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58C1" w14:textId="77777777" w:rsidR="00C13E9B" w:rsidRDefault="00C13E9B">
      <w:pPr>
        <w:spacing w:before="8" w:line="80" w:lineRule="exact"/>
        <w:rPr>
          <w:sz w:val="9"/>
          <w:szCs w:val="9"/>
        </w:rPr>
      </w:pPr>
    </w:p>
    <w:p w14:paraId="3096908C" w14:textId="77777777" w:rsidR="00091D7A" w:rsidRDefault="00091D7A">
      <w:pPr>
        <w:spacing w:before="8" w:line="80" w:lineRule="exact"/>
        <w:rPr>
          <w:sz w:val="9"/>
          <w:szCs w:val="9"/>
        </w:rPr>
      </w:pPr>
    </w:p>
    <w:p w14:paraId="1B3419B0" w14:textId="77777777" w:rsidR="00091D7A" w:rsidRDefault="00091D7A">
      <w:pPr>
        <w:spacing w:before="8" w:line="80" w:lineRule="exact"/>
        <w:rPr>
          <w:sz w:val="9"/>
          <w:szCs w:val="9"/>
        </w:rPr>
      </w:pPr>
    </w:p>
    <w:p w14:paraId="38CA2BB6" w14:textId="77777777" w:rsidR="00091D7A" w:rsidRDefault="00091D7A">
      <w:pPr>
        <w:spacing w:before="8" w:line="80" w:lineRule="exact"/>
        <w:rPr>
          <w:sz w:val="9"/>
          <w:szCs w:val="9"/>
        </w:rPr>
      </w:pPr>
    </w:p>
    <w:p w14:paraId="3EFBB67D" w14:textId="77777777" w:rsidR="00091D7A" w:rsidRDefault="00091D7A">
      <w:pPr>
        <w:spacing w:before="8" w:line="80" w:lineRule="exact"/>
        <w:rPr>
          <w:sz w:val="9"/>
          <w:szCs w:val="9"/>
        </w:rPr>
      </w:pPr>
    </w:p>
    <w:p w14:paraId="5994BD4A" w14:textId="77777777" w:rsidR="00091D7A" w:rsidRDefault="00091D7A">
      <w:pPr>
        <w:spacing w:before="8" w:line="80" w:lineRule="exact"/>
        <w:rPr>
          <w:sz w:val="9"/>
          <w:szCs w:val="9"/>
        </w:rPr>
      </w:pPr>
    </w:p>
    <w:p w14:paraId="3A2E9E98" w14:textId="77777777" w:rsidR="00091D7A" w:rsidRDefault="00091D7A">
      <w:pPr>
        <w:spacing w:before="8" w:line="80" w:lineRule="exact"/>
        <w:rPr>
          <w:sz w:val="9"/>
          <w:szCs w:val="9"/>
        </w:rPr>
      </w:pPr>
    </w:p>
    <w:p w14:paraId="2986F779" w14:textId="77777777" w:rsidR="00091D7A" w:rsidRDefault="00091D7A">
      <w:pPr>
        <w:spacing w:before="8" w:line="80" w:lineRule="exact"/>
        <w:rPr>
          <w:sz w:val="9"/>
          <w:szCs w:val="9"/>
        </w:rPr>
      </w:pPr>
    </w:p>
    <w:p w14:paraId="39D0B706" w14:textId="77777777" w:rsidR="00091D7A" w:rsidRDefault="00091D7A">
      <w:pPr>
        <w:spacing w:before="8" w:line="80" w:lineRule="exact"/>
        <w:rPr>
          <w:sz w:val="9"/>
          <w:szCs w:val="9"/>
        </w:rPr>
      </w:pPr>
    </w:p>
    <w:p w14:paraId="170A2165" w14:textId="77777777" w:rsidR="00091D7A" w:rsidRDefault="00091D7A">
      <w:pPr>
        <w:spacing w:before="8" w:line="80" w:lineRule="exact"/>
        <w:rPr>
          <w:sz w:val="9"/>
          <w:szCs w:val="9"/>
        </w:rPr>
      </w:pPr>
    </w:p>
    <w:p w14:paraId="7AAFECB7" w14:textId="77777777" w:rsidR="00091D7A" w:rsidRDefault="00091D7A">
      <w:pPr>
        <w:spacing w:before="8" w:line="80" w:lineRule="exact"/>
        <w:rPr>
          <w:sz w:val="9"/>
          <w:szCs w:val="9"/>
        </w:rPr>
      </w:pPr>
    </w:p>
    <w:p w14:paraId="4A191E31" w14:textId="77777777" w:rsidR="00091D7A" w:rsidRDefault="00091D7A">
      <w:pPr>
        <w:spacing w:before="8" w:line="80" w:lineRule="exact"/>
        <w:rPr>
          <w:sz w:val="9"/>
          <w:szCs w:val="9"/>
        </w:rPr>
      </w:pPr>
    </w:p>
    <w:p w14:paraId="40A8256D" w14:textId="77777777" w:rsidR="008614D9" w:rsidRDefault="008614D9">
      <w:pPr>
        <w:spacing w:before="8" w:line="80" w:lineRule="exact"/>
        <w:rPr>
          <w:sz w:val="9"/>
          <w:szCs w:val="9"/>
        </w:rPr>
      </w:pPr>
    </w:p>
    <w:p w14:paraId="0DB0A875" w14:textId="77777777" w:rsidR="008614D9" w:rsidRDefault="008614D9">
      <w:pPr>
        <w:spacing w:before="8" w:line="80" w:lineRule="exact"/>
        <w:rPr>
          <w:sz w:val="9"/>
          <w:szCs w:val="9"/>
        </w:rPr>
      </w:pPr>
    </w:p>
    <w:p w14:paraId="4D3B4C85" w14:textId="77777777" w:rsidR="008614D9" w:rsidRDefault="008614D9">
      <w:pPr>
        <w:spacing w:before="8" w:line="80" w:lineRule="exact"/>
        <w:rPr>
          <w:sz w:val="9"/>
          <w:szCs w:val="9"/>
        </w:rPr>
      </w:pPr>
    </w:p>
    <w:p w14:paraId="76F3771C" w14:textId="77777777" w:rsidR="008614D9" w:rsidRDefault="008614D9">
      <w:pPr>
        <w:spacing w:before="8" w:line="80" w:lineRule="exact"/>
        <w:rPr>
          <w:sz w:val="9"/>
          <w:szCs w:val="9"/>
        </w:rPr>
      </w:pPr>
    </w:p>
    <w:p w14:paraId="752D637B" w14:textId="77777777" w:rsidR="008614D9" w:rsidRDefault="008614D9">
      <w:pPr>
        <w:spacing w:before="8" w:line="80" w:lineRule="exact"/>
        <w:rPr>
          <w:sz w:val="9"/>
          <w:szCs w:val="9"/>
        </w:rPr>
      </w:pPr>
    </w:p>
    <w:p w14:paraId="694E5EB1" w14:textId="77777777" w:rsidR="008614D9" w:rsidRDefault="008614D9">
      <w:pPr>
        <w:spacing w:before="8" w:line="80" w:lineRule="exact"/>
        <w:rPr>
          <w:sz w:val="9"/>
          <w:szCs w:val="9"/>
        </w:rPr>
      </w:pPr>
    </w:p>
    <w:p w14:paraId="7E9393A0" w14:textId="77777777" w:rsidR="008614D9" w:rsidRDefault="008614D9">
      <w:pPr>
        <w:spacing w:before="8" w:line="80" w:lineRule="exact"/>
        <w:rPr>
          <w:sz w:val="9"/>
          <w:szCs w:val="9"/>
        </w:rPr>
      </w:pPr>
    </w:p>
    <w:p w14:paraId="7E934D78" w14:textId="77777777" w:rsidR="00091D7A" w:rsidRDefault="00091D7A">
      <w:pPr>
        <w:spacing w:before="8" w:line="80" w:lineRule="exact"/>
        <w:rPr>
          <w:sz w:val="9"/>
          <w:szCs w:val="9"/>
        </w:rPr>
      </w:pPr>
    </w:p>
    <w:p w14:paraId="740FE79B" w14:textId="77777777" w:rsidR="00091D7A" w:rsidRDefault="00091D7A">
      <w:pPr>
        <w:spacing w:before="8" w:line="80" w:lineRule="exact"/>
        <w:rPr>
          <w:sz w:val="9"/>
          <w:szCs w:val="9"/>
        </w:rPr>
      </w:pPr>
    </w:p>
    <w:p w14:paraId="21351E9F" w14:textId="77777777" w:rsidR="00091D7A" w:rsidRDefault="00091D7A">
      <w:pPr>
        <w:spacing w:before="8" w:line="80" w:lineRule="exact"/>
        <w:rPr>
          <w:sz w:val="9"/>
          <w:szCs w:val="9"/>
        </w:rPr>
      </w:pPr>
    </w:p>
    <w:p w14:paraId="0DE4703D" w14:textId="77777777" w:rsidR="00091D7A" w:rsidRDefault="00091D7A">
      <w:pPr>
        <w:spacing w:before="8" w:line="80" w:lineRule="exact"/>
        <w:rPr>
          <w:sz w:val="9"/>
          <w:szCs w:val="9"/>
        </w:rPr>
      </w:pPr>
    </w:p>
    <w:p w14:paraId="0FB289AA" w14:textId="77777777" w:rsidR="00091D7A" w:rsidRDefault="00091D7A">
      <w:pPr>
        <w:spacing w:before="8" w:line="80" w:lineRule="exact"/>
        <w:rPr>
          <w:sz w:val="9"/>
          <w:szCs w:val="9"/>
        </w:rPr>
      </w:pPr>
    </w:p>
    <w:p w14:paraId="4F57E665" w14:textId="77777777" w:rsidR="00091D7A" w:rsidRDefault="00091D7A">
      <w:pPr>
        <w:spacing w:before="8" w:line="80" w:lineRule="exact"/>
        <w:rPr>
          <w:sz w:val="9"/>
          <w:szCs w:val="9"/>
        </w:rPr>
      </w:pPr>
    </w:p>
    <w:p w14:paraId="7A2E8DE6" w14:textId="77777777" w:rsidR="00091D7A" w:rsidRDefault="00091D7A">
      <w:pPr>
        <w:spacing w:before="8" w:line="80" w:lineRule="exact"/>
        <w:rPr>
          <w:sz w:val="9"/>
          <w:szCs w:val="9"/>
        </w:rPr>
      </w:pPr>
    </w:p>
    <w:p w14:paraId="6706AF42" w14:textId="77777777" w:rsidR="00091D7A" w:rsidRDefault="00091D7A">
      <w:pPr>
        <w:spacing w:before="8" w:line="80" w:lineRule="exact"/>
        <w:rPr>
          <w:sz w:val="9"/>
          <w:szCs w:val="9"/>
        </w:rPr>
      </w:pPr>
    </w:p>
    <w:p w14:paraId="067E56D0" w14:textId="77777777" w:rsidR="00091D7A" w:rsidRDefault="00091D7A">
      <w:pPr>
        <w:spacing w:before="8" w:line="80" w:lineRule="exact"/>
        <w:rPr>
          <w:sz w:val="9"/>
          <w:szCs w:val="9"/>
        </w:rPr>
      </w:pPr>
    </w:p>
    <w:p w14:paraId="37D52941" w14:textId="77777777" w:rsidR="00091D7A" w:rsidRDefault="00091D7A">
      <w:pPr>
        <w:spacing w:before="8" w:line="80" w:lineRule="exact"/>
        <w:rPr>
          <w:sz w:val="9"/>
          <w:szCs w:val="9"/>
        </w:rPr>
      </w:pPr>
    </w:p>
    <w:p w14:paraId="079C653A" w14:textId="77777777" w:rsidR="00091D7A" w:rsidRDefault="00091D7A">
      <w:pPr>
        <w:spacing w:before="8" w:line="80" w:lineRule="exact"/>
        <w:rPr>
          <w:sz w:val="9"/>
          <w:szCs w:val="9"/>
        </w:rPr>
      </w:pPr>
    </w:p>
    <w:p w14:paraId="15E427E8" w14:textId="77777777" w:rsidR="00091D7A" w:rsidRDefault="00091D7A">
      <w:pPr>
        <w:spacing w:before="8" w:line="80" w:lineRule="exact"/>
        <w:rPr>
          <w:sz w:val="9"/>
          <w:szCs w:val="9"/>
        </w:rPr>
      </w:pPr>
    </w:p>
    <w:p w14:paraId="6CDBADD8" w14:textId="77777777" w:rsidR="00091D7A" w:rsidRPr="007C23D7" w:rsidRDefault="00091D7A">
      <w:pPr>
        <w:spacing w:before="8" w:line="80" w:lineRule="exact"/>
        <w:rPr>
          <w:sz w:val="9"/>
          <w:szCs w:val="9"/>
        </w:rPr>
      </w:pPr>
    </w:p>
    <w:tbl>
      <w:tblPr>
        <w:tblW w:w="0" w:type="auto"/>
        <w:tblInd w:w="141" w:type="dxa"/>
        <w:tblLayout w:type="fixed"/>
        <w:tblCellMar>
          <w:left w:w="0" w:type="dxa"/>
          <w:right w:w="0" w:type="dxa"/>
        </w:tblCellMar>
        <w:tblLook w:val="01E0" w:firstRow="1" w:lastRow="1" w:firstColumn="1" w:lastColumn="1" w:noHBand="0" w:noVBand="0"/>
      </w:tblPr>
      <w:tblGrid>
        <w:gridCol w:w="2376"/>
        <w:gridCol w:w="86"/>
        <w:gridCol w:w="1100"/>
        <w:gridCol w:w="172"/>
        <w:gridCol w:w="677"/>
        <w:gridCol w:w="677"/>
        <w:gridCol w:w="848"/>
        <w:gridCol w:w="338"/>
        <w:gridCol w:w="338"/>
        <w:gridCol w:w="57"/>
        <w:gridCol w:w="282"/>
        <w:gridCol w:w="849"/>
        <w:gridCol w:w="1018"/>
        <w:gridCol w:w="1037"/>
      </w:tblGrid>
      <w:tr w:rsidR="00C9013A" w:rsidRPr="007C23D7" w14:paraId="33D128E8" w14:textId="77777777" w:rsidTr="00091D7A">
        <w:trPr>
          <w:trHeight w:val="891"/>
        </w:trPr>
        <w:tc>
          <w:tcPr>
            <w:tcW w:w="9855" w:type="dxa"/>
            <w:gridSpan w:val="14"/>
            <w:tcBorders>
              <w:top w:val="single" w:sz="5" w:space="0" w:color="000000"/>
              <w:left w:val="single" w:sz="5" w:space="0" w:color="000000"/>
              <w:right w:val="single" w:sz="5" w:space="0" w:color="000000"/>
            </w:tcBorders>
          </w:tcPr>
          <w:p w14:paraId="42A92B02" w14:textId="77777777" w:rsidR="00C9013A" w:rsidRPr="007C23D7" w:rsidRDefault="00C9013A" w:rsidP="00C9013A">
            <w:pPr>
              <w:jc w:val="center"/>
              <w:rPr>
                <w:b/>
                <w:bCs/>
                <w:spacing w:val="-11"/>
                <w:sz w:val="18"/>
                <w:szCs w:val="18"/>
              </w:rPr>
            </w:pPr>
          </w:p>
          <w:p w14:paraId="6EE3C929" w14:textId="77777777" w:rsidR="00C9013A" w:rsidRPr="0095028B" w:rsidRDefault="00C9013A" w:rsidP="0095028B">
            <w:pPr>
              <w:jc w:val="center"/>
              <w:rPr>
                <w:b/>
                <w:bCs/>
                <w:spacing w:val="-11"/>
                <w:sz w:val="18"/>
                <w:szCs w:val="18"/>
              </w:rPr>
            </w:pPr>
            <w:r w:rsidRPr="007C23D7">
              <w:rPr>
                <w:b/>
                <w:bCs/>
                <w:spacing w:val="-11"/>
                <w:sz w:val="18"/>
                <w:szCs w:val="18"/>
              </w:rPr>
              <w:t>SUŽVEJOTŲ LAUKINIŲ ŽUVŲ</w:t>
            </w:r>
            <w:r w:rsidR="00E24E03" w:rsidRPr="00E24E03">
              <w:rPr>
                <w:b/>
                <w:bCs/>
                <w:spacing w:val="-11"/>
                <w:sz w:val="18"/>
                <w:szCs w:val="18"/>
                <w:vertAlign w:val="superscript"/>
              </w:rPr>
              <w:t>1</w:t>
            </w:r>
            <w:r w:rsidRPr="007C23D7">
              <w:rPr>
                <w:b/>
                <w:bCs/>
                <w:spacing w:val="-11"/>
                <w:sz w:val="18"/>
                <w:szCs w:val="18"/>
              </w:rPr>
              <w:t xml:space="preserve"> IR IŠ JŲ PAGAMINTŲ PRODUKTŲ </w:t>
            </w:r>
            <w:r w:rsidR="0095028B">
              <w:rPr>
                <w:b/>
                <w:bCs/>
                <w:spacing w:val="-11"/>
                <w:sz w:val="18"/>
                <w:szCs w:val="18"/>
              </w:rPr>
              <w:t xml:space="preserve">VETERINARINIS </w:t>
            </w:r>
            <w:r w:rsidRPr="007C23D7">
              <w:rPr>
                <w:b/>
                <w:bCs/>
                <w:spacing w:val="-11"/>
                <w:sz w:val="18"/>
                <w:szCs w:val="18"/>
              </w:rPr>
              <w:t>SERTIFIKATAS</w:t>
            </w:r>
            <w:r w:rsidR="0095028B">
              <w:rPr>
                <w:b/>
                <w:bCs/>
                <w:spacing w:val="-11"/>
                <w:sz w:val="18"/>
                <w:szCs w:val="18"/>
              </w:rPr>
              <w:t xml:space="preserve"> /</w:t>
            </w:r>
          </w:p>
          <w:p w14:paraId="33A91724" w14:textId="77777777" w:rsidR="00C9013A" w:rsidRPr="00AD221D" w:rsidRDefault="00C9013A">
            <w:pPr>
              <w:spacing w:line="180" w:lineRule="exact"/>
              <w:ind w:left="614" w:right="634"/>
              <w:jc w:val="center"/>
              <w:rPr>
                <w:sz w:val="17"/>
                <w:szCs w:val="17"/>
                <w:lang w:val="pt-BR"/>
              </w:rPr>
            </w:pPr>
            <w:r w:rsidRPr="00AD221D">
              <w:rPr>
                <w:b/>
                <w:spacing w:val="-3"/>
                <w:sz w:val="17"/>
                <w:szCs w:val="17"/>
                <w:lang w:val="pt-BR"/>
              </w:rPr>
              <w:t>C</w:t>
            </w:r>
            <w:r w:rsidRPr="00AD221D">
              <w:rPr>
                <w:b/>
                <w:spacing w:val="1"/>
                <w:sz w:val="17"/>
                <w:szCs w:val="17"/>
                <w:lang w:val="pt-BR"/>
              </w:rPr>
              <w:t>E</w:t>
            </w:r>
            <w:r w:rsidRPr="00AD221D">
              <w:rPr>
                <w:b/>
                <w:spacing w:val="-3"/>
                <w:sz w:val="17"/>
                <w:szCs w:val="17"/>
                <w:lang w:val="pt-BR"/>
              </w:rPr>
              <w:t>R</w:t>
            </w:r>
            <w:r w:rsidRPr="00AD221D">
              <w:rPr>
                <w:b/>
                <w:spacing w:val="1"/>
                <w:sz w:val="17"/>
                <w:szCs w:val="17"/>
                <w:lang w:val="pt-BR"/>
              </w:rPr>
              <w:t>TI</w:t>
            </w:r>
            <w:r w:rsidRPr="00AD221D">
              <w:rPr>
                <w:b/>
                <w:spacing w:val="-4"/>
                <w:sz w:val="17"/>
                <w:szCs w:val="17"/>
                <w:lang w:val="pt-BR"/>
              </w:rPr>
              <w:t>FI</w:t>
            </w:r>
            <w:r w:rsidRPr="00AD221D">
              <w:rPr>
                <w:b/>
                <w:spacing w:val="6"/>
                <w:sz w:val="17"/>
                <w:szCs w:val="17"/>
                <w:lang w:val="pt-BR"/>
              </w:rPr>
              <w:t>C</w:t>
            </w:r>
            <w:r w:rsidRPr="00AD221D">
              <w:rPr>
                <w:b/>
                <w:spacing w:val="-8"/>
                <w:sz w:val="17"/>
                <w:szCs w:val="17"/>
                <w:lang w:val="pt-BR"/>
              </w:rPr>
              <w:t>A</w:t>
            </w:r>
            <w:r w:rsidRPr="00AD221D">
              <w:rPr>
                <w:b/>
                <w:spacing w:val="6"/>
                <w:sz w:val="17"/>
                <w:szCs w:val="17"/>
                <w:lang w:val="pt-BR"/>
              </w:rPr>
              <w:t>D</w:t>
            </w:r>
            <w:r w:rsidRPr="00AD221D">
              <w:rPr>
                <w:b/>
                <w:sz w:val="17"/>
                <w:szCs w:val="17"/>
                <w:lang w:val="pt-BR"/>
              </w:rPr>
              <w:t>O</w:t>
            </w:r>
            <w:r w:rsidRPr="00AD221D">
              <w:rPr>
                <w:b/>
                <w:spacing w:val="-3"/>
                <w:sz w:val="17"/>
                <w:szCs w:val="17"/>
                <w:lang w:val="pt-BR"/>
              </w:rPr>
              <w:t xml:space="preserve"> </w:t>
            </w:r>
            <w:r w:rsidRPr="00AD221D">
              <w:rPr>
                <w:b/>
                <w:spacing w:val="1"/>
                <w:sz w:val="17"/>
                <w:szCs w:val="17"/>
                <w:lang w:val="pt-BR"/>
              </w:rPr>
              <w:t>S</w:t>
            </w:r>
            <w:r w:rsidRPr="00AD221D">
              <w:rPr>
                <w:b/>
                <w:spacing w:val="-8"/>
                <w:sz w:val="17"/>
                <w:szCs w:val="17"/>
                <w:lang w:val="pt-BR"/>
              </w:rPr>
              <w:t>A</w:t>
            </w:r>
            <w:r w:rsidRPr="00AD221D">
              <w:rPr>
                <w:b/>
                <w:spacing w:val="6"/>
                <w:sz w:val="17"/>
                <w:szCs w:val="17"/>
                <w:lang w:val="pt-BR"/>
              </w:rPr>
              <w:t>N</w:t>
            </w:r>
            <w:r w:rsidRPr="00AD221D">
              <w:rPr>
                <w:b/>
                <w:spacing w:val="-4"/>
                <w:sz w:val="17"/>
                <w:szCs w:val="17"/>
                <w:lang w:val="pt-BR"/>
              </w:rPr>
              <w:t>IT</w:t>
            </w:r>
            <w:r w:rsidRPr="00AD221D">
              <w:rPr>
                <w:b/>
                <w:spacing w:val="1"/>
                <w:sz w:val="17"/>
                <w:szCs w:val="17"/>
                <w:lang w:val="pt-BR"/>
              </w:rPr>
              <w:t>Á</w:t>
            </w:r>
            <w:r w:rsidRPr="00AD221D">
              <w:rPr>
                <w:b/>
                <w:spacing w:val="-3"/>
                <w:sz w:val="17"/>
                <w:szCs w:val="17"/>
                <w:lang w:val="pt-BR"/>
              </w:rPr>
              <w:t>R</w:t>
            </w:r>
            <w:r w:rsidRPr="00AD221D">
              <w:rPr>
                <w:b/>
                <w:spacing w:val="1"/>
                <w:sz w:val="17"/>
                <w:szCs w:val="17"/>
                <w:lang w:val="pt-BR"/>
              </w:rPr>
              <w:t>I</w:t>
            </w:r>
            <w:r w:rsidRPr="00AD221D">
              <w:rPr>
                <w:b/>
                <w:sz w:val="17"/>
                <w:szCs w:val="17"/>
                <w:lang w:val="pt-BR"/>
              </w:rPr>
              <w:t>O</w:t>
            </w:r>
            <w:r w:rsidRPr="00AD221D">
              <w:rPr>
                <w:b/>
                <w:spacing w:val="-3"/>
                <w:sz w:val="17"/>
                <w:szCs w:val="17"/>
                <w:lang w:val="pt-BR"/>
              </w:rPr>
              <w:t xml:space="preserve"> </w:t>
            </w:r>
            <w:r w:rsidRPr="00AD221D">
              <w:rPr>
                <w:b/>
                <w:spacing w:val="1"/>
                <w:sz w:val="17"/>
                <w:szCs w:val="17"/>
                <w:lang w:val="pt-BR"/>
              </w:rPr>
              <w:t>P</w:t>
            </w:r>
            <w:r w:rsidRPr="00AD221D">
              <w:rPr>
                <w:b/>
                <w:spacing w:val="-3"/>
                <w:sz w:val="17"/>
                <w:szCs w:val="17"/>
                <w:lang w:val="pt-BR"/>
              </w:rPr>
              <w:t>A</w:t>
            </w:r>
            <w:r w:rsidRPr="00AD221D">
              <w:rPr>
                <w:b/>
                <w:spacing w:val="1"/>
                <w:sz w:val="17"/>
                <w:szCs w:val="17"/>
                <w:lang w:val="pt-BR"/>
              </w:rPr>
              <w:t>R</w:t>
            </w:r>
            <w:r w:rsidRPr="00AD221D">
              <w:rPr>
                <w:b/>
                <w:sz w:val="17"/>
                <w:szCs w:val="17"/>
                <w:lang w:val="pt-BR"/>
              </w:rPr>
              <w:t>A</w:t>
            </w:r>
            <w:r w:rsidRPr="00AD221D">
              <w:rPr>
                <w:b/>
                <w:spacing w:val="-7"/>
                <w:sz w:val="17"/>
                <w:szCs w:val="17"/>
                <w:lang w:val="pt-BR"/>
              </w:rPr>
              <w:t xml:space="preserve"> </w:t>
            </w:r>
            <w:r w:rsidRPr="00AD221D">
              <w:rPr>
                <w:b/>
                <w:spacing w:val="1"/>
                <w:sz w:val="17"/>
                <w:szCs w:val="17"/>
                <w:lang w:val="pt-BR"/>
              </w:rPr>
              <w:t>PE</w:t>
            </w:r>
            <w:r w:rsidRPr="00AD221D">
              <w:rPr>
                <w:b/>
                <w:spacing w:val="-4"/>
                <w:sz w:val="17"/>
                <w:szCs w:val="17"/>
                <w:lang w:val="pt-BR"/>
              </w:rPr>
              <w:t>S</w:t>
            </w:r>
            <w:r w:rsidRPr="00AD221D">
              <w:rPr>
                <w:b/>
                <w:spacing w:val="1"/>
                <w:sz w:val="17"/>
                <w:szCs w:val="17"/>
                <w:lang w:val="pt-BR"/>
              </w:rPr>
              <w:t>C</w:t>
            </w:r>
            <w:r w:rsidRPr="00AD221D">
              <w:rPr>
                <w:b/>
                <w:spacing w:val="-3"/>
                <w:sz w:val="17"/>
                <w:szCs w:val="17"/>
                <w:lang w:val="pt-BR"/>
              </w:rPr>
              <w:t>A</w:t>
            </w:r>
            <w:r w:rsidRPr="00AD221D">
              <w:rPr>
                <w:b/>
                <w:spacing w:val="1"/>
                <w:sz w:val="17"/>
                <w:szCs w:val="17"/>
                <w:lang w:val="pt-BR"/>
              </w:rPr>
              <w:t>D</w:t>
            </w:r>
            <w:r w:rsidRPr="00AD221D">
              <w:rPr>
                <w:b/>
                <w:sz w:val="17"/>
                <w:szCs w:val="17"/>
                <w:lang w:val="pt-BR"/>
              </w:rPr>
              <w:t>O</w:t>
            </w:r>
            <w:r w:rsidR="00E24E03" w:rsidRPr="00AD221D">
              <w:rPr>
                <w:b/>
                <w:bCs/>
                <w:spacing w:val="-11"/>
                <w:sz w:val="18"/>
                <w:szCs w:val="18"/>
                <w:vertAlign w:val="superscript"/>
                <w:lang w:val="pt-BR"/>
              </w:rPr>
              <w:t>1</w:t>
            </w:r>
            <w:r w:rsidRPr="00AD221D">
              <w:rPr>
                <w:b/>
                <w:spacing w:val="-3"/>
                <w:sz w:val="17"/>
                <w:szCs w:val="17"/>
                <w:lang w:val="pt-BR"/>
              </w:rPr>
              <w:t xml:space="preserve"> </w:t>
            </w:r>
            <w:r w:rsidRPr="00AD221D">
              <w:rPr>
                <w:b/>
                <w:sz w:val="17"/>
                <w:szCs w:val="17"/>
                <w:lang w:val="pt-BR"/>
              </w:rPr>
              <w:t>E</w:t>
            </w:r>
            <w:r w:rsidRPr="00AD221D">
              <w:rPr>
                <w:b/>
                <w:spacing w:val="-3"/>
                <w:sz w:val="17"/>
                <w:szCs w:val="17"/>
                <w:lang w:val="pt-BR"/>
              </w:rPr>
              <w:t xml:space="preserve"> D</w:t>
            </w:r>
            <w:r w:rsidRPr="00AD221D">
              <w:rPr>
                <w:b/>
                <w:spacing w:val="1"/>
                <w:sz w:val="17"/>
                <w:szCs w:val="17"/>
                <w:lang w:val="pt-BR"/>
              </w:rPr>
              <w:t>ERI</w:t>
            </w:r>
            <w:r w:rsidRPr="00AD221D">
              <w:rPr>
                <w:b/>
                <w:spacing w:val="-3"/>
                <w:sz w:val="17"/>
                <w:szCs w:val="17"/>
                <w:lang w:val="pt-BR"/>
              </w:rPr>
              <w:t>VAD</w:t>
            </w:r>
            <w:r w:rsidRPr="00AD221D">
              <w:rPr>
                <w:b/>
                <w:spacing w:val="1"/>
                <w:sz w:val="17"/>
                <w:szCs w:val="17"/>
                <w:lang w:val="pt-BR"/>
              </w:rPr>
              <w:t>O</w:t>
            </w:r>
            <w:r w:rsidRPr="00AD221D">
              <w:rPr>
                <w:b/>
                <w:sz w:val="17"/>
                <w:szCs w:val="17"/>
                <w:lang w:val="pt-BR"/>
              </w:rPr>
              <w:t>S</w:t>
            </w:r>
            <w:r w:rsidRPr="00AD221D">
              <w:rPr>
                <w:b/>
                <w:spacing w:val="1"/>
                <w:sz w:val="17"/>
                <w:szCs w:val="17"/>
                <w:lang w:val="pt-BR"/>
              </w:rPr>
              <w:t xml:space="preserve"> </w:t>
            </w:r>
            <w:r w:rsidRPr="00AD221D">
              <w:rPr>
                <w:b/>
                <w:spacing w:val="-3"/>
                <w:sz w:val="17"/>
                <w:szCs w:val="17"/>
                <w:lang w:val="pt-BR"/>
              </w:rPr>
              <w:t>OR</w:t>
            </w:r>
            <w:r w:rsidRPr="00AD221D">
              <w:rPr>
                <w:b/>
                <w:spacing w:val="-4"/>
                <w:sz w:val="17"/>
                <w:szCs w:val="17"/>
                <w:lang w:val="pt-BR"/>
              </w:rPr>
              <w:t>I</w:t>
            </w:r>
            <w:r w:rsidRPr="00AD221D">
              <w:rPr>
                <w:b/>
                <w:spacing w:val="1"/>
                <w:sz w:val="17"/>
                <w:szCs w:val="17"/>
                <w:lang w:val="pt-BR"/>
              </w:rPr>
              <w:t>U</w:t>
            </w:r>
            <w:r w:rsidRPr="00AD221D">
              <w:rPr>
                <w:b/>
                <w:spacing w:val="-3"/>
                <w:sz w:val="17"/>
                <w:szCs w:val="17"/>
                <w:lang w:val="pt-BR"/>
              </w:rPr>
              <w:t>N</w:t>
            </w:r>
            <w:r w:rsidRPr="00AD221D">
              <w:rPr>
                <w:b/>
                <w:spacing w:val="6"/>
                <w:sz w:val="17"/>
                <w:szCs w:val="17"/>
                <w:lang w:val="pt-BR"/>
              </w:rPr>
              <w:t>D</w:t>
            </w:r>
            <w:r w:rsidRPr="00AD221D">
              <w:rPr>
                <w:b/>
                <w:spacing w:val="-3"/>
                <w:sz w:val="17"/>
                <w:szCs w:val="17"/>
                <w:lang w:val="pt-BR"/>
              </w:rPr>
              <w:t>O</w:t>
            </w:r>
            <w:r w:rsidRPr="00AD221D">
              <w:rPr>
                <w:b/>
                <w:sz w:val="17"/>
                <w:szCs w:val="17"/>
                <w:lang w:val="pt-BR"/>
              </w:rPr>
              <w:t>S</w:t>
            </w:r>
            <w:r w:rsidRPr="00AD221D">
              <w:rPr>
                <w:b/>
                <w:spacing w:val="-3"/>
                <w:sz w:val="17"/>
                <w:szCs w:val="17"/>
                <w:lang w:val="pt-BR"/>
              </w:rPr>
              <w:t xml:space="preserve"> </w:t>
            </w:r>
            <w:r w:rsidRPr="00AD221D">
              <w:rPr>
                <w:b/>
                <w:spacing w:val="1"/>
                <w:sz w:val="17"/>
                <w:szCs w:val="17"/>
                <w:lang w:val="pt-BR"/>
              </w:rPr>
              <w:t>D</w:t>
            </w:r>
            <w:r w:rsidRPr="00AD221D">
              <w:rPr>
                <w:b/>
                <w:sz w:val="17"/>
                <w:szCs w:val="17"/>
                <w:lang w:val="pt-BR"/>
              </w:rPr>
              <w:t>A</w:t>
            </w:r>
            <w:r w:rsidRPr="00AD221D">
              <w:rPr>
                <w:b/>
                <w:spacing w:val="-7"/>
                <w:sz w:val="17"/>
                <w:szCs w:val="17"/>
                <w:lang w:val="pt-BR"/>
              </w:rPr>
              <w:t xml:space="preserve"> </w:t>
            </w:r>
            <w:r w:rsidRPr="00AD221D">
              <w:rPr>
                <w:b/>
                <w:spacing w:val="1"/>
                <w:sz w:val="17"/>
                <w:szCs w:val="17"/>
                <w:lang w:val="pt-BR"/>
              </w:rPr>
              <w:t>PE</w:t>
            </w:r>
            <w:r w:rsidRPr="00AD221D">
              <w:rPr>
                <w:b/>
                <w:spacing w:val="-4"/>
                <w:sz w:val="17"/>
                <w:szCs w:val="17"/>
                <w:lang w:val="pt-BR"/>
              </w:rPr>
              <w:t>S</w:t>
            </w:r>
            <w:r w:rsidRPr="00AD221D">
              <w:rPr>
                <w:b/>
                <w:spacing w:val="1"/>
                <w:sz w:val="17"/>
                <w:szCs w:val="17"/>
                <w:lang w:val="pt-BR"/>
              </w:rPr>
              <w:t>C</w:t>
            </w:r>
            <w:r w:rsidRPr="00AD221D">
              <w:rPr>
                <w:b/>
                <w:sz w:val="17"/>
                <w:szCs w:val="17"/>
                <w:lang w:val="pt-BR"/>
              </w:rPr>
              <w:t>A</w:t>
            </w:r>
            <w:r w:rsidRPr="00AD221D">
              <w:rPr>
                <w:b/>
                <w:spacing w:val="-3"/>
                <w:sz w:val="17"/>
                <w:szCs w:val="17"/>
                <w:lang w:val="pt-BR"/>
              </w:rPr>
              <w:t xml:space="preserve"> </w:t>
            </w:r>
            <w:r w:rsidRPr="00AD221D">
              <w:rPr>
                <w:b/>
                <w:spacing w:val="1"/>
                <w:sz w:val="17"/>
                <w:szCs w:val="17"/>
                <w:lang w:val="pt-BR"/>
              </w:rPr>
              <w:t>EXT</w:t>
            </w:r>
            <w:r w:rsidRPr="00AD221D">
              <w:rPr>
                <w:b/>
                <w:spacing w:val="-3"/>
                <w:sz w:val="17"/>
                <w:szCs w:val="17"/>
                <w:lang w:val="pt-BR"/>
              </w:rPr>
              <w:t>R</w:t>
            </w:r>
            <w:r w:rsidRPr="00AD221D">
              <w:rPr>
                <w:b/>
                <w:spacing w:val="-8"/>
                <w:sz w:val="17"/>
                <w:szCs w:val="17"/>
                <w:lang w:val="pt-BR"/>
              </w:rPr>
              <w:t>A</w:t>
            </w:r>
            <w:r w:rsidRPr="00AD221D">
              <w:rPr>
                <w:b/>
                <w:spacing w:val="6"/>
                <w:sz w:val="17"/>
                <w:szCs w:val="17"/>
                <w:lang w:val="pt-BR"/>
              </w:rPr>
              <w:t>T</w:t>
            </w:r>
            <w:r w:rsidRPr="00AD221D">
              <w:rPr>
                <w:b/>
                <w:spacing w:val="1"/>
                <w:sz w:val="17"/>
                <w:szCs w:val="17"/>
                <w:lang w:val="pt-BR"/>
              </w:rPr>
              <w:t>I</w:t>
            </w:r>
            <w:r w:rsidRPr="00AD221D">
              <w:rPr>
                <w:b/>
                <w:spacing w:val="-3"/>
                <w:sz w:val="17"/>
                <w:szCs w:val="17"/>
                <w:lang w:val="pt-BR"/>
              </w:rPr>
              <w:t>V</w:t>
            </w:r>
            <w:r w:rsidRPr="00AD221D">
              <w:rPr>
                <w:b/>
                <w:sz w:val="17"/>
                <w:szCs w:val="17"/>
                <w:lang w:val="pt-BR"/>
              </w:rPr>
              <w:t>A</w:t>
            </w:r>
            <w:r w:rsidRPr="00AD221D">
              <w:rPr>
                <w:b/>
                <w:spacing w:val="-10"/>
                <w:sz w:val="17"/>
                <w:szCs w:val="17"/>
                <w:lang w:val="pt-BR"/>
              </w:rPr>
              <w:t xml:space="preserve"> </w:t>
            </w:r>
            <w:r w:rsidRPr="00AD221D">
              <w:rPr>
                <w:b/>
                <w:sz w:val="17"/>
                <w:szCs w:val="17"/>
                <w:lang w:val="pt-BR"/>
              </w:rPr>
              <w:t>/</w:t>
            </w:r>
            <w:r w:rsidRPr="00AD221D">
              <w:rPr>
                <w:b/>
                <w:spacing w:val="1"/>
                <w:sz w:val="17"/>
                <w:szCs w:val="17"/>
                <w:lang w:val="pt-BR"/>
              </w:rPr>
              <w:t xml:space="preserve"> </w:t>
            </w:r>
            <w:r w:rsidRPr="00AD221D">
              <w:rPr>
                <w:b/>
                <w:spacing w:val="-3"/>
                <w:sz w:val="17"/>
                <w:szCs w:val="17"/>
                <w:lang w:val="pt-BR"/>
              </w:rPr>
              <w:t>H</w:t>
            </w:r>
            <w:r w:rsidRPr="00AD221D">
              <w:rPr>
                <w:b/>
                <w:spacing w:val="6"/>
                <w:sz w:val="17"/>
                <w:szCs w:val="17"/>
                <w:lang w:val="pt-BR"/>
              </w:rPr>
              <w:t>E</w:t>
            </w:r>
            <w:r w:rsidRPr="00AD221D">
              <w:rPr>
                <w:b/>
                <w:spacing w:val="-8"/>
                <w:sz w:val="17"/>
                <w:szCs w:val="17"/>
                <w:lang w:val="pt-BR"/>
              </w:rPr>
              <w:t>A</w:t>
            </w:r>
            <w:r w:rsidRPr="00AD221D">
              <w:rPr>
                <w:b/>
                <w:spacing w:val="1"/>
                <w:sz w:val="17"/>
                <w:szCs w:val="17"/>
                <w:lang w:val="pt-BR"/>
              </w:rPr>
              <w:t>L</w:t>
            </w:r>
            <w:r w:rsidRPr="00AD221D">
              <w:rPr>
                <w:b/>
                <w:spacing w:val="-4"/>
                <w:sz w:val="17"/>
                <w:szCs w:val="17"/>
                <w:lang w:val="pt-BR"/>
              </w:rPr>
              <w:t>T</w:t>
            </w:r>
            <w:r w:rsidRPr="00AD221D">
              <w:rPr>
                <w:b/>
                <w:sz w:val="17"/>
                <w:szCs w:val="17"/>
                <w:lang w:val="pt-BR"/>
              </w:rPr>
              <w:t>H</w:t>
            </w:r>
          </w:p>
          <w:p w14:paraId="78E9939F" w14:textId="77777777" w:rsidR="00C9013A" w:rsidRPr="007C23D7" w:rsidRDefault="00C9013A">
            <w:pPr>
              <w:spacing w:line="160" w:lineRule="exact"/>
              <w:ind w:left="1776" w:right="1791"/>
              <w:jc w:val="center"/>
              <w:rPr>
                <w:sz w:val="17"/>
                <w:szCs w:val="17"/>
              </w:rPr>
            </w:pPr>
            <w:r w:rsidRPr="007C23D7">
              <w:rPr>
                <w:b/>
                <w:spacing w:val="1"/>
                <w:position w:val="-2"/>
                <w:sz w:val="17"/>
                <w:szCs w:val="17"/>
              </w:rPr>
              <w:t>C</w:t>
            </w:r>
            <w:r w:rsidRPr="007C23D7">
              <w:rPr>
                <w:b/>
                <w:spacing w:val="-4"/>
                <w:position w:val="-2"/>
                <w:sz w:val="17"/>
                <w:szCs w:val="17"/>
              </w:rPr>
              <w:t>E</w:t>
            </w:r>
            <w:r w:rsidRPr="007C23D7">
              <w:rPr>
                <w:b/>
                <w:spacing w:val="1"/>
                <w:position w:val="-2"/>
                <w:sz w:val="17"/>
                <w:szCs w:val="17"/>
              </w:rPr>
              <w:t>RT</w:t>
            </w:r>
            <w:r w:rsidRPr="007C23D7">
              <w:rPr>
                <w:b/>
                <w:spacing w:val="-4"/>
                <w:position w:val="-2"/>
                <w:sz w:val="17"/>
                <w:szCs w:val="17"/>
              </w:rPr>
              <w:t>I</w:t>
            </w:r>
            <w:r w:rsidRPr="007C23D7">
              <w:rPr>
                <w:b/>
                <w:spacing w:val="1"/>
                <w:position w:val="-2"/>
                <w:sz w:val="17"/>
                <w:szCs w:val="17"/>
              </w:rPr>
              <w:t>F</w:t>
            </w:r>
            <w:r w:rsidRPr="007C23D7">
              <w:rPr>
                <w:b/>
                <w:spacing w:val="-4"/>
                <w:position w:val="-2"/>
                <w:sz w:val="17"/>
                <w:szCs w:val="17"/>
              </w:rPr>
              <w:t>I</w:t>
            </w:r>
            <w:r w:rsidRPr="007C23D7">
              <w:rPr>
                <w:b/>
                <w:spacing w:val="1"/>
                <w:position w:val="-2"/>
                <w:sz w:val="17"/>
                <w:szCs w:val="17"/>
              </w:rPr>
              <w:t>C</w:t>
            </w:r>
            <w:r w:rsidRPr="007C23D7">
              <w:rPr>
                <w:b/>
                <w:spacing w:val="-3"/>
                <w:position w:val="-2"/>
                <w:sz w:val="17"/>
                <w:szCs w:val="17"/>
              </w:rPr>
              <w:t>A</w:t>
            </w:r>
            <w:r w:rsidRPr="007C23D7">
              <w:rPr>
                <w:b/>
                <w:spacing w:val="-4"/>
                <w:position w:val="-2"/>
                <w:sz w:val="17"/>
                <w:szCs w:val="17"/>
              </w:rPr>
              <w:t>T</w:t>
            </w:r>
            <w:r w:rsidRPr="007C23D7">
              <w:rPr>
                <w:b/>
                <w:position w:val="-2"/>
                <w:sz w:val="17"/>
                <w:szCs w:val="17"/>
              </w:rPr>
              <w:t>E</w:t>
            </w:r>
            <w:r w:rsidRPr="007C23D7">
              <w:rPr>
                <w:b/>
                <w:spacing w:val="2"/>
                <w:position w:val="-2"/>
                <w:sz w:val="17"/>
                <w:szCs w:val="17"/>
              </w:rPr>
              <w:t xml:space="preserve"> </w:t>
            </w:r>
            <w:r w:rsidRPr="007C23D7">
              <w:rPr>
                <w:b/>
                <w:spacing w:val="1"/>
                <w:position w:val="-2"/>
                <w:sz w:val="17"/>
                <w:szCs w:val="17"/>
              </w:rPr>
              <w:t>F</w:t>
            </w:r>
            <w:r w:rsidRPr="007C23D7">
              <w:rPr>
                <w:b/>
                <w:spacing w:val="-3"/>
                <w:position w:val="-2"/>
                <w:sz w:val="17"/>
                <w:szCs w:val="17"/>
              </w:rPr>
              <w:t>O</w:t>
            </w:r>
            <w:r w:rsidRPr="007C23D7">
              <w:rPr>
                <w:b/>
                <w:position w:val="-2"/>
                <w:sz w:val="17"/>
                <w:szCs w:val="17"/>
              </w:rPr>
              <w:t>R</w:t>
            </w:r>
            <w:r w:rsidRPr="007C23D7">
              <w:rPr>
                <w:b/>
                <w:spacing w:val="-3"/>
                <w:position w:val="-2"/>
                <w:sz w:val="17"/>
                <w:szCs w:val="17"/>
              </w:rPr>
              <w:t xml:space="preserve"> </w:t>
            </w:r>
            <w:r w:rsidRPr="007C23D7">
              <w:rPr>
                <w:b/>
                <w:spacing w:val="1"/>
                <w:position w:val="-2"/>
                <w:sz w:val="17"/>
                <w:szCs w:val="17"/>
              </w:rPr>
              <w:t>F</w:t>
            </w:r>
            <w:r w:rsidRPr="007C23D7">
              <w:rPr>
                <w:b/>
                <w:spacing w:val="5"/>
                <w:position w:val="-2"/>
                <w:sz w:val="17"/>
                <w:szCs w:val="17"/>
              </w:rPr>
              <w:t>I</w:t>
            </w:r>
            <w:r w:rsidRPr="007C23D7">
              <w:rPr>
                <w:b/>
                <w:spacing w:val="-9"/>
                <w:position w:val="-2"/>
                <w:sz w:val="17"/>
                <w:szCs w:val="17"/>
              </w:rPr>
              <w:t>S</w:t>
            </w:r>
            <w:r w:rsidRPr="007C23D7">
              <w:rPr>
                <w:b/>
                <w:position w:val="-2"/>
                <w:sz w:val="17"/>
                <w:szCs w:val="17"/>
              </w:rPr>
              <w:t>H</w:t>
            </w:r>
            <w:r w:rsidR="00E24E03" w:rsidRPr="00E24E03">
              <w:rPr>
                <w:b/>
                <w:bCs/>
                <w:spacing w:val="-11"/>
                <w:sz w:val="18"/>
                <w:szCs w:val="18"/>
                <w:vertAlign w:val="superscript"/>
              </w:rPr>
              <w:t>1</w:t>
            </w:r>
            <w:r w:rsidRPr="007C23D7">
              <w:rPr>
                <w:b/>
                <w:spacing w:val="2"/>
                <w:position w:val="-2"/>
                <w:sz w:val="17"/>
                <w:szCs w:val="17"/>
              </w:rPr>
              <w:t xml:space="preserve"> </w:t>
            </w:r>
            <w:r w:rsidRPr="007C23D7">
              <w:rPr>
                <w:b/>
                <w:spacing w:val="-8"/>
                <w:position w:val="-2"/>
                <w:sz w:val="17"/>
                <w:szCs w:val="17"/>
              </w:rPr>
              <w:t>A</w:t>
            </w:r>
            <w:r w:rsidRPr="007C23D7">
              <w:rPr>
                <w:b/>
                <w:spacing w:val="1"/>
                <w:position w:val="-2"/>
                <w:sz w:val="17"/>
                <w:szCs w:val="17"/>
              </w:rPr>
              <w:t>N</w:t>
            </w:r>
            <w:r w:rsidRPr="007C23D7">
              <w:rPr>
                <w:b/>
                <w:position w:val="-2"/>
                <w:sz w:val="17"/>
                <w:szCs w:val="17"/>
              </w:rPr>
              <w:t>D</w:t>
            </w:r>
            <w:r w:rsidRPr="007C23D7">
              <w:rPr>
                <w:b/>
                <w:spacing w:val="1"/>
                <w:position w:val="-2"/>
                <w:sz w:val="17"/>
                <w:szCs w:val="17"/>
              </w:rPr>
              <w:t xml:space="preserve"> </w:t>
            </w:r>
            <w:r w:rsidRPr="007C23D7">
              <w:rPr>
                <w:b/>
                <w:spacing w:val="-4"/>
                <w:position w:val="-2"/>
                <w:sz w:val="17"/>
                <w:szCs w:val="17"/>
              </w:rPr>
              <w:t>F</w:t>
            </w:r>
            <w:r w:rsidRPr="007C23D7">
              <w:rPr>
                <w:b/>
                <w:spacing w:val="1"/>
                <w:position w:val="-2"/>
                <w:sz w:val="17"/>
                <w:szCs w:val="17"/>
              </w:rPr>
              <w:t>I</w:t>
            </w:r>
            <w:r w:rsidRPr="007C23D7">
              <w:rPr>
                <w:b/>
                <w:spacing w:val="-4"/>
                <w:position w:val="-2"/>
                <w:sz w:val="17"/>
                <w:szCs w:val="17"/>
              </w:rPr>
              <w:t>S</w:t>
            </w:r>
            <w:r w:rsidRPr="007C23D7">
              <w:rPr>
                <w:b/>
                <w:spacing w:val="-3"/>
                <w:position w:val="-2"/>
                <w:sz w:val="17"/>
                <w:szCs w:val="17"/>
              </w:rPr>
              <w:t>H</w:t>
            </w:r>
            <w:r w:rsidRPr="007C23D7">
              <w:rPr>
                <w:b/>
                <w:spacing w:val="1"/>
                <w:position w:val="-2"/>
                <w:sz w:val="17"/>
                <w:szCs w:val="17"/>
              </w:rPr>
              <w:t>E</w:t>
            </w:r>
            <w:r w:rsidRPr="007C23D7">
              <w:rPr>
                <w:b/>
                <w:spacing w:val="-3"/>
                <w:position w:val="-2"/>
                <w:sz w:val="17"/>
                <w:szCs w:val="17"/>
              </w:rPr>
              <w:t>R</w:t>
            </w:r>
            <w:r w:rsidRPr="007C23D7">
              <w:rPr>
                <w:b/>
                <w:position w:val="-2"/>
                <w:sz w:val="17"/>
                <w:szCs w:val="17"/>
              </w:rPr>
              <w:t>Y</w:t>
            </w:r>
            <w:r w:rsidRPr="007C23D7">
              <w:rPr>
                <w:b/>
                <w:spacing w:val="2"/>
                <w:position w:val="-2"/>
                <w:sz w:val="17"/>
                <w:szCs w:val="17"/>
              </w:rPr>
              <w:t xml:space="preserve"> </w:t>
            </w:r>
            <w:r w:rsidRPr="007C23D7">
              <w:rPr>
                <w:b/>
                <w:spacing w:val="1"/>
                <w:position w:val="-2"/>
                <w:sz w:val="17"/>
                <w:szCs w:val="17"/>
              </w:rPr>
              <w:t>P</w:t>
            </w:r>
            <w:r w:rsidRPr="007C23D7">
              <w:rPr>
                <w:b/>
                <w:spacing w:val="-3"/>
                <w:position w:val="-2"/>
                <w:sz w:val="17"/>
                <w:szCs w:val="17"/>
              </w:rPr>
              <w:t>RO</w:t>
            </w:r>
            <w:r w:rsidRPr="007C23D7">
              <w:rPr>
                <w:b/>
                <w:spacing w:val="1"/>
                <w:position w:val="-2"/>
                <w:sz w:val="17"/>
                <w:szCs w:val="17"/>
              </w:rPr>
              <w:t>D</w:t>
            </w:r>
            <w:r w:rsidRPr="007C23D7">
              <w:rPr>
                <w:b/>
                <w:spacing w:val="-3"/>
                <w:position w:val="-2"/>
                <w:sz w:val="17"/>
                <w:szCs w:val="17"/>
              </w:rPr>
              <w:t>UC</w:t>
            </w:r>
            <w:r w:rsidRPr="007C23D7">
              <w:rPr>
                <w:b/>
                <w:spacing w:val="6"/>
                <w:position w:val="-2"/>
                <w:sz w:val="17"/>
                <w:szCs w:val="17"/>
              </w:rPr>
              <w:t>T</w:t>
            </w:r>
            <w:r w:rsidRPr="007C23D7">
              <w:rPr>
                <w:b/>
                <w:position w:val="-2"/>
                <w:sz w:val="17"/>
                <w:szCs w:val="17"/>
              </w:rPr>
              <w:t>S</w:t>
            </w:r>
            <w:r w:rsidRPr="007C23D7">
              <w:rPr>
                <w:b/>
                <w:spacing w:val="-8"/>
                <w:position w:val="-2"/>
                <w:sz w:val="17"/>
                <w:szCs w:val="17"/>
              </w:rPr>
              <w:t xml:space="preserve"> </w:t>
            </w:r>
            <w:r w:rsidRPr="007C23D7">
              <w:rPr>
                <w:b/>
                <w:spacing w:val="1"/>
                <w:position w:val="-2"/>
                <w:sz w:val="17"/>
                <w:szCs w:val="17"/>
              </w:rPr>
              <w:t>FR</w:t>
            </w:r>
            <w:r w:rsidRPr="007C23D7">
              <w:rPr>
                <w:b/>
                <w:spacing w:val="-3"/>
                <w:position w:val="-2"/>
                <w:sz w:val="17"/>
                <w:szCs w:val="17"/>
              </w:rPr>
              <w:t>O</w:t>
            </w:r>
            <w:r w:rsidRPr="007C23D7">
              <w:rPr>
                <w:b/>
                <w:position w:val="-2"/>
                <w:sz w:val="17"/>
                <w:szCs w:val="17"/>
              </w:rPr>
              <w:t>M</w:t>
            </w:r>
            <w:r w:rsidRPr="007C23D7">
              <w:rPr>
                <w:b/>
                <w:spacing w:val="7"/>
                <w:position w:val="-2"/>
                <w:sz w:val="17"/>
                <w:szCs w:val="17"/>
              </w:rPr>
              <w:t xml:space="preserve"> </w:t>
            </w:r>
            <w:r w:rsidRPr="007C23D7">
              <w:rPr>
                <w:b/>
                <w:spacing w:val="-8"/>
                <w:position w:val="-2"/>
                <w:sz w:val="17"/>
                <w:szCs w:val="17"/>
              </w:rPr>
              <w:t>W</w:t>
            </w:r>
            <w:r w:rsidRPr="007C23D7">
              <w:rPr>
                <w:b/>
                <w:spacing w:val="-4"/>
                <w:position w:val="-2"/>
                <w:sz w:val="17"/>
                <w:szCs w:val="17"/>
              </w:rPr>
              <w:t>I</w:t>
            </w:r>
            <w:r w:rsidRPr="007C23D7">
              <w:rPr>
                <w:b/>
                <w:spacing w:val="1"/>
                <w:position w:val="-2"/>
                <w:sz w:val="17"/>
                <w:szCs w:val="17"/>
              </w:rPr>
              <w:t>L</w:t>
            </w:r>
            <w:r w:rsidRPr="007C23D7">
              <w:rPr>
                <w:b/>
                <w:position w:val="-2"/>
                <w:sz w:val="17"/>
                <w:szCs w:val="17"/>
              </w:rPr>
              <w:t>D</w:t>
            </w:r>
            <w:r w:rsidRPr="007C23D7">
              <w:rPr>
                <w:b/>
                <w:spacing w:val="-3"/>
                <w:position w:val="-2"/>
                <w:sz w:val="17"/>
                <w:szCs w:val="17"/>
              </w:rPr>
              <w:t xml:space="preserve"> </w:t>
            </w:r>
            <w:r w:rsidRPr="007C23D7">
              <w:rPr>
                <w:b/>
                <w:spacing w:val="1"/>
                <w:position w:val="-2"/>
                <w:sz w:val="17"/>
                <w:szCs w:val="17"/>
              </w:rPr>
              <w:t>F</w:t>
            </w:r>
            <w:r w:rsidRPr="007C23D7">
              <w:rPr>
                <w:b/>
                <w:spacing w:val="5"/>
                <w:position w:val="-2"/>
                <w:sz w:val="17"/>
                <w:szCs w:val="17"/>
              </w:rPr>
              <w:t>I</w:t>
            </w:r>
            <w:r w:rsidRPr="007C23D7">
              <w:rPr>
                <w:b/>
                <w:spacing w:val="-9"/>
                <w:position w:val="-2"/>
                <w:sz w:val="17"/>
                <w:szCs w:val="17"/>
              </w:rPr>
              <w:t>S</w:t>
            </w:r>
            <w:r w:rsidRPr="007C23D7">
              <w:rPr>
                <w:b/>
                <w:spacing w:val="1"/>
                <w:position w:val="-2"/>
                <w:sz w:val="17"/>
                <w:szCs w:val="17"/>
              </w:rPr>
              <w:t>H</w:t>
            </w:r>
            <w:r w:rsidRPr="007C23D7">
              <w:rPr>
                <w:b/>
                <w:spacing w:val="-4"/>
                <w:position w:val="-2"/>
                <w:sz w:val="17"/>
                <w:szCs w:val="17"/>
              </w:rPr>
              <w:t>E</w:t>
            </w:r>
            <w:r w:rsidRPr="007C23D7">
              <w:rPr>
                <w:b/>
                <w:spacing w:val="-3"/>
                <w:position w:val="-2"/>
                <w:sz w:val="17"/>
                <w:szCs w:val="17"/>
              </w:rPr>
              <w:t>R</w:t>
            </w:r>
            <w:r w:rsidRPr="007C23D7">
              <w:rPr>
                <w:b/>
                <w:spacing w:val="5"/>
                <w:position w:val="-2"/>
                <w:sz w:val="17"/>
                <w:szCs w:val="17"/>
              </w:rPr>
              <w:t>I</w:t>
            </w:r>
            <w:r w:rsidRPr="007C23D7">
              <w:rPr>
                <w:b/>
                <w:spacing w:val="-4"/>
                <w:position w:val="-2"/>
                <w:sz w:val="17"/>
                <w:szCs w:val="17"/>
              </w:rPr>
              <w:t>E</w:t>
            </w:r>
            <w:r w:rsidRPr="007C23D7">
              <w:rPr>
                <w:b/>
                <w:position w:val="-2"/>
                <w:sz w:val="17"/>
                <w:szCs w:val="17"/>
              </w:rPr>
              <w:t>S</w:t>
            </w:r>
          </w:p>
        </w:tc>
      </w:tr>
      <w:tr w:rsidR="00C13E9B" w:rsidRPr="00AD221D" w14:paraId="3E9EAD7D" w14:textId="77777777" w:rsidTr="00C9013A">
        <w:trPr>
          <w:trHeight w:hRule="exact" w:val="427"/>
        </w:trPr>
        <w:tc>
          <w:tcPr>
            <w:tcW w:w="5088" w:type="dxa"/>
            <w:gridSpan w:val="6"/>
            <w:vMerge w:val="restart"/>
            <w:tcBorders>
              <w:top w:val="single" w:sz="5" w:space="0" w:color="000000"/>
              <w:left w:val="single" w:sz="5" w:space="0" w:color="000000"/>
              <w:right w:val="single" w:sz="5" w:space="0" w:color="000000"/>
            </w:tcBorders>
          </w:tcPr>
          <w:p w14:paraId="7A1B26B7" w14:textId="77777777" w:rsidR="00C13E9B" w:rsidRPr="00E76E10" w:rsidRDefault="002A264D" w:rsidP="00E76E10">
            <w:pPr>
              <w:spacing w:line="180" w:lineRule="exact"/>
              <w:ind w:left="66"/>
              <w:rPr>
                <w:sz w:val="17"/>
                <w:szCs w:val="17"/>
                <w:lang w:val="pt-BR"/>
              </w:rPr>
            </w:pPr>
            <w:r w:rsidRPr="00E76E10">
              <w:rPr>
                <w:b/>
                <w:spacing w:val="-4"/>
                <w:sz w:val="17"/>
                <w:szCs w:val="17"/>
                <w:lang w:val="pt-BR"/>
              </w:rPr>
              <w:t>1</w:t>
            </w:r>
            <w:r w:rsidRPr="00E76E10">
              <w:rPr>
                <w:b/>
                <w:sz w:val="17"/>
                <w:szCs w:val="17"/>
                <w:lang w:val="pt-BR"/>
              </w:rPr>
              <w:t>.</w:t>
            </w:r>
            <w:r w:rsidRPr="00E76E10">
              <w:rPr>
                <w:b/>
                <w:spacing w:val="1"/>
                <w:sz w:val="17"/>
                <w:szCs w:val="17"/>
                <w:lang w:val="pt-BR"/>
              </w:rPr>
              <w:t xml:space="preserve"> </w:t>
            </w:r>
            <w:r w:rsidR="00C9013A" w:rsidRPr="007C23D7">
              <w:rPr>
                <w:b/>
                <w:spacing w:val="-2"/>
                <w:sz w:val="17"/>
                <w:szCs w:val="17"/>
                <w:lang w:val="sq-AL"/>
              </w:rPr>
              <w:t>Eksportuotoj</w:t>
            </w:r>
            <w:r w:rsidR="00E76E10">
              <w:rPr>
                <w:b/>
                <w:spacing w:val="-2"/>
                <w:sz w:val="17"/>
                <w:szCs w:val="17"/>
                <w:lang w:val="sq-AL"/>
              </w:rPr>
              <w:t>as</w:t>
            </w:r>
            <w:r w:rsidR="00C9013A" w:rsidRPr="007C23D7">
              <w:rPr>
                <w:spacing w:val="-2"/>
                <w:sz w:val="17"/>
                <w:szCs w:val="17"/>
                <w:lang w:val="sq-AL"/>
              </w:rPr>
              <w:t xml:space="preserve"> (pavadinimas, adresas)</w:t>
            </w:r>
            <w:r w:rsidR="00C9013A" w:rsidRPr="00E76E10">
              <w:rPr>
                <w:spacing w:val="1"/>
                <w:sz w:val="17"/>
                <w:szCs w:val="17"/>
                <w:lang w:val="pt-BR"/>
              </w:rPr>
              <w:t xml:space="preserve"> </w:t>
            </w:r>
            <w:r w:rsidR="00C9013A" w:rsidRPr="00E76E10">
              <w:rPr>
                <w:b/>
                <w:spacing w:val="1"/>
                <w:sz w:val="17"/>
                <w:szCs w:val="17"/>
                <w:lang w:val="pt-BR"/>
              </w:rPr>
              <w:t xml:space="preserve">/ </w:t>
            </w:r>
            <w:r w:rsidRPr="00E76E10">
              <w:rPr>
                <w:b/>
                <w:spacing w:val="1"/>
                <w:sz w:val="17"/>
                <w:szCs w:val="17"/>
                <w:lang w:val="pt-BR"/>
              </w:rPr>
              <w:t>Ex</w:t>
            </w:r>
            <w:r w:rsidRPr="00E76E10">
              <w:rPr>
                <w:b/>
                <w:spacing w:val="-4"/>
                <w:sz w:val="17"/>
                <w:szCs w:val="17"/>
                <w:lang w:val="pt-BR"/>
              </w:rPr>
              <w:t>po</w:t>
            </w:r>
            <w:r w:rsidRPr="00E76E10">
              <w:rPr>
                <w:b/>
                <w:spacing w:val="1"/>
                <w:sz w:val="17"/>
                <w:szCs w:val="17"/>
                <w:lang w:val="pt-BR"/>
              </w:rPr>
              <w:t>rta</w:t>
            </w:r>
            <w:r w:rsidRPr="00E76E10">
              <w:rPr>
                <w:b/>
                <w:spacing w:val="-4"/>
                <w:sz w:val="17"/>
                <w:szCs w:val="17"/>
                <w:lang w:val="pt-BR"/>
              </w:rPr>
              <w:t>d</w:t>
            </w:r>
            <w:r w:rsidRPr="00E76E10">
              <w:rPr>
                <w:b/>
                <w:spacing w:val="1"/>
                <w:sz w:val="17"/>
                <w:szCs w:val="17"/>
                <w:lang w:val="pt-BR"/>
              </w:rPr>
              <w:t>o</w:t>
            </w:r>
            <w:r w:rsidRPr="00E76E10">
              <w:rPr>
                <w:b/>
                <w:sz w:val="17"/>
                <w:szCs w:val="17"/>
                <w:lang w:val="pt-BR"/>
              </w:rPr>
              <w:t>r</w:t>
            </w:r>
            <w:r w:rsidRPr="00E76E10">
              <w:rPr>
                <w:b/>
                <w:spacing w:val="-2"/>
                <w:sz w:val="17"/>
                <w:szCs w:val="17"/>
                <w:lang w:val="pt-BR"/>
              </w:rPr>
              <w:t xml:space="preserve"> </w:t>
            </w:r>
            <w:r w:rsidRPr="00E76E10">
              <w:rPr>
                <w:spacing w:val="5"/>
                <w:sz w:val="17"/>
                <w:szCs w:val="17"/>
                <w:lang w:val="pt-BR"/>
              </w:rPr>
              <w:t>(</w:t>
            </w:r>
            <w:r w:rsidRPr="00E76E10">
              <w:rPr>
                <w:spacing w:val="-9"/>
                <w:sz w:val="17"/>
                <w:szCs w:val="17"/>
                <w:lang w:val="pt-BR"/>
              </w:rPr>
              <w:t>n</w:t>
            </w:r>
            <w:r w:rsidRPr="00E76E10">
              <w:rPr>
                <w:spacing w:val="1"/>
                <w:sz w:val="17"/>
                <w:szCs w:val="17"/>
                <w:lang w:val="pt-BR"/>
              </w:rPr>
              <w:t>o</w:t>
            </w:r>
            <w:r w:rsidRPr="00E76E10">
              <w:rPr>
                <w:spacing w:val="-3"/>
                <w:sz w:val="17"/>
                <w:szCs w:val="17"/>
                <w:lang w:val="pt-BR"/>
              </w:rPr>
              <w:t>m</w:t>
            </w:r>
            <w:r w:rsidRPr="00E76E10">
              <w:rPr>
                <w:spacing w:val="1"/>
                <w:sz w:val="17"/>
                <w:szCs w:val="17"/>
                <w:lang w:val="pt-BR"/>
              </w:rPr>
              <w:t>e</w:t>
            </w:r>
            <w:r w:rsidRPr="00E76E10">
              <w:rPr>
                <w:sz w:val="17"/>
                <w:szCs w:val="17"/>
                <w:lang w:val="pt-BR"/>
              </w:rPr>
              <w:t>,</w:t>
            </w:r>
            <w:r w:rsidRPr="00E76E10">
              <w:rPr>
                <w:spacing w:val="6"/>
                <w:sz w:val="17"/>
                <w:szCs w:val="17"/>
                <w:lang w:val="pt-BR"/>
              </w:rPr>
              <w:t xml:space="preserve"> </w:t>
            </w:r>
            <w:r w:rsidRPr="00E76E10">
              <w:rPr>
                <w:spacing w:val="1"/>
                <w:sz w:val="17"/>
                <w:szCs w:val="17"/>
                <w:lang w:val="pt-BR"/>
              </w:rPr>
              <w:t>e</w:t>
            </w:r>
            <w:r w:rsidRPr="00E76E10">
              <w:rPr>
                <w:spacing w:val="-9"/>
                <w:sz w:val="17"/>
                <w:szCs w:val="17"/>
                <w:lang w:val="pt-BR"/>
              </w:rPr>
              <w:t>n</w:t>
            </w:r>
            <w:r w:rsidRPr="00E76E10">
              <w:rPr>
                <w:spacing w:val="-4"/>
                <w:sz w:val="17"/>
                <w:szCs w:val="17"/>
                <w:lang w:val="pt-BR"/>
              </w:rPr>
              <w:t>d</w:t>
            </w:r>
            <w:r w:rsidRPr="00E76E10">
              <w:rPr>
                <w:spacing w:val="1"/>
                <w:sz w:val="17"/>
                <w:szCs w:val="17"/>
                <w:lang w:val="pt-BR"/>
              </w:rPr>
              <w:t>e</w:t>
            </w:r>
            <w:r w:rsidRPr="00E76E10">
              <w:rPr>
                <w:spacing w:val="5"/>
                <w:sz w:val="17"/>
                <w:szCs w:val="17"/>
                <w:lang w:val="pt-BR"/>
              </w:rPr>
              <w:t>r</w:t>
            </w:r>
            <w:r w:rsidRPr="00E76E10">
              <w:rPr>
                <w:spacing w:val="-4"/>
                <w:sz w:val="17"/>
                <w:szCs w:val="17"/>
                <w:lang w:val="pt-BR"/>
              </w:rPr>
              <w:t>e</w:t>
            </w:r>
            <w:r w:rsidRPr="00E76E10">
              <w:rPr>
                <w:spacing w:val="1"/>
                <w:sz w:val="17"/>
                <w:szCs w:val="17"/>
                <w:lang w:val="pt-BR"/>
              </w:rPr>
              <w:t>ç</w:t>
            </w:r>
            <w:r w:rsidRPr="00E76E10">
              <w:rPr>
                <w:spacing w:val="-4"/>
                <w:sz w:val="17"/>
                <w:szCs w:val="17"/>
                <w:lang w:val="pt-BR"/>
              </w:rPr>
              <w:t>o</w:t>
            </w:r>
            <w:r w:rsidRPr="00E76E10">
              <w:rPr>
                <w:sz w:val="17"/>
                <w:szCs w:val="17"/>
                <w:lang w:val="pt-BR"/>
              </w:rPr>
              <w:t>)</w:t>
            </w:r>
            <w:r w:rsidRPr="00E76E10">
              <w:rPr>
                <w:spacing w:val="-3"/>
                <w:sz w:val="17"/>
                <w:szCs w:val="17"/>
                <w:lang w:val="pt-BR"/>
              </w:rPr>
              <w:t xml:space="preserve"> </w:t>
            </w:r>
            <w:r w:rsidRPr="00E76E10">
              <w:rPr>
                <w:sz w:val="17"/>
                <w:szCs w:val="17"/>
                <w:lang w:val="pt-BR"/>
              </w:rPr>
              <w:t>/</w:t>
            </w:r>
            <w:r w:rsidRPr="00E76E10">
              <w:rPr>
                <w:spacing w:val="1"/>
                <w:sz w:val="17"/>
                <w:szCs w:val="17"/>
                <w:lang w:val="pt-BR"/>
              </w:rPr>
              <w:t xml:space="preserve"> </w:t>
            </w:r>
            <w:r w:rsidRPr="00E76E10">
              <w:rPr>
                <w:b/>
                <w:spacing w:val="1"/>
                <w:sz w:val="17"/>
                <w:szCs w:val="17"/>
                <w:lang w:val="pt-BR"/>
              </w:rPr>
              <w:t>E</w:t>
            </w:r>
            <w:r w:rsidRPr="00E76E10">
              <w:rPr>
                <w:b/>
                <w:spacing w:val="-4"/>
                <w:sz w:val="17"/>
                <w:szCs w:val="17"/>
                <w:lang w:val="pt-BR"/>
              </w:rPr>
              <w:t>x</w:t>
            </w:r>
            <w:r w:rsidRPr="00E76E10">
              <w:rPr>
                <w:b/>
                <w:spacing w:val="1"/>
                <w:sz w:val="17"/>
                <w:szCs w:val="17"/>
                <w:lang w:val="pt-BR"/>
              </w:rPr>
              <w:t>po</w:t>
            </w:r>
            <w:r w:rsidRPr="00E76E10">
              <w:rPr>
                <w:b/>
                <w:spacing w:val="-4"/>
                <w:sz w:val="17"/>
                <w:szCs w:val="17"/>
                <w:lang w:val="pt-BR"/>
              </w:rPr>
              <w:t>r</w:t>
            </w:r>
            <w:r w:rsidRPr="00E76E10">
              <w:rPr>
                <w:b/>
                <w:spacing w:val="1"/>
                <w:sz w:val="17"/>
                <w:szCs w:val="17"/>
                <w:lang w:val="pt-BR"/>
              </w:rPr>
              <w:t>te</w:t>
            </w:r>
            <w:r w:rsidRPr="00E76E10">
              <w:rPr>
                <w:b/>
                <w:sz w:val="17"/>
                <w:szCs w:val="17"/>
                <w:lang w:val="pt-BR"/>
              </w:rPr>
              <w:t>r</w:t>
            </w:r>
            <w:r w:rsidRPr="00E76E10">
              <w:rPr>
                <w:b/>
                <w:spacing w:val="-3"/>
                <w:sz w:val="17"/>
                <w:szCs w:val="17"/>
                <w:lang w:val="pt-BR"/>
              </w:rPr>
              <w:t xml:space="preserve"> </w:t>
            </w:r>
            <w:r w:rsidRPr="00E76E10">
              <w:rPr>
                <w:spacing w:val="1"/>
                <w:sz w:val="17"/>
                <w:szCs w:val="17"/>
                <w:lang w:val="pt-BR"/>
              </w:rPr>
              <w:t>(</w:t>
            </w:r>
            <w:r w:rsidRPr="00E76E10">
              <w:rPr>
                <w:spacing w:val="-9"/>
                <w:sz w:val="17"/>
                <w:szCs w:val="17"/>
                <w:lang w:val="pt-BR"/>
              </w:rPr>
              <w:t>n</w:t>
            </w:r>
            <w:r w:rsidRPr="00E76E10">
              <w:rPr>
                <w:spacing w:val="1"/>
                <w:sz w:val="17"/>
                <w:szCs w:val="17"/>
                <w:lang w:val="pt-BR"/>
              </w:rPr>
              <w:t>a</w:t>
            </w:r>
            <w:r w:rsidRPr="00E76E10">
              <w:rPr>
                <w:spacing w:val="-3"/>
                <w:sz w:val="17"/>
                <w:szCs w:val="17"/>
                <w:lang w:val="pt-BR"/>
              </w:rPr>
              <w:t>m</w:t>
            </w:r>
            <w:r w:rsidRPr="00E76E10">
              <w:rPr>
                <w:spacing w:val="1"/>
                <w:sz w:val="17"/>
                <w:szCs w:val="17"/>
                <w:lang w:val="pt-BR"/>
              </w:rPr>
              <w:t>e</w:t>
            </w:r>
            <w:r w:rsidRPr="00E76E10">
              <w:rPr>
                <w:sz w:val="17"/>
                <w:szCs w:val="17"/>
                <w:lang w:val="pt-BR"/>
              </w:rPr>
              <w:t>,</w:t>
            </w:r>
            <w:r w:rsidRPr="00E76E10">
              <w:rPr>
                <w:spacing w:val="6"/>
                <w:sz w:val="17"/>
                <w:szCs w:val="17"/>
                <w:lang w:val="pt-BR"/>
              </w:rPr>
              <w:t xml:space="preserve"> </w:t>
            </w:r>
            <w:r w:rsidRPr="00E76E10">
              <w:rPr>
                <w:spacing w:val="1"/>
                <w:sz w:val="17"/>
                <w:szCs w:val="17"/>
                <w:lang w:val="pt-BR"/>
              </w:rPr>
              <w:t>ad</w:t>
            </w:r>
            <w:r w:rsidRPr="00E76E10">
              <w:rPr>
                <w:spacing w:val="-4"/>
                <w:sz w:val="17"/>
                <w:szCs w:val="17"/>
                <w:lang w:val="pt-BR"/>
              </w:rPr>
              <w:t>d</w:t>
            </w:r>
            <w:r w:rsidRPr="00E76E10">
              <w:rPr>
                <w:spacing w:val="1"/>
                <w:sz w:val="17"/>
                <w:szCs w:val="17"/>
                <w:lang w:val="pt-BR"/>
              </w:rPr>
              <w:t>r</w:t>
            </w:r>
            <w:r w:rsidRPr="00E76E10">
              <w:rPr>
                <w:spacing w:val="-4"/>
                <w:sz w:val="17"/>
                <w:szCs w:val="17"/>
                <w:lang w:val="pt-BR"/>
              </w:rPr>
              <w:t>e</w:t>
            </w:r>
            <w:r w:rsidRPr="00E76E10">
              <w:rPr>
                <w:spacing w:val="1"/>
                <w:sz w:val="17"/>
                <w:szCs w:val="17"/>
                <w:lang w:val="pt-BR"/>
              </w:rPr>
              <w:t>s</w:t>
            </w:r>
            <w:r w:rsidRPr="00E76E10">
              <w:rPr>
                <w:spacing w:val="-4"/>
                <w:sz w:val="17"/>
                <w:szCs w:val="17"/>
                <w:lang w:val="pt-BR"/>
              </w:rPr>
              <w:t>s</w:t>
            </w:r>
            <w:r w:rsidRPr="00E76E10">
              <w:rPr>
                <w:spacing w:val="1"/>
                <w:sz w:val="17"/>
                <w:szCs w:val="17"/>
                <w:lang w:val="pt-BR"/>
              </w:rPr>
              <w:t>)</w:t>
            </w:r>
            <w:r w:rsidRPr="00E76E10">
              <w:rPr>
                <w:w w:val="101"/>
                <w:sz w:val="17"/>
                <w:szCs w:val="17"/>
                <w:lang w:val="pt-BR"/>
              </w:rPr>
              <w:t>:</w:t>
            </w:r>
          </w:p>
        </w:tc>
        <w:tc>
          <w:tcPr>
            <w:tcW w:w="4767" w:type="dxa"/>
            <w:gridSpan w:val="8"/>
            <w:tcBorders>
              <w:top w:val="single" w:sz="5" w:space="0" w:color="000000"/>
              <w:left w:val="single" w:sz="5" w:space="0" w:color="000000"/>
              <w:bottom w:val="single" w:sz="5" w:space="0" w:color="000000"/>
              <w:right w:val="single" w:sz="5" w:space="0" w:color="000000"/>
            </w:tcBorders>
          </w:tcPr>
          <w:p w14:paraId="7EA943E5" w14:textId="77777777" w:rsidR="00C13E9B" w:rsidRPr="00AD221D" w:rsidRDefault="002A264D">
            <w:pPr>
              <w:spacing w:line="180" w:lineRule="exact"/>
              <w:ind w:left="61"/>
              <w:rPr>
                <w:sz w:val="17"/>
                <w:szCs w:val="17"/>
                <w:lang w:val="pt-BR"/>
              </w:rPr>
            </w:pPr>
            <w:r w:rsidRPr="00AD221D">
              <w:rPr>
                <w:b/>
                <w:spacing w:val="1"/>
                <w:sz w:val="17"/>
                <w:szCs w:val="17"/>
                <w:lang w:val="pt-BR"/>
              </w:rPr>
              <w:t>2</w:t>
            </w:r>
            <w:r w:rsidRPr="00AD221D">
              <w:rPr>
                <w:b/>
                <w:sz w:val="17"/>
                <w:szCs w:val="17"/>
                <w:lang w:val="pt-BR"/>
              </w:rPr>
              <w:t>.</w:t>
            </w:r>
            <w:r w:rsidR="00C9013A" w:rsidRPr="00AD221D">
              <w:rPr>
                <w:b/>
                <w:sz w:val="17"/>
                <w:szCs w:val="17"/>
                <w:lang w:val="pt-BR"/>
              </w:rPr>
              <w:t xml:space="preserve"> Sertifikato numeris / </w:t>
            </w:r>
            <w:r w:rsidRPr="00AD221D">
              <w:rPr>
                <w:b/>
                <w:spacing w:val="1"/>
                <w:sz w:val="17"/>
                <w:szCs w:val="17"/>
                <w:lang w:val="pt-BR"/>
              </w:rPr>
              <w:t xml:space="preserve"> </w:t>
            </w:r>
            <w:r w:rsidRPr="00AD221D">
              <w:rPr>
                <w:b/>
                <w:spacing w:val="-3"/>
                <w:sz w:val="17"/>
                <w:szCs w:val="17"/>
                <w:lang w:val="pt-BR"/>
              </w:rPr>
              <w:t>N</w:t>
            </w:r>
            <w:r w:rsidRPr="00AD221D">
              <w:rPr>
                <w:b/>
                <w:sz w:val="17"/>
                <w:szCs w:val="17"/>
                <w:lang w:val="pt-BR"/>
              </w:rPr>
              <w:t>º</w:t>
            </w:r>
            <w:r w:rsidRPr="00AD221D">
              <w:rPr>
                <w:b/>
                <w:spacing w:val="2"/>
                <w:sz w:val="17"/>
                <w:szCs w:val="17"/>
                <w:lang w:val="pt-BR"/>
              </w:rPr>
              <w:t xml:space="preserve"> </w:t>
            </w:r>
            <w:r w:rsidRPr="00AD221D">
              <w:rPr>
                <w:b/>
                <w:spacing w:val="-4"/>
                <w:sz w:val="17"/>
                <w:szCs w:val="17"/>
                <w:lang w:val="pt-BR"/>
              </w:rPr>
              <w:t>d</w:t>
            </w:r>
            <w:r w:rsidRPr="00AD221D">
              <w:rPr>
                <w:b/>
                <w:sz w:val="17"/>
                <w:szCs w:val="17"/>
                <w:lang w:val="pt-BR"/>
              </w:rPr>
              <w:t>o</w:t>
            </w:r>
            <w:r w:rsidRPr="00AD221D">
              <w:rPr>
                <w:b/>
                <w:spacing w:val="-3"/>
                <w:sz w:val="17"/>
                <w:szCs w:val="17"/>
                <w:lang w:val="pt-BR"/>
              </w:rPr>
              <w:t xml:space="preserve"> </w:t>
            </w:r>
            <w:r w:rsidRPr="00AD221D">
              <w:rPr>
                <w:b/>
                <w:spacing w:val="1"/>
                <w:sz w:val="17"/>
                <w:szCs w:val="17"/>
                <w:lang w:val="pt-BR"/>
              </w:rPr>
              <w:t>Ce</w:t>
            </w:r>
            <w:r w:rsidRPr="00AD221D">
              <w:rPr>
                <w:b/>
                <w:spacing w:val="-4"/>
                <w:sz w:val="17"/>
                <w:szCs w:val="17"/>
                <w:lang w:val="pt-BR"/>
              </w:rPr>
              <w:t>r</w:t>
            </w:r>
            <w:r w:rsidRPr="00AD221D">
              <w:rPr>
                <w:b/>
                <w:spacing w:val="1"/>
                <w:sz w:val="17"/>
                <w:szCs w:val="17"/>
                <w:lang w:val="pt-BR"/>
              </w:rPr>
              <w:t>t</w:t>
            </w:r>
            <w:r w:rsidRPr="00AD221D">
              <w:rPr>
                <w:b/>
                <w:sz w:val="17"/>
                <w:szCs w:val="17"/>
                <w:lang w:val="pt-BR"/>
              </w:rPr>
              <w:t>i</w:t>
            </w:r>
            <w:r w:rsidRPr="00AD221D">
              <w:rPr>
                <w:b/>
                <w:spacing w:val="1"/>
                <w:sz w:val="17"/>
                <w:szCs w:val="17"/>
                <w:lang w:val="pt-BR"/>
              </w:rPr>
              <w:t>f</w:t>
            </w:r>
            <w:r w:rsidRPr="00AD221D">
              <w:rPr>
                <w:b/>
                <w:spacing w:val="-4"/>
                <w:sz w:val="17"/>
                <w:szCs w:val="17"/>
                <w:lang w:val="pt-BR"/>
              </w:rPr>
              <w:t>i</w:t>
            </w:r>
            <w:r w:rsidRPr="00AD221D">
              <w:rPr>
                <w:b/>
                <w:spacing w:val="1"/>
                <w:sz w:val="17"/>
                <w:szCs w:val="17"/>
                <w:lang w:val="pt-BR"/>
              </w:rPr>
              <w:t>ca</w:t>
            </w:r>
            <w:r w:rsidRPr="00AD221D">
              <w:rPr>
                <w:b/>
                <w:spacing w:val="-4"/>
                <w:sz w:val="17"/>
                <w:szCs w:val="17"/>
                <w:lang w:val="pt-BR"/>
              </w:rPr>
              <w:t>d</w:t>
            </w:r>
            <w:r w:rsidRPr="00AD221D">
              <w:rPr>
                <w:b/>
                <w:sz w:val="17"/>
                <w:szCs w:val="17"/>
                <w:lang w:val="pt-BR"/>
              </w:rPr>
              <w:t>o</w:t>
            </w:r>
            <w:r w:rsidRPr="00AD221D">
              <w:rPr>
                <w:b/>
                <w:spacing w:val="-2"/>
                <w:sz w:val="17"/>
                <w:szCs w:val="17"/>
                <w:lang w:val="pt-BR"/>
              </w:rPr>
              <w:t xml:space="preserve"> </w:t>
            </w:r>
            <w:r w:rsidRPr="00AD221D">
              <w:rPr>
                <w:b/>
                <w:sz w:val="17"/>
                <w:szCs w:val="17"/>
                <w:lang w:val="pt-BR"/>
              </w:rPr>
              <w:t>/</w:t>
            </w:r>
            <w:r w:rsidRPr="00AD221D">
              <w:rPr>
                <w:b/>
                <w:spacing w:val="1"/>
                <w:sz w:val="17"/>
                <w:szCs w:val="17"/>
                <w:lang w:val="pt-BR"/>
              </w:rPr>
              <w:t xml:space="preserve"> Ce</w:t>
            </w:r>
            <w:r w:rsidRPr="00AD221D">
              <w:rPr>
                <w:b/>
                <w:spacing w:val="-4"/>
                <w:sz w:val="17"/>
                <w:szCs w:val="17"/>
                <w:lang w:val="pt-BR"/>
              </w:rPr>
              <w:t>r</w:t>
            </w:r>
            <w:r w:rsidRPr="00AD221D">
              <w:rPr>
                <w:b/>
                <w:spacing w:val="1"/>
                <w:sz w:val="17"/>
                <w:szCs w:val="17"/>
                <w:lang w:val="pt-BR"/>
              </w:rPr>
              <w:t>t</w:t>
            </w:r>
            <w:r w:rsidRPr="00AD221D">
              <w:rPr>
                <w:b/>
                <w:spacing w:val="-4"/>
                <w:sz w:val="17"/>
                <w:szCs w:val="17"/>
                <w:lang w:val="pt-BR"/>
              </w:rPr>
              <w:t>i</w:t>
            </w:r>
            <w:r w:rsidRPr="00AD221D">
              <w:rPr>
                <w:b/>
                <w:spacing w:val="1"/>
                <w:sz w:val="17"/>
                <w:szCs w:val="17"/>
                <w:lang w:val="pt-BR"/>
              </w:rPr>
              <w:t>f</w:t>
            </w:r>
            <w:r w:rsidRPr="00AD221D">
              <w:rPr>
                <w:b/>
                <w:sz w:val="17"/>
                <w:szCs w:val="17"/>
                <w:lang w:val="pt-BR"/>
              </w:rPr>
              <w:t>i</w:t>
            </w:r>
            <w:r w:rsidRPr="00AD221D">
              <w:rPr>
                <w:b/>
                <w:spacing w:val="1"/>
                <w:sz w:val="17"/>
                <w:szCs w:val="17"/>
                <w:lang w:val="pt-BR"/>
              </w:rPr>
              <w:t>ca</w:t>
            </w:r>
            <w:r w:rsidRPr="00AD221D">
              <w:rPr>
                <w:b/>
                <w:spacing w:val="-4"/>
                <w:sz w:val="17"/>
                <w:szCs w:val="17"/>
                <w:lang w:val="pt-BR"/>
              </w:rPr>
              <w:t>t</w:t>
            </w:r>
            <w:r w:rsidRPr="00AD221D">
              <w:rPr>
                <w:b/>
                <w:sz w:val="17"/>
                <w:szCs w:val="17"/>
                <w:lang w:val="pt-BR"/>
              </w:rPr>
              <w:t>e</w:t>
            </w:r>
            <w:r w:rsidRPr="00AD221D">
              <w:rPr>
                <w:b/>
                <w:spacing w:val="-2"/>
                <w:sz w:val="17"/>
                <w:szCs w:val="17"/>
                <w:lang w:val="pt-BR"/>
              </w:rPr>
              <w:t xml:space="preserve"> </w:t>
            </w:r>
            <w:r w:rsidRPr="00AD221D">
              <w:rPr>
                <w:b/>
                <w:spacing w:val="1"/>
                <w:sz w:val="17"/>
                <w:szCs w:val="17"/>
                <w:lang w:val="pt-BR"/>
              </w:rPr>
              <w:t>N</w:t>
            </w:r>
            <w:r w:rsidRPr="00AD221D">
              <w:rPr>
                <w:b/>
                <w:spacing w:val="2"/>
                <w:sz w:val="17"/>
                <w:szCs w:val="17"/>
                <w:lang w:val="pt-BR"/>
              </w:rPr>
              <w:t>º</w:t>
            </w:r>
            <w:r w:rsidRPr="00AD221D">
              <w:rPr>
                <w:b/>
                <w:sz w:val="17"/>
                <w:szCs w:val="17"/>
                <w:lang w:val="pt-BR"/>
              </w:rPr>
              <w:t>:</w:t>
            </w:r>
          </w:p>
        </w:tc>
      </w:tr>
      <w:tr w:rsidR="00C13E9B" w:rsidRPr="00153E54" w14:paraId="58A02540" w14:textId="77777777" w:rsidTr="00C9013A">
        <w:trPr>
          <w:trHeight w:hRule="exact" w:val="533"/>
        </w:trPr>
        <w:tc>
          <w:tcPr>
            <w:tcW w:w="5088" w:type="dxa"/>
            <w:gridSpan w:val="6"/>
            <w:vMerge/>
            <w:tcBorders>
              <w:left w:val="single" w:sz="5" w:space="0" w:color="000000"/>
              <w:right w:val="single" w:sz="5" w:space="0" w:color="000000"/>
            </w:tcBorders>
          </w:tcPr>
          <w:p w14:paraId="687273A4" w14:textId="77777777" w:rsidR="00C13E9B" w:rsidRPr="00AD221D" w:rsidRDefault="00C13E9B">
            <w:pPr>
              <w:rPr>
                <w:lang w:val="pt-BR"/>
              </w:rPr>
            </w:pPr>
          </w:p>
        </w:tc>
        <w:tc>
          <w:tcPr>
            <w:tcW w:w="4767" w:type="dxa"/>
            <w:gridSpan w:val="8"/>
            <w:tcBorders>
              <w:top w:val="single" w:sz="5" w:space="0" w:color="000000"/>
              <w:left w:val="single" w:sz="5" w:space="0" w:color="000000"/>
              <w:bottom w:val="single" w:sz="5" w:space="0" w:color="000000"/>
              <w:right w:val="single" w:sz="5" w:space="0" w:color="000000"/>
            </w:tcBorders>
          </w:tcPr>
          <w:p w14:paraId="09CB559D" w14:textId="77777777" w:rsidR="00C13E9B" w:rsidRPr="00C54553" w:rsidRDefault="002A264D">
            <w:pPr>
              <w:spacing w:line="180" w:lineRule="exact"/>
              <w:ind w:left="61"/>
              <w:rPr>
                <w:sz w:val="17"/>
                <w:szCs w:val="17"/>
                <w:lang w:val="es-DO"/>
              </w:rPr>
            </w:pPr>
            <w:r w:rsidRPr="00C54553">
              <w:rPr>
                <w:b/>
                <w:spacing w:val="1"/>
                <w:sz w:val="17"/>
                <w:szCs w:val="17"/>
                <w:lang w:val="es-DO"/>
              </w:rPr>
              <w:t>3</w:t>
            </w:r>
            <w:r w:rsidRPr="00C54553">
              <w:rPr>
                <w:b/>
                <w:sz w:val="17"/>
                <w:szCs w:val="17"/>
                <w:lang w:val="es-DO"/>
              </w:rPr>
              <w:t>.</w:t>
            </w:r>
            <w:r w:rsidRPr="00C54553">
              <w:rPr>
                <w:b/>
                <w:spacing w:val="1"/>
                <w:sz w:val="17"/>
                <w:szCs w:val="17"/>
                <w:lang w:val="es-DO"/>
              </w:rPr>
              <w:t xml:space="preserve"> </w:t>
            </w:r>
            <w:r w:rsidR="00C9013A" w:rsidRPr="007C23D7">
              <w:rPr>
                <w:b/>
                <w:sz w:val="17"/>
                <w:szCs w:val="17"/>
                <w:lang w:val="lt-LT" w:eastAsia="lt-LT"/>
              </w:rPr>
              <w:t>Kompetentinga institucija</w:t>
            </w:r>
            <w:r w:rsidR="00C9013A" w:rsidRPr="007C23D7">
              <w:rPr>
                <w:bCs/>
                <w:sz w:val="17"/>
                <w:szCs w:val="17"/>
                <w:lang w:val="lt-LT" w:eastAsia="lt-LT"/>
              </w:rPr>
              <w:t xml:space="preserve"> / </w:t>
            </w:r>
            <w:proofErr w:type="spellStart"/>
            <w:r w:rsidRPr="00C54553">
              <w:rPr>
                <w:b/>
                <w:spacing w:val="-3"/>
                <w:sz w:val="17"/>
                <w:szCs w:val="17"/>
                <w:lang w:val="es-DO"/>
              </w:rPr>
              <w:t>A</w:t>
            </w:r>
            <w:r w:rsidRPr="00C54553">
              <w:rPr>
                <w:b/>
                <w:spacing w:val="-4"/>
                <w:sz w:val="17"/>
                <w:szCs w:val="17"/>
                <w:lang w:val="es-DO"/>
              </w:rPr>
              <w:t>u</w:t>
            </w:r>
            <w:r w:rsidRPr="00C54553">
              <w:rPr>
                <w:b/>
                <w:spacing w:val="1"/>
                <w:sz w:val="17"/>
                <w:szCs w:val="17"/>
                <w:lang w:val="es-DO"/>
              </w:rPr>
              <w:t>tor</w:t>
            </w:r>
            <w:r w:rsidRPr="00C54553">
              <w:rPr>
                <w:b/>
                <w:spacing w:val="-4"/>
                <w:sz w:val="17"/>
                <w:szCs w:val="17"/>
                <w:lang w:val="es-DO"/>
              </w:rPr>
              <w:t>i</w:t>
            </w:r>
            <w:r w:rsidRPr="00C54553">
              <w:rPr>
                <w:b/>
                <w:spacing w:val="1"/>
                <w:sz w:val="17"/>
                <w:szCs w:val="17"/>
                <w:lang w:val="es-DO"/>
              </w:rPr>
              <w:t>dad</w:t>
            </w:r>
            <w:r w:rsidRPr="00C54553">
              <w:rPr>
                <w:b/>
                <w:sz w:val="17"/>
                <w:szCs w:val="17"/>
                <w:lang w:val="es-DO"/>
              </w:rPr>
              <w:t>e</w:t>
            </w:r>
            <w:proofErr w:type="spellEnd"/>
            <w:r w:rsidRPr="00C54553">
              <w:rPr>
                <w:b/>
                <w:spacing w:val="-7"/>
                <w:sz w:val="17"/>
                <w:szCs w:val="17"/>
                <w:lang w:val="es-DO"/>
              </w:rPr>
              <w:t xml:space="preserve"> </w:t>
            </w:r>
            <w:r w:rsidRPr="00C54553">
              <w:rPr>
                <w:b/>
                <w:spacing w:val="1"/>
                <w:sz w:val="17"/>
                <w:szCs w:val="17"/>
                <w:lang w:val="es-DO"/>
              </w:rPr>
              <w:t>Co</w:t>
            </w:r>
            <w:r w:rsidRPr="00C54553">
              <w:rPr>
                <w:b/>
                <w:spacing w:val="-3"/>
                <w:sz w:val="17"/>
                <w:szCs w:val="17"/>
                <w:lang w:val="es-DO"/>
              </w:rPr>
              <w:t>m</w:t>
            </w:r>
            <w:r w:rsidRPr="00C54553">
              <w:rPr>
                <w:b/>
                <w:spacing w:val="1"/>
                <w:sz w:val="17"/>
                <w:szCs w:val="17"/>
                <w:lang w:val="es-DO"/>
              </w:rPr>
              <w:t>p</w:t>
            </w:r>
            <w:r w:rsidRPr="00C54553">
              <w:rPr>
                <w:b/>
                <w:spacing w:val="-4"/>
                <w:sz w:val="17"/>
                <w:szCs w:val="17"/>
                <w:lang w:val="es-DO"/>
              </w:rPr>
              <w:t>e</w:t>
            </w:r>
            <w:r w:rsidRPr="00C54553">
              <w:rPr>
                <w:b/>
                <w:spacing w:val="1"/>
                <w:sz w:val="17"/>
                <w:szCs w:val="17"/>
                <w:lang w:val="es-DO"/>
              </w:rPr>
              <w:t>te</w:t>
            </w:r>
            <w:r w:rsidRPr="00C54553">
              <w:rPr>
                <w:b/>
                <w:spacing w:val="-4"/>
                <w:sz w:val="17"/>
                <w:szCs w:val="17"/>
                <w:lang w:val="es-DO"/>
              </w:rPr>
              <w:t>n</w:t>
            </w:r>
            <w:r w:rsidRPr="00C54553">
              <w:rPr>
                <w:b/>
                <w:spacing w:val="1"/>
                <w:sz w:val="17"/>
                <w:szCs w:val="17"/>
                <w:lang w:val="es-DO"/>
              </w:rPr>
              <w:t>t</w:t>
            </w:r>
            <w:r w:rsidRPr="00C54553">
              <w:rPr>
                <w:b/>
                <w:sz w:val="17"/>
                <w:szCs w:val="17"/>
                <w:lang w:val="es-DO"/>
              </w:rPr>
              <w:t>e</w:t>
            </w:r>
            <w:r w:rsidRPr="00C54553">
              <w:rPr>
                <w:b/>
                <w:spacing w:val="2"/>
                <w:sz w:val="17"/>
                <w:szCs w:val="17"/>
                <w:lang w:val="es-DO"/>
              </w:rPr>
              <w:t xml:space="preserve"> </w:t>
            </w:r>
            <w:r w:rsidRPr="00C54553">
              <w:rPr>
                <w:b/>
                <w:sz w:val="17"/>
                <w:szCs w:val="17"/>
                <w:lang w:val="es-DO"/>
              </w:rPr>
              <w:t>/</w:t>
            </w:r>
            <w:r w:rsidRPr="00C54553">
              <w:rPr>
                <w:b/>
                <w:spacing w:val="-3"/>
                <w:sz w:val="17"/>
                <w:szCs w:val="17"/>
                <w:lang w:val="es-DO"/>
              </w:rPr>
              <w:t xml:space="preserve"> </w:t>
            </w:r>
            <w:proofErr w:type="spellStart"/>
            <w:r w:rsidRPr="00C54553">
              <w:rPr>
                <w:b/>
                <w:spacing w:val="1"/>
                <w:sz w:val="17"/>
                <w:szCs w:val="17"/>
                <w:lang w:val="es-DO"/>
              </w:rPr>
              <w:t>Co</w:t>
            </w:r>
            <w:r w:rsidRPr="00C54553">
              <w:rPr>
                <w:b/>
                <w:spacing w:val="-3"/>
                <w:sz w:val="17"/>
                <w:szCs w:val="17"/>
                <w:lang w:val="es-DO"/>
              </w:rPr>
              <w:t>m</w:t>
            </w:r>
            <w:r w:rsidRPr="00C54553">
              <w:rPr>
                <w:b/>
                <w:spacing w:val="1"/>
                <w:sz w:val="17"/>
                <w:szCs w:val="17"/>
                <w:lang w:val="es-DO"/>
              </w:rPr>
              <w:t>p</w:t>
            </w:r>
            <w:r w:rsidRPr="00C54553">
              <w:rPr>
                <w:b/>
                <w:spacing w:val="-4"/>
                <w:sz w:val="17"/>
                <w:szCs w:val="17"/>
                <w:lang w:val="es-DO"/>
              </w:rPr>
              <w:t>e</w:t>
            </w:r>
            <w:r w:rsidRPr="00C54553">
              <w:rPr>
                <w:b/>
                <w:spacing w:val="1"/>
                <w:sz w:val="17"/>
                <w:szCs w:val="17"/>
                <w:lang w:val="es-DO"/>
              </w:rPr>
              <w:t>te</w:t>
            </w:r>
            <w:r w:rsidRPr="00C54553">
              <w:rPr>
                <w:b/>
                <w:spacing w:val="-4"/>
                <w:sz w:val="17"/>
                <w:szCs w:val="17"/>
                <w:lang w:val="es-DO"/>
              </w:rPr>
              <w:t>n</w:t>
            </w:r>
            <w:r w:rsidRPr="00C54553">
              <w:rPr>
                <w:b/>
                <w:sz w:val="17"/>
                <w:szCs w:val="17"/>
                <w:lang w:val="es-DO"/>
              </w:rPr>
              <w:t>t</w:t>
            </w:r>
            <w:proofErr w:type="spellEnd"/>
            <w:r w:rsidRPr="00C54553">
              <w:rPr>
                <w:b/>
                <w:spacing w:val="1"/>
                <w:sz w:val="17"/>
                <w:szCs w:val="17"/>
                <w:lang w:val="es-DO"/>
              </w:rPr>
              <w:t xml:space="preserve"> </w:t>
            </w:r>
            <w:proofErr w:type="spellStart"/>
            <w:r w:rsidRPr="00C54553">
              <w:rPr>
                <w:b/>
                <w:spacing w:val="-3"/>
                <w:sz w:val="17"/>
                <w:szCs w:val="17"/>
                <w:lang w:val="es-DO"/>
              </w:rPr>
              <w:t>A</w:t>
            </w:r>
            <w:r w:rsidRPr="00C54553">
              <w:rPr>
                <w:b/>
                <w:spacing w:val="-4"/>
                <w:sz w:val="17"/>
                <w:szCs w:val="17"/>
                <w:lang w:val="es-DO"/>
              </w:rPr>
              <w:t>u</w:t>
            </w:r>
            <w:r w:rsidRPr="00C54553">
              <w:rPr>
                <w:b/>
                <w:spacing w:val="1"/>
                <w:sz w:val="17"/>
                <w:szCs w:val="17"/>
                <w:lang w:val="es-DO"/>
              </w:rPr>
              <w:t>t</w:t>
            </w:r>
            <w:r w:rsidRPr="00C54553">
              <w:rPr>
                <w:b/>
                <w:spacing w:val="-4"/>
                <w:sz w:val="17"/>
                <w:szCs w:val="17"/>
                <w:lang w:val="es-DO"/>
              </w:rPr>
              <w:t>h</w:t>
            </w:r>
            <w:r w:rsidRPr="00C54553">
              <w:rPr>
                <w:b/>
                <w:spacing w:val="1"/>
                <w:sz w:val="17"/>
                <w:szCs w:val="17"/>
                <w:lang w:val="es-DO"/>
              </w:rPr>
              <w:t>or</w:t>
            </w:r>
            <w:r w:rsidRPr="00C54553">
              <w:rPr>
                <w:b/>
                <w:spacing w:val="-4"/>
                <w:w w:val="101"/>
                <w:sz w:val="17"/>
                <w:szCs w:val="17"/>
                <w:lang w:val="es-DO"/>
              </w:rPr>
              <w:t>i</w:t>
            </w:r>
            <w:r w:rsidRPr="00C54553">
              <w:rPr>
                <w:b/>
                <w:spacing w:val="1"/>
                <w:sz w:val="17"/>
                <w:szCs w:val="17"/>
                <w:lang w:val="es-DO"/>
              </w:rPr>
              <w:t>t</w:t>
            </w:r>
            <w:r w:rsidRPr="00C54553">
              <w:rPr>
                <w:b/>
                <w:spacing w:val="-3"/>
                <w:sz w:val="17"/>
                <w:szCs w:val="17"/>
                <w:lang w:val="es-DO"/>
              </w:rPr>
              <w:t>y</w:t>
            </w:r>
            <w:proofErr w:type="spellEnd"/>
            <w:r w:rsidRPr="00C54553">
              <w:rPr>
                <w:b/>
                <w:sz w:val="17"/>
                <w:szCs w:val="17"/>
                <w:lang w:val="es-DO"/>
              </w:rPr>
              <w:t>:</w:t>
            </w:r>
          </w:p>
        </w:tc>
      </w:tr>
      <w:tr w:rsidR="00C13E9B" w:rsidRPr="007C23D7" w14:paraId="2485D785" w14:textId="77777777" w:rsidTr="00C9013A">
        <w:trPr>
          <w:trHeight w:hRule="exact" w:val="533"/>
        </w:trPr>
        <w:tc>
          <w:tcPr>
            <w:tcW w:w="5088" w:type="dxa"/>
            <w:gridSpan w:val="6"/>
            <w:vMerge/>
            <w:tcBorders>
              <w:left w:val="single" w:sz="5" w:space="0" w:color="000000"/>
              <w:bottom w:val="single" w:sz="5" w:space="0" w:color="000000"/>
              <w:right w:val="single" w:sz="5" w:space="0" w:color="000000"/>
            </w:tcBorders>
          </w:tcPr>
          <w:p w14:paraId="12C1F174" w14:textId="77777777" w:rsidR="00C13E9B" w:rsidRPr="00C54553" w:rsidRDefault="00C13E9B">
            <w:pPr>
              <w:rPr>
                <w:lang w:val="es-DO"/>
              </w:rPr>
            </w:pPr>
          </w:p>
        </w:tc>
        <w:tc>
          <w:tcPr>
            <w:tcW w:w="4767" w:type="dxa"/>
            <w:gridSpan w:val="8"/>
            <w:tcBorders>
              <w:top w:val="single" w:sz="5" w:space="0" w:color="000000"/>
              <w:left w:val="single" w:sz="5" w:space="0" w:color="000000"/>
              <w:bottom w:val="single" w:sz="5" w:space="0" w:color="000000"/>
              <w:right w:val="single" w:sz="5" w:space="0" w:color="000000"/>
            </w:tcBorders>
          </w:tcPr>
          <w:p w14:paraId="3558A384" w14:textId="77777777" w:rsidR="00C13E9B" w:rsidRPr="007C23D7" w:rsidRDefault="002A264D">
            <w:pPr>
              <w:spacing w:line="180" w:lineRule="exact"/>
              <w:ind w:left="61"/>
              <w:rPr>
                <w:sz w:val="17"/>
                <w:szCs w:val="17"/>
              </w:rPr>
            </w:pPr>
            <w:r w:rsidRPr="007C23D7">
              <w:rPr>
                <w:b/>
                <w:spacing w:val="1"/>
                <w:sz w:val="17"/>
                <w:szCs w:val="17"/>
              </w:rPr>
              <w:t>4</w:t>
            </w:r>
            <w:r w:rsidRPr="007C23D7">
              <w:rPr>
                <w:b/>
                <w:sz w:val="17"/>
                <w:szCs w:val="17"/>
              </w:rPr>
              <w:t>.</w:t>
            </w:r>
            <w:r w:rsidRPr="007C23D7">
              <w:rPr>
                <w:b/>
                <w:spacing w:val="1"/>
                <w:sz w:val="17"/>
                <w:szCs w:val="17"/>
              </w:rPr>
              <w:t xml:space="preserve"> </w:t>
            </w:r>
            <w:proofErr w:type="spellStart"/>
            <w:r w:rsidR="00C9013A" w:rsidRPr="007C23D7">
              <w:rPr>
                <w:b/>
                <w:spacing w:val="-6"/>
                <w:sz w:val="17"/>
                <w:szCs w:val="17"/>
              </w:rPr>
              <w:t>Vietinė</w:t>
            </w:r>
            <w:proofErr w:type="spellEnd"/>
            <w:r w:rsidR="00C9013A" w:rsidRPr="007C23D7">
              <w:rPr>
                <w:b/>
                <w:spacing w:val="-6"/>
                <w:sz w:val="17"/>
                <w:szCs w:val="17"/>
              </w:rPr>
              <w:t xml:space="preserve"> </w:t>
            </w:r>
            <w:proofErr w:type="spellStart"/>
            <w:r w:rsidR="00C9013A" w:rsidRPr="007C23D7">
              <w:rPr>
                <w:b/>
                <w:spacing w:val="-6"/>
                <w:sz w:val="17"/>
                <w:szCs w:val="17"/>
              </w:rPr>
              <w:t>kompetentinga</w:t>
            </w:r>
            <w:proofErr w:type="spellEnd"/>
            <w:r w:rsidR="00C9013A" w:rsidRPr="007C23D7">
              <w:rPr>
                <w:b/>
                <w:spacing w:val="-6"/>
                <w:sz w:val="17"/>
                <w:szCs w:val="17"/>
              </w:rPr>
              <w:t xml:space="preserve"> </w:t>
            </w:r>
            <w:proofErr w:type="spellStart"/>
            <w:r w:rsidR="00C9013A" w:rsidRPr="007C23D7">
              <w:rPr>
                <w:b/>
                <w:spacing w:val="-6"/>
                <w:sz w:val="17"/>
                <w:szCs w:val="17"/>
              </w:rPr>
              <w:t>institucija</w:t>
            </w:r>
            <w:proofErr w:type="spellEnd"/>
            <w:r w:rsidR="00C9013A" w:rsidRPr="007C23D7">
              <w:rPr>
                <w:bCs/>
                <w:sz w:val="17"/>
                <w:szCs w:val="17"/>
                <w:lang w:val="lt-LT" w:eastAsia="lt-LT"/>
              </w:rPr>
              <w:t xml:space="preserve">  / </w:t>
            </w:r>
            <w:proofErr w:type="spellStart"/>
            <w:r w:rsidRPr="007C23D7">
              <w:rPr>
                <w:b/>
                <w:spacing w:val="-3"/>
                <w:sz w:val="17"/>
                <w:szCs w:val="17"/>
              </w:rPr>
              <w:t>A</w:t>
            </w:r>
            <w:r w:rsidRPr="007C23D7">
              <w:rPr>
                <w:b/>
                <w:spacing w:val="-4"/>
                <w:sz w:val="17"/>
                <w:szCs w:val="17"/>
              </w:rPr>
              <w:t>u</w:t>
            </w:r>
            <w:r w:rsidRPr="007C23D7">
              <w:rPr>
                <w:b/>
                <w:spacing w:val="1"/>
                <w:sz w:val="17"/>
                <w:szCs w:val="17"/>
              </w:rPr>
              <w:t>tor</w:t>
            </w:r>
            <w:r w:rsidRPr="007C23D7">
              <w:rPr>
                <w:b/>
                <w:spacing w:val="-4"/>
                <w:sz w:val="17"/>
                <w:szCs w:val="17"/>
              </w:rPr>
              <w:t>i</w:t>
            </w:r>
            <w:r w:rsidRPr="007C23D7">
              <w:rPr>
                <w:b/>
                <w:spacing w:val="1"/>
                <w:sz w:val="17"/>
                <w:szCs w:val="17"/>
              </w:rPr>
              <w:t>dad</w:t>
            </w:r>
            <w:r w:rsidRPr="007C23D7">
              <w:rPr>
                <w:b/>
                <w:sz w:val="17"/>
                <w:szCs w:val="17"/>
              </w:rPr>
              <w:t>e</w:t>
            </w:r>
            <w:proofErr w:type="spellEnd"/>
            <w:r w:rsidRPr="007C23D7">
              <w:rPr>
                <w:b/>
                <w:spacing w:val="-7"/>
                <w:sz w:val="17"/>
                <w:szCs w:val="17"/>
              </w:rPr>
              <w:t xml:space="preserve"> </w:t>
            </w:r>
            <w:proofErr w:type="spellStart"/>
            <w:r w:rsidRPr="007C23D7">
              <w:rPr>
                <w:b/>
                <w:spacing w:val="1"/>
                <w:sz w:val="17"/>
                <w:szCs w:val="17"/>
              </w:rPr>
              <w:t>Co</w:t>
            </w:r>
            <w:r w:rsidRPr="007C23D7">
              <w:rPr>
                <w:b/>
                <w:spacing w:val="-3"/>
                <w:sz w:val="17"/>
                <w:szCs w:val="17"/>
              </w:rPr>
              <w:t>m</w:t>
            </w:r>
            <w:r w:rsidRPr="007C23D7">
              <w:rPr>
                <w:b/>
                <w:spacing w:val="1"/>
                <w:sz w:val="17"/>
                <w:szCs w:val="17"/>
              </w:rPr>
              <w:t>p</w:t>
            </w:r>
            <w:r w:rsidRPr="007C23D7">
              <w:rPr>
                <w:b/>
                <w:spacing w:val="-4"/>
                <w:sz w:val="17"/>
                <w:szCs w:val="17"/>
              </w:rPr>
              <w:t>e</w:t>
            </w:r>
            <w:r w:rsidRPr="007C23D7">
              <w:rPr>
                <w:b/>
                <w:spacing w:val="1"/>
                <w:sz w:val="17"/>
                <w:szCs w:val="17"/>
              </w:rPr>
              <w:t>te</w:t>
            </w:r>
            <w:r w:rsidRPr="007C23D7">
              <w:rPr>
                <w:b/>
                <w:spacing w:val="-4"/>
                <w:sz w:val="17"/>
                <w:szCs w:val="17"/>
              </w:rPr>
              <w:t>n</w:t>
            </w:r>
            <w:r w:rsidRPr="007C23D7">
              <w:rPr>
                <w:b/>
                <w:spacing w:val="1"/>
                <w:sz w:val="17"/>
                <w:szCs w:val="17"/>
              </w:rPr>
              <w:t>t</w:t>
            </w:r>
            <w:r w:rsidRPr="007C23D7">
              <w:rPr>
                <w:b/>
                <w:sz w:val="17"/>
                <w:szCs w:val="17"/>
              </w:rPr>
              <w:t>e</w:t>
            </w:r>
            <w:proofErr w:type="spellEnd"/>
            <w:r w:rsidRPr="007C23D7">
              <w:rPr>
                <w:b/>
                <w:spacing w:val="-3"/>
                <w:sz w:val="17"/>
                <w:szCs w:val="17"/>
              </w:rPr>
              <w:t xml:space="preserve"> </w:t>
            </w:r>
            <w:r w:rsidRPr="007C23D7">
              <w:rPr>
                <w:b/>
                <w:spacing w:val="2"/>
                <w:sz w:val="17"/>
                <w:szCs w:val="17"/>
              </w:rPr>
              <w:t>L</w:t>
            </w:r>
            <w:r w:rsidRPr="007C23D7">
              <w:rPr>
                <w:b/>
                <w:spacing w:val="1"/>
                <w:sz w:val="17"/>
                <w:szCs w:val="17"/>
              </w:rPr>
              <w:t>o</w:t>
            </w:r>
            <w:r w:rsidRPr="007C23D7">
              <w:rPr>
                <w:b/>
                <w:spacing w:val="-4"/>
                <w:sz w:val="17"/>
                <w:szCs w:val="17"/>
              </w:rPr>
              <w:t>c</w:t>
            </w:r>
            <w:r w:rsidRPr="007C23D7">
              <w:rPr>
                <w:b/>
                <w:spacing w:val="1"/>
                <w:sz w:val="17"/>
                <w:szCs w:val="17"/>
              </w:rPr>
              <w:t>a</w:t>
            </w:r>
            <w:r w:rsidRPr="007C23D7">
              <w:rPr>
                <w:b/>
                <w:sz w:val="17"/>
                <w:szCs w:val="17"/>
              </w:rPr>
              <w:t>l</w:t>
            </w:r>
            <w:r w:rsidRPr="007C23D7">
              <w:rPr>
                <w:b/>
                <w:spacing w:val="1"/>
                <w:sz w:val="17"/>
                <w:szCs w:val="17"/>
              </w:rPr>
              <w:t xml:space="preserve"> </w:t>
            </w:r>
            <w:r w:rsidRPr="007C23D7">
              <w:rPr>
                <w:b/>
                <w:sz w:val="17"/>
                <w:szCs w:val="17"/>
              </w:rPr>
              <w:t>/</w:t>
            </w:r>
            <w:r w:rsidRPr="007C23D7">
              <w:rPr>
                <w:b/>
                <w:spacing w:val="-3"/>
                <w:sz w:val="17"/>
                <w:szCs w:val="17"/>
              </w:rPr>
              <w:t xml:space="preserve"> </w:t>
            </w:r>
            <w:r w:rsidRPr="007C23D7">
              <w:rPr>
                <w:b/>
                <w:spacing w:val="1"/>
                <w:sz w:val="17"/>
                <w:szCs w:val="17"/>
              </w:rPr>
              <w:t>L</w:t>
            </w:r>
            <w:r w:rsidRPr="007C23D7">
              <w:rPr>
                <w:b/>
                <w:spacing w:val="-4"/>
                <w:sz w:val="17"/>
                <w:szCs w:val="17"/>
              </w:rPr>
              <w:t>o</w:t>
            </w:r>
            <w:r w:rsidRPr="007C23D7">
              <w:rPr>
                <w:b/>
                <w:spacing w:val="1"/>
                <w:sz w:val="17"/>
                <w:szCs w:val="17"/>
              </w:rPr>
              <w:t>ca</w:t>
            </w:r>
            <w:r w:rsidRPr="007C23D7">
              <w:rPr>
                <w:b/>
                <w:sz w:val="17"/>
                <w:szCs w:val="17"/>
              </w:rPr>
              <w:t>l</w:t>
            </w:r>
            <w:r w:rsidRPr="007C23D7">
              <w:rPr>
                <w:b/>
                <w:spacing w:val="1"/>
                <w:sz w:val="17"/>
                <w:szCs w:val="17"/>
              </w:rPr>
              <w:t xml:space="preserve"> </w:t>
            </w:r>
            <w:r w:rsidRPr="007C23D7">
              <w:rPr>
                <w:b/>
                <w:spacing w:val="-4"/>
                <w:sz w:val="17"/>
                <w:szCs w:val="17"/>
              </w:rPr>
              <w:t>c</w:t>
            </w:r>
            <w:r w:rsidRPr="007C23D7">
              <w:rPr>
                <w:b/>
                <w:spacing w:val="1"/>
                <w:sz w:val="17"/>
                <w:szCs w:val="17"/>
              </w:rPr>
              <w:t>o</w:t>
            </w:r>
            <w:r w:rsidRPr="007C23D7">
              <w:rPr>
                <w:b/>
                <w:spacing w:val="-3"/>
                <w:sz w:val="17"/>
                <w:szCs w:val="17"/>
              </w:rPr>
              <w:t>m</w:t>
            </w:r>
            <w:r w:rsidRPr="007C23D7">
              <w:rPr>
                <w:b/>
                <w:spacing w:val="1"/>
                <w:sz w:val="17"/>
                <w:szCs w:val="17"/>
              </w:rPr>
              <w:t>p</w:t>
            </w:r>
            <w:r w:rsidRPr="007C23D7">
              <w:rPr>
                <w:b/>
                <w:spacing w:val="-4"/>
                <w:sz w:val="17"/>
                <w:szCs w:val="17"/>
              </w:rPr>
              <w:t>e</w:t>
            </w:r>
            <w:r w:rsidRPr="007C23D7">
              <w:rPr>
                <w:b/>
                <w:spacing w:val="1"/>
                <w:sz w:val="17"/>
                <w:szCs w:val="17"/>
              </w:rPr>
              <w:t>te</w:t>
            </w:r>
            <w:r w:rsidRPr="007C23D7">
              <w:rPr>
                <w:b/>
                <w:spacing w:val="-4"/>
                <w:sz w:val="17"/>
                <w:szCs w:val="17"/>
              </w:rPr>
              <w:t>n</w:t>
            </w:r>
            <w:r w:rsidRPr="007C23D7">
              <w:rPr>
                <w:b/>
                <w:sz w:val="17"/>
                <w:szCs w:val="17"/>
              </w:rPr>
              <w:t>t</w:t>
            </w:r>
            <w:r w:rsidRPr="007C23D7">
              <w:rPr>
                <w:b/>
                <w:spacing w:val="1"/>
                <w:sz w:val="17"/>
                <w:szCs w:val="17"/>
              </w:rPr>
              <w:t xml:space="preserve"> a</w:t>
            </w:r>
            <w:r w:rsidRPr="007C23D7">
              <w:rPr>
                <w:b/>
                <w:spacing w:val="-4"/>
                <w:sz w:val="17"/>
                <w:szCs w:val="17"/>
              </w:rPr>
              <w:t>u</w:t>
            </w:r>
            <w:r w:rsidRPr="007C23D7">
              <w:rPr>
                <w:b/>
                <w:spacing w:val="1"/>
                <w:sz w:val="17"/>
                <w:szCs w:val="17"/>
              </w:rPr>
              <w:t>t</w:t>
            </w:r>
            <w:r w:rsidRPr="007C23D7">
              <w:rPr>
                <w:b/>
                <w:spacing w:val="-4"/>
                <w:sz w:val="17"/>
                <w:szCs w:val="17"/>
              </w:rPr>
              <w:t>h</w:t>
            </w:r>
            <w:r w:rsidRPr="007C23D7">
              <w:rPr>
                <w:b/>
                <w:spacing w:val="1"/>
                <w:sz w:val="17"/>
                <w:szCs w:val="17"/>
              </w:rPr>
              <w:t>or</w:t>
            </w:r>
            <w:r w:rsidRPr="007C23D7">
              <w:rPr>
                <w:b/>
                <w:spacing w:val="-4"/>
                <w:w w:val="101"/>
                <w:sz w:val="17"/>
                <w:szCs w:val="17"/>
              </w:rPr>
              <w:t>i</w:t>
            </w:r>
            <w:r w:rsidRPr="007C23D7">
              <w:rPr>
                <w:b/>
                <w:spacing w:val="1"/>
                <w:sz w:val="17"/>
                <w:szCs w:val="17"/>
              </w:rPr>
              <w:t>t</w:t>
            </w:r>
            <w:r w:rsidRPr="007C23D7">
              <w:rPr>
                <w:b/>
                <w:spacing w:val="-3"/>
                <w:sz w:val="17"/>
                <w:szCs w:val="17"/>
              </w:rPr>
              <w:t>y</w:t>
            </w:r>
            <w:r w:rsidRPr="007C23D7">
              <w:rPr>
                <w:b/>
                <w:sz w:val="17"/>
                <w:szCs w:val="17"/>
              </w:rPr>
              <w:t>:</w:t>
            </w:r>
          </w:p>
        </w:tc>
      </w:tr>
      <w:tr w:rsidR="00C13E9B" w:rsidRPr="00AD221D" w14:paraId="37C19B1F" w14:textId="77777777" w:rsidTr="00C9013A">
        <w:trPr>
          <w:trHeight w:hRule="exact" w:val="638"/>
        </w:trPr>
        <w:tc>
          <w:tcPr>
            <w:tcW w:w="9855" w:type="dxa"/>
            <w:gridSpan w:val="14"/>
            <w:tcBorders>
              <w:top w:val="nil"/>
              <w:left w:val="single" w:sz="5" w:space="0" w:color="000000"/>
              <w:bottom w:val="nil"/>
              <w:right w:val="single" w:sz="5" w:space="0" w:color="000000"/>
            </w:tcBorders>
          </w:tcPr>
          <w:p w14:paraId="3DA9D79E" w14:textId="77777777" w:rsidR="00C13E9B" w:rsidRPr="00E76E10" w:rsidRDefault="002A264D">
            <w:pPr>
              <w:spacing w:line="180" w:lineRule="exact"/>
              <w:ind w:left="66"/>
              <w:rPr>
                <w:sz w:val="17"/>
                <w:szCs w:val="17"/>
                <w:lang w:val="pt-BR"/>
              </w:rPr>
            </w:pPr>
            <w:r w:rsidRPr="00E76E10">
              <w:rPr>
                <w:b/>
                <w:spacing w:val="-4"/>
                <w:sz w:val="17"/>
                <w:szCs w:val="17"/>
                <w:lang w:val="pt-BR"/>
              </w:rPr>
              <w:t>5</w:t>
            </w:r>
            <w:r w:rsidRPr="00E76E10">
              <w:rPr>
                <w:b/>
                <w:sz w:val="17"/>
                <w:szCs w:val="17"/>
                <w:lang w:val="pt-BR"/>
              </w:rPr>
              <w:t>.</w:t>
            </w:r>
            <w:r w:rsidR="00C9013A" w:rsidRPr="007C23D7">
              <w:rPr>
                <w:b/>
                <w:spacing w:val="-2"/>
                <w:sz w:val="17"/>
                <w:szCs w:val="17"/>
                <w:lang w:val="sq-AL"/>
              </w:rPr>
              <w:t xml:space="preserve"> Importuotoj</w:t>
            </w:r>
            <w:r w:rsidR="00E76E10">
              <w:rPr>
                <w:b/>
                <w:spacing w:val="-2"/>
                <w:sz w:val="17"/>
                <w:szCs w:val="17"/>
                <w:lang w:val="sq-AL"/>
              </w:rPr>
              <w:t>as</w:t>
            </w:r>
            <w:r w:rsidR="00C9013A" w:rsidRPr="007C23D7">
              <w:rPr>
                <w:b/>
                <w:spacing w:val="-2"/>
                <w:sz w:val="17"/>
                <w:szCs w:val="17"/>
                <w:lang w:val="sq-AL"/>
              </w:rPr>
              <w:t xml:space="preserve"> </w:t>
            </w:r>
            <w:r w:rsidR="00C9013A" w:rsidRPr="007C23D7">
              <w:rPr>
                <w:spacing w:val="-2"/>
                <w:sz w:val="17"/>
                <w:szCs w:val="17"/>
                <w:lang w:val="sq-AL"/>
              </w:rPr>
              <w:t>(pavadinimas, adresas)</w:t>
            </w:r>
            <w:r w:rsidR="00C9013A" w:rsidRPr="007C23D7">
              <w:rPr>
                <w:b/>
                <w:spacing w:val="-2"/>
                <w:sz w:val="17"/>
                <w:szCs w:val="17"/>
                <w:lang w:val="sq-AL"/>
              </w:rPr>
              <w:t xml:space="preserve"> </w:t>
            </w:r>
            <w:r w:rsidR="00C9013A" w:rsidRPr="007C23D7">
              <w:rPr>
                <w:spacing w:val="-2"/>
                <w:sz w:val="17"/>
                <w:szCs w:val="17"/>
                <w:lang w:val="sq-AL"/>
              </w:rPr>
              <w:t xml:space="preserve"> / </w:t>
            </w:r>
            <w:r w:rsidRPr="00E76E10">
              <w:rPr>
                <w:b/>
                <w:spacing w:val="1"/>
                <w:sz w:val="17"/>
                <w:szCs w:val="17"/>
                <w:lang w:val="pt-BR"/>
              </w:rPr>
              <w:t xml:space="preserve"> I</w:t>
            </w:r>
            <w:r w:rsidRPr="00E76E10">
              <w:rPr>
                <w:b/>
                <w:spacing w:val="-3"/>
                <w:sz w:val="17"/>
                <w:szCs w:val="17"/>
                <w:lang w:val="pt-BR"/>
              </w:rPr>
              <w:t>m</w:t>
            </w:r>
            <w:r w:rsidRPr="00E76E10">
              <w:rPr>
                <w:b/>
                <w:spacing w:val="1"/>
                <w:sz w:val="17"/>
                <w:szCs w:val="17"/>
                <w:lang w:val="pt-BR"/>
              </w:rPr>
              <w:t>po</w:t>
            </w:r>
            <w:r w:rsidRPr="00E76E10">
              <w:rPr>
                <w:b/>
                <w:spacing w:val="-4"/>
                <w:sz w:val="17"/>
                <w:szCs w:val="17"/>
                <w:lang w:val="pt-BR"/>
              </w:rPr>
              <w:t>r</w:t>
            </w:r>
            <w:r w:rsidRPr="00E76E10">
              <w:rPr>
                <w:b/>
                <w:spacing w:val="1"/>
                <w:sz w:val="17"/>
                <w:szCs w:val="17"/>
                <w:lang w:val="pt-BR"/>
              </w:rPr>
              <w:t>ta</w:t>
            </w:r>
            <w:r w:rsidRPr="00E76E10">
              <w:rPr>
                <w:b/>
                <w:spacing w:val="-4"/>
                <w:sz w:val="17"/>
                <w:szCs w:val="17"/>
                <w:lang w:val="pt-BR"/>
              </w:rPr>
              <w:t>d</w:t>
            </w:r>
            <w:r w:rsidRPr="00E76E10">
              <w:rPr>
                <w:b/>
                <w:spacing w:val="1"/>
                <w:sz w:val="17"/>
                <w:szCs w:val="17"/>
                <w:lang w:val="pt-BR"/>
              </w:rPr>
              <w:t>o</w:t>
            </w:r>
            <w:r w:rsidRPr="00E76E10">
              <w:rPr>
                <w:b/>
                <w:sz w:val="17"/>
                <w:szCs w:val="17"/>
                <w:lang w:val="pt-BR"/>
              </w:rPr>
              <w:t>r</w:t>
            </w:r>
            <w:r w:rsidRPr="00E76E10">
              <w:rPr>
                <w:b/>
                <w:spacing w:val="-2"/>
                <w:sz w:val="17"/>
                <w:szCs w:val="17"/>
                <w:lang w:val="pt-BR"/>
              </w:rPr>
              <w:t xml:space="preserve"> </w:t>
            </w:r>
            <w:r w:rsidRPr="00E76E10">
              <w:rPr>
                <w:spacing w:val="5"/>
                <w:sz w:val="17"/>
                <w:szCs w:val="17"/>
                <w:lang w:val="pt-BR"/>
              </w:rPr>
              <w:t>(</w:t>
            </w:r>
            <w:r w:rsidRPr="00E76E10">
              <w:rPr>
                <w:spacing w:val="-9"/>
                <w:sz w:val="17"/>
                <w:szCs w:val="17"/>
                <w:lang w:val="pt-BR"/>
              </w:rPr>
              <w:t>n</w:t>
            </w:r>
            <w:r w:rsidRPr="00E76E10">
              <w:rPr>
                <w:spacing w:val="-4"/>
                <w:sz w:val="17"/>
                <w:szCs w:val="17"/>
                <w:lang w:val="pt-BR"/>
              </w:rPr>
              <w:t>o</w:t>
            </w:r>
            <w:r w:rsidRPr="00E76E10">
              <w:rPr>
                <w:spacing w:val="1"/>
                <w:sz w:val="17"/>
                <w:szCs w:val="17"/>
                <w:lang w:val="pt-BR"/>
              </w:rPr>
              <w:t>me</w:t>
            </w:r>
            <w:r w:rsidRPr="00E76E10">
              <w:rPr>
                <w:sz w:val="17"/>
                <w:szCs w:val="17"/>
                <w:lang w:val="pt-BR"/>
              </w:rPr>
              <w:t>,</w:t>
            </w:r>
            <w:r w:rsidRPr="00E76E10">
              <w:rPr>
                <w:spacing w:val="1"/>
                <w:sz w:val="17"/>
                <w:szCs w:val="17"/>
                <w:lang w:val="pt-BR"/>
              </w:rPr>
              <w:t xml:space="preserve"> e</w:t>
            </w:r>
            <w:r w:rsidRPr="00E76E10">
              <w:rPr>
                <w:spacing w:val="-9"/>
                <w:sz w:val="17"/>
                <w:szCs w:val="17"/>
                <w:lang w:val="pt-BR"/>
              </w:rPr>
              <w:t>n</w:t>
            </w:r>
            <w:r w:rsidRPr="00E76E10">
              <w:rPr>
                <w:spacing w:val="1"/>
                <w:sz w:val="17"/>
                <w:szCs w:val="17"/>
                <w:lang w:val="pt-BR"/>
              </w:rPr>
              <w:t>dere</w:t>
            </w:r>
            <w:r w:rsidRPr="00E76E10">
              <w:rPr>
                <w:spacing w:val="-4"/>
                <w:sz w:val="17"/>
                <w:szCs w:val="17"/>
                <w:lang w:val="pt-BR"/>
              </w:rPr>
              <w:t>ç</w:t>
            </w:r>
            <w:r w:rsidRPr="00E76E10">
              <w:rPr>
                <w:spacing w:val="1"/>
                <w:sz w:val="17"/>
                <w:szCs w:val="17"/>
                <w:lang w:val="pt-BR"/>
              </w:rPr>
              <w:t>o</w:t>
            </w:r>
            <w:r w:rsidRPr="00E76E10">
              <w:rPr>
                <w:sz w:val="17"/>
                <w:szCs w:val="17"/>
                <w:lang w:val="pt-BR"/>
              </w:rPr>
              <w:t>)</w:t>
            </w:r>
            <w:r w:rsidRPr="00E76E10">
              <w:rPr>
                <w:spacing w:val="1"/>
                <w:sz w:val="17"/>
                <w:szCs w:val="17"/>
                <w:lang w:val="pt-BR"/>
              </w:rPr>
              <w:t xml:space="preserve"> </w:t>
            </w:r>
            <w:r w:rsidRPr="00E76E10">
              <w:rPr>
                <w:sz w:val="17"/>
                <w:szCs w:val="17"/>
                <w:lang w:val="pt-BR"/>
              </w:rPr>
              <w:t>/</w:t>
            </w:r>
            <w:r w:rsidRPr="00E76E10">
              <w:rPr>
                <w:spacing w:val="-2"/>
                <w:sz w:val="17"/>
                <w:szCs w:val="17"/>
                <w:lang w:val="pt-BR"/>
              </w:rPr>
              <w:t xml:space="preserve"> </w:t>
            </w:r>
            <w:r w:rsidRPr="00E76E10">
              <w:rPr>
                <w:b/>
                <w:spacing w:val="1"/>
                <w:sz w:val="17"/>
                <w:szCs w:val="17"/>
                <w:lang w:val="pt-BR"/>
              </w:rPr>
              <w:t>I</w:t>
            </w:r>
            <w:r w:rsidRPr="00E76E10">
              <w:rPr>
                <w:b/>
                <w:spacing w:val="-3"/>
                <w:sz w:val="17"/>
                <w:szCs w:val="17"/>
                <w:lang w:val="pt-BR"/>
              </w:rPr>
              <w:t>m</w:t>
            </w:r>
            <w:r w:rsidRPr="00E76E10">
              <w:rPr>
                <w:b/>
                <w:spacing w:val="1"/>
                <w:sz w:val="17"/>
                <w:szCs w:val="17"/>
                <w:lang w:val="pt-BR"/>
              </w:rPr>
              <w:t>po</w:t>
            </w:r>
            <w:r w:rsidRPr="00E76E10">
              <w:rPr>
                <w:b/>
                <w:spacing w:val="-4"/>
                <w:sz w:val="17"/>
                <w:szCs w:val="17"/>
                <w:lang w:val="pt-BR"/>
              </w:rPr>
              <w:t>r</w:t>
            </w:r>
            <w:r w:rsidRPr="00E76E10">
              <w:rPr>
                <w:b/>
                <w:spacing w:val="1"/>
                <w:sz w:val="17"/>
                <w:szCs w:val="17"/>
                <w:lang w:val="pt-BR"/>
              </w:rPr>
              <w:t>te</w:t>
            </w:r>
            <w:r w:rsidRPr="00E76E10">
              <w:rPr>
                <w:b/>
                <w:sz w:val="17"/>
                <w:szCs w:val="17"/>
                <w:lang w:val="pt-BR"/>
              </w:rPr>
              <w:t>r</w:t>
            </w:r>
            <w:r w:rsidRPr="00E76E10">
              <w:rPr>
                <w:b/>
                <w:spacing w:val="-3"/>
                <w:sz w:val="17"/>
                <w:szCs w:val="17"/>
                <w:lang w:val="pt-BR"/>
              </w:rPr>
              <w:t xml:space="preserve"> </w:t>
            </w:r>
            <w:r w:rsidRPr="00E76E10">
              <w:rPr>
                <w:spacing w:val="5"/>
                <w:sz w:val="17"/>
                <w:szCs w:val="17"/>
                <w:lang w:val="pt-BR"/>
              </w:rPr>
              <w:t>(</w:t>
            </w:r>
            <w:r w:rsidRPr="00E76E10">
              <w:rPr>
                <w:spacing w:val="-9"/>
                <w:sz w:val="17"/>
                <w:szCs w:val="17"/>
                <w:lang w:val="pt-BR"/>
              </w:rPr>
              <w:t>n</w:t>
            </w:r>
            <w:r w:rsidRPr="00E76E10">
              <w:rPr>
                <w:spacing w:val="1"/>
                <w:sz w:val="17"/>
                <w:szCs w:val="17"/>
                <w:lang w:val="pt-BR"/>
              </w:rPr>
              <w:t>a</w:t>
            </w:r>
            <w:r w:rsidRPr="00E76E10">
              <w:rPr>
                <w:spacing w:val="-3"/>
                <w:sz w:val="17"/>
                <w:szCs w:val="17"/>
                <w:lang w:val="pt-BR"/>
              </w:rPr>
              <w:t>m</w:t>
            </w:r>
            <w:r w:rsidRPr="00E76E10">
              <w:rPr>
                <w:spacing w:val="1"/>
                <w:sz w:val="17"/>
                <w:szCs w:val="17"/>
                <w:lang w:val="pt-BR"/>
              </w:rPr>
              <w:t>e</w:t>
            </w:r>
            <w:r w:rsidRPr="00E76E10">
              <w:rPr>
                <w:sz w:val="17"/>
                <w:szCs w:val="17"/>
                <w:lang w:val="pt-BR"/>
              </w:rPr>
              <w:t>,</w:t>
            </w:r>
            <w:r w:rsidRPr="00E76E10">
              <w:rPr>
                <w:spacing w:val="1"/>
                <w:sz w:val="17"/>
                <w:szCs w:val="17"/>
                <w:lang w:val="pt-BR"/>
              </w:rPr>
              <w:t xml:space="preserve"> ad</w:t>
            </w:r>
            <w:r w:rsidRPr="00E76E10">
              <w:rPr>
                <w:spacing w:val="-9"/>
                <w:sz w:val="17"/>
                <w:szCs w:val="17"/>
                <w:lang w:val="pt-BR"/>
              </w:rPr>
              <w:t>d</w:t>
            </w:r>
            <w:r w:rsidRPr="00E76E10">
              <w:rPr>
                <w:spacing w:val="5"/>
                <w:sz w:val="17"/>
                <w:szCs w:val="17"/>
                <w:lang w:val="pt-BR"/>
              </w:rPr>
              <w:t>r</w:t>
            </w:r>
            <w:r w:rsidRPr="00E76E10">
              <w:rPr>
                <w:spacing w:val="-4"/>
                <w:sz w:val="17"/>
                <w:szCs w:val="17"/>
                <w:lang w:val="pt-BR"/>
              </w:rPr>
              <w:t>e</w:t>
            </w:r>
            <w:r w:rsidRPr="00E76E10">
              <w:rPr>
                <w:spacing w:val="1"/>
                <w:sz w:val="17"/>
                <w:szCs w:val="17"/>
                <w:lang w:val="pt-BR"/>
              </w:rPr>
              <w:t>s</w:t>
            </w:r>
            <w:r w:rsidRPr="00E76E10">
              <w:rPr>
                <w:spacing w:val="-4"/>
                <w:sz w:val="17"/>
                <w:szCs w:val="17"/>
                <w:lang w:val="pt-BR"/>
              </w:rPr>
              <w:t>s</w:t>
            </w:r>
            <w:r w:rsidRPr="00E76E10">
              <w:rPr>
                <w:spacing w:val="1"/>
                <w:sz w:val="17"/>
                <w:szCs w:val="17"/>
                <w:lang w:val="pt-BR"/>
              </w:rPr>
              <w:t>)</w:t>
            </w:r>
            <w:r w:rsidRPr="00E76E10">
              <w:rPr>
                <w:w w:val="101"/>
                <w:sz w:val="17"/>
                <w:szCs w:val="17"/>
                <w:lang w:val="pt-BR"/>
              </w:rPr>
              <w:t>:</w:t>
            </w:r>
          </w:p>
        </w:tc>
      </w:tr>
      <w:tr w:rsidR="00C13E9B" w:rsidRPr="00AD221D" w14:paraId="7E55EC05" w14:textId="77777777" w:rsidTr="00C9013A">
        <w:trPr>
          <w:trHeight w:hRule="exact" w:val="988"/>
        </w:trPr>
        <w:tc>
          <w:tcPr>
            <w:tcW w:w="2376" w:type="dxa"/>
            <w:tcBorders>
              <w:top w:val="single" w:sz="5" w:space="0" w:color="000000"/>
              <w:left w:val="single" w:sz="5" w:space="0" w:color="000000"/>
              <w:bottom w:val="single" w:sz="5" w:space="0" w:color="000000"/>
              <w:right w:val="single" w:sz="5" w:space="0" w:color="000000"/>
            </w:tcBorders>
          </w:tcPr>
          <w:p w14:paraId="1968BC1F" w14:textId="77777777" w:rsidR="00C13E9B" w:rsidRPr="007C23D7" w:rsidRDefault="002A264D" w:rsidP="00C9013A">
            <w:pPr>
              <w:spacing w:line="180" w:lineRule="exact"/>
              <w:ind w:left="66"/>
              <w:rPr>
                <w:sz w:val="17"/>
                <w:szCs w:val="17"/>
              </w:rPr>
            </w:pPr>
            <w:r w:rsidRPr="007C23D7">
              <w:rPr>
                <w:b/>
                <w:spacing w:val="-4"/>
                <w:sz w:val="17"/>
                <w:szCs w:val="17"/>
              </w:rPr>
              <w:t>6</w:t>
            </w:r>
            <w:r w:rsidRPr="007C23D7">
              <w:rPr>
                <w:b/>
                <w:sz w:val="17"/>
                <w:szCs w:val="17"/>
              </w:rPr>
              <w:t>.</w:t>
            </w:r>
            <w:r w:rsidR="00C9013A" w:rsidRPr="007C23D7">
              <w:rPr>
                <w:b/>
                <w:sz w:val="14"/>
                <w:szCs w:val="14"/>
                <w:lang w:val="lt-LT" w:eastAsia="lt-LT"/>
              </w:rPr>
              <w:t xml:space="preserve"> </w:t>
            </w:r>
            <w:r w:rsidR="00C9013A" w:rsidRPr="007C23D7">
              <w:rPr>
                <w:b/>
                <w:sz w:val="17"/>
                <w:szCs w:val="17"/>
                <w:lang w:val="lt-LT" w:eastAsia="lt-LT"/>
              </w:rPr>
              <w:t>Kilmės šalis /</w:t>
            </w:r>
            <w:r w:rsidRPr="007C23D7">
              <w:rPr>
                <w:b/>
                <w:spacing w:val="-4"/>
                <w:sz w:val="17"/>
                <w:szCs w:val="17"/>
              </w:rPr>
              <w:t xml:space="preserve"> </w:t>
            </w:r>
            <w:r w:rsidRPr="007C23D7">
              <w:rPr>
                <w:b/>
                <w:spacing w:val="6"/>
                <w:sz w:val="17"/>
                <w:szCs w:val="17"/>
              </w:rPr>
              <w:t>P</w:t>
            </w:r>
            <w:r w:rsidRPr="007C23D7">
              <w:rPr>
                <w:b/>
                <w:spacing w:val="1"/>
                <w:sz w:val="17"/>
                <w:szCs w:val="17"/>
              </w:rPr>
              <w:t>a</w:t>
            </w:r>
            <w:r w:rsidRPr="007C23D7">
              <w:rPr>
                <w:b/>
                <w:spacing w:val="-4"/>
                <w:sz w:val="17"/>
                <w:szCs w:val="17"/>
              </w:rPr>
              <w:t>í</w:t>
            </w:r>
            <w:r w:rsidRPr="007C23D7">
              <w:rPr>
                <w:b/>
                <w:sz w:val="17"/>
                <w:szCs w:val="17"/>
              </w:rPr>
              <w:t>s</w:t>
            </w:r>
            <w:r w:rsidRPr="007C23D7">
              <w:rPr>
                <w:b/>
                <w:spacing w:val="1"/>
                <w:sz w:val="17"/>
                <w:szCs w:val="17"/>
              </w:rPr>
              <w:t xml:space="preserve"> </w:t>
            </w:r>
            <w:r w:rsidRPr="007C23D7">
              <w:rPr>
                <w:b/>
                <w:spacing w:val="-4"/>
                <w:sz w:val="17"/>
                <w:szCs w:val="17"/>
              </w:rPr>
              <w:t>d</w:t>
            </w:r>
            <w:r w:rsidRPr="007C23D7">
              <w:rPr>
                <w:b/>
                <w:sz w:val="17"/>
                <w:szCs w:val="17"/>
              </w:rPr>
              <w:t>e</w:t>
            </w:r>
            <w:r w:rsidRPr="007C23D7">
              <w:rPr>
                <w:b/>
                <w:spacing w:val="1"/>
                <w:sz w:val="17"/>
                <w:szCs w:val="17"/>
              </w:rPr>
              <w:t xml:space="preserve"> </w:t>
            </w:r>
            <w:proofErr w:type="spellStart"/>
            <w:r w:rsidRPr="007C23D7">
              <w:rPr>
                <w:b/>
                <w:spacing w:val="1"/>
                <w:sz w:val="17"/>
                <w:szCs w:val="17"/>
              </w:rPr>
              <w:t>or</w:t>
            </w:r>
            <w:r w:rsidRPr="007C23D7">
              <w:rPr>
                <w:b/>
                <w:spacing w:val="-4"/>
                <w:sz w:val="17"/>
                <w:szCs w:val="17"/>
              </w:rPr>
              <w:t>i</w:t>
            </w:r>
            <w:r w:rsidRPr="007C23D7">
              <w:rPr>
                <w:b/>
                <w:spacing w:val="1"/>
                <w:sz w:val="17"/>
                <w:szCs w:val="17"/>
              </w:rPr>
              <w:t>ge</w:t>
            </w:r>
            <w:r w:rsidRPr="007C23D7">
              <w:rPr>
                <w:b/>
                <w:sz w:val="17"/>
                <w:szCs w:val="17"/>
              </w:rPr>
              <w:t>m</w:t>
            </w:r>
            <w:proofErr w:type="spellEnd"/>
            <w:r w:rsidRPr="007C23D7">
              <w:rPr>
                <w:b/>
                <w:spacing w:val="-3"/>
                <w:sz w:val="17"/>
                <w:szCs w:val="17"/>
              </w:rPr>
              <w:t xml:space="preserve"> </w:t>
            </w:r>
            <w:r w:rsidRPr="007C23D7">
              <w:rPr>
                <w:b/>
                <w:sz w:val="17"/>
                <w:szCs w:val="17"/>
              </w:rPr>
              <w:t>/</w:t>
            </w:r>
            <w:r w:rsidRPr="007C23D7">
              <w:rPr>
                <w:b/>
                <w:spacing w:val="-8"/>
                <w:sz w:val="17"/>
                <w:szCs w:val="17"/>
              </w:rPr>
              <w:t xml:space="preserve"> </w:t>
            </w:r>
            <w:r w:rsidRPr="007C23D7">
              <w:rPr>
                <w:b/>
                <w:spacing w:val="6"/>
                <w:sz w:val="17"/>
                <w:szCs w:val="17"/>
              </w:rPr>
              <w:t>C</w:t>
            </w:r>
            <w:r w:rsidRPr="007C23D7">
              <w:rPr>
                <w:b/>
                <w:spacing w:val="1"/>
                <w:sz w:val="17"/>
                <w:szCs w:val="17"/>
              </w:rPr>
              <w:t>o</w:t>
            </w:r>
            <w:r w:rsidRPr="007C23D7">
              <w:rPr>
                <w:b/>
                <w:spacing w:val="-9"/>
                <w:sz w:val="17"/>
                <w:szCs w:val="17"/>
              </w:rPr>
              <w:t>u</w:t>
            </w:r>
            <w:r w:rsidRPr="007C23D7">
              <w:rPr>
                <w:b/>
                <w:spacing w:val="-4"/>
                <w:sz w:val="17"/>
                <w:szCs w:val="17"/>
              </w:rPr>
              <w:t>n</w:t>
            </w:r>
            <w:r w:rsidRPr="007C23D7">
              <w:rPr>
                <w:b/>
                <w:spacing w:val="1"/>
                <w:sz w:val="17"/>
                <w:szCs w:val="17"/>
              </w:rPr>
              <w:t>tr</w:t>
            </w:r>
            <w:r w:rsidRPr="007C23D7">
              <w:rPr>
                <w:b/>
                <w:sz w:val="17"/>
                <w:szCs w:val="17"/>
              </w:rPr>
              <w:t>y</w:t>
            </w:r>
            <w:r w:rsidRPr="007C23D7">
              <w:rPr>
                <w:b/>
                <w:spacing w:val="1"/>
                <w:sz w:val="17"/>
                <w:szCs w:val="17"/>
              </w:rPr>
              <w:t xml:space="preserve"> o</w:t>
            </w:r>
            <w:r w:rsidRPr="007C23D7">
              <w:rPr>
                <w:b/>
                <w:sz w:val="17"/>
                <w:szCs w:val="17"/>
              </w:rPr>
              <w:t>f</w:t>
            </w:r>
            <w:r w:rsidR="00C9013A" w:rsidRPr="007C23D7">
              <w:rPr>
                <w:sz w:val="17"/>
                <w:szCs w:val="17"/>
              </w:rPr>
              <w:t xml:space="preserve"> </w:t>
            </w:r>
            <w:r w:rsidRPr="007C23D7">
              <w:rPr>
                <w:b/>
                <w:spacing w:val="-4"/>
                <w:sz w:val="17"/>
                <w:szCs w:val="17"/>
              </w:rPr>
              <w:t>o</w:t>
            </w:r>
            <w:r w:rsidRPr="007C23D7">
              <w:rPr>
                <w:b/>
                <w:spacing w:val="1"/>
                <w:sz w:val="17"/>
                <w:szCs w:val="17"/>
              </w:rPr>
              <w:t>r</w:t>
            </w:r>
            <w:r w:rsidRPr="007C23D7">
              <w:rPr>
                <w:b/>
                <w:w w:val="101"/>
                <w:sz w:val="17"/>
                <w:szCs w:val="17"/>
              </w:rPr>
              <w:t>i</w:t>
            </w:r>
            <w:r w:rsidRPr="007C23D7">
              <w:rPr>
                <w:b/>
                <w:spacing w:val="1"/>
                <w:sz w:val="17"/>
                <w:szCs w:val="17"/>
              </w:rPr>
              <w:t>g</w:t>
            </w:r>
            <w:r w:rsidRPr="007C23D7">
              <w:rPr>
                <w:b/>
                <w:spacing w:val="-4"/>
                <w:w w:val="101"/>
                <w:sz w:val="17"/>
                <w:szCs w:val="17"/>
              </w:rPr>
              <w:t>i</w:t>
            </w:r>
            <w:r w:rsidRPr="007C23D7">
              <w:rPr>
                <w:b/>
                <w:spacing w:val="-4"/>
                <w:sz w:val="17"/>
                <w:szCs w:val="17"/>
              </w:rPr>
              <w:t>n</w:t>
            </w:r>
            <w:r w:rsidRPr="007C23D7">
              <w:rPr>
                <w:b/>
                <w:sz w:val="17"/>
                <w:szCs w:val="17"/>
              </w:rPr>
              <w:t>:</w:t>
            </w:r>
          </w:p>
        </w:tc>
        <w:tc>
          <w:tcPr>
            <w:tcW w:w="1186" w:type="dxa"/>
            <w:gridSpan w:val="2"/>
            <w:tcBorders>
              <w:top w:val="single" w:sz="5" w:space="0" w:color="000000"/>
              <w:left w:val="single" w:sz="5" w:space="0" w:color="000000"/>
              <w:bottom w:val="single" w:sz="5" w:space="0" w:color="000000"/>
              <w:right w:val="single" w:sz="5" w:space="0" w:color="000000"/>
            </w:tcBorders>
          </w:tcPr>
          <w:p w14:paraId="6205AC27" w14:textId="77777777" w:rsidR="00C9013A" w:rsidRPr="00AD221D" w:rsidRDefault="00C9013A">
            <w:pPr>
              <w:spacing w:line="180" w:lineRule="exact"/>
              <w:ind w:left="61"/>
              <w:rPr>
                <w:b/>
                <w:spacing w:val="1"/>
                <w:sz w:val="17"/>
                <w:szCs w:val="17"/>
                <w:lang w:val="pt-BR"/>
              </w:rPr>
            </w:pPr>
            <w:r w:rsidRPr="00AD221D">
              <w:rPr>
                <w:b/>
                <w:spacing w:val="1"/>
                <w:sz w:val="17"/>
                <w:szCs w:val="17"/>
                <w:lang w:val="pt-BR"/>
              </w:rPr>
              <w:t>ISO kodas /</w:t>
            </w:r>
          </w:p>
          <w:p w14:paraId="0EAA4B88" w14:textId="77777777" w:rsidR="00C13E9B" w:rsidRPr="00AD221D" w:rsidRDefault="002A264D">
            <w:pPr>
              <w:spacing w:line="180" w:lineRule="exact"/>
              <w:ind w:left="61"/>
              <w:rPr>
                <w:sz w:val="17"/>
                <w:szCs w:val="17"/>
                <w:lang w:val="pt-BR"/>
              </w:rPr>
            </w:pPr>
            <w:r w:rsidRPr="00AD221D">
              <w:rPr>
                <w:b/>
                <w:spacing w:val="1"/>
                <w:sz w:val="17"/>
                <w:szCs w:val="17"/>
                <w:lang w:val="pt-BR"/>
              </w:rPr>
              <w:t>Cód</w:t>
            </w:r>
            <w:r w:rsidRPr="00AD221D">
              <w:rPr>
                <w:b/>
                <w:spacing w:val="-4"/>
                <w:sz w:val="17"/>
                <w:szCs w:val="17"/>
                <w:lang w:val="pt-BR"/>
              </w:rPr>
              <w:t>i</w:t>
            </w:r>
            <w:r w:rsidRPr="00AD221D">
              <w:rPr>
                <w:b/>
                <w:spacing w:val="1"/>
                <w:sz w:val="17"/>
                <w:szCs w:val="17"/>
                <w:lang w:val="pt-BR"/>
              </w:rPr>
              <w:t>g</w:t>
            </w:r>
            <w:r w:rsidRPr="00AD221D">
              <w:rPr>
                <w:b/>
                <w:sz w:val="17"/>
                <w:szCs w:val="17"/>
                <w:lang w:val="pt-BR"/>
              </w:rPr>
              <w:t>o</w:t>
            </w:r>
            <w:r w:rsidRPr="00AD221D">
              <w:rPr>
                <w:b/>
                <w:spacing w:val="-3"/>
                <w:sz w:val="17"/>
                <w:szCs w:val="17"/>
                <w:lang w:val="pt-BR"/>
              </w:rPr>
              <w:t xml:space="preserve"> </w:t>
            </w:r>
            <w:r w:rsidRPr="00AD221D">
              <w:rPr>
                <w:b/>
                <w:spacing w:val="1"/>
                <w:sz w:val="17"/>
                <w:szCs w:val="17"/>
                <w:lang w:val="pt-BR"/>
              </w:rPr>
              <w:t>I</w:t>
            </w:r>
            <w:r w:rsidRPr="00AD221D">
              <w:rPr>
                <w:b/>
                <w:spacing w:val="-4"/>
                <w:sz w:val="17"/>
                <w:szCs w:val="17"/>
                <w:lang w:val="pt-BR"/>
              </w:rPr>
              <w:t>S</w:t>
            </w:r>
            <w:r w:rsidRPr="00AD221D">
              <w:rPr>
                <w:b/>
                <w:sz w:val="17"/>
                <w:szCs w:val="17"/>
                <w:lang w:val="pt-BR"/>
              </w:rPr>
              <w:t>O</w:t>
            </w:r>
            <w:r w:rsidRPr="00AD221D">
              <w:rPr>
                <w:b/>
                <w:spacing w:val="-3"/>
                <w:sz w:val="17"/>
                <w:szCs w:val="17"/>
                <w:lang w:val="pt-BR"/>
              </w:rPr>
              <w:t xml:space="preserve"> </w:t>
            </w:r>
            <w:r w:rsidRPr="00AD221D">
              <w:rPr>
                <w:b/>
                <w:w w:val="101"/>
                <w:sz w:val="17"/>
                <w:szCs w:val="17"/>
                <w:lang w:val="pt-BR"/>
              </w:rPr>
              <w:t>/</w:t>
            </w:r>
          </w:p>
          <w:p w14:paraId="36206172" w14:textId="77777777" w:rsidR="00C13E9B" w:rsidRPr="00AD221D" w:rsidRDefault="002A264D">
            <w:pPr>
              <w:spacing w:before="1"/>
              <w:ind w:left="61"/>
              <w:rPr>
                <w:sz w:val="17"/>
                <w:szCs w:val="17"/>
                <w:lang w:val="pt-BR"/>
              </w:rPr>
            </w:pPr>
            <w:r w:rsidRPr="00AD221D">
              <w:rPr>
                <w:b/>
                <w:spacing w:val="1"/>
                <w:sz w:val="17"/>
                <w:szCs w:val="17"/>
                <w:lang w:val="pt-BR"/>
              </w:rPr>
              <w:t>IS</w:t>
            </w:r>
            <w:r w:rsidRPr="00AD221D">
              <w:rPr>
                <w:b/>
                <w:sz w:val="17"/>
                <w:szCs w:val="17"/>
                <w:lang w:val="pt-BR"/>
              </w:rPr>
              <w:t>O</w:t>
            </w:r>
            <w:r w:rsidRPr="00AD221D">
              <w:rPr>
                <w:b/>
                <w:spacing w:val="-3"/>
                <w:sz w:val="17"/>
                <w:szCs w:val="17"/>
                <w:lang w:val="pt-BR"/>
              </w:rPr>
              <w:t xml:space="preserve"> </w:t>
            </w:r>
            <w:r w:rsidRPr="00AD221D">
              <w:rPr>
                <w:b/>
                <w:spacing w:val="1"/>
                <w:sz w:val="17"/>
                <w:szCs w:val="17"/>
                <w:lang w:val="pt-BR"/>
              </w:rPr>
              <w:t>Co</w:t>
            </w:r>
            <w:r w:rsidRPr="00AD221D">
              <w:rPr>
                <w:b/>
                <w:spacing w:val="-4"/>
                <w:sz w:val="17"/>
                <w:szCs w:val="17"/>
                <w:lang w:val="pt-BR"/>
              </w:rPr>
              <w:t>d</w:t>
            </w:r>
            <w:r w:rsidRPr="00AD221D">
              <w:rPr>
                <w:b/>
                <w:spacing w:val="1"/>
                <w:sz w:val="17"/>
                <w:szCs w:val="17"/>
                <w:lang w:val="pt-BR"/>
              </w:rPr>
              <w:t>e</w:t>
            </w:r>
            <w:r w:rsidRPr="00AD221D">
              <w:rPr>
                <w:b/>
                <w:sz w:val="17"/>
                <w:szCs w:val="17"/>
                <w:lang w:val="pt-BR"/>
              </w:rPr>
              <w:t>:</w:t>
            </w:r>
          </w:p>
        </w:tc>
        <w:tc>
          <w:tcPr>
            <w:tcW w:w="2374" w:type="dxa"/>
            <w:gridSpan w:val="4"/>
            <w:tcBorders>
              <w:top w:val="single" w:sz="5" w:space="0" w:color="000000"/>
              <w:left w:val="single" w:sz="5" w:space="0" w:color="000000"/>
              <w:bottom w:val="single" w:sz="5" w:space="0" w:color="000000"/>
              <w:right w:val="single" w:sz="3" w:space="0" w:color="000000"/>
            </w:tcBorders>
          </w:tcPr>
          <w:p w14:paraId="13471F5E" w14:textId="77777777" w:rsidR="00C13E9B" w:rsidRPr="00AD221D" w:rsidRDefault="002A264D">
            <w:pPr>
              <w:spacing w:line="180" w:lineRule="exact"/>
              <w:ind w:left="61"/>
              <w:rPr>
                <w:sz w:val="17"/>
                <w:szCs w:val="17"/>
                <w:lang w:val="pt-BR"/>
              </w:rPr>
            </w:pPr>
            <w:r w:rsidRPr="00AD221D">
              <w:rPr>
                <w:b/>
                <w:spacing w:val="1"/>
                <w:sz w:val="17"/>
                <w:szCs w:val="17"/>
                <w:lang w:val="pt-BR"/>
              </w:rPr>
              <w:t>7</w:t>
            </w:r>
            <w:r w:rsidRPr="00AD221D">
              <w:rPr>
                <w:b/>
                <w:sz w:val="17"/>
                <w:szCs w:val="17"/>
                <w:lang w:val="pt-BR"/>
              </w:rPr>
              <w:t>.</w:t>
            </w:r>
            <w:r w:rsidRPr="00AD221D">
              <w:rPr>
                <w:b/>
                <w:spacing w:val="-4"/>
                <w:sz w:val="17"/>
                <w:szCs w:val="17"/>
                <w:lang w:val="pt-BR"/>
              </w:rPr>
              <w:t xml:space="preserve"> </w:t>
            </w:r>
            <w:r w:rsidR="00C9013A" w:rsidRPr="00AD221D">
              <w:rPr>
                <w:b/>
                <w:spacing w:val="-4"/>
                <w:sz w:val="17"/>
                <w:szCs w:val="17"/>
                <w:lang w:val="pt-BR"/>
              </w:rPr>
              <w:t xml:space="preserve">Šalis siuntėja / </w:t>
            </w:r>
            <w:r w:rsidRPr="00AD221D">
              <w:rPr>
                <w:b/>
                <w:spacing w:val="6"/>
                <w:sz w:val="17"/>
                <w:szCs w:val="17"/>
                <w:lang w:val="pt-BR"/>
              </w:rPr>
              <w:t>P</w:t>
            </w:r>
            <w:r w:rsidRPr="00AD221D">
              <w:rPr>
                <w:b/>
                <w:spacing w:val="-4"/>
                <w:sz w:val="17"/>
                <w:szCs w:val="17"/>
                <w:lang w:val="pt-BR"/>
              </w:rPr>
              <w:t>a</w:t>
            </w:r>
            <w:r w:rsidRPr="00AD221D">
              <w:rPr>
                <w:b/>
                <w:sz w:val="17"/>
                <w:szCs w:val="17"/>
                <w:lang w:val="pt-BR"/>
              </w:rPr>
              <w:t>ís</w:t>
            </w:r>
            <w:r w:rsidRPr="00AD221D">
              <w:rPr>
                <w:b/>
                <w:spacing w:val="-3"/>
                <w:sz w:val="17"/>
                <w:szCs w:val="17"/>
                <w:lang w:val="pt-BR"/>
              </w:rPr>
              <w:t xml:space="preserve"> </w:t>
            </w:r>
            <w:r w:rsidRPr="00AD221D">
              <w:rPr>
                <w:b/>
                <w:spacing w:val="1"/>
                <w:sz w:val="17"/>
                <w:szCs w:val="17"/>
                <w:lang w:val="pt-BR"/>
              </w:rPr>
              <w:t>d</w:t>
            </w:r>
            <w:r w:rsidRPr="00AD221D">
              <w:rPr>
                <w:b/>
                <w:sz w:val="17"/>
                <w:szCs w:val="17"/>
                <w:lang w:val="pt-BR"/>
              </w:rPr>
              <w:t>e</w:t>
            </w:r>
            <w:r w:rsidRPr="00AD221D">
              <w:rPr>
                <w:b/>
                <w:spacing w:val="-3"/>
                <w:sz w:val="17"/>
                <w:szCs w:val="17"/>
                <w:lang w:val="pt-BR"/>
              </w:rPr>
              <w:t xml:space="preserve"> </w:t>
            </w:r>
            <w:r w:rsidRPr="00AD221D">
              <w:rPr>
                <w:b/>
                <w:spacing w:val="1"/>
                <w:sz w:val="17"/>
                <w:szCs w:val="17"/>
                <w:lang w:val="pt-BR"/>
              </w:rPr>
              <w:t>Exp</w:t>
            </w:r>
            <w:r w:rsidRPr="00AD221D">
              <w:rPr>
                <w:b/>
                <w:spacing w:val="-4"/>
                <w:sz w:val="17"/>
                <w:szCs w:val="17"/>
                <w:lang w:val="pt-BR"/>
              </w:rPr>
              <w:t>ed</w:t>
            </w:r>
            <w:r w:rsidRPr="00AD221D">
              <w:rPr>
                <w:b/>
                <w:sz w:val="17"/>
                <w:szCs w:val="17"/>
                <w:lang w:val="pt-BR"/>
              </w:rPr>
              <w:t>i</w:t>
            </w:r>
            <w:r w:rsidRPr="00AD221D">
              <w:rPr>
                <w:b/>
                <w:spacing w:val="1"/>
                <w:sz w:val="17"/>
                <w:szCs w:val="17"/>
                <w:lang w:val="pt-BR"/>
              </w:rPr>
              <w:t>çã</w:t>
            </w:r>
            <w:r w:rsidRPr="00AD221D">
              <w:rPr>
                <w:b/>
                <w:sz w:val="17"/>
                <w:szCs w:val="17"/>
                <w:lang w:val="pt-BR"/>
              </w:rPr>
              <w:t>o</w:t>
            </w:r>
            <w:r w:rsidRPr="00AD221D">
              <w:rPr>
                <w:b/>
                <w:spacing w:val="-3"/>
                <w:sz w:val="17"/>
                <w:szCs w:val="17"/>
                <w:lang w:val="pt-BR"/>
              </w:rPr>
              <w:t xml:space="preserve"> </w:t>
            </w:r>
            <w:r w:rsidRPr="00AD221D">
              <w:rPr>
                <w:b/>
                <w:sz w:val="17"/>
                <w:szCs w:val="17"/>
                <w:lang w:val="pt-BR"/>
              </w:rPr>
              <w:t>/</w:t>
            </w:r>
            <w:r w:rsidRPr="00AD221D">
              <w:rPr>
                <w:b/>
                <w:spacing w:val="-3"/>
                <w:sz w:val="17"/>
                <w:szCs w:val="17"/>
                <w:lang w:val="pt-BR"/>
              </w:rPr>
              <w:t xml:space="preserve"> </w:t>
            </w:r>
            <w:r w:rsidRPr="00AD221D">
              <w:rPr>
                <w:b/>
                <w:spacing w:val="1"/>
                <w:sz w:val="17"/>
                <w:szCs w:val="17"/>
                <w:lang w:val="pt-BR"/>
              </w:rPr>
              <w:t>Co</w:t>
            </w:r>
            <w:r w:rsidRPr="00AD221D">
              <w:rPr>
                <w:b/>
                <w:spacing w:val="-4"/>
                <w:sz w:val="17"/>
                <w:szCs w:val="17"/>
                <w:lang w:val="pt-BR"/>
              </w:rPr>
              <w:t>un</w:t>
            </w:r>
            <w:r w:rsidRPr="00AD221D">
              <w:rPr>
                <w:b/>
                <w:spacing w:val="1"/>
                <w:sz w:val="17"/>
                <w:szCs w:val="17"/>
                <w:lang w:val="pt-BR"/>
              </w:rPr>
              <w:t>tr</w:t>
            </w:r>
            <w:r w:rsidRPr="00AD221D">
              <w:rPr>
                <w:b/>
                <w:sz w:val="17"/>
                <w:szCs w:val="17"/>
                <w:lang w:val="pt-BR"/>
              </w:rPr>
              <w:t>y</w:t>
            </w:r>
          </w:p>
          <w:p w14:paraId="2A8B2188" w14:textId="77777777" w:rsidR="00C13E9B" w:rsidRPr="007C23D7" w:rsidRDefault="002A264D">
            <w:pPr>
              <w:spacing w:before="1"/>
              <w:ind w:left="61"/>
              <w:rPr>
                <w:sz w:val="17"/>
                <w:szCs w:val="17"/>
              </w:rPr>
            </w:pPr>
            <w:r w:rsidRPr="007C23D7">
              <w:rPr>
                <w:b/>
                <w:spacing w:val="1"/>
                <w:sz w:val="17"/>
                <w:szCs w:val="17"/>
              </w:rPr>
              <w:t>o</w:t>
            </w:r>
            <w:r w:rsidRPr="007C23D7">
              <w:rPr>
                <w:b/>
                <w:sz w:val="17"/>
                <w:szCs w:val="17"/>
              </w:rPr>
              <w:t>f</w:t>
            </w:r>
            <w:r w:rsidRPr="007C23D7">
              <w:rPr>
                <w:b/>
                <w:spacing w:val="1"/>
                <w:sz w:val="17"/>
                <w:szCs w:val="17"/>
              </w:rPr>
              <w:t xml:space="preserve"> </w:t>
            </w:r>
            <w:r w:rsidRPr="007C23D7">
              <w:rPr>
                <w:b/>
                <w:spacing w:val="-4"/>
                <w:sz w:val="17"/>
                <w:szCs w:val="17"/>
              </w:rPr>
              <w:t>d</w:t>
            </w:r>
            <w:r w:rsidRPr="007C23D7">
              <w:rPr>
                <w:b/>
                <w:w w:val="101"/>
                <w:sz w:val="17"/>
                <w:szCs w:val="17"/>
              </w:rPr>
              <w:t>i</w:t>
            </w:r>
            <w:r w:rsidRPr="007C23D7">
              <w:rPr>
                <w:b/>
                <w:spacing w:val="1"/>
                <w:sz w:val="17"/>
                <w:szCs w:val="17"/>
              </w:rPr>
              <w:t>spa</w:t>
            </w:r>
            <w:r w:rsidRPr="007C23D7">
              <w:rPr>
                <w:b/>
                <w:spacing w:val="-4"/>
                <w:sz w:val="17"/>
                <w:szCs w:val="17"/>
              </w:rPr>
              <w:t>t</w:t>
            </w:r>
            <w:r w:rsidRPr="007C23D7">
              <w:rPr>
                <w:b/>
                <w:spacing w:val="1"/>
                <w:sz w:val="17"/>
                <w:szCs w:val="17"/>
              </w:rPr>
              <w:t>c</w:t>
            </w:r>
            <w:r w:rsidRPr="007C23D7">
              <w:rPr>
                <w:b/>
                <w:spacing w:val="-4"/>
                <w:sz w:val="17"/>
                <w:szCs w:val="17"/>
              </w:rPr>
              <w:t>h</w:t>
            </w:r>
            <w:r w:rsidRPr="007C23D7">
              <w:rPr>
                <w:b/>
                <w:sz w:val="17"/>
                <w:szCs w:val="17"/>
              </w:rPr>
              <w:t>:</w:t>
            </w:r>
          </w:p>
        </w:tc>
        <w:tc>
          <w:tcPr>
            <w:tcW w:w="1015" w:type="dxa"/>
            <w:gridSpan w:val="4"/>
            <w:tcBorders>
              <w:top w:val="single" w:sz="5" w:space="0" w:color="000000"/>
              <w:left w:val="single" w:sz="3" w:space="0" w:color="000000"/>
              <w:bottom w:val="nil"/>
              <w:right w:val="single" w:sz="5" w:space="0" w:color="000000"/>
            </w:tcBorders>
          </w:tcPr>
          <w:p w14:paraId="369223B7" w14:textId="77777777" w:rsidR="00C13E9B" w:rsidRPr="00AD221D" w:rsidRDefault="00C9013A">
            <w:pPr>
              <w:spacing w:line="180" w:lineRule="exact"/>
              <w:ind w:left="66"/>
              <w:rPr>
                <w:sz w:val="17"/>
                <w:szCs w:val="17"/>
                <w:lang w:val="pt-BR"/>
              </w:rPr>
            </w:pPr>
            <w:r w:rsidRPr="00AD221D">
              <w:rPr>
                <w:b/>
                <w:spacing w:val="1"/>
                <w:sz w:val="17"/>
                <w:szCs w:val="17"/>
                <w:lang w:val="pt-BR"/>
              </w:rPr>
              <w:t xml:space="preserve">ISO kodas / </w:t>
            </w:r>
            <w:r w:rsidR="002A264D" w:rsidRPr="00AD221D">
              <w:rPr>
                <w:b/>
                <w:spacing w:val="1"/>
                <w:sz w:val="17"/>
                <w:szCs w:val="17"/>
                <w:lang w:val="pt-BR"/>
              </w:rPr>
              <w:t>Cód</w:t>
            </w:r>
            <w:r w:rsidR="002A264D" w:rsidRPr="00AD221D">
              <w:rPr>
                <w:b/>
                <w:spacing w:val="-4"/>
                <w:sz w:val="17"/>
                <w:szCs w:val="17"/>
                <w:lang w:val="pt-BR"/>
              </w:rPr>
              <w:t>i</w:t>
            </w:r>
            <w:r w:rsidR="002A264D" w:rsidRPr="00AD221D">
              <w:rPr>
                <w:b/>
                <w:spacing w:val="1"/>
                <w:sz w:val="17"/>
                <w:szCs w:val="17"/>
                <w:lang w:val="pt-BR"/>
              </w:rPr>
              <w:t>g</w:t>
            </w:r>
            <w:r w:rsidR="002A264D" w:rsidRPr="00AD221D">
              <w:rPr>
                <w:b/>
                <w:sz w:val="17"/>
                <w:szCs w:val="17"/>
                <w:lang w:val="pt-BR"/>
              </w:rPr>
              <w:t>o</w:t>
            </w:r>
            <w:r w:rsidR="002A264D" w:rsidRPr="00AD221D">
              <w:rPr>
                <w:b/>
                <w:spacing w:val="-3"/>
                <w:sz w:val="17"/>
                <w:szCs w:val="17"/>
                <w:lang w:val="pt-BR"/>
              </w:rPr>
              <w:t xml:space="preserve"> </w:t>
            </w:r>
            <w:r w:rsidR="002A264D" w:rsidRPr="00AD221D">
              <w:rPr>
                <w:b/>
                <w:spacing w:val="-4"/>
                <w:sz w:val="17"/>
                <w:szCs w:val="17"/>
                <w:lang w:val="pt-BR"/>
              </w:rPr>
              <w:t>I</w:t>
            </w:r>
            <w:r w:rsidR="002A264D" w:rsidRPr="00AD221D">
              <w:rPr>
                <w:b/>
                <w:spacing w:val="1"/>
                <w:sz w:val="17"/>
                <w:szCs w:val="17"/>
                <w:lang w:val="pt-BR"/>
              </w:rPr>
              <w:t>S</w:t>
            </w:r>
            <w:r w:rsidR="002A264D" w:rsidRPr="00AD221D">
              <w:rPr>
                <w:b/>
                <w:sz w:val="17"/>
                <w:szCs w:val="17"/>
                <w:lang w:val="pt-BR"/>
              </w:rPr>
              <w:t>O</w:t>
            </w:r>
          </w:p>
          <w:p w14:paraId="1F70FDFF" w14:textId="77777777" w:rsidR="00C13E9B" w:rsidRPr="00AD221D" w:rsidRDefault="002A264D">
            <w:pPr>
              <w:spacing w:before="1"/>
              <w:ind w:left="66"/>
              <w:rPr>
                <w:sz w:val="17"/>
                <w:szCs w:val="17"/>
                <w:lang w:val="pt-BR"/>
              </w:rPr>
            </w:pPr>
            <w:r w:rsidRPr="00AD221D">
              <w:rPr>
                <w:b/>
                <w:sz w:val="17"/>
                <w:szCs w:val="17"/>
                <w:lang w:val="pt-BR"/>
              </w:rPr>
              <w:t>/</w:t>
            </w:r>
            <w:r w:rsidRPr="00AD221D">
              <w:rPr>
                <w:b/>
                <w:spacing w:val="1"/>
                <w:sz w:val="17"/>
                <w:szCs w:val="17"/>
                <w:lang w:val="pt-BR"/>
              </w:rPr>
              <w:t>I</w:t>
            </w:r>
            <w:r w:rsidRPr="00AD221D">
              <w:rPr>
                <w:b/>
                <w:spacing w:val="-4"/>
                <w:sz w:val="17"/>
                <w:szCs w:val="17"/>
                <w:lang w:val="pt-BR"/>
              </w:rPr>
              <w:t>S</w:t>
            </w:r>
            <w:r w:rsidRPr="00AD221D">
              <w:rPr>
                <w:b/>
                <w:sz w:val="17"/>
                <w:szCs w:val="17"/>
                <w:lang w:val="pt-BR"/>
              </w:rPr>
              <w:t>O</w:t>
            </w:r>
            <w:r w:rsidRPr="00AD221D">
              <w:rPr>
                <w:b/>
                <w:spacing w:val="-3"/>
                <w:sz w:val="17"/>
                <w:szCs w:val="17"/>
                <w:lang w:val="pt-BR"/>
              </w:rPr>
              <w:t xml:space="preserve"> </w:t>
            </w:r>
            <w:r w:rsidRPr="00AD221D">
              <w:rPr>
                <w:b/>
                <w:spacing w:val="1"/>
                <w:sz w:val="17"/>
                <w:szCs w:val="17"/>
                <w:lang w:val="pt-BR"/>
              </w:rPr>
              <w:t>Cod</w:t>
            </w:r>
            <w:r w:rsidRPr="00AD221D">
              <w:rPr>
                <w:b/>
                <w:spacing w:val="-4"/>
                <w:sz w:val="17"/>
                <w:szCs w:val="17"/>
                <w:lang w:val="pt-BR"/>
              </w:rPr>
              <w:t>e</w:t>
            </w:r>
            <w:r w:rsidRPr="00AD221D">
              <w:rPr>
                <w:b/>
                <w:sz w:val="17"/>
                <w:szCs w:val="17"/>
                <w:lang w:val="pt-BR"/>
              </w:rPr>
              <w:t>:</w:t>
            </w:r>
          </w:p>
        </w:tc>
        <w:tc>
          <w:tcPr>
            <w:tcW w:w="1867" w:type="dxa"/>
            <w:gridSpan w:val="2"/>
            <w:tcBorders>
              <w:top w:val="single" w:sz="5" w:space="0" w:color="000000"/>
              <w:left w:val="single" w:sz="5" w:space="0" w:color="000000"/>
              <w:bottom w:val="single" w:sz="5" w:space="0" w:color="000000"/>
              <w:right w:val="single" w:sz="5" w:space="0" w:color="000000"/>
            </w:tcBorders>
          </w:tcPr>
          <w:p w14:paraId="4CCCE34C" w14:textId="77777777" w:rsidR="00C13E9B" w:rsidRPr="00C54553" w:rsidRDefault="002A264D">
            <w:pPr>
              <w:spacing w:line="180" w:lineRule="exact"/>
              <w:ind w:left="61"/>
              <w:rPr>
                <w:sz w:val="17"/>
                <w:szCs w:val="17"/>
                <w:lang w:val="es-DO"/>
              </w:rPr>
            </w:pPr>
            <w:r w:rsidRPr="00C54553">
              <w:rPr>
                <w:b/>
                <w:spacing w:val="1"/>
                <w:sz w:val="17"/>
                <w:szCs w:val="17"/>
                <w:lang w:val="es-DO"/>
              </w:rPr>
              <w:t>8</w:t>
            </w:r>
            <w:r w:rsidRPr="00C54553">
              <w:rPr>
                <w:b/>
                <w:sz w:val="17"/>
                <w:szCs w:val="17"/>
                <w:lang w:val="es-DO"/>
              </w:rPr>
              <w:t>.</w:t>
            </w:r>
            <w:r w:rsidRPr="00C54553">
              <w:rPr>
                <w:b/>
                <w:spacing w:val="-4"/>
                <w:sz w:val="17"/>
                <w:szCs w:val="17"/>
                <w:lang w:val="es-DO"/>
              </w:rPr>
              <w:t xml:space="preserve"> </w:t>
            </w:r>
            <w:proofErr w:type="spellStart"/>
            <w:r w:rsidR="00C9013A" w:rsidRPr="00C54553">
              <w:rPr>
                <w:b/>
                <w:spacing w:val="-4"/>
                <w:sz w:val="17"/>
                <w:szCs w:val="17"/>
                <w:lang w:val="es-DO"/>
              </w:rPr>
              <w:t>Paskirties</w:t>
            </w:r>
            <w:proofErr w:type="spellEnd"/>
            <w:r w:rsidR="00C9013A" w:rsidRPr="00C54553">
              <w:rPr>
                <w:b/>
                <w:spacing w:val="-4"/>
                <w:sz w:val="17"/>
                <w:szCs w:val="17"/>
                <w:lang w:val="es-DO"/>
              </w:rPr>
              <w:t xml:space="preserve"> </w:t>
            </w:r>
            <w:proofErr w:type="spellStart"/>
            <w:r w:rsidR="00C9013A" w:rsidRPr="00C54553">
              <w:rPr>
                <w:b/>
                <w:spacing w:val="-4"/>
                <w:sz w:val="17"/>
                <w:szCs w:val="17"/>
                <w:lang w:val="es-DO"/>
              </w:rPr>
              <w:t>šalis</w:t>
            </w:r>
            <w:proofErr w:type="spellEnd"/>
            <w:r w:rsidR="00C9013A" w:rsidRPr="00C54553">
              <w:rPr>
                <w:b/>
                <w:spacing w:val="-4"/>
                <w:sz w:val="17"/>
                <w:szCs w:val="17"/>
                <w:lang w:val="es-DO"/>
              </w:rPr>
              <w:t xml:space="preserve"> / </w:t>
            </w:r>
            <w:r w:rsidRPr="00C54553">
              <w:rPr>
                <w:b/>
                <w:spacing w:val="6"/>
                <w:sz w:val="17"/>
                <w:szCs w:val="17"/>
                <w:lang w:val="es-DO"/>
              </w:rPr>
              <w:t>P</w:t>
            </w:r>
            <w:r w:rsidRPr="00C54553">
              <w:rPr>
                <w:b/>
                <w:spacing w:val="-4"/>
                <w:sz w:val="17"/>
                <w:szCs w:val="17"/>
                <w:lang w:val="es-DO"/>
              </w:rPr>
              <w:t>a</w:t>
            </w:r>
            <w:r w:rsidRPr="00C54553">
              <w:rPr>
                <w:b/>
                <w:sz w:val="17"/>
                <w:szCs w:val="17"/>
                <w:lang w:val="es-DO"/>
              </w:rPr>
              <w:t>ís</w:t>
            </w:r>
            <w:r w:rsidRPr="00C54553">
              <w:rPr>
                <w:b/>
                <w:spacing w:val="-3"/>
                <w:sz w:val="17"/>
                <w:szCs w:val="17"/>
                <w:lang w:val="es-DO"/>
              </w:rPr>
              <w:t xml:space="preserve"> </w:t>
            </w:r>
            <w:r w:rsidRPr="00C54553">
              <w:rPr>
                <w:b/>
                <w:spacing w:val="1"/>
                <w:sz w:val="17"/>
                <w:szCs w:val="17"/>
                <w:lang w:val="es-DO"/>
              </w:rPr>
              <w:t>d</w:t>
            </w:r>
            <w:r w:rsidRPr="00C54553">
              <w:rPr>
                <w:b/>
                <w:sz w:val="17"/>
                <w:szCs w:val="17"/>
                <w:lang w:val="es-DO"/>
              </w:rPr>
              <w:t>e</w:t>
            </w:r>
            <w:r w:rsidRPr="00C54553">
              <w:rPr>
                <w:b/>
                <w:spacing w:val="1"/>
                <w:sz w:val="17"/>
                <w:szCs w:val="17"/>
                <w:lang w:val="es-DO"/>
              </w:rPr>
              <w:t xml:space="preserve"> </w:t>
            </w:r>
            <w:r w:rsidRPr="00C54553">
              <w:rPr>
                <w:b/>
                <w:spacing w:val="-4"/>
                <w:sz w:val="17"/>
                <w:szCs w:val="17"/>
                <w:lang w:val="es-DO"/>
              </w:rPr>
              <w:t>de</w:t>
            </w:r>
            <w:r w:rsidRPr="00C54553">
              <w:rPr>
                <w:b/>
                <w:spacing w:val="1"/>
                <w:sz w:val="17"/>
                <w:szCs w:val="17"/>
                <w:lang w:val="es-DO"/>
              </w:rPr>
              <w:t>s</w:t>
            </w:r>
            <w:r w:rsidRPr="00C54553">
              <w:rPr>
                <w:b/>
                <w:spacing w:val="5"/>
                <w:sz w:val="17"/>
                <w:szCs w:val="17"/>
                <w:lang w:val="es-DO"/>
              </w:rPr>
              <w:t>t</w:t>
            </w:r>
            <w:r w:rsidRPr="00C54553">
              <w:rPr>
                <w:b/>
                <w:spacing w:val="-4"/>
                <w:sz w:val="17"/>
                <w:szCs w:val="17"/>
                <w:lang w:val="es-DO"/>
              </w:rPr>
              <w:t>in</w:t>
            </w:r>
            <w:r w:rsidRPr="00C54553">
              <w:rPr>
                <w:b/>
                <w:sz w:val="17"/>
                <w:szCs w:val="17"/>
                <w:lang w:val="es-DO"/>
              </w:rPr>
              <w:t>o</w:t>
            </w:r>
            <w:r w:rsidRPr="00C54553">
              <w:rPr>
                <w:b/>
                <w:spacing w:val="1"/>
                <w:sz w:val="17"/>
                <w:szCs w:val="17"/>
                <w:lang w:val="es-DO"/>
              </w:rPr>
              <w:t xml:space="preserve"> </w:t>
            </w:r>
            <w:r w:rsidRPr="00C54553">
              <w:rPr>
                <w:b/>
                <w:w w:val="101"/>
                <w:sz w:val="17"/>
                <w:szCs w:val="17"/>
                <w:lang w:val="es-DO"/>
              </w:rPr>
              <w:t>/</w:t>
            </w:r>
          </w:p>
          <w:p w14:paraId="6B38B545" w14:textId="77777777" w:rsidR="00C13E9B" w:rsidRPr="007C23D7" w:rsidRDefault="002A264D">
            <w:pPr>
              <w:spacing w:before="6" w:line="180" w:lineRule="exact"/>
              <w:ind w:left="61" w:right="76"/>
              <w:rPr>
                <w:sz w:val="17"/>
                <w:szCs w:val="17"/>
              </w:rPr>
            </w:pPr>
            <w:r w:rsidRPr="007C23D7">
              <w:rPr>
                <w:b/>
                <w:spacing w:val="1"/>
                <w:sz w:val="17"/>
                <w:szCs w:val="17"/>
              </w:rPr>
              <w:t>Co</w:t>
            </w:r>
            <w:r w:rsidRPr="007C23D7">
              <w:rPr>
                <w:b/>
                <w:spacing w:val="-4"/>
                <w:sz w:val="17"/>
                <w:szCs w:val="17"/>
              </w:rPr>
              <w:t>un</w:t>
            </w:r>
            <w:r w:rsidRPr="007C23D7">
              <w:rPr>
                <w:b/>
                <w:spacing w:val="1"/>
                <w:sz w:val="17"/>
                <w:szCs w:val="17"/>
              </w:rPr>
              <w:t>tr</w:t>
            </w:r>
            <w:r w:rsidRPr="007C23D7">
              <w:rPr>
                <w:b/>
                <w:sz w:val="17"/>
                <w:szCs w:val="17"/>
              </w:rPr>
              <w:t>y</w:t>
            </w:r>
            <w:r w:rsidRPr="007C23D7">
              <w:rPr>
                <w:b/>
                <w:spacing w:val="-3"/>
                <w:sz w:val="17"/>
                <w:szCs w:val="17"/>
              </w:rPr>
              <w:t xml:space="preserve"> </w:t>
            </w:r>
            <w:r w:rsidRPr="007C23D7">
              <w:rPr>
                <w:b/>
                <w:spacing w:val="1"/>
                <w:sz w:val="17"/>
                <w:szCs w:val="17"/>
              </w:rPr>
              <w:t>o</w:t>
            </w:r>
            <w:r w:rsidRPr="007C23D7">
              <w:rPr>
                <w:b/>
                <w:sz w:val="17"/>
                <w:szCs w:val="17"/>
              </w:rPr>
              <w:t>f</w:t>
            </w:r>
            <w:r w:rsidRPr="007C23D7">
              <w:rPr>
                <w:b/>
                <w:spacing w:val="1"/>
                <w:sz w:val="17"/>
                <w:szCs w:val="17"/>
              </w:rPr>
              <w:t xml:space="preserve"> d</w:t>
            </w:r>
            <w:r w:rsidRPr="007C23D7">
              <w:rPr>
                <w:b/>
                <w:spacing w:val="-4"/>
                <w:sz w:val="17"/>
                <w:szCs w:val="17"/>
              </w:rPr>
              <w:t>e</w:t>
            </w:r>
            <w:r w:rsidRPr="007C23D7">
              <w:rPr>
                <w:b/>
                <w:spacing w:val="1"/>
                <w:sz w:val="17"/>
                <w:szCs w:val="17"/>
              </w:rPr>
              <w:t>st</w:t>
            </w:r>
            <w:r w:rsidRPr="007C23D7">
              <w:rPr>
                <w:b/>
                <w:spacing w:val="-4"/>
                <w:w w:val="101"/>
                <w:sz w:val="17"/>
                <w:szCs w:val="17"/>
              </w:rPr>
              <w:t>i</w:t>
            </w:r>
            <w:r w:rsidRPr="007C23D7">
              <w:rPr>
                <w:b/>
                <w:spacing w:val="-4"/>
                <w:sz w:val="17"/>
                <w:szCs w:val="17"/>
              </w:rPr>
              <w:t>n</w:t>
            </w:r>
            <w:r w:rsidRPr="007C23D7">
              <w:rPr>
                <w:b/>
                <w:spacing w:val="1"/>
                <w:sz w:val="17"/>
                <w:szCs w:val="17"/>
              </w:rPr>
              <w:t>at</w:t>
            </w:r>
            <w:r w:rsidRPr="007C23D7">
              <w:rPr>
                <w:b/>
                <w:w w:val="101"/>
                <w:sz w:val="17"/>
                <w:szCs w:val="17"/>
              </w:rPr>
              <w:t>i</w:t>
            </w:r>
            <w:r w:rsidRPr="007C23D7">
              <w:rPr>
                <w:b/>
                <w:spacing w:val="1"/>
                <w:sz w:val="17"/>
                <w:szCs w:val="17"/>
              </w:rPr>
              <w:t>o</w:t>
            </w:r>
            <w:r w:rsidRPr="007C23D7">
              <w:rPr>
                <w:b/>
                <w:spacing w:val="-7"/>
                <w:sz w:val="17"/>
                <w:szCs w:val="17"/>
              </w:rPr>
              <w:t>n</w:t>
            </w:r>
            <w:r w:rsidRPr="007C23D7">
              <w:rPr>
                <w:b/>
                <w:sz w:val="17"/>
                <w:szCs w:val="17"/>
              </w:rPr>
              <w:t xml:space="preserve">: </w:t>
            </w:r>
            <w:proofErr w:type="spellStart"/>
            <w:r w:rsidR="00C9013A" w:rsidRPr="007C23D7">
              <w:rPr>
                <w:b/>
                <w:sz w:val="17"/>
                <w:szCs w:val="17"/>
              </w:rPr>
              <w:t>Brazilija</w:t>
            </w:r>
            <w:proofErr w:type="spellEnd"/>
            <w:r w:rsidR="00C9013A" w:rsidRPr="007C23D7">
              <w:rPr>
                <w:b/>
                <w:sz w:val="17"/>
                <w:szCs w:val="17"/>
              </w:rPr>
              <w:t xml:space="preserve"> / </w:t>
            </w:r>
            <w:proofErr w:type="spellStart"/>
            <w:r w:rsidRPr="007C23D7">
              <w:rPr>
                <w:b/>
                <w:spacing w:val="6"/>
                <w:sz w:val="17"/>
                <w:szCs w:val="17"/>
              </w:rPr>
              <w:t>B</w:t>
            </w:r>
            <w:r w:rsidRPr="007C23D7">
              <w:rPr>
                <w:b/>
                <w:spacing w:val="-4"/>
                <w:sz w:val="17"/>
                <w:szCs w:val="17"/>
              </w:rPr>
              <w:t>ra</w:t>
            </w:r>
            <w:r w:rsidRPr="007C23D7">
              <w:rPr>
                <w:b/>
                <w:spacing w:val="5"/>
                <w:sz w:val="17"/>
                <w:szCs w:val="17"/>
              </w:rPr>
              <w:t>s</w:t>
            </w:r>
            <w:r w:rsidRPr="007C23D7">
              <w:rPr>
                <w:b/>
                <w:spacing w:val="-4"/>
                <w:sz w:val="17"/>
                <w:szCs w:val="17"/>
              </w:rPr>
              <w:t>i</w:t>
            </w:r>
            <w:r w:rsidRPr="007C23D7">
              <w:rPr>
                <w:b/>
                <w:sz w:val="17"/>
                <w:szCs w:val="17"/>
              </w:rPr>
              <w:t>l</w:t>
            </w:r>
            <w:proofErr w:type="spellEnd"/>
            <w:r w:rsidRPr="007C23D7">
              <w:rPr>
                <w:b/>
                <w:spacing w:val="2"/>
                <w:sz w:val="17"/>
                <w:szCs w:val="17"/>
              </w:rPr>
              <w:t xml:space="preserve"> </w:t>
            </w:r>
            <w:r w:rsidRPr="007C23D7">
              <w:rPr>
                <w:b/>
                <w:sz w:val="17"/>
                <w:szCs w:val="17"/>
              </w:rPr>
              <w:t>/</w:t>
            </w:r>
            <w:r w:rsidR="00C9013A" w:rsidRPr="007C23D7">
              <w:rPr>
                <w:b/>
                <w:spacing w:val="-3"/>
                <w:sz w:val="17"/>
                <w:szCs w:val="17"/>
              </w:rPr>
              <w:t xml:space="preserve"> </w:t>
            </w:r>
            <w:r w:rsidRPr="007C23D7">
              <w:rPr>
                <w:b/>
                <w:spacing w:val="1"/>
                <w:sz w:val="17"/>
                <w:szCs w:val="17"/>
              </w:rPr>
              <w:t>B</w:t>
            </w:r>
            <w:r w:rsidRPr="007C23D7">
              <w:rPr>
                <w:b/>
                <w:spacing w:val="-4"/>
                <w:sz w:val="17"/>
                <w:szCs w:val="17"/>
              </w:rPr>
              <w:t>r</w:t>
            </w:r>
            <w:r w:rsidRPr="007C23D7">
              <w:rPr>
                <w:b/>
                <w:spacing w:val="1"/>
                <w:sz w:val="17"/>
                <w:szCs w:val="17"/>
              </w:rPr>
              <w:t>a</w:t>
            </w:r>
            <w:r w:rsidRPr="007C23D7">
              <w:rPr>
                <w:b/>
                <w:spacing w:val="-9"/>
                <w:sz w:val="17"/>
                <w:szCs w:val="17"/>
              </w:rPr>
              <w:t>z</w:t>
            </w:r>
            <w:r w:rsidRPr="007C23D7">
              <w:rPr>
                <w:b/>
                <w:w w:val="101"/>
                <w:sz w:val="17"/>
                <w:szCs w:val="17"/>
              </w:rPr>
              <w:t>il</w:t>
            </w:r>
          </w:p>
        </w:tc>
        <w:tc>
          <w:tcPr>
            <w:tcW w:w="1037" w:type="dxa"/>
            <w:tcBorders>
              <w:top w:val="single" w:sz="5" w:space="0" w:color="000000"/>
              <w:left w:val="single" w:sz="5" w:space="0" w:color="000000"/>
              <w:bottom w:val="single" w:sz="5" w:space="0" w:color="000000"/>
              <w:right w:val="single" w:sz="5" w:space="0" w:color="000000"/>
            </w:tcBorders>
          </w:tcPr>
          <w:p w14:paraId="798F1006" w14:textId="77777777" w:rsidR="00C13E9B" w:rsidRPr="00AD221D" w:rsidRDefault="00C9013A">
            <w:pPr>
              <w:spacing w:line="180" w:lineRule="exact"/>
              <w:ind w:left="57"/>
              <w:rPr>
                <w:sz w:val="17"/>
                <w:szCs w:val="17"/>
                <w:lang w:val="pt-BR"/>
              </w:rPr>
            </w:pPr>
            <w:r w:rsidRPr="00AD221D">
              <w:rPr>
                <w:b/>
                <w:spacing w:val="6"/>
                <w:sz w:val="17"/>
                <w:szCs w:val="17"/>
                <w:lang w:val="pt-BR"/>
              </w:rPr>
              <w:t xml:space="preserve">ISO kodas / </w:t>
            </w:r>
            <w:r w:rsidR="002A264D" w:rsidRPr="00AD221D">
              <w:rPr>
                <w:b/>
                <w:spacing w:val="6"/>
                <w:sz w:val="17"/>
                <w:szCs w:val="17"/>
                <w:lang w:val="pt-BR"/>
              </w:rPr>
              <w:t>C</w:t>
            </w:r>
            <w:r w:rsidR="002A264D" w:rsidRPr="00AD221D">
              <w:rPr>
                <w:b/>
                <w:spacing w:val="1"/>
                <w:sz w:val="17"/>
                <w:szCs w:val="17"/>
                <w:lang w:val="pt-BR"/>
              </w:rPr>
              <w:t>ó</w:t>
            </w:r>
            <w:r w:rsidR="002A264D" w:rsidRPr="00AD221D">
              <w:rPr>
                <w:b/>
                <w:spacing w:val="-4"/>
                <w:sz w:val="17"/>
                <w:szCs w:val="17"/>
                <w:lang w:val="pt-BR"/>
              </w:rPr>
              <w:t>d</w:t>
            </w:r>
            <w:r w:rsidR="002A264D" w:rsidRPr="00AD221D">
              <w:rPr>
                <w:b/>
                <w:sz w:val="17"/>
                <w:szCs w:val="17"/>
                <w:lang w:val="pt-BR"/>
              </w:rPr>
              <w:t>i</w:t>
            </w:r>
            <w:r w:rsidR="002A264D" w:rsidRPr="00AD221D">
              <w:rPr>
                <w:b/>
                <w:spacing w:val="1"/>
                <w:sz w:val="17"/>
                <w:szCs w:val="17"/>
                <w:lang w:val="pt-BR"/>
              </w:rPr>
              <w:t>g</w:t>
            </w:r>
            <w:r w:rsidR="002A264D" w:rsidRPr="00AD221D">
              <w:rPr>
                <w:b/>
                <w:sz w:val="17"/>
                <w:szCs w:val="17"/>
                <w:lang w:val="pt-BR"/>
              </w:rPr>
              <w:t>o</w:t>
            </w:r>
            <w:r w:rsidR="002A264D" w:rsidRPr="00AD221D">
              <w:rPr>
                <w:b/>
                <w:spacing w:val="-3"/>
                <w:sz w:val="17"/>
                <w:szCs w:val="17"/>
                <w:lang w:val="pt-BR"/>
              </w:rPr>
              <w:t xml:space="preserve"> </w:t>
            </w:r>
            <w:r w:rsidR="002A264D" w:rsidRPr="00AD221D">
              <w:rPr>
                <w:b/>
                <w:spacing w:val="-4"/>
                <w:sz w:val="17"/>
                <w:szCs w:val="17"/>
                <w:lang w:val="pt-BR"/>
              </w:rPr>
              <w:t>I</w:t>
            </w:r>
            <w:r w:rsidR="002A264D" w:rsidRPr="00AD221D">
              <w:rPr>
                <w:b/>
                <w:spacing w:val="1"/>
                <w:sz w:val="17"/>
                <w:szCs w:val="17"/>
                <w:lang w:val="pt-BR"/>
              </w:rPr>
              <w:t>S</w:t>
            </w:r>
            <w:r w:rsidR="002A264D" w:rsidRPr="00AD221D">
              <w:rPr>
                <w:b/>
                <w:sz w:val="17"/>
                <w:szCs w:val="17"/>
                <w:lang w:val="pt-BR"/>
              </w:rPr>
              <w:t>O</w:t>
            </w:r>
          </w:p>
          <w:p w14:paraId="0066AF0B" w14:textId="77777777" w:rsidR="00C13E9B" w:rsidRPr="00AD221D" w:rsidRDefault="002A264D">
            <w:pPr>
              <w:spacing w:before="6" w:line="180" w:lineRule="exact"/>
              <w:ind w:left="57" w:right="76"/>
              <w:rPr>
                <w:sz w:val="17"/>
                <w:szCs w:val="17"/>
                <w:lang w:val="pt-BR"/>
              </w:rPr>
            </w:pPr>
            <w:r w:rsidRPr="00AD221D">
              <w:rPr>
                <w:b/>
                <w:sz w:val="17"/>
                <w:szCs w:val="17"/>
                <w:lang w:val="pt-BR"/>
              </w:rPr>
              <w:t>/</w:t>
            </w:r>
            <w:r w:rsidRPr="00AD221D">
              <w:rPr>
                <w:b/>
                <w:spacing w:val="1"/>
                <w:sz w:val="17"/>
                <w:szCs w:val="17"/>
                <w:lang w:val="pt-BR"/>
              </w:rPr>
              <w:t xml:space="preserve"> I</w:t>
            </w:r>
            <w:r w:rsidRPr="00AD221D">
              <w:rPr>
                <w:b/>
                <w:spacing w:val="-4"/>
                <w:sz w:val="17"/>
                <w:szCs w:val="17"/>
                <w:lang w:val="pt-BR"/>
              </w:rPr>
              <w:t>S</w:t>
            </w:r>
            <w:r w:rsidRPr="00AD221D">
              <w:rPr>
                <w:b/>
                <w:sz w:val="17"/>
                <w:szCs w:val="17"/>
                <w:lang w:val="pt-BR"/>
              </w:rPr>
              <w:t>O</w:t>
            </w:r>
            <w:r w:rsidRPr="00AD221D">
              <w:rPr>
                <w:b/>
                <w:spacing w:val="2"/>
                <w:sz w:val="17"/>
                <w:szCs w:val="17"/>
                <w:lang w:val="pt-BR"/>
              </w:rPr>
              <w:t xml:space="preserve"> </w:t>
            </w:r>
            <w:r w:rsidRPr="00AD221D">
              <w:rPr>
                <w:b/>
                <w:spacing w:val="1"/>
                <w:sz w:val="17"/>
                <w:szCs w:val="17"/>
                <w:lang w:val="pt-BR"/>
              </w:rPr>
              <w:t>C</w:t>
            </w:r>
            <w:r w:rsidRPr="00AD221D">
              <w:rPr>
                <w:b/>
                <w:spacing w:val="-4"/>
                <w:sz w:val="17"/>
                <w:szCs w:val="17"/>
                <w:lang w:val="pt-BR"/>
              </w:rPr>
              <w:t>o</w:t>
            </w:r>
            <w:r w:rsidRPr="00AD221D">
              <w:rPr>
                <w:b/>
                <w:spacing w:val="1"/>
                <w:sz w:val="17"/>
                <w:szCs w:val="17"/>
                <w:lang w:val="pt-BR"/>
              </w:rPr>
              <w:t>de</w:t>
            </w:r>
            <w:r w:rsidRPr="00AD221D">
              <w:rPr>
                <w:b/>
                <w:sz w:val="17"/>
                <w:szCs w:val="17"/>
                <w:lang w:val="pt-BR"/>
              </w:rPr>
              <w:t xml:space="preserve">: </w:t>
            </w:r>
            <w:r w:rsidRPr="00AD221D">
              <w:rPr>
                <w:b/>
                <w:spacing w:val="6"/>
                <w:sz w:val="17"/>
                <w:szCs w:val="17"/>
                <w:lang w:val="pt-BR"/>
              </w:rPr>
              <w:t>B</w:t>
            </w:r>
            <w:r w:rsidRPr="00AD221D">
              <w:rPr>
                <w:b/>
                <w:sz w:val="17"/>
                <w:szCs w:val="17"/>
                <w:lang w:val="pt-BR"/>
              </w:rPr>
              <w:t>R</w:t>
            </w:r>
          </w:p>
        </w:tc>
      </w:tr>
      <w:tr w:rsidR="00C13E9B" w:rsidRPr="00AD221D" w14:paraId="07496B48" w14:textId="77777777" w:rsidTr="00C9013A">
        <w:trPr>
          <w:trHeight w:hRule="exact" w:val="576"/>
        </w:trPr>
        <w:tc>
          <w:tcPr>
            <w:tcW w:w="3734" w:type="dxa"/>
            <w:gridSpan w:val="4"/>
            <w:tcBorders>
              <w:top w:val="nil"/>
              <w:left w:val="single" w:sz="5" w:space="0" w:color="000000"/>
              <w:bottom w:val="single" w:sz="5" w:space="0" w:color="000000"/>
              <w:right w:val="single" w:sz="5" w:space="0" w:color="000000"/>
            </w:tcBorders>
          </w:tcPr>
          <w:p w14:paraId="414C7068" w14:textId="77777777" w:rsidR="00C13E9B" w:rsidRPr="007C23D7" w:rsidRDefault="002A264D">
            <w:pPr>
              <w:spacing w:line="180" w:lineRule="exact"/>
              <w:ind w:left="66"/>
              <w:rPr>
                <w:sz w:val="17"/>
                <w:szCs w:val="17"/>
              </w:rPr>
            </w:pPr>
            <w:r w:rsidRPr="007C23D7">
              <w:rPr>
                <w:b/>
                <w:spacing w:val="-4"/>
                <w:sz w:val="17"/>
                <w:szCs w:val="17"/>
              </w:rPr>
              <w:t>9</w:t>
            </w:r>
            <w:r w:rsidRPr="007C23D7">
              <w:rPr>
                <w:b/>
                <w:sz w:val="17"/>
                <w:szCs w:val="17"/>
              </w:rPr>
              <w:t>.</w:t>
            </w:r>
            <w:r w:rsidRPr="007C23D7">
              <w:rPr>
                <w:b/>
                <w:spacing w:val="1"/>
                <w:sz w:val="17"/>
                <w:szCs w:val="17"/>
              </w:rPr>
              <w:t xml:space="preserve"> </w:t>
            </w:r>
            <w:proofErr w:type="spellStart"/>
            <w:r w:rsidR="00C9013A" w:rsidRPr="007C23D7">
              <w:rPr>
                <w:b/>
                <w:spacing w:val="1"/>
                <w:sz w:val="17"/>
                <w:szCs w:val="17"/>
              </w:rPr>
              <w:t>Pakrovimo</w:t>
            </w:r>
            <w:proofErr w:type="spellEnd"/>
            <w:r w:rsidR="00C9013A" w:rsidRPr="007C23D7">
              <w:rPr>
                <w:b/>
                <w:spacing w:val="1"/>
                <w:sz w:val="17"/>
                <w:szCs w:val="17"/>
              </w:rPr>
              <w:t xml:space="preserve"> </w:t>
            </w:r>
            <w:proofErr w:type="spellStart"/>
            <w:r w:rsidR="00C9013A" w:rsidRPr="007C23D7">
              <w:rPr>
                <w:b/>
                <w:spacing w:val="1"/>
                <w:sz w:val="17"/>
                <w:szCs w:val="17"/>
              </w:rPr>
              <w:t>vieta</w:t>
            </w:r>
            <w:proofErr w:type="spellEnd"/>
            <w:r w:rsidR="00C9013A" w:rsidRPr="007C23D7">
              <w:rPr>
                <w:b/>
                <w:spacing w:val="1"/>
                <w:sz w:val="17"/>
                <w:szCs w:val="17"/>
              </w:rPr>
              <w:t xml:space="preserve"> / </w:t>
            </w:r>
            <w:r w:rsidRPr="007C23D7">
              <w:rPr>
                <w:b/>
                <w:spacing w:val="1"/>
                <w:sz w:val="17"/>
                <w:szCs w:val="17"/>
              </w:rPr>
              <w:t>Loc</w:t>
            </w:r>
            <w:r w:rsidRPr="007C23D7">
              <w:rPr>
                <w:b/>
                <w:spacing w:val="-4"/>
                <w:sz w:val="17"/>
                <w:szCs w:val="17"/>
              </w:rPr>
              <w:t>a</w:t>
            </w:r>
            <w:r w:rsidRPr="007C23D7">
              <w:rPr>
                <w:b/>
                <w:sz w:val="17"/>
                <w:szCs w:val="17"/>
              </w:rPr>
              <w:t>l</w:t>
            </w:r>
            <w:r w:rsidRPr="007C23D7">
              <w:rPr>
                <w:b/>
                <w:spacing w:val="-3"/>
                <w:sz w:val="17"/>
                <w:szCs w:val="17"/>
              </w:rPr>
              <w:t xml:space="preserve"> </w:t>
            </w:r>
            <w:r w:rsidRPr="007C23D7">
              <w:rPr>
                <w:b/>
                <w:spacing w:val="1"/>
                <w:sz w:val="17"/>
                <w:szCs w:val="17"/>
              </w:rPr>
              <w:t>d</w:t>
            </w:r>
            <w:r w:rsidRPr="007C23D7">
              <w:rPr>
                <w:b/>
                <w:sz w:val="17"/>
                <w:szCs w:val="17"/>
              </w:rPr>
              <w:t>e</w:t>
            </w:r>
            <w:r w:rsidRPr="007C23D7">
              <w:rPr>
                <w:b/>
                <w:spacing w:val="1"/>
                <w:sz w:val="17"/>
                <w:szCs w:val="17"/>
              </w:rPr>
              <w:t xml:space="preserve"> </w:t>
            </w:r>
            <w:proofErr w:type="spellStart"/>
            <w:r w:rsidRPr="007C23D7">
              <w:rPr>
                <w:b/>
                <w:spacing w:val="-4"/>
                <w:sz w:val="17"/>
                <w:szCs w:val="17"/>
              </w:rPr>
              <w:t>ca</w:t>
            </w:r>
            <w:r w:rsidRPr="007C23D7">
              <w:rPr>
                <w:b/>
                <w:spacing w:val="1"/>
                <w:sz w:val="17"/>
                <w:szCs w:val="17"/>
              </w:rPr>
              <w:t>rr</w:t>
            </w:r>
            <w:r w:rsidRPr="007C23D7">
              <w:rPr>
                <w:b/>
                <w:spacing w:val="-4"/>
                <w:sz w:val="17"/>
                <w:szCs w:val="17"/>
              </w:rPr>
              <w:t>e</w:t>
            </w:r>
            <w:r w:rsidRPr="007C23D7">
              <w:rPr>
                <w:b/>
                <w:spacing w:val="1"/>
                <w:sz w:val="17"/>
                <w:szCs w:val="17"/>
              </w:rPr>
              <w:t>ga</w:t>
            </w:r>
            <w:r w:rsidRPr="007C23D7">
              <w:rPr>
                <w:b/>
                <w:spacing w:val="-3"/>
                <w:sz w:val="17"/>
                <w:szCs w:val="17"/>
              </w:rPr>
              <w:t>m</w:t>
            </w:r>
            <w:r w:rsidRPr="007C23D7">
              <w:rPr>
                <w:b/>
                <w:spacing w:val="1"/>
                <w:sz w:val="17"/>
                <w:szCs w:val="17"/>
              </w:rPr>
              <w:t>e</w:t>
            </w:r>
            <w:r w:rsidRPr="007C23D7">
              <w:rPr>
                <w:b/>
                <w:spacing w:val="-4"/>
                <w:sz w:val="17"/>
                <w:szCs w:val="17"/>
              </w:rPr>
              <w:t>n</w:t>
            </w:r>
            <w:r w:rsidRPr="007C23D7">
              <w:rPr>
                <w:b/>
                <w:spacing w:val="1"/>
                <w:sz w:val="17"/>
                <w:szCs w:val="17"/>
              </w:rPr>
              <w:t>t</w:t>
            </w:r>
            <w:r w:rsidRPr="007C23D7">
              <w:rPr>
                <w:b/>
                <w:sz w:val="17"/>
                <w:szCs w:val="17"/>
              </w:rPr>
              <w:t>o</w:t>
            </w:r>
            <w:proofErr w:type="spellEnd"/>
            <w:r w:rsidRPr="007C23D7">
              <w:rPr>
                <w:b/>
                <w:spacing w:val="3"/>
                <w:sz w:val="17"/>
                <w:szCs w:val="17"/>
              </w:rPr>
              <w:t xml:space="preserve"> </w:t>
            </w:r>
            <w:r w:rsidRPr="007C23D7">
              <w:rPr>
                <w:b/>
                <w:sz w:val="17"/>
                <w:szCs w:val="17"/>
              </w:rPr>
              <w:t>/</w:t>
            </w:r>
            <w:r w:rsidRPr="007C23D7">
              <w:rPr>
                <w:b/>
                <w:spacing w:val="-8"/>
                <w:sz w:val="17"/>
                <w:szCs w:val="17"/>
              </w:rPr>
              <w:t xml:space="preserve"> </w:t>
            </w:r>
            <w:r w:rsidRPr="007C23D7">
              <w:rPr>
                <w:b/>
                <w:spacing w:val="6"/>
                <w:sz w:val="17"/>
                <w:szCs w:val="17"/>
              </w:rPr>
              <w:t>P</w:t>
            </w:r>
            <w:r w:rsidRPr="007C23D7">
              <w:rPr>
                <w:b/>
                <w:spacing w:val="-4"/>
                <w:sz w:val="17"/>
                <w:szCs w:val="17"/>
              </w:rPr>
              <w:t>l</w:t>
            </w:r>
            <w:r w:rsidRPr="007C23D7">
              <w:rPr>
                <w:b/>
                <w:spacing w:val="1"/>
                <w:sz w:val="17"/>
                <w:szCs w:val="17"/>
              </w:rPr>
              <w:t>ac</w:t>
            </w:r>
            <w:r w:rsidRPr="007C23D7">
              <w:rPr>
                <w:b/>
                <w:sz w:val="17"/>
                <w:szCs w:val="17"/>
              </w:rPr>
              <w:t>e</w:t>
            </w:r>
            <w:r w:rsidRPr="007C23D7">
              <w:rPr>
                <w:b/>
                <w:spacing w:val="1"/>
                <w:sz w:val="17"/>
                <w:szCs w:val="17"/>
              </w:rPr>
              <w:t xml:space="preserve"> </w:t>
            </w:r>
            <w:r w:rsidRPr="007C23D7">
              <w:rPr>
                <w:b/>
                <w:spacing w:val="-4"/>
                <w:sz w:val="17"/>
                <w:szCs w:val="17"/>
              </w:rPr>
              <w:t>o</w:t>
            </w:r>
            <w:r w:rsidRPr="007C23D7">
              <w:rPr>
                <w:b/>
                <w:sz w:val="17"/>
                <w:szCs w:val="17"/>
              </w:rPr>
              <w:t>f</w:t>
            </w:r>
            <w:r w:rsidRPr="007C23D7">
              <w:rPr>
                <w:b/>
                <w:spacing w:val="1"/>
                <w:sz w:val="17"/>
                <w:szCs w:val="17"/>
              </w:rPr>
              <w:t xml:space="preserve"> </w:t>
            </w:r>
            <w:r w:rsidRPr="007C23D7">
              <w:rPr>
                <w:b/>
                <w:w w:val="101"/>
                <w:sz w:val="17"/>
                <w:szCs w:val="17"/>
              </w:rPr>
              <w:t>l</w:t>
            </w:r>
            <w:r w:rsidRPr="007C23D7">
              <w:rPr>
                <w:b/>
                <w:spacing w:val="-4"/>
                <w:sz w:val="17"/>
                <w:szCs w:val="17"/>
              </w:rPr>
              <w:t>oa</w:t>
            </w:r>
            <w:r w:rsidRPr="007C23D7">
              <w:rPr>
                <w:b/>
                <w:spacing w:val="1"/>
                <w:sz w:val="17"/>
                <w:szCs w:val="17"/>
              </w:rPr>
              <w:t>d</w:t>
            </w:r>
            <w:r w:rsidRPr="007C23D7">
              <w:rPr>
                <w:b/>
                <w:w w:val="101"/>
                <w:sz w:val="17"/>
                <w:szCs w:val="17"/>
              </w:rPr>
              <w:t>i</w:t>
            </w:r>
            <w:r w:rsidRPr="007C23D7">
              <w:rPr>
                <w:b/>
                <w:spacing w:val="-9"/>
                <w:sz w:val="17"/>
                <w:szCs w:val="17"/>
              </w:rPr>
              <w:t>n</w:t>
            </w:r>
            <w:r w:rsidRPr="007C23D7">
              <w:rPr>
                <w:b/>
                <w:spacing w:val="1"/>
                <w:sz w:val="17"/>
                <w:szCs w:val="17"/>
              </w:rPr>
              <w:t>g</w:t>
            </w:r>
            <w:r w:rsidRPr="007C23D7">
              <w:rPr>
                <w:b/>
                <w:sz w:val="17"/>
                <w:szCs w:val="17"/>
              </w:rPr>
              <w:t>:</w:t>
            </w:r>
          </w:p>
        </w:tc>
        <w:tc>
          <w:tcPr>
            <w:tcW w:w="2878" w:type="dxa"/>
            <w:gridSpan w:val="5"/>
            <w:tcBorders>
              <w:top w:val="single" w:sz="5" w:space="0" w:color="000000"/>
              <w:left w:val="single" w:sz="5" w:space="0" w:color="000000"/>
              <w:bottom w:val="single" w:sz="5" w:space="0" w:color="000000"/>
              <w:right w:val="single" w:sz="3" w:space="0" w:color="000000"/>
            </w:tcBorders>
          </w:tcPr>
          <w:p w14:paraId="2C811FEC" w14:textId="77777777" w:rsidR="00C13E9B" w:rsidRPr="00AD221D" w:rsidRDefault="002A264D" w:rsidP="00C9013A">
            <w:pPr>
              <w:spacing w:line="180" w:lineRule="exact"/>
              <w:ind w:left="57"/>
              <w:rPr>
                <w:sz w:val="17"/>
                <w:szCs w:val="17"/>
                <w:lang w:val="pt-BR"/>
              </w:rPr>
            </w:pPr>
            <w:r w:rsidRPr="00AD221D">
              <w:rPr>
                <w:b/>
                <w:spacing w:val="1"/>
                <w:sz w:val="17"/>
                <w:szCs w:val="17"/>
                <w:lang w:val="pt-BR"/>
              </w:rPr>
              <w:t>10</w:t>
            </w:r>
            <w:r w:rsidRPr="00AD221D">
              <w:rPr>
                <w:b/>
                <w:sz w:val="17"/>
                <w:szCs w:val="17"/>
                <w:lang w:val="pt-BR"/>
              </w:rPr>
              <w:t>.</w:t>
            </w:r>
            <w:r w:rsidRPr="00AD221D">
              <w:rPr>
                <w:b/>
                <w:spacing w:val="-4"/>
                <w:sz w:val="17"/>
                <w:szCs w:val="17"/>
                <w:lang w:val="pt-BR"/>
              </w:rPr>
              <w:t xml:space="preserve"> </w:t>
            </w:r>
            <w:r w:rsidR="00C9013A" w:rsidRPr="00AD221D">
              <w:rPr>
                <w:b/>
                <w:spacing w:val="-4"/>
                <w:sz w:val="17"/>
                <w:szCs w:val="17"/>
                <w:lang w:val="pt-BR"/>
              </w:rPr>
              <w:t xml:space="preserve">Transporto priemonės tipas / </w:t>
            </w:r>
            <w:r w:rsidRPr="00AD221D">
              <w:rPr>
                <w:b/>
                <w:spacing w:val="-3"/>
                <w:sz w:val="17"/>
                <w:szCs w:val="17"/>
                <w:lang w:val="pt-BR"/>
              </w:rPr>
              <w:t>M</w:t>
            </w:r>
            <w:r w:rsidRPr="00AD221D">
              <w:rPr>
                <w:b/>
                <w:spacing w:val="1"/>
                <w:sz w:val="17"/>
                <w:szCs w:val="17"/>
                <w:lang w:val="pt-BR"/>
              </w:rPr>
              <w:t>e</w:t>
            </w:r>
            <w:r w:rsidRPr="00AD221D">
              <w:rPr>
                <w:b/>
                <w:sz w:val="17"/>
                <w:szCs w:val="17"/>
                <w:lang w:val="pt-BR"/>
              </w:rPr>
              <w:t>i</w:t>
            </w:r>
            <w:r w:rsidRPr="00AD221D">
              <w:rPr>
                <w:b/>
                <w:spacing w:val="1"/>
                <w:sz w:val="17"/>
                <w:szCs w:val="17"/>
                <w:lang w:val="pt-BR"/>
              </w:rPr>
              <w:t>o</w:t>
            </w:r>
            <w:r w:rsidRPr="00AD221D">
              <w:rPr>
                <w:b/>
                <w:sz w:val="17"/>
                <w:szCs w:val="17"/>
                <w:lang w:val="pt-BR"/>
              </w:rPr>
              <w:t>s</w:t>
            </w:r>
            <w:r w:rsidRPr="00AD221D">
              <w:rPr>
                <w:b/>
                <w:spacing w:val="-3"/>
                <w:sz w:val="17"/>
                <w:szCs w:val="17"/>
                <w:lang w:val="pt-BR"/>
              </w:rPr>
              <w:t xml:space="preserve"> </w:t>
            </w:r>
            <w:r w:rsidRPr="00AD221D">
              <w:rPr>
                <w:b/>
                <w:spacing w:val="1"/>
                <w:sz w:val="17"/>
                <w:szCs w:val="17"/>
                <w:lang w:val="pt-BR"/>
              </w:rPr>
              <w:t>d</w:t>
            </w:r>
            <w:r w:rsidRPr="00AD221D">
              <w:rPr>
                <w:b/>
                <w:sz w:val="17"/>
                <w:szCs w:val="17"/>
                <w:lang w:val="pt-BR"/>
              </w:rPr>
              <w:t>e</w:t>
            </w:r>
            <w:r w:rsidRPr="00AD221D">
              <w:rPr>
                <w:b/>
                <w:spacing w:val="-3"/>
                <w:sz w:val="17"/>
                <w:szCs w:val="17"/>
                <w:lang w:val="pt-BR"/>
              </w:rPr>
              <w:t xml:space="preserve"> </w:t>
            </w:r>
            <w:r w:rsidRPr="00AD221D">
              <w:rPr>
                <w:b/>
                <w:spacing w:val="1"/>
                <w:sz w:val="17"/>
                <w:szCs w:val="17"/>
                <w:lang w:val="pt-BR"/>
              </w:rPr>
              <w:t>tra</w:t>
            </w:r>
            <w:r w:rsidRPr="00AD221D">
              <w:rPr>
                <w:b/>
                <w:spacing w:val="-9"/>
                <w:sz w:val="17"/>
                <w:szCs w:val="17"/>
                <w:lang w:val="pt-BR"/>
              </w:rPr>
              <w:t>n</w:t>
            </w:r>
            <w:r w:rsidRPr="00AD221D">
              <w:rPr>
                <w:b/>
                <w:spacing w:val="1"/>
                <w:sz w:val="17"/>
                <w:szCs w:val="17"/>
                <w:lang w:val="pt-BR"/>
              </w:rPr>
              <w:t>sp</w:t>
            </w:r>
            <w:r w:rsidRPr="00AD221D">
              <w:rPr>
                <w:b/>
                <w:spacing w:val="2"/>
                <w:sz w:val="17"/>
                <w:szCs w:val="17"/>
                <w:lang w:val="pt-BR"/>
              </w:rPr>
              <w:t>o</w:t>
            </w:r>
            <w:r w:rsidRPr="00AD221D">
              <w:rPr>
                <w:b/>
                <w:spacing w:val="-4"/>
                <w:sz w:val="17"/>
                <w:szCs w:val="17"/>
                <w:lang w:val="pt-BR"/>
              </w:rPr>
              <w:t>r</w:t>
            </w:r>
            <w:r w:rsidRPr="00AD221D">
              <w:rPr>
                <w:b/>
                <w:spacing w:val="1"/>
                <w:sz w:val="17"/>
                <w:szCs w:val="17"/>
                <w:lang w:val="pt-BR"/>
              </w:rPr>
              <w:t>t</w:t>
            </w:r>
            <w:r w:rsidRPr="00AD221D">
              <w:rPr>
                <w:b/>
                <w:sz w:val="17"/>
                <w:szCs w:val="17"/>
                <w:lang w:val="pt-BR"/>
              </w:rPr>
              <w:t>e</w:t>
            </w:r>
            <w:r w:rsidRPr="00AD221D">
              <w:rPr>
                <w:b/>
                <w:spacing w:val="2"/>
                <w:sz w:val="17"/>
                <w:szCs w:val="17"/>
                <w:lang w:val="pt-BR"/>
              </w:rPr>
              <w:t xml:space="preserve"> </w:t>
            </w:r>
            <w:r w:rsidRPr="00AD221D">
              <w:rPr>
                <w:b/>
                <w:sz w:val="17"/>
                <w:szCs w:val="17"/>
                <w:lang w:val="pt-BR"/>
              </w:rPr>
              <w:t>/</w:t>
            </w:r>
            <w:r w:rsidRPr="00AD221D">
              <w:rPr>
                <w:b/>
                <w:spacing w:val="-3"/>
                <w:sz w:val="17"/>
                <w:szCs w:val="17"/>
                <w:lang w:val="pt-BR"/>
              </w:rPr>
              <w:t xml:space="preserve"> M</w:t>
            </w:r>
            <w:r w:rsidRPr="00AD221D">
              <w:rPr>
                <w:b/>
                <w:spacing w:val="1"/>
                <w:sz w:val="17"/>
                <w:szCs w:val="17"/>
                <w:lang w:val="pt-BR"/>
              </w:rPr>
              <w:t>ea</w:t>
            </w:r>
            <w:r w:rsidRPr="00AD221D">
              <w:rPr>
                <w:b/>
                <w:spacing w:val="-4"/>
                <w:sz w:val="17"/>
                <w:szCs w:val="17"/>
                <w:lang w:val="pt-BR"/>
              </w:rPr>
              <w:t>n</w:t>
            </w:r>
            <w:r w:rsidRPr="00AD221D">
              <w:rPr>
                <w:b/>
                <w:sz w:val="17"/>
                <w:szCs w:val="17"/>
                <w:lang w:val="pt-BR"/>
              </w:rPr>
              <w:t>s</w:t>
            </w:r>
            <w:r w:rsidRPr="00AD221D">
              <w:rPr>
                <w:b/>
                <w:spacing w:val="1"/>
                <w:sz w:val="17"/>
                <w:szCs w:val="17"/>
                <w:lang w:val="pt-BR"/>
              </w:rPr>
              <w:t xml:space="preserve"> o</w:t>
            </w:r>
            <w:r w:rsidRPr="00AD221D">
              <w:rPr>
                <w:b/>
                <w:sz w:val="17"/>
                <w:szCs w:val="17"/>
                <w:lang w:val="pt-BR"/>
              </w:rPr>
              <w:t>f</w:t>
            </w:r>
            <w:r w:rsidR="00C9013A" w:rsidRPr="00AD221D">
              <w:rPr>
                <w:sz w:val="17"/>
                <w:szCs w:val="17"/>
                <w:lang w:val="pt-BR"/>
              </w:rPr>
              <w:t xml:space="preserve"> </w:t>
            </w:r>
            <w:r w:rsidRPr="00AD221D">
              <w:rPr>
                <w:b/>
                <w:spacing w:val="1"/>
                <w:sz w:val="17"/>
                <w:szCs w:val="17"/>
                <w:lang w:val="pt-BR"/>
              </w:rPr>
              <w:t>tra</w:t>
            </w:r>
            <w:r w:rsidRPr="00AD221D">
              <w:rPr>
                <w:b/>
                <w:spacing w:val="-4"/>
                <w:sz w:val="17"/>
                <w:szCs w:val="17"/>
                <w:lang w:val="pt-BR"/>
              </w:rPr>
              <w:t>n</w:t>
            </w:r>
            <w:r w:rsidRPr="00AD221D">
              <w:rPr>
                <w:b/>
                <w:spacing w:val="1"/>
                <w:sz w:val="17"/>
                <w:szCs w:val="17"/>
                <w:lang w:val="pt-BR"/>
              </w:rPr>
              <w:t>spo</w:t>
            </w:r>
            <w:r w:rsidRPr="00AD221D">
              <w:rPr>
                <w:b/>
                <w:spacing w:val="-4"/>
                <w:sz w:val="17"/>
                <w:szCs w:val="17"/>
                <w:lang w:val="pt-BR"/>
              </w:rPr>
              <w:t>r</w:t>
            </w:r>
            <w:r w:rsidRPr="00AD221D">
              <w:rPr>
                <w:b/>
                <w:spacing w:val="1"/>
                <w:sz w:val="17"/>
                <w:szCs w:val="17"/>
                <w:lang w:val="pt-BR"/>
              </w:rPr>
              <w:t>t</w:t>
            </w:r>
            <w:r w:rsidRPr="00AD221D">
              <w:rPr>
                <w:b/>
                <w:sz w:val="17"/>
                <w:szCs w:val="17"/>
                <w:lang w:val="pt-BR"/>
              </w:rPr>
              <w:t>:</w:t>
            </w:r>
          </w:p>
        </w:tc>
        <w:tc>
          <w:tcPr>
            <w:tcW w:w="3243" w:type="dxa"/>
            <w:gridSpan w:val="5"/>
            <w:tcBorders>
              <w:top w:val="nil"/>
              <w:left w:val="single" w:sz="3" w:space="0" w:color="000000"/>
              <w:bottom w:val="single" w:sz="5" w:space="0" w:color="000000"/>
              <w:right w:val="single" w:sz="5" w:space="0" w:color="000000"/>
            </w:tcBorders>
          </w:tcPr>
          <w:p w14:paraId="70B267EA" w14:textId="77777777" w:rsidR="00C13E9B" w:rsidRPr="00AD221D" w:rsidRDefault="002A264D">
            <w:pPr>
              <w:spacing w:line="180" w:lineRule="exact"/>
              <w:ind w:left="66"/>
              <w:rPr>
                <w:sz w:val="17"/>
                <w:szCs w:val="17"/>
                <w:lang w:val="pt-BR"/>
              </w:rPr>
            </w:pPr>
            <w:r w:rsidRPr="00AD221D">
              <w:rPr>
                <w:b/>
                <w:spacing w:val="1"/>
                <w:sz w:val="17"/>
                <w:szCs w:val="17"/>
                <w:lang w:val="pt-BR"/>
              </w:rPr>
              <w:t>1</w:t>
            </w:r>
            <w:r w:rsidRPr="00AD221D">
              <w:rPr>
                <w:b/>
                <w:spacing w:val="-4"/>
                <w:sz w:val="17"/>
                <w:szCs w:val="17"/>
                <w:lang w:val="pt-BR"/>
              </w:rPr>
              <w:t>1</w:t>
            </w:r>
            <w:r w:rsidRPr="00AD221D">
              <w:rPr>
                <w:b/>
                <w:sz w:val="17"/>
                <w:szCs w:val="17"/>
                <w:lang w:val="pt-BR"/>
              </w:rPr>
              <w:t>.</w:t>
            </w:r>
            <w:r w:rsidRPr="00AD221D">
              <w:rPr>
                <w:b/>
                <w:spacing w:val="-4"/>
                <w:sz w:val="17"/>
                <w:szCs w:val="17"/>
                <w:lang w:val="pt-BR"/>
              </w:rPr>
              <w:t xml:space="preserve"> </w:t>
            </w:r>
            <w:r w:rsidR="00C9013A" w:rsidRPr="00AD221D">
              <w:rPr>
                <w:b/>
                <w:spacing w:val="-4"/>
                <w:sz w:val="17"/>
                <w:szCs w:val="17"/>
                <w:lang w:val="pt-BR"/>
              </w:rPr>
              <w:t xml:space="preserve">Įvežimo PVP vieta  / </w:t>
            </w:r>
            <w:r w:rsidRPr="00AD221D">
              <w:rPr>
                <w:b/>
                <w:spacing w:val="6"/>
                <w:sz w:val="17"/>
                <w:szCs w:val="17"/>
                <w:lang w:val="pt-BR"/>
              </w:rPr>
              <w:t>P</w:t>
            </w:r>
            <w:r w:rsidRPr="00AD221D">
              <w:rPr>
                <w:b/>
                <w:spacing w:val="1"/>
                <w:sz w:val="17"/>
                <w:szCs w:val="17"/>
                <w:lang w:val="pt-BR"/>
              </w:rPr>
              <w:t>o</w:t>
            </w:r>
            <w:r w:rsidRPr="00AD221D">
              <w:rPr>
                <w:b/>
                <w:spacing w:val="-9"/>
                <w:sz w:val="17"/>
                <w:szCs w:val="17"/>
                <w:lang w:val="pt-BR"/>
              </w:rPr>
              <w:t>n</w:t>
            </w:r>
            <w:r w:rsidRPr="00AD221D">
              <w:rPr>
                <w:b/>
                <w:spacing w:val="5"/>
                <w:sz w:val="17"/>
                <w:szCs w:val="17"/>
                <w:lang w:val="pt-BR"/>
              </w:rPr>
              <w:t>t</w:t>
            </w:r>
            <w:r w:rsidRPr="00AD221D">
              <w:rPr>
                <w:b/>
                <w:sz w:val="17"/>
                <w:szCs w:val="17"/>
                <w:lang w:val="pt-BR"/>
              </w:rPr>
              <w:t>o</w:t>
            </w:r>
            <w:r w:rsidRPr="00AD221D">
              <w:rPr>
                <w:b/>
                <w:spacing w:val="-3"/>
                <w:sz w:val="17"/>
                <w:szCs w:val="17"/>
                <w:lang w:val="pt-BR"/>
              </w:rPr>
              <w:t xml:space="preserve"> </w:t>
            </w:r>
            <w:r w:rsidRPr="00AD221D">
              <w:rPr>
                <w:b/>
                <w:spacing w:val="1"/>
                <w:sz w:val="17"/>
                <w:szCs w:val="17"/>
                <w:lang w:val="pt-BR"/>
              </w:rPr>
              <w:t>d</w:t>
            </w:r>
            <w:r w:rsidRPr="00AD221D">
              <w:rPr>
                <w:b/>
                <w:sz w:val="17"/>
                <w:szCs w:val="17"/>
                <w:lang w:val="pt-BR"/>
              </w:rPr>
              <w:t>e</w:t>
            </w:r>
            <w:r w:rsidRPr="00AD221D">
              <w:rPr>
                <w:b/>
                <w:spacing w:val="-3"/>
                <w:sz w:val="17"/>
                <w:szCs w:val="17"/>
                <w:lang w:val="pt-BR"/>
              </w:rPr>
              <w:t xml:space="preserve"> </w:t>
            </w:r>
            <w:r w:rsidRPr="00AD221D">
              <w:rPr>
                <w:b/>
                <w:spacing w:val="1"/>
                <w:sz w:val="17"/>
                <w:szCs w:val="17"/>
                <w:lang w:val="pt-BR"/>
              </w:rPr>
              <w:t>e</w:t>
            </w:r>
            <w:r w:rsidRPr="00AD221D">
              <w:rPr>
                <w:b/>
                <w:spacing w:val="-4"/>
                <w:sz w:val="17"/>
                <w:szCs w:val="17"/>
                <w:lang w:val="pt-BR"/>
              </w:rPr>
              <w:t>n</w:t>
            </w:r>
            <w:r w:rsidRPr="00AD221D">
              <w:rPr>
                <w:b/>
                <w:spacing w:val="1"/>
                <w:sz w:val="17"/>
                <w:szCs w:val="17"/>
                <w:lang w:val="pt-BR"/>
              </w:rPr>
              <w:t>tr</w:t>
            </w:r>
            <w:r w:rsidRPr="00AD221D">
              <w:rPr>
                <w:b/>
                <w:spacing w:val="-4"/>
                <w:sz w:val="17"/>
                <w:szCs w:val="17"/>
                <w:lang w:val="pt-BR"/>
              </w:rPr>
              <w:t>a</w:t>
            </w:r>
            <w:r w:rsidRPr="00AD221D">
              <w:rPr>
                <w:b/>
                <w:spacing w:val="1"/>
                <w:sz w:val="17"/>
                <w:szCs w:val="17"/>
                <w:lang w:val="pt-BR"/>
              </w:rPr>
              <w:t>d</w:t>
            </w:r>
            <w:r w:rsidRPr="00AD221D">
              <w:rPr>
                <w:b/>
                <w:sz w:val="17"/>
                <w:szCs w:val="17"/>
                <w:lang w:val="pt-BR"/>
              </w:rPr>
              <w:t>a</w:t>
            </w:r>
            <w:r w:rsidRPr="00AD221D">
              <w:rPr>
                <w:b/>
                <w:spacing w:val="-2"/>
                <w:sz w:val="17"/>
                <w:szCs w:val="17"/>
                <w:lang w:val="pt-BR"/>
              </w:rPr>
              <w:t xml:space="preserve"> </w:t>
            </w:r>
            <w:r w:rsidRPr="00AD221D">
              <w:rPr>
                <w:b/>
                <w:sz w:val="17"/>
                <w:szCs w:val="17"/>
                <w:lang w:val="pt-BR"/>
              </w:rPr>
              <w:t>/</w:t>
            </w:r>
            <w:r w:rsidRPr="00AD221D">
              <w:rPr>
                <w:b/>
                <w:spacing w:val="-3"/>
                <w:sz w:val="17"/>
                <w:szCs w:val="17"/>
                <w:lang w:val="pt-BR"/>
              </w:rPr>
              <w:t xml:space="preserve"> </w:t>
            </w:r>
            <w:r w:rsidRPr="00AD221D">
              <w:rPr>
                <w:b/>
                <w:spacing w:val="6"/>
                <w:sz w:val="17"/>
                <w:szCs w:val="17"/>
                <w:lang w:val="pt-BR"/>
              </w:rPr>
              <w:t>P</w:t>
            </w:r>
            <w:r w:rsidRPr="00AD221D">
              <w:rPr>
                <w:b/>
                <w:spacing w:val="-4"/>
                <w:sz w:val="17"/>
                <w:szCs w:val="17"/>
                <w:lang w:val="pt-BR"/>
              </w:rPr>
              <w:t>o</w:t>
            </w:r>
            <w:r w:rsidRPr="00AD221D">
              <w:rPr>
                <w:b/>
                <w:sz w:val="17"/>
                <w:szCs w:val="17"/>
                <w:lang w:val="pt-BR"/>
              </w:rPr>
              <w:t>i</w:t>
            </w:r>
            <w:r w:rsidRPr="00AD221D">
              <w:rPr>
                <w:b/>
                <w:spacing w:val="-4"/>
                <w:sz w:val="17"/>
                <w:szCs w:val="17"/>
                <w:lang w:val="pt-BR"/>
              </w:rPr>
              <w:t>n</w:t>
            </w:r>
            <w:r w:rsidRPr="00AD221D">
              <w:rPr>
                <w:b/>
                <w:sz w:val="17"/>
                <w:szCs w:val="17"/>
                <w:lang w:val="pt-BR"/>
              </w:rPr>
              <w:t>t</w:t>
            </w:r>
            <w:r w:rsidRPr="00AD221D">
              <w:rPr>
                <w:b/>
                <w:spacing w:val="1"/>
                <w:sz w:val="17"/>
                <w:szCs w:val="17"/>
                <w:lang w:val="pt-BR"/>
              </w:rPr>
              <w:t xml:space="preserve"> </w:t>
            </w:r>
            <w:r w:rsidRPr="00AD221D">
              <w:rPr>
                <w:b/>
                <w:spacing w:val="-4"/>
                <w:sz w:val="17"/>
                <w:szCs w:val="17"/>
                <w:lang w:val="pt-BR"/>
              </w:rPr>
              <w:t>o</w:t>
            </w:r>
            <w:r w:rsidRPr="00AD221D">
              <w:rPr>
                <w:b/>
                <w:sz w:val="17"/>
                <w:szCs w:val="17"/>
                <w:lang w:val="pt-BR"/>
              </w:rPr>
              <w:t>f</w:t>
            </w:r>
            <w:r w:rsidRPr="00AD221D">
              <w:rPr>
                <w:b/>
                <w:spacing w:val="1"/>
                <w:sz w:val="17"/>
                <w:szCs w:val="17"/>
                <w:lang w:val="pt-BR"/>
              </w:rPr>
              <w:t xml:space="preserve"> e</w:t>
            </w:r>
            <w:r w:rsidRPr="00AD221D">
              <w:rPr>
                <w:b/>
                <w:spacing w:val="-4"/>
                <w:sz w:val="17"/>
                <w:szCs w:val="17"/>
                <w:lang w:val="pt-BR"/>
              </w:rPr>
              <w:t>n</w:t>
            </w:r>
            <w:r w:rsidRPr="00AD221D">
              <w:rPr>
                <w:b/>
                <w:spacing w:val="1"/>
                <w:sz w:val="17"/>
                <w:szCs w:val="17"/>
                <w:lang w:val="pt-BR"/>
              </w:rPr>
              <w:t>tr</w:t>
            </w:r>
            <w:r w:rsidRPr="00AD221D">
              <w:rPr>
                <w:b/>
                <w:spacing w:val="-3"/>
                <w:sz w:val="17"/>
                <w:szCs w:val="17"/>
                <w:lang w:val="pt-BR"/>
              </w:rPr>
              <w:t>y</w:t>
            </w:r>
            <w:r w:rsidRPr="00AD221D">
              <w:rPr>
                <w:b/>
                <w:sz w:val="17"/>
                <w:szCs w:val="17"/>
                <w:lang w:val="pt-BR"/>
              </w:rPr>
              <w:t>:</w:t>
            </w:r>
          </w:p>
        </w:tc>
      </w:tr>
      <w:tr w:rsidR="00C13E9B" w:rsidRPr="00AD221D" w14:paraId="2F5E55DB" w14:textId="77777777" w:rsidTr="00C9013A">
        <w:trPr>
          <w:trHeight w:hRule="exact" w:val="319"/>
        </w:trPr>
        <w:tc>
          <w:tcPr>
            <w:tcW w:w="9855" w:type="dxa"/>
            <w:gridSpan w:val="14"/>
            <w:tcBorders>
              <w:top w:val="nil"/>
              <w:left w:val="single" w:sz="5" w:space="0" w:color="000000"/>
              <w:bottom w:val="single" w:sz="3" w:space="0" w:color="000000"/>
              <w:right w:val="single" w:sz="5" w:space="0" w:color="000000"/>
            </w:tcBorders>
          </w:tcPr>
          <w:p w14:paraId="26A55298" w14:textId="77777777" w:rsidR="00C13E9B" w:rsidRPr="00AD221D" w:rsidRDefault="002A264D">
            <w:pPr>
              <w:spacing w:line="180" w:lineRule="exact"/>
              <w:ind w:left="66"/>
              <w:rPr>
                <w:sz w:val="17"/>
                <w:szCs w:val="17"/>
                <w:lang w:val="pt-BR"/>
              </w:rPr>
            </w:pPr>
            <w:r w:rsidRPr="00AD221D">
              <w:rPr>
                <w:b/>
                <w:spacing w:val="-4"/>
                <w:sz w:val="17"/>
                <w:szCs w:val="17"/>
                <w:lang w:val="pt-BR"/>
              </w:rPr>
              <w:t>1</w:t>
            </w:r>
            <w:r w:rsidRPr="00AD221D">
              <w:rPr>
                <w:b/>
                <w:spacing w:val="1"/>
                <w:sz w:val="17"/>
                <w:szCs w:val="17"/>
                <w:lang w:val="pt-BR"/>
              </w:rPr>
              <w:t>2</w:t>
            </w:r>
            <w:r w:rsidRPr="00AD221D">
              <w:rPr>
                <w:b/>
                <w:sz w:val="17"/>
                <w:szCs w:val="17"/>
                <w:lang w:val="pt-BR"/>
              </w:rPr>
              <w:t>.</w:t>
            </w:r>
            <w:r w:rsidRPr="00AD221D">
              <w:rPr>
                <w:b/>
                <w:spacing w:val="-4"/>
                <w:sz w:val="17"/>
                <w:szCs w:val="17"/>
                <w:lang w:val="pt-BR"/>
              </w:rPr>
              <w:t xml:space="preserve"> </w:t>
            </w:r>
            <w:r w:rsidR="00C9013A" w:rsidRPr="007C23D7">
              <w:rPr>
                <w:b/>
                <w:bCs/>
                <w:sz w:val="17"/>
                <w:szCs w:val="17"/>
                <w:lang w:val="lt-LT" w:eastAsia="lt-LT"/>
              </w:rPr>
              <w:t xml:space="preserve">Transportavimo-sandėliavimo sąlygos  / </w:t>
            </w:r>
            <w:r w:rsidRPr="00AD221D">
              <w:rPr>
                <w:b/>
                <w:spacing w:val="6"/>
                <w:sz w:val="17"/>
                <w:szCs w:val="17"/>
                <w:lang w:val="pt-BR"/>
              </w:rPr>
              <w:t>C</w:t>
            </w:r>
            <w:r w:rsidRPr="00AD221D">
              <w:rPr>
                <w:b/>
                <w:spacing w:val="-4"/>
                <w:sz w:val="17"/>
                <w:szCs w:val="17"/>
                <w:lang w:val="pt-BR"/>
              </w:rPr>
              <w:t>on</w:t>
            </w:r>
            <w:r w:rsidRPr="00AD221D">
              <w:rPr>
                <w:b/>
                <w:spacing w:val="1"/>
                <w:sz w:val="17"/>
                <w:szCs w:val="17"/>
                <w:lang w:val="pt-BR"/>
              </w:rPr>
              <w:t>d</w:t>
            </w:r>
            <w:r w:rsidRPr="00AD221D">
              <w:rPr>
                <w:b/>
                <w:spacing w:val="-4"/>
                <w:sz w:val="17"/>
                <w:szCs w:val="17"/>
                <w:lang w:val="pt-BR"/>
              </w:rPr>
              <w:t>i</w:t>
            </w:r>
            <w:r w:rsidRPr="00AD221D">
              <w:rPr>
                <w:b/>
                <w:spacing w:val="1"/>
                <w:sz w:val="17"/>
                <w:szCs w:val="17"/>
                <w:lang w:val="pt-BR"/>
              </w:rPr>
              <w:t>çõe</w:t>
            </w:r>
            <w:r w:rsidRPr="00AD221D">
              <w:rPr>
                <w:b/>
                <w:sz w:val="17"/>
                <w:szCs w:val="17"/>
                <w:lang w:val="pt-BR"/>
              </w:rPr>
              <w:t>s</w:t>
            </w:r>
            <w:r w:rsidRPr="00AD221D">
              <w:rPr>
                <w:b/>
                <w:spacing w:val="1"/>
                <w:sz w:val="17"/>
                <w:szCs w:val="17"/>
                <w:lang w:val="pt-BR"/>
              </w:rPr>
              <w:t xml:space="preserve"> </w:t>
            </w:r>
            <w:r w:rsidRPr="00AD221D">
              <w:rPr>
                <w:b/>
                <w:spacing w:val="-4"/>
                <w:sz w:val="17"/>
                <w:szCs w:val="17"/>
                <w:lang w:val="pt-BR"/>
              </w:rPr>
              <w:t>d</w:t>
            </w:r>
            <w:r w:rsidRPr="00AD221D">
              <w:rPr>
                <w:b/>
                <w:sz w:val="17"/>
                <w:szCs w:val="17"/>
                <w:lang w:val="pt-BR"/>
              </w:rPr>
              <w:t>e</w:t>
            </w:r>
            <w:r w:rsidRPr="00AD221D">
              <w:rPr>
                <w:b/>
                <w:spacing w:val="1"/>
                <w:sz w:val="17"/>
                <w:szCs w:val="17"/>
                <w:lang w:val="pt-BR"/>
              </w:rPr>
              <w:t xml:space="preserve"> </w:t>
            </w:r>
            <w:r w:rsidRPr="00AD221D">
              <w:rPr>
                <w:b/>
                <w:spacing w:val="-4"/>
                <w:sz w:val="17"/>
                <w:szCs w:val="17"/>
                <w:lang w:val="pt-BR"/>
              </w:rPr>
              <w:t>t</w:t>
            </w:r>
            <w:r w:rsidRPr="00AD221D">
              <w:rPr>
                <w:b/>
                <w:spacing w:val="1"/>
                <w:sz w:val="17"/>
                <w:szCs w:val="17"/>
                <w:lang w:val="pt-BR"/>
              </w:rPr>
              <w:t>ra</w:t>
            </w:r>
            <w:r w:rsidRPr="00AD221D">
              <w:rPr>
                <w:b/>
                <w:spacing w:val="-4"/>
                <w:sz w:val="17"/>
                <w:szCs w:val="17"/>
                <w:lang w:val="pt-BR"/>
              </w:rPr>
              <w:t>n</w:t>
            </w:r>
            <w:r w:rsidRPr="00AD221D">
              <w:rPr>
                <w:b/>
                <w:spacing w:val="1"/>
                <w:sz w:val="17"/>
                <w:szCs w:val="17"/>
                <w:lang w:val="pt-BR"/>
              </w:rPr>
              <w:t>spo</w:t>
            </w:r>
            <w:r w:rsidRPr="00AD221D">
              <w:rPr>
                <w:b/>
                <w:spacing w:val="-4"/>
                <w:sz w:val="17"/>
                <w:szCs w:val="17"/>
                <w:lang w:val="pt-BR"/>
              </w:rPr>
              <w:t>r</w:t>
            </w:r>
            <w:r w:rsidRPr="00AD221D">
              <w:rPr>
                <w:b/>
                <w:spacing w:val="1"/>
                <w:sz w:val="17"/>
                <w:szCs w:val="17"/>
                <w:lang w:val="pt-BR"/>
              </w:rPr>
              <w:t>t</w:t>
            </w:r>
            <w:r w:rsidRPr="00AD221D">
              <w:rPr>
                <w:b/>
                <w:sz w:val="17"/>
                <w:szCs w:val="17"/>
                <w:lang w:val="pt-BR"/>
              </w:rPr>
              <w:t>e</w:t>
            </w:r>
            <w:r w:rsidRPr="00AD221D">
              <w:rPr>
                <w:b/>
                <w:spacing w:val="-2"/>
                <w:sz w:val="17"/>
                <w:szCs w:val="17"/>
                <w:lang w:val="pt-BR"/>
              </w:rPr>
              <w:t xml:space="preserve"> </w:t>
            </w:r>
            <w:r w:rsidRPr="00AD221D">
              <w:rPr>
                <w:b/>
                <w:sz w:val="17"/>
                <w:szCs w:val="17"/>
                <w:lang w:val="pt-BR"/>
              </w:rPr>
              <w:t>-</w:t>
            </w:r>
            <w:r w:rsidRPr="00AD221D">
              <w:rPr>
                <w:b/>
                <w:spacing w:val="1"/>
                <w:sz w:val="17"/>
                <w:szCs w:val="17"/>
                <w:lang w:val="pt-BR"/>
              </w:rPr>
              <w:t xml:space="preserve"> </w:t>
            </w:r>
            <w:r w:rsidRPr="00AD221D">
              <w:rPr>
                <w:b/>
                <w:spacing w:val="-4"/>
                <w:sz w:val="17"/>
                <w:szCs w:val="17"/>
                <w:lang w:val="pt-BR"/>
              </w:rPr>
              <w:t>e</w:t>
            </w:r>
            <w:r w:rsidRPr="00AD221D">
              <w:rPr>
                <w:b/>
                <w:spacing w:val="1"/>
                <w:sz w:val="17"/>
                <w:szCs w:val="17"/>
                <w:lang w:val="pt-BR"/>
              </w:rPr>
              <w:t>s</w:t>
            </w:r>
            <w:r w:rsidRPr="00AD221D">
              <w:rPr>
                <w:b/>
                <w:spacing w:val="-4"/>
                <w:sz w:val="17"/>
                <w:szCs w:val="17"/>
                <w:lang w:val="pt-BR"/>
              </w:rPr>
              <w:t>t</w:t>
            </w:r>
            <w:r w:rsidRPr="00AD221D">
              <w:rPr>
                <w:b/>
                <w:spacing w:val="1"/>
                <w:sz w:val="17"/>
                <w:szCs w:val="17"/>
                <w:lang w:val="pt-BR"/>
              </w:rPr>
              <w:t>oca</w:t>
            </w:r>
            <w:r w:rsidRPr="00AD221D">
              <w:rPr>
                <w:b/>
                <w:spacing w:val="-4"/>
                <w:sz w:val="17"/>
                <w:szCs w:val="17"/>
                <w:lang w:val="pt-BR"/>
              </w:rPr>
              <w:t>g</w:t>
            </w:r>
            <w:r w:rsidRPr="00AD221D">
              <w:rPr>
                <w:b/>
                <w:spacing w:val="1"/>
                <w:sz w:val="17"/>
                <w:szCs w:val="17"/>
                <w:lang w:val="pt-BR"/>
              </w:rPr>
              <w:t>e</w:t>
            </w:r>
            <w:r w:rsidRPr="00AD221D">
              <w:rPr>
                <w:b/>
                <w:sz w:val="17"/>
                <w:szCs w:val="17"/>
                <w:lang w:val="pt-BR"/>
              </w:rPr>
              <w:t>m</w:t>
            </w:r>
            <w:r w:rsidRPr="00AD221D">
              <w:rPr>
                <w:b/>
                <w:spacing w:val="-7"/>
                <w:sz w:val="17"/>
                <w:szCs w:val="17"/>
                <w:lang w:val="pt-BR"/>
              </w:rPr>
              <w:t xml:space="preserve"> </w:t>
            </w:r>
            <w:r w:rsidRPr="00AD221D">
              <w:rPr>
                <w:b/>
                <w:sz w:val="17"/>
                <w:szCs w:val="17"/>
                <w:lang w:val="pt-BR"/>
              </w:rPr>
              <w:t>/</w:t>
            </w:r>
            <w:r w:rsidRPr="00AD221D">
              <w:rPr>
                <w:b/>
                <w:spacing w:val="1"/>
                <w:sz w:val="17"/>
                <w:szCs w:val="17"/>
                <w:lang w:val="pt-BR"/>
              </w:rPr>
              <w:t xml:space="preserve"> Co</w:t>
            </w:r>
            <w:r w:rsidRPr="00AD221D">
              <w:rPr>
                <w:b/>
                <w:spacing w:val="-9"/>
                <w:sz w:val="17"/>
                <w:szCs w:val="17"/>
                <w:lang w:val="pt-BR"/>
              </w:rPr>
              <w:t>n</w:t>
            </w:r>
            <w:r w:rsidRPr="00AD221D">
              <w:rPr>
                <w:b/>
                <w:spacing w:val="1"/>
                <w:sz w:val="17"/>
                <w:szCs w:val="17"/>
                <w:lang w:val="pt-BR"/>
              </w:rPr>
              <w:t>d</w:t>
            </w:r>
            <w:r w:rsidRPr="00AD221D">
              <w:rPr>
                <w:b/>
                <w:spacing w:val="-4"/>
                <w:sz w:val="17"/>
                <w:szCs w:val="17"/>
                <w:lang w:val="pt-BR"/>
              </w:rPr>
              <w:t>i</w:t>
            </w:r>
            <w:r w:rsidRPr="00AD221D">
              <w:rPr>
                <w:b/>
                <w:spacing w:val="5"/>
                <w:sz w:val="17"/>
                <w:szCs w:val="17"/>
                <w:lang w:val="pt-BR"/>
              </w:rPr>
              <w:t>t</w:t>
            </w:r>
            <w:r w:rsidRPr="00AD221D">
              <w:rPr>
                <w:b/>
                <w:spacing w:val="-4"/>
                <w:sz w:val="17"/>
                <w:szCs w:val="17"/>
                <w:lang w:val="pt-BR"/>
              </w:rPr>
              <w:t>i</w:t>
            </w:r>
            <w:r w:rsidRPr="00AD221D">
              <w:rPr>
                <w:b/>
                <w:spacing w:val="1"/>
                <w:sz w:val="17"/>
                <w:szCs w:val="17"/>
                <w:lang w:val="pt-BR"/>
              </w:rPr>
              <w:t>o</w:t>
            </w:r>
            <w:r w:rsidRPr="00AD221D">
              <w:rPr>
                <w:b/>
                <w:spacing w:val="-4"/>
                <w:sz w:val="17"/>
                <w:szCs w:val="17"/>
                <w:lang w:val="pt-BR"/>
              </w:rPr>
              <w:t>n</w:t>
            </w:r>
            <w:r w:rsidRPr="00AD221D">
              <w:rPr>
                <w:b/>
                <w:sz w:val="17"/>
                <w:szCs w:val="17"/>
                <w:lang w:val="pt-BR"/>
              </w:rPr>
              <w:t>s</w:t>
            </w:r>
            <w:r w:rsidRPr="00AD221D">
              <w:rPr>
                <w:b/>
                <w:spacing w:val="2"/>
                <w:sz w:val="17"/>
                <w:szCs w:val="17"/>
                <w:lang w:val="pt-BR"/>
              </w:rPr>
              <w:t xml:space="preserve"> </w:t>
            </w:r>
            <w:r w:rsidRPr="00AD221D">
              <w:rPr>
                <w:b/>
                <w:spacing w:val="1"/>
                <w:sz w:val="17"/>
                <w:szCs w:val="17"/>
                <w:lang w:val="pt-BR"/>
              </w:rPr>
              <w:t>fo</w:t>
            </w:r>
            <w:r w:rsidRPr="00AD221D">
              <w:rPr>
                <w:b/>
                <w:sz w:val="17"/>
                <w:szCs w:val="17"/>
                <w:lang w:val="pt-BR"/>
              </w:rPr>
              <w:t>r</w:t>
            </w:r>
            <w:r w:rsidRPr="00AD221D">
              <w:rPr>
                <w:b/>
                <w:spacing w:val="1"/>
                <w:sz w:val="17"/>
                <w:szCs w:val="17"/>
                <w:lang w:val="pt-BR"/>
              </w:rPr>
              <w:t xml:space="preserve"> </w:t>
            </w:r>
            <w:r w:rsidRPr="00AD221D">
              <w:rPr>
                <w:b/>
                <w:spacing w:val="-4"/>
                <w:sz w:val="17"/>
                <w:szCs w:val="17"/>
                <w:lang w:val="pt-BR"/>
              </w:rPr>
              <w:t>t</w:t>
            </w:r>
            <w:r w:rsidRPr="00AD221D">
              <w:rPr>
                <w:b/>
                <w:spacing w:val="1"/>
                <w:sz w:val="17"/>
                <w:szCs w:val="17"/>
                <w:lang w:val="pt-BR"/>
              </w:rPr>
              <w:t>ra</w:t>
            </w:r>
            <w:r w:rsidRPr="00AD221D">
              <w:rPr>
                <w:b/>
                <w:spacing w:val="-4"/>
                <w:sz w:val="17"/>
                <w:szCs w:val="17"/>
                <w:lang w:val="pt-BR"/>
              </w:rPr>
              <w:t>n</w:t>
            </w:r>
            <w:r w:rsidRPr="00AD221D">
              <w:rPr>
                <w:b/>
                <w:spacing w:val="1"/>
                <w:sz w:val="17"/>
                <w:szCs w:val="17"/>
                <w:lang w:val="pt-BR"/>
              </w:rPr>
              <w:t>s</w:t>
            </w:r>
            <w:r w:rsidRPr="00AD221D">
              <w:rPr>
                <w:b/>
                <w:spacing w:val="-4"/>
                <w:sz w:val="17"/>
                <w:szCs w:val="17"/>
                <w:lang w:val="pt-BR"/>
              </w:rPr>
              <w:t>po</w:t>
            </w:r>
            <w:r w:rsidRPr="00AD221D">
              <w:rPr>
                <w:b/>
                <w:spacing w:val="1"/>
                <w:sz w:val="17"/>
                <w:szCs w:val="17"/>
                <w:lang w:val="pt-BR"/>
              </w:rPr>
              <w:t>rt</w:t>
            </w:r>
            <w:r w:rsidRPr="00AD221D">
              <w:rPr>
                <w:b/>
                <w:w w:val="101"/>
                <w:sz w:val="17"/>
                <w:szCs w:val="17"/>
                <w:lang w:val="pt-BR"/>
              </w:rPr>
              <w:t>/</w:t>
            </w:r>
            <w:r w:rsidRPr="00AD221D">
              <w:rPr>
                <w:b/>
                <w:spacing w:val="-4"/>
                <w:sz w:val="17"/>
                <w:szCs w:val="17"/>
                <w:lang w:val="pt-BR"/>
              </w:rPr>
              <w:t>s</w:t>
            </w:r>
            <w:r w:rsidRPr="00AD221D">
              <w:rPr>
                <w:b/>
                <w:spacing w:val="1"/>
                <w:sz w:val="17"/>
                <w:szCs w:val="17"/>
                <w:lang w:val="pt-BR"/>
              </w:rPr>
              <w:t>tor</w:t>
            </w:r>
            <w:r w:rsidRPr="00AD221D">
              <w:rPr>
                <w:b/>
                <w:spacing w:val="-4"/>
                <w:sz w:val="17"/>
                <w:szCs w:val="17"/>
                <w:lang w:val="pt-BR"/>
              </w:rPr>
              <w:t>a</w:t>
            </w:r>
            <w:r w:rsidRPr="00AD221D">
              <w:rPr>
                <w:b/>
                <w:spacing w:val="1"/>
                <w:sz w:val="17"/>
                <w:szCs w:val="17"/>
                <w:lang w:val="pt-BR"/>
              </w:rPr>
              <w:t>g</w:t>
            </w:r>
            <w:r w:rsidRPr="00AD221D">
              <w:rPr>
                <w:b/>
                <w:spacing w:val="-2"/>
                <w:sz w:val="17"/>
                <w:szCs w:val="17"/>
                <w:lang w:val="pt-BR"/>
              </w:rPr>
              <w:t>e</w:t>
            </w:r>
            <w:r w:rsidRPr="00AD221D">
              <w:rPr>
                <w:b/>
                <w:sz w:val="17"/>
                <w:szCs w:val="17"/>
                <w:lang w:val="pt-BR"/>
              </w:rPr>
              <w:t>:</w:t>
            </w:r>
          </w:p>
        </w:tc>
      </w:tr>
      <w:tr w:rsidR="00C13E9B" w:rsidRPr="00AD221D" w14:paraId="7F5A9F97" w14:textId="77777777" w:rsidTr="00C9013A">
        <w:trPr>
          <w:trHeight w:hRule="exact" w:val="425"/>
        </w:trPr>
        <w:tc>
          <w:tcPr>
            <w:tcW w:w="9855" w:type="dxa"/>
            <w:gridSpan w:val="14"/>
            <w:tcBorders>
              <w:top w:val="single" w:sz="3" w:space="0" w:color="000000"/>
              <w:left w:val="single" w:sz="5" w:space="0" w:color="000000"/>
              <w:bottom w:val="single" w:sz="5" w:space="0" w:color="000000"/>
              <w:right w:val="single" w:sz="5" w:space="0" w:color="000000"/>
            </w:tcBorders>
          </w:tcPr>
          <w:p w14:paraId="511074B8" w14:textId="77777777" w:rsidR="00C13E9B" w:rsidRPr="008C54DA" w:rsidRDefault="002A264D" w:rsidP="00E76E10">
            <w:pPr>
              <w:spacing w:line="180" w:lineRule="exact"/>
              <w:ind w:left="66"/>
              <w:rPr>
                <w:sz w:val="17"/>
                <w:szCs w:val="17"/>
                <w:lang w:val="pt-BR"/>
              </w:rPr>
            </w:pPr>
            <w:r w:rsidRPr="00AD221D">
              <w:rPr>
                <w:b/>
                <w:spacing w:val="-4"/>
                <w:sz w:val="17"/>
                <w:szCs w:val="17"/>
                <w:lang w:val="pt-BR"/>
              </w:rPr>
              <w:t>1</w:t>
            </w:r>
            <w:r w:rsidRPr="00AD221D">
              <w:rPr>
                <w:b/>
                <w:spacing w:val="1"/>
                <w:sz w:val="17"/>
                <w:szCs w:val="17"/>
                <w:lang w:val="pt-BR"/>
              </w:rPr>
              <w:t>3</w:t>
            </w:r>
            <w:r w:rsidRPr="00AD221D">
              <w:rPr>
                <w:b/>
                <w:sz w:val="17"/>
                <w:szCs w:val="17"/>
                <w:lang w:val="pt-BR"/>
              </w:rPr>
              <w:t xml:space="preserve">. </w:t>
            </w:r>
            <w:r w:rsidRPr="00AD221D">
              <w:rPr>
                <w:b/>
                <w:spacing w:val="2"/>
                <w:sz w:val="17"/>
                <w:szCs w:val="17"/>
                <w:lang w:val="pt-BR"/>
              </w:rPr>
              <w:t xml:space="preserve"> </w:t>
            </w:r>
            <w:r w:rsidR="00C9013A" w:rsidRPr="007C23D7">
              <w:rPr>
                <w:b/>
                <w:sz w:val="17"/>
                <w:szCs w:val="17"/>
                <w:lang w:val="lt-LT" w:eastAsia="lt-LT"/>
              </w:rPr>
              <w:t xml:space="preserve">Konteinerio </w:t>
            </w:r>
            <w:r w:rsidR="00E76E10">
              <w:rPr>
                <w:b/>
                <w:sz w:val="17"/>
                <w:szCs w:val="17"/>
                <w:lang w:val="lt-LT" w:eastAsia="lt-LT"/>
              </w:rPr>
              <w:t>identifikavimo duomenys</w:t>
            </w:r>
            <w:r w:rsidR="00C9013A" w:rsidRPr="007C23D7">
              <w:rPr>
                <w:b/>
                <w:sz w:val="17"/>
                <w:szCs w:val="17"/>
                <w:lang w:val="lt-LT" w:eastAsia="lt-LT"/>
              </w:rPr>
              <w:t xml:space="preserve"> / Plombos numeris (–</w:t>
            </w:r>
            <w:proofErr w:type="spellStart"/>
            <w:r w:rsidR="00C9013A" w:rsidRPr="007C23D7">
              <w:rPr>
                <w:b/>
                <w:sz w:val="17"/>
                <w:szCs w:val="17"/>
                <w:lang w:val="lt-LT" w:eastAsia="lt-LT"/>
              </w:rPr>
              <w:t>iai</w:t>
            </w:r>
            <w:proofErr w:type="spellEnd"/>
            <w:r w:rsidR="00C9013A" w:rsidRPr="007C23D7">
              <w:rPr>
                <w:b/>
                <w:sz w:val="17"/>
                <w:szCs w:val="17"/>
                <w:lang w:val="lt-LT" w:eastAsia="lt-LT"/>
              </w:rPr>
              <w:t>)</w:t>
            </w:r>
            <w:r w:rsidR="00C9013A" w:rsidRPr="007C23D7">
              <w:rPr>
                <w:bCs/>
                <w:sz w:val="17"/>
                <w:szCs w:val="17"/>
                <w:lang w:val="lt-LT" w:eastAsia="lt-LT"/>
              </w:rPr>
              <w:t xml:space="preserve">  / </w:t>
            </w:r>
            <w:r w:rsidRPr="008C54DA">
              <w:rPr>
                <w:b/>
                <w:spacing w:val="1"/>
                <w:sz w:val="17"/>
                <w:szCs w:val="17"/>
                <w:lang w:val="pt-BR"/>
              </w:rPr>
              <w:t>I</w:t>
            </w:r>
            <w:r w:rsidRPr="008C54DA">
              <w:rPr>
                <w:b/>
                <w:spacing w:val="-4"/>
                <w:sz w:val="17"/>
                <w:szCs w:val="17"/>
                <w:lang w:val="pt-BR"/>
              </w:rPr>
              <w:t>d</w:t>
            </w:r>
            <w:r w:rsidRPr="008C54DA">
              <w:rPr>
                <w:b/>
                <w:spacing w:val="1"/>
                <w:sz w:val="17"/>
                <w:szCs w:val="17"/>
                <w:lang w:val="pt-BR"/>
              </w:rPr>
              <w:t>e</w:t>
            </w:r>
            <w:r w:rsidRPr="008C54DA">
              <w:rPr>
                <w:b/>
                <w:spacing w:val="-4"/>
                <w:sz w:val="17"/>
                <w:szCs w:val="17"/>
                <w:lang w:val="pt-BR"/>
              </w:rPr>
              <w:t>n</w:t>
            </w:r>
            <w:r w:rsidRPr="008C54DA">
              <w:rPr>
                <w:b/>
                <w:spacing w:val="1"/>
                <w:sz w:val="17"/>
                <w:szCs w:val="17"/>
                <w:lang w:val="pt-BR"/>
              </w:rPr>
              <w:t>t</w:t>
            </w:r>
            <w:r w:rsidRPr="008C54DA">
              <w:rPr>
                <w:b/>
                <w:sz w:val="17"/>
                <w:szCs w:val="17"/>
                <w:lang w:val="pt-BR"/>
              </w:rPr>
              <w:t>i</w:t>
            </w:r>
            <w:r w:rsidRPr="008C54DA">
              <w:rPr>
                <w:b/>
                <w:spacing w:val="1"/>
                <w:sz w:val="17"/>
                <w:szCs w:val="17"/>
                <w:lang w:val="pt-BR"/>
              </w:rPr>
              <w:t>f</w:t>
            </w:r>
            <w:r w:rsidRPr="008C54DA">
              <w:rPr>
                <w:b/>
                <w:spacing w:val="-4"/>
                <w:sz w:val="17"/>
                <w:szCs w:val="17"/>
                <w:lang w:val="pt-BR"/>
              </w:rPr>
              <w:t>i</w:t>
            </w:r>
            <w:r w:rsidRPr="008C54DA">
              <w:rPr>
                <w:b/>
                <w:spacing w:val="1"/>
                <w:sz w:val="17"/>
                <w:szCs w:val="17"/>
                <w:lang w:val="pt-BR"/>
              </w:rPr>
              <w:t>c</w:t>
            </w:r>
            <w:r w:rsidRPr="008C54DA">
              <w:rPr>
                <w:b/>
                <w:spacing w:val="-4"/>
                <w:sz w:val="17"/>
                <w:szCs w:val="17"/>
                <w:lang w:val="pt-BR"/>
              </w:rPr>
              <w:t>a</w:t>
            </w:r>
            <w:r w:rsidRPr="008C54DA">
              <w:rPr>
                <w:b/>
                <w:spacing w:val="1"/>
                <w:sz w:val="17"/>
                <w:szCs w:val="17"/>
                <w:lang w:val="pt-BR"/>
              </w:rPr>
              <w:t>çã</w:t>
            </w:r>
            <w:r w:rsidRPr="008C54DA">
              <w:rPr>
                <w:b/>
                <w:sz w:val="17"/>
                <w:szCs w:val="17"/>
                <w:lang w:val="pt-BR"/>
              </w:rPr>
              <w:t>o</w:t>
            </w:r>
            <w:r w:rsidRPr="008C54DA">
              <w:rPr>
                <w:b/>
                <w:spacing w:val="2"/>
                <w:sz w:val="17"/>
                <w:szCs w:val="17"/>
                <w:lang w:val="pt-BR"/>
              </w:rPr>
              <w:t xml:space="preserve"> </w:t>
            </w:r>
            <w:r w:rsidRPr="008C54DA">
              <w:rPr>
                <w:b/>
                <w:spacing w:val="-4"/>
                <w:sz w:val="17"/>
                <w:szCs w:val="17"/>
                <w:lang w:val="pt-BR"/>
              </w:rPr>
              <w:t>do</w:t>
            </w:r>
            <w:r w:rsidRPr="008C54DA">
              <w:rPr>
                <w:b/>
                <w:spacing w:val="1"/>
                <w:sz w:val="17"/>
                <w:szCs w:val="17"/>
                <w:lang w:val="pt-BR"/>
              </w:rPr>
              <w:t>(s</w:t>
            </w:r>
            <w:r w:rsidRPr="008C54DA">
              <w:rPr>
                <w:b/>
                <w:sz w:val="17"/>
                <w:szCs w:val="17"/>
                <w:lang w:val="pt-BR"/>
              </w:rPr>
              <w:t>)</w:t>
            </w:r>
            <w:r w:rsidRPr="008C54DA">
              <w:rPr>
                <w:b/>
                <w:spacing w:val="-3"/>
                <w:sz w:val="17"/>
                <w:szCs w:val="17"/>
                <w:lang w:val="pt-BR"/>
              </w:rPr>
              <w:t xml:space="preserve"> </w:t>
            </w:r>
            <w:r w:rsidRPr="008C54DA">
              <w:rPr>
                <w:b/>
                <w:spacing w:val="1"/>
                <w:sz w:val="17"/>
                <w:szCs w:val="17"/>
                <w:lang w:val="pt-BR"/>
              </w:rPr>
              <w:t>co</w:t>
            </w:r>
            <w:r w:rsidRPr="008C54DA">
              <w:rPr>
                <w:b/>
                <w:spacing w:val="-4"/>
                <w:sz w:val="17"/>
                <w:szCs w:val="17"/>
                <w:lang w:val="pt-BR"/>
              </w:rPr>
              <w:t>n</w:t>
            </w:r>
            <w:r w:rsidRPr="008C54DA">
              <w:rPr>
                <w:b/>
                <w:spacing w:val="1"/>
                <w:sz w:val="17"/>
                <w:szCs w:val="17"/>
                <w:lang w:val="pt-BR"/>
              </w:rPr>
              <w:t>tê</w:t>
            </w:r>
            <w:r w:rsidRPr="008C54DA">
              <w:rPr>
                <w:b/>
                <w:spacing w:val="-4"/>
                <w:sz w:val="17"/>
                <w:szCs w:val="17"/>
                <w:lang w:val="pt-BR"/>
              </w:rPr>
              <w:t>in</w:t>
            </w:r>
            <w:r w:rsidRPr="008C54DA">
              <w:rPr>
                <w:b/>
                <w:spacing w:val="1"/>
                <w:sz w:val="17"/>
                <w:szCs w:val="17"/>
                <w:lang w:val="pt-BR"/>
              </w:rPr>
              <w:t>er(es</w:t>
            </w:r>
            <w:r w:rsidRPr="008C54DA">
              <w:rPr>
                <w:b/>
                <w:spacing w:val="-4"/>
                <w:sz w:val="17"/>
                <w:szCs w:val="17"/>
                <w:lang w:val="pt-BR"/>
              </w:rPr>
              <w:t>)</w:t>
            </w:r>
            <w:r w:rsidRPr="008C54DA">
              <w:rPr>
                <w:b/>
                <w:sz w:val="17"/>
                <w:szCs w:val="17"/>
                <w:lang w:val="pt-BR"/>
              </w:rPr>
              <w:t>/</w:t>
            </w:r>
            <w:r w:rsidRPr="008C54DA">
              <w:rPr>
                <w:b/>
                <w:spacing w:val="7"/>
                <w:sz w:val="17"/>
                <w:szCs w:val="17"/>
                <w:lang w:val="pt-BR"/>
              </w:rPr>
              <w:t xml:space="preserve"> </w:t>
            </w:r>
            <w:r w:rsidRPr="008C54DA">
              <w:rPr>
                <w:b/>
                <w:spacing w:val="-9"/>
                <w:sz w:val="17"/>
                <w:szCs w:val="17"/>
                <w:lang w:val="pt-BR"/>
              </w:rPr>
              <w:t>n</w:t>
            </w:r>
            <w:r w:rsidRPr="008C54DA">
              <w:rPr>
                <w:b/>
                <w:spacing w:val="1"/>
                <w:sz w:val="17"/>
                <w:szCs w:val="17"/>
                <w:lang w:val="pt-BR"/>
              </w:rPr>
              <w:t>ú</w:t>
            </w:r>
            <w:r w:rsidRPr="008C54DA">
              <w:rPr>
                <w:b/>
                <w:spacing w:val="-3"/>
                <w:sz w:val="17"/>
                <w:szCs w:val="17"/>
                <w:lang w:val="pt-BR"/>
              </w:rPr>
              <w:t>m</w:t>
            </w:r>
            <w:r w:rsidRPr="008C54DA">
              <w:rPr>
                <w:b/>
                <w:spacing w:val="1"/>
                <w:sz w:val="17"/>
                <w:szCs w:val="17"/>
                <w:lang w:val="pt-BR"/>
              </w:rPr>
              <w:t>er</w:t>
            </w:r>
            <w:r w:rsidRPr="008C54DA">
              <w:rPr>
                <w:b/>
                <w:spacing w:val="-4"/>
                <w:sz w:val="17"/>
                <w:szCs w:val="17"/>
                <w:lang w:val="pt-BR"/>
              </w:rPr>
              <w:t>o</w:t>
            </w:r>
            <w:r w:rsidRPr="008C54DA">
              <w:rPr>
                <w:b/>
                <w:spacing w:val="1"/>
                <w:sz w:val="17"/>
                <w:szCs w:val="17"/>
                <w:lang w:val="pt-BR"/>
              </w:rPr>
              <w:t>(s</w:t>
            </w:r>
            <w:r w:rsidRPr="008C54DA">
              <w:rPr>
                <w:b/>
                <w:sz w:val="17"/>
                <w:szCs w:val="17"/>
                <w:lang w:val="pt-BR"/>
              </w:rPr>
              <w:t>)</w:t>
            </w:r>
            <w:r w:rsidRPr="008C54DA">
              <w:rPr>
                <w:b/>
                <w:spacing w:val="-3"/>
                <w:sz w:val="17"/>
                <w:szCs w:val="17"/>
                <w:lang w:val="pt-BR"/>
              </w:rPr>
              <w:t xml:space="preserve"> </w:t>
            </w:r>
            <w:r w:rsidRPr="008C54DA">
              <w:rPr>
                <w:b/>
                <w:spacing w:val="1"/>
                <w:sz w:val="17"/>
                <w:szCs w:val="17"/>
                <w:lang w:val="pt-BR"/>
              </w:rPr>
              <w:t>do</w:t>
            </w:r>
            <w:r w:rsidRPr="008C54DA">
              <w:rPr>
                <w:b/>
                <w:spacing w:val="-4"/>
                <w:sz w:val="17"/>
                <w:szCs w:val="17"/>
                <w:lang w:val="pt-BR"/>
              </w:rPr>
              <w:t>(</w:t>
            </w:r>
            <w:r w:rsidRPr="008C54DA">
              <w:rPr>
                <w:b/>
                <w:spacing w:val="1"/>
                <w:sz w:val="17"/>
                <w:szCs w:val="17"/>
                <w:lang w:val="pt-BR"/>
              </w:rPr>
              <w:t>s</w:t>
            </w:r>
            <w:r w:rsidRPr="008C54DA">
              <w:rPr>
                <w:b/>
                <w:sz w:val="17"/>
                <w:szCs w:val="17"/>
                <w:lang w:val="pt-BR"/>
              </w:rPr>
              <w:t>)</w:t>
            </w:r>
            <w:r w:rsidRPr="008C54DA">
              <w:rPr>
                <w:b/>
                <w:spacing w:val="1"/>
                <w:sz w:val="17"/>
                <w:szCs w:val="17"/>
                <w:lang w:val="pt-BR"/>
              </w:rPr>
              <w:t xml:space="preserve"> </w:t>
            </w:r>
            <w:r w:rsidRPr="008C54DA">
              <w:rPr>
                <w:b/>
                <w:spacing w:val="-4"/>
                <w:sz w:val="17"/>
                <w:szCs w:val="17"/>
                <w:lang w:val="pt-BR"/>
              </w:rPr>
              <w:t>l</w:t>
            </w:r>
            <w:r w:rsidRPr="008C54DA">
              <w:rPr>
                <w:b/>
                <w:spacing w:val="1"/>
                <w:sz w:val="17"/>
                <w:szCs w:val="17"/>
                <w:lang w:val="pt-BR"/>
              </w:rPr>
              <w:t>ac</w:t>
            </w:r>
            <w:r w:rsidRPr="008C54DA">
              <w:rPr>
                <w:b/>
                <w:spacing w:val="-4"/>
                <w:sz w:val="17"/>
                <w:szCs w:val="17"/>
                <w:lang w:val="pt-BR"/>
              </w:rPr>
              <w:t>r</w:t>
            </w:r>
            <w:r w:rsidRPr="008C54DA">
              <w:rPr>
                <w:b/>
                <w:spacing w:val="1"/>
                <w:sz w:val="17"/>
                <w:szCs w:val="17"/>
                <w:lang w:val="pt-BR"/>
              </w:rPr>
              <w:t>e</w:t>
            </w:r>
            <w:r w:rsidRPr="008C54DA">
              <w:rPr>
                <w:b/>
                <w:spacing w:val="-4"/>
                <w:sz w:val="17"/>
                <w:szCs w:val="17"/>
                <w:lang w:val="pt-BR"/>
              </w:rPr>
              <w:t>(</w:t>
            </w:r>
            <w:r w:rsidRPr="008C54DA">
              <w:rPr>
                <w:b/>
                <w:spacing w:val="5"/>
                <w:sz w:val="17"/>
                <w:szCs w:val="17"/>
                <w:lang w:val="pt-BR"/>
              </w:rPr>
              <w:t>s</w:t>
            </w:r>
            <w:r w:rsidRPr="008C54DA">
              <w:rPr>
                <w:b/>
                <w:sz w:val="17"/>
                <w:szCs w:val="17"/>
                <w:lang w:val="pt-BR"/>
              </w:rPr>
              <w:t>) /</w:t>
            </w:r>
            <w:r w:rsidRPr="008C54DA">
              <w:rPr>
                <w:b/>
                <w:spacing w:val="1"/>
                <w:sz w:val="17"/>
                <w:szCs w:val="17"/>
                <w:lang w:val="pt-BR"/>
              </w:rPr>
              <w:t xml:space="preserve"> </w:t>
            </w:r>
            <w:r w:rsidRPr="008C54DA">
              <w:rPr>
                <w:b/>
                <w:spacing w:val="-4"/>
                <w:sz w:val="17"/>
                <w:szCs w:val="17"/>
                <w:lang w:val="pt-BR"/>
              </w:rPr>
              <w:t>I</w:t>
            </w:r>
            <w:r w:rsidRPr="008C54DA">
              <w:rPr>
                <w:b/>
                <w:spacing w:val="1"/>
                <w:sz w:val="17"/>
                <w:szCs w:val="17"/>
                <w:lang w:val="pt-BR"/>
              </w:rPr>
              <w:t>de</w:t>
            </w:r>
            <w:r w:rsidRPr="008C54DA">
              <w:rPr>
                <w:b/>
                <w:spacing w:val="-4"/>
                <w:sz w:val="17"/>
                <w:szCs w:val="17"/>
                <w:lang w:val="pt-BR"/>
              </w:rPr>
              <w:t>n</w:t>
            </w:r>
            <w:r w:rsidRPr="008C54DA">
              <w:rPr>
                <w:b/>
                <w:spacing w:val="1"/>
                <w:sz w:val="17"/>
                <w:szCs w:val="17"/>
                <w:lang w:val="pt-BR"/>
              </w:rPr>
              <w:t>t</w:t>
            </w:r>
            <w:r w:rsidRPr="008C54DA">
              <w:rPr>
                <w:b/>
                <w:spacing w:val="-4"/>
                <w:sz w:val="17"/>
                <w:szCs w:val="17"/>
                <w:lang w:val="pt-BR"/>
              </w:rPr>
              <w:t>i</w:t>
            </w:r>
            <w:r w:rsidRPr="008C54DA">
              <w:rPr>
                <w:b/>
                <w:spacing w:val="5"/>
                <w:sz w:val="17"/>
                <w:szCs w:val="17"/>
                <w:lang w:val="pt-BR"/>
              </w:rPr>
              <w:t>f</w:t>
            </w:r>
            <w:r w:rsidRPr="008C54DA">
              <w:rPr>
                <w:b/>
                <w:spacing w:val="-4"/>
                <w:sz w:val="17"/>
                <w:szCs w:val="17"/>
                <w:lang w:val="pt-BR"/>
              </w:rPr>
              <w:t>i</w:t>
            </w:r>
            <w:r w:rsidRPr="008C54DA">
              <w:rPr>
                <w:b/>
                <w:spacing w:val="1"/>
                <w:sz w:val="17"/>
                <w:szCs w:val="17"/>
                <w:lang w:val="pt-BR"/>
              </w:rPr>
              <w:t>cat</w:t>
            </w:r>
            <w:r w:rsidRPr="008C54DA">
              <w:rPr>
                <w:b/>
                <w:spacing w:val="-4"/>
                <w:sz w:val="17"/>
                <w:szCs w:val="17"/>
                <w:lang w:val="pt-BR"/>
              </w:rPr>
              <w:t>i</w:t>
            </w:r>
            <w:r w:rsidRPr="008C54DA">
              <w:rPr>
                <w:b/>
                <w:spacing w:val="1"/>
                <w:sz w:val="17"/>
                <w:szCs w:val="17"/>
                <w:lang w:val="pt-BR"/>
              </w:rPr>
              <w:t>o</w:t>
            </w:r>
            <w:r w:rsidRPr="008C54DA">
              <w:rPr>
                <w:b/>
                <w:sz w:val="17"/>
                <w:szCs w:val="17"/>
                <w:lang w:val="pt-BR"/>
              </w:rPr>
              <w:t>n</w:t>
            </w:r>
            <w:r w:rsidRPr="008C54DA">
              <w:rPr>
                <w:b/>
                <w:spacing w:val="-2"/>
                <w:sz w:val="17"/>
                <w:szCs w:val="17"/>
                <w:lang w:val="pt-BR"/>
              </w:rPr>
              <w:t xml:space="preserve"> </w:t>
            </w:r>
            <w:r w:rsidRPr="008C54DA">
              <w:rPr>
                <w:b/>
                <w:spacing w:val="1"/>
                <w:sz w:val="17"/>
                <w:szCs w:val="17"/>
                <w:lang w:val="pt-BR"/>
              </w:rPr>
              <w:t>o</w:t>
            </w:r>
            <w:r w:rsidRPr="008C54DA">
              <w:rPr>
                <w:b/>
                <w:sz w:val="17"/>
                <w:szCs w:val="17"/>
                <w:lang w:val="pt-BR"/>
              </w:rPr>
              <w:t>f</w:t>
            </w:r>
            <w:r w:rsidRPr="008C54DA">
              <w:rPr>
                <w:b/>
                <w:spacing w:val="1"/>
                <w:sz w:val="17"/>
                <w:szCs w:val="17"/>
                <w:lang w:val="pt-BR"/>
              </w:rPr>
              <w:t xml:space="preserve"> </w:t>
            </w:r>
            <w:r w:rsidRPr="008C54DA">
              <w:rPr>
                <w:b/>
                <w:spacing w:val="-4"/>
                <w:sz w:val="17"/>
                <w:szCs w:val="17"/>
                <w:lang w:val="pt-BR"/>
              </w:rPr>
              <w:t>c</w:t>
            </w:r>
            <w:r w:rsidRPr="008C54DA">
              <w:rPr>
                <w:b/>
                <w:spacing w:val="1"/>
                <w:sz w:val="17"/>
                <w:szCs w:val="17"/>
                <w:lang w:val="pt-BR"/>
              </w:rPr>
              <w:t>o</w:t>
            </w:r>
            <w:r w:rsidRPr="008C54DA">
              <w:rPr>
                <w:b/>
                <w:spacing w:val="-4"/>
                <w:sz w:val="17"/>
                <w:szCs w:val="17"/>
                <w:lang w:val="pt-BR"/>
              </w:rPr>
              <w:t>n</w:t>
            </w:r>
            <w:r w:rsidRPr="008C54DA">
              <w:rPr>
                <w:b/>
                <w:spacing w:val="1"/>
                <w:sz w:val="17"/>
                <w:szCs w:val="17"/>
                <w:lang w:val="pt-BR"/>
              </w:rPr>
              <w:t>ta</w:t>
            </w:r>
            <w:r w:rsidRPr="008C54DA">
              <w:rPr>
                <w:b/>
                <w:spacing w:val="-4"/>
                <w:sz w:val="17"/>
                <w:szCs w:val="17"/>
                <w:lang w:val="pt-BR"/>
              </w:rPr>
              <w:t>in</w:t>
            </w:r>
            <w:r w:rsidRPr="008C54DA">
              <w:rPr>
                <w:b/>
                <w:spacing w:val="1"/>
                <w:sz w:val="17"/>
                <w:szCs w:val="17"/>
                <w:lang w:val="pt-BR"/>
              </w:rPr>
              <w:t>er(s)</w:t>
            </w:r>
            <w:r w:rsidRPr="008C54DA">
              <w:rPr>
                <w:b/>
                <w:sz w:val="17"/>
                <w:szCs w:val="17"/>
                <w:lang w:val="pt-BR"/>
              </w:rPr>
              <w:t>/</w:t>
            </w:r>
            <w:r w:rsidRPr="008C54DA">
              <w:rPr>
                <w:b/>
                <w:spacing w:val="-3"/>
                <w:sz w:val="17"/>
                <w:szCs w:val="17"/>
                <w:lang w:val="pt-BR"/>
              </w:rPr>
              <w:t xml:space="preserve"> </w:t>
            </w:r>
            <w:r w:rsidRPr="008C54DA">
              <w:rPr>
                <w:b/>
                <w:spacing w:val="1"/>
                <w:sz w:val="17"/>
                <w:szCs w:val="17"/>
                <w:lang w:val="pt-BR"/>
              </w:rPr>
              <w:t>Sea</w:t>
            </w:r>
            <w:r w:rsidRPr="008C54DA">
              <w:rPr>
                <w:b/>
                <w:sz w:val="17"/>
                <w:szCs w:val="17"/>
                <w:lang w:val="pt-BR"/>
              </w:rPr>
              <w:t>l</w:t>
            </w:r>
            <w:r w:rsidRPr="008C54DA">
              <w:rPr>
                <w:b/>
                <w:spacing w:val="-3"/>
                <w:sz w:val="17"/>
                <w:szCs w:val="17"/>
                <w:lang w:val="pt-BR"/>
              </w:rPr>
              <w:t xml:space="preserve"> </w:t>
            </w:r>
            <w:r w:rsidRPr="008C54DA">
              <w:rPr>
                <w:b/>
                <w:spacing w:val="-4"/>
                <w:sz w:val="17"/>
                <w:szCs w:val="17"/>
                <w:lang w:val="pt-BR"/>
              </w:rPr>
              <w:t>n</w:t>
            </w:r>
            <w:r w:rsidRPr="008C54DA">
              <w:rPr>
                <w:b/>
                <w:spacing w:val="-9"/>
                <w:sz w:val="17"/>
                <w:szCs w:val="17"/>
                <w:lang w:val="pt-BR"/>
              </w:rPr>
              <w:t>u</w:t>
            </w:r>
            <w:r w:rsidRPr="008C54DA">
              <w:rPr>
                <w:b/>
                <w:spacing w:val="1"/>
                <w:sz w:val="17"/>
                <w:szCs w:val="17"/>
                <w:lang w:val="pt-BR"/>
              </w:rPr>
              <w:t>m</w:t>
            </w:r>
            <w:r w:rsidRPr="008C54DA">
              <w:rPr>
                <w:b/>
                <w:spacing w:val="-4"/>
                <w:sz w:val="17"/>
                <w:szCs w:val="17"/>
                <w:lang w:val="pt-BR"/>
              </w:rPr>
              <w:t>b</w:t>
            </w:r>
            <w:r w:rsidRPr="008C54DA">
              <w:rPr>
                <w:b/>
                <w:spacing w:val="1"/>
                <w:sz w:val="17"/>
                <w:szCs w:val="17"/>
                <w:lang w:val="pt-BR"/>
              </w:rPr>
              <w:t>e</w:t>
            </w:r>
            <w:r w:rsidRPr="008C54DA">
              <w:rPr>
                <w:b/>
                <w:spacing w:val="3"/>
                <w:sz w:val="17"/>
                <w:szCs w:val="17"/>
                <w:lang w:val="pt-BR"/>
              </w:rPr>
              <w:t>r</w:t>
            </w:r>
            <w:r w:rsidRPr="008C54DA">
              <w:rPr>
                <w:b/>
                <w:spacing w:val="1"/>
                <w:sz w:val="17"/>
                <w:szCs w:val="17"/>
                <w:lang w:val="pt-BR"/>
              </w:rPr>
              <w:t>(</w:t>
            </w:r>
            <w:r w:rsidRPr="008C54DA">
              <w:rPr>
                <w:b/>
                <w:spacing w:val="5"/>
                <w:sz w:val="17"/>
                <w:szCs w:val="17"/>
                <w:lang w:val="pt-BR"/>
              </w:rPr>
              <w:t>s</w:t>
            </w:r>
            <w:r w:rsidRPr="008C54DA">
              <w:rPr>
                <w:b/>
                <w:spacing w:val="1"/>
                <w:sz w:val="17"/>
                <w:szCs w:val="17"/>
                <w:lang w:val="pt-BR"/>
              </w:rPr>
              <w:t>)</w:t>
            </w:r>
            <w:r w:rsidRPr="008C54DA">
              <w:rPr>
                <w:b/>
                <w:sz w:val="17"/>
                <w:szCs w:val="17"/>
                <w:lang w:val="pt-BR"/>
              </w:rPr>
              <w:t>:</w:t>
            </w:r>
          </w:p>
        </w:tc>
      </w:tr>
      <w:tr w:rsidR="00C13E9B" w:rsidRPr="00AD221D" w14:paraId="188CFF3E" w14:textId="77777777" w:rsidTr="00C9013A">
        <w:trPr>
          <w:trHeight w:hRule="exact" w:val="978"/>
        </w:trPr>
        <w:tc>
          <w:tcPr>
            <w:tcW w:w="9855" w:type="dxa"/>
            <w:gridSpan w:val="14"/>
            <w:tcBorders>
              <w:top w:val="single" w:sz="5" w:space="0" w:color="000000"/>
              <w:left w:val="single" w:sz="5" w:space="0" w:color="000000"/>
              <w:bottom w:val="nil"/>
              <w:right w:val="single" w:sz="5" w:space="0" w:color="000000"/>
            </w:tcBorders>
          </w:tcPr>
          <w:p w14:paraId="52A96182" w14:textId="77777777" w:rsidR="00C13E9B" w:rsidRPr="008C54DA" w:rsidRDefault="002A264D">
            <w:pPr>
              <w:spacing w:line="180" w:lineRule="exact"/>
              <w:ind w:left="66"/>
              <w:rPr>
                <w:sz w:val="17"/>
                <w:szCs w:val="17"/>
                <w:lang w:val="pt-BR"/>
              </w:rPr>
            </w:pPr>
            <w:r w:rsidRPr="008C54DA">
              <w:rPr>
                <w:b/>
                <w:spacing w:val="-4"/>
                <w:sz w:val="17"/>
                <w:szCs w:val="17"/>
                <w:lang w:val="pt-BR"/>
              </w:rPr>
              <w:t>1</w:t>
            </w:r>
            <w:r w:rsidRPr="008C54DA">
              <w:rPr>
                <w:b/>
                <w:spacing w:val="1"/>
                <w:sz w:val="17"/>
                <w:szCs w:val="17"/>
                <w:lang w:val="pt-BR"/>
              </w:rPr>
              <w:t>4</w:t>
            </w:r>
            <w:r w:rsidRPr="008C54DA">
              <w:rPr>
                <w:b/>
                <w:sz w:val="17"/>
                <w:szCs w:val="17"/>
                <w:lang w:val="pt-BR"/>
              </w:rPr>
              <w:t>.</w:t>
            </w:r>
            <w:r w:rsidRPr="008C54DA">
              <w:rPr>
                <w:b/>
                <w:spacing w:val="1"/>
                <w:sz w:val="17"/>
                <w:szCs w:val="17"/>
                <w:lang w:val="pt-BR"/>
              </w:rPr>
              <w:t xml:space="preserve"> </w:t>
            </w:r>
            <w:r w:rsidR="00C9013A" w:rsidRPr="007C23D7">
              <w:rPr>
                <w:b/>
                <w:bCs/>
                <w:sz w:val="17"/>
                <w:szCs w:val="17"/>
                <w:lang w:val="lt-LT" w:eastAsia="lt-LT"/>
              </w:rPr>
              <w:t xml:space="preserve">Maisto produkto (-ų) </w:t>
            </w:r>
            <w:r w:rsidR="00E76E10">
              <w:rPr>
                <w:b/>
                <w:bCs/>
                <w:sz w:val="17"/>
                <w:szCs w:val="17"/>
                <w:lang w:val="lt-LT" w:eastAsia="lt-LT"/>
              </w:rPr>
              <w:t>identifikavimo duomenys</w:t>
            </w:r>
            <w:r w:rsidR="00C9013A" w:rsidRPr="007C23D7">
              <w:rPr>
                <w:b/>
                <w:bCs/>
                <w:sz w:val="17"/>
                <w:szCs w:val="17"/>
                <w:lang w:val="lt-LT" w:eastAsia="lt-LT"/>
              </w:rPr>
              <w:t xml:space="preserve"> / </w:t>
            </w:r>
            <w:r w:rsidRPr="008C54DA">
              <w:rPr>
                <w:b/>
                <w:spacing w:val="1"/>
                <w:sz w:val="17"/>
                <w:szCs w:val="17"/>
                <w:lang w:val="pt-BR"/>
              </w:rPr>
              <w:t>I</w:t>
            </w:r>
            <w:r w:rsidRPr="008C54DA">
              <w:rPr>
                <w:b/>
                <w:spacing w:val="-4"/>
                <w:sz w:val="17"/>
                <w:szCs w:val="17"/>
                <w:lang w:val="pt-BR"/>
              </w:rPr>
              <w:t>d</w:t>
            </w:r>
            <w:r w:rsidRPr="008C54DA">
              <w:rPr>
                <w:b/>
                <w:spacing w:val="1"/>
                <w:sz w:val="17"/>
                <w:szCs w:val="17"/>
                <w:lang w:val="pt-BR"/>
              </w:rPr>
              <w:t>e</w:t>
            </w:r>
            <w:r w:rsidRPr="008C54DA">
              <w:rPr>
                <w:b/>
                <w:spacing w:val="-4"/>
                <w:sz w:val="17"/>
                <w:szCs w:val="17"/>
                <w:lang w:val="pt-BR"/>
              </w:rPr>
              <w:t>n</w:t>
            </w:r>
            <w:r w:rsidRPr="008C54DA">
              <w:rPr>
                <w:b/>
                <w:spacing w:val="1"/>
                <w:sz w:val="17"/>
                <w:szCs w:val="17"/>
                <w:lang w:val="pt-BR"/>
              </w:rPr>
              <w:t>t</w:t>
            </w:r>
            <w:r w:rsidRPr="008C54DA">
              <w:rPr>
                <w:b/>
                <w:spacing w:val="-4"/>
                <w:sz w:val="17"/>
                <w:szCs w:val="17"/>
                <w:lang w:val="pt-BR"/>
              </w:rPr>
              <w:t>i</w:t>
            </w:r>
            <w:r w:rsidRPr="008C54DA">
              <w:rPr>
                <w:b/>
                <w:spacing w:val="5"/>
                <w:sz w:val="17"/>
                <w:szCs w:val="17"/>
                <w:lang w:val="pt-BR"/>
              </w:rPr>
              <w:t>f</w:t>
            </w:r>
            <w:r w:rsidRPr="008C54DA">
              <w:rPr>
                <w:b/>
                <w:spacing w:val="-4"/>
                <w:sz w:val="17"/>
                <w:szCs w:val="17"/>
                <w:lang w:val="pt-BR"/>
              </w:rPr>
              <w:t>i</w:t>
            </w:r>
            <w:r w:rsidRPr="008C54DA">
              <w:rPr>
                <w:b/>
                <w:spacing w:val="1"/>
                <w:sz w:val="17"/>
                <w:szCs w:val="17"/>
                <w:lang w:val="pt-BR"/>
              </w:rPr>
              <w:t>caçã</w:t>
            </w:r>
            <w:r w:rsidRPr="008C54DA">
              <w:rPr>
                <w:b/>
                <w:sz w:val="17"/>
                <w:szCs w:val="17"/>
                <w:lang w:val="pt-BR"/>
              </w:rPr>
              <w:t>o</w:t>
            </w:r>
            <w:r w:rsidRPr="008C54DA">
              <w:rPr>
                <w:b/>
                <w:spacing w:val="-2"/>
                <w:sz w:val="17"/>
                <w:szCs w:val="17"/>
                <w:lang w:val="pt-BR"/>
              </w:rPr>
              <w:t xml:space="preserve"> </w:t>
            </w:r>
            <w:r w:rsidRPr="008C54DA">
              <w:rPr>
                <w:b/>
                <w:spacing w:val="-4"/>
                <w:sz w:val="17"/>
                <w:szCs w:val="17"/>
                <w:lang w:val="pt-BR"/>
              </w:rPr>
              <w:t>d</w:t>
            </w:r>
            <w:r w:rsidRPr="008C54DA">
              <w:rPr>
                <w:b/>
                <w:spacing w:val="1"/>
                <w:sz w:val="17"/>
                <w:szCs w:val="17"/>
                <w:lang w:val="pt-BR"/>
              </w:rPr>
              <w:t>o(</w:t>
            </w:r>
            <w:r w:rsidRPr="008C54DA">
              <w:rPr>
                <w:b/>
                <w:spacing w:val="-4"/>
                <w:sz w:val="17"/>
                <w:szCs w:val="17"/>
                <w:lang w:val="pt-BR"/>
              </w:rPr>
              <w:t>s</w:t>
            </w:r>
            <w:r w:rsidRPr="008C54DA">
              <w:rPr>
                <w:b/>
                <w:sz w:val="17"/>
                <w:szCs w:val="17"/>
                <w:lang w:val="pt-BR"/>
              </w:rPr>
              <w:t>)</w:t>
            </w:r>
            <w:r w:rsidRPr="008C54DA">
              <w:rPr>
                <w:b/>
                <w:spacing w:val="1"/>
                <w:sz w:val="17"/>
                <w:szCs w:val="17"/>
                <w:lang w:val="pt-BR"/>
              </w:rPr>
              <w:t xml:space="preserve"> pr</w:t>
            </w:r>
            <w:r w:rsidRPr="008C54DA">
              <w:rPr>
                <w:b/>
                <w:spacing w:val="-4"/>
                <w:sz w:val="17"/>
                <w:szCs w:val="17"/>
                <w:lang w:val="pt-BR"/>
              </w:rPr>
              <w:t>o</w:t>
            </w:r>
            <w:r w:rsidRPr="008C54DA">
              <w:rPr>
                <w:b/>
                <w:spacing w:val="1"/>
                <w:sz w:val="17"/>
                <w:szCs w:val="17"/>
                <w:lang w:val="pt-BR"/>
              </w:rPr>
              <w:t>d</w:t>
            </w:r>
            <w:r w:rsidRPr="008C54DA">
              <w:rPr>
                <w:b/>
                <w:spacing w:val="-4"/>
                <w:sz w:val="17"/>
                <w:szCs w:val="17"/>
                <w:lang w:val="pt-BR"/>
              </w:rPr>
              <w:t>u</w:t>
            </w:r>
            <w:r w:rsidRPr="008C54DA">
              <w:rPr>
                <w:b/>
                <w:spacing w:val="1"/>
                <w:sz w:val="17"/>
                <w:szCs w:val="17"/>
                <w:lang w:val="pt-BR"/>
              </w:rPr>
              <w:t>t</w:t>
            </w:r>
            <w:r w:rsidRPr="008C54DA">
              <w:rPr>
                <w:b/>
                <w:spacing w:val="-4"/>
                <w:sz w:val="17"/>
                <w:szCs w:val="17"/>
                <w:lang w:val="pt-BR"/>
              </w:rPr>
              <w:t>o</w:t>
            </w:r>
            <w:r w:rsidRPr="008C54DA">
              <w:rPr>
                <w:b/>
                <w:spacing w:val="1"/>
                <w:sz w:val="17"/>
                <w:szCs w:val="17"/>
                <w:lang w:val="pt-BR"/>
              </w:rPr>
              <w:t>(</w:t>
            </w:r>
            <w:r w:rsidRPr="008C54DA">
              <w:rPr>
                <w:b/>
                <w:spacing w:val="-4"/>
                <w:sz w:val="17"/>
                <w:szCs w:val="17"/>
                <w:lang w:val="pt-BR"/>
              </w:rPr>
              <w:t>s</w:t>
            </w:r>
            <w:r w:rsidRPr="008C54DA">
              <w:rPr>
                <w:b/>
                <w:sz w:val="17"/>
                <w:szCs w:val="17"/>
                <w:lang w:val="pt-BR"/>
              </w:rPr>
              <w:t>)</w:t>
            </w:r>
            <w:r w:rsidRPr="008C54DA">
              <w:rPr>
                <w:b/>
                <w:spacing w:val="3"/>
                <w:sz w:val="17"/>
                <w:szCs w:val="17"/>
                <w:lang w:val="pt-BR"/>
              </w:rPr>
              <w:t xml:space="preserve"> </w:t>
            </w:r>
            <w:r w:rsidRPr="008C54DA">
              <w:rPr>
                <w:b/>
                <w:sz w:val="17"/>
                <w:szCs w:val="17"/>
                <w:lang w:val="pt-BR"/>
              </w:rPr>
              <w:t>/</w:t>
            </w:r>
            <w:r w:rsidRPr="008C54DA">
              <w:rPr>
                <w:b/>
                <w:spacing w:val="1"/>
                <w:sz w:val="17"/>
                <w:szCs w:val="17"/>
                <w:lang w:val="pt-BR"/>
              </w:rPr>
              <w:t xml:space="preserve"> I</w:t>
            </w:r>
            <w:r w:rsidRPr="008C54DA">
              <w:rPr>
                <w:b/>
                <w:spacing w:val="-4"/>
                <w:sz w:val="17"/>
                <w:szCs w:val="17"/>
                <w:lang w:val="pt-BR"/>
              </w:rPr>
              <w:t>d</w:t>
            </w:r>
            <w:r w:rsidRPr="008C54DA">
              <w:rPr>
                <w:b/>
                <w:spacing w:val="1"/>
                <w:sz w:val="17"/>
                <w:szCs w:val="17"/>
                <w:lang w:val="pt-BR"/>
              </w:rPr>
              <w:t>e</w:t>
            </w:r>
            <w:r w:rsidRPr="008C54DA">
              <w:rPr>
                <w:b/>
                <w:spacing w:val="-4"/>
                <w:sz w:val="17"/>
                <w:szCs w:val="17"/>
                <w:lang w:val="pt-BR"/>
              </w:rPr>
              <w:t>n</w:t>
            </w:r>
            <w:r w:rsidRPr="008C54DA">
              <w:rPr>
                <w:b/>
                <w:spacing w:val="1"/>
                <w:sz w:val="17"/>
                <w:szCs w:val="17"/>
                <w:lang w:val="pt-BR"/>
              </w:rPr>
              <w:t>t</w:t>
            </w:r>
            <w:r w:rsidRPr="008C54DA">
              <w:rPr>
                <w:b/>
                <w:spacing w:val="-4"/>
                <w:sz w:val="17"/>
                <w:szCs w:val="17"/>
                <w:lang w:val="pt-BR"/>
              </w:rPr>
              <w:t>i</w:t>
            </w:r>
            <w:r w:rsidRPr="008C54DA">
              <w:rPr>
                <w:b/>
                <w:spacing w:val="1"/>
                <w:sz w:val="17"/>
                <w:szCs w:val="17"/>
                <w:lang w:val="pt-BR"/>
              </w:rPr>
              <w:t>f</w:t>
            </w:r>
            <w:r w:rsidRPr="008C54DA">
              <w:rPr>
                <w:b/>
                <w:sz w:val="17"/>
                <w:szCs w:val="17"/>
                <w:lang w:val="pt-BR"/>
              </w:rPr>
              <w:t>i</w:t>
            </w:r>
            <w:r w:rsidRPr="008C54DA">
              <w:rPr>
                <w:b/>
                <w:spacing w:val="1"/>
                <w:sz w:val="17"/>
                <w:szCs w:val="17"/>
                <w:lang w:val="pt-BR"/>
              </w:rPr>
              <w:t>cat</w:t>
            </w:r>
            <w:r w:rsidRPr="008C54DA">
              <w:rPr>
                <w:b/>
                <w:spacing w:val="-4"/>
                <w:sz w:val="17"/>
                <w:szCs w:val="17"/>
                <w:lang w:val="pt-BR"/>
              </w:rPr>
              <w:t>i</w:t>
            </w:r>
            <w:r w:rsidRPr="008C54DA">
              <w:rPr>
                <w:b/>
                <w:spacing w:val="1"/>
                <w:sz w:val="17"/>
                <w:szCs w:val="17"/>
                <w:lang w:val="pt-BR"/>
              </w:rPr>
              <w:t>o</w:t>
            </w:r>
            <w:r w:rsidRPr="008C54DA">
              <w:rPr>
                <w:b/>
                <w:sz w:val="17"/>
                <w:szCs w:val="17"/>
                <w:lang w:val="pt-BR"/>
              </w:rPr>
              <w:t>n</w:t>
            </w:r>
            <w:r w:rsidRPr="008C54DA">
              <w:rPr>
                <w:b/>
                <w:spacing w:val="-2"/>
                <w:sz w:val="17"/>
                <w:szCs w:val="17"/>
                <w:lang w:val="pt-BR"/>
              </w:rPr>
              <w:t xml:space="preserve"> </w:t>
            </w:r>
            <w:r w:rsidRPr="008C54DA">
              <w:rPr>
                <w:b/>
                <w:spacing w:val="1"/>
                <w:sz w:val="17"/>
                <w:szCs w:val="17"/>
                <w:lang w:val="pt-BR"/>
              </w:rPr>
              <w:t>o</w:t>
            </w:r>
            <w:r w:rsidRPr="008C54DA">
              <w:rPr>
                <w:b/>
                <w:sz w:val="17"/>
                <w:szCs w:val="17"/>
                <w:lang w:val="pt-BR"/>
              </w:rPr>
              <w:t>f</w:t>
            </w:r>
            <w:r w:rsidRPr="008C54DA">
              <w:rPr>
                <w:b/>
                <w:spacing w:val="-3"/>
                <w:sz w:val="17"/>
                <w:szCs w:val="17"/>
                <w:lang w:val="pt-BR"/>
              </w:rPr>
              <w:t xml:space="preserve"> </w:t>
            </w:r>
            <w:r w:rsidRPr="008C54DA">
              <w:rPr>
                <w:b/>
                <w:spacing w:val="1"/>
                <w:sz w:val="17"/>
                <w:szCs w:val="17"/>
                <w:lang w:val="pt-BR"/>
              </w:rPr>
              <w:t>foo</w:t>
            </w:r>
            <w:r w:rsidRPr="008C54DA">
              <w:rPr>
                <w:b/>
                <w:sz w:val="17"/>
                <w:szCs w:val="17"/>
                <w:lang w:val="pt-BR"/>
              </w:rPr>
              <w:t>d</w:t>
            </w:r>
            <w:r w:rsidRPr="008C54DA">
              <w:rPr>
                <w:b/>
                <w:spacing w:val="-3"/>
                <w:sz w:val="17"/>
                <w:szCs w:val="17"/>
                <w:lang w:val="pt-BR"/>
              </w:rPr>
              <w:t xml:space="preserve"> </w:t>
            </w:r>
            <w:r w:rsidRPr="008C54DA">
              <w:rPr>
                <w:b/>
                <w:spacing w:val="1"/>
                <w:sz w:val="17"/>
                <w:szCs w:val="17"/>
                <w:lang w:val="pt-BR"/>
              </w:rPr>
              <w:t>p</w:t>
            </w:r>
            <w:r w:rsidRPr="008C54DA">
              <w:rPr>
                <w:b/>
                <w:spacing w:val="-4"/>
                <w:sz w:val="17"/>
                <w:szCs w:val="17"/>
                <w:lang w:val="pt-BR"/>
              </w:rPr>
              <w:t>r</w:t>
            </w:r>
            <w:r w:rsidRPr="008C54DA">
              <w:rPr>
                <w:b/>
                <w:spacing w:val="1"/>
                <w:sz w:val="17"/>
                <w:szCs w:val="17"/>
                <w:lang w:val="pt-BR"/>
              </w:rPr>
              <w:t>o</w:t>
            </w:r>
            <w:r w:rsidRPr="008C54DA">
              <w:rPr>
                <w:b/>
                <w:spacing w:val="-4"/>
                <w:sz w:val="17"/>
                <w:szCs w:val="17"/>
                <w:lang w:val="pt-BR"/>
              </w:rPr>
              <w:t>du</w:t>
            </w:r>
            <w:r w:rsidRPr="008C54DA">
              <w:rPr>
                <w:b/>
                <w:spacing w:val="1"/>
                <w:sz w:val="17"/>
                <w:szCs w:val="17"/>
                <w:lang w:val="pt-BR"/>
              </w:rPr>
              <w:t>ct</w:t>
            </w:r>
            <w:r w:rsidRPr="008C54DA">
              <w:rPr>
                <w:b/>
                <w:sz w:val="17"/>
                <w:szCs w:val="17"/>
                <w:lang w:val="pt-BR"/>
              </w:rPr>
              <w:t>s</w:t>
            </w:r>
          </w:p>
          <w:p w14:paraId="470EA998" w14:textId="77777777" w:rsidR="00C13E9B" w:rsidRPr="008C54DA" w:rsidRDefault="00C9013A" w:rsidP="008C54DA">
            <w:pPr>
              <w:spacing w:line="180" w:lineRule="exact"/>
              <w:ind w:left="66"/>
              <w:rPr>
                <w:sz w:val="17"/>
                <w:szCs w:val="17"/>
                <w:lang w:val="pt-BR"/>
              </w:rPr>
            </w:pPr>
            <w:r w:rsidRPr="007C23D7">
              <w:rPr>
                <w:b/>
                <w:sz w:val="17"/>
                <w:szCs w:val="17"/>
                <w:lang w:val="lt-LT" w:eastAsia="lt-LT"/>
              </w:rPr>
              <w:t>Gamybos įmonės pavadinimas, adresas ir veterinarini</w:t>
            </w:r>
            <w:r w:rsidR="008C54DA">
              <w:rPr>
                <w:b/>
                <w:sz w:val="17"/>
                <w:szCs w:val="17"/>
                <w:lang w:val="lt-LT" w:eastAsia="lt-LT"/>
              </w:rPr>
              <w:t>o</w:t>
            </w:r>
            <w:r w:rsidRPr="007C23D7">
              <w:rPr>
                <w:b/>
                <w:sz w:val="17"/>
                <w:szCs w:val="17"/>
                <w:lang w:val="lt-LT" w:eastAsia="lt-LT"/>
              </w:rPr>
              <w:t xml:space="preserve"> patvirtinimo numeris / </w:t>
            </w:r>
            <w:r w:rsidR="002A264D" w:rsidRPr="008C54DA">
              <w:rPr>
                <w:spacing w:val="1"/>
                <w:sz w:val="17"/>
                <w:szCs w:val="17"/>
                <w:lang w:val="pt-BR"/>
              </w:rPr>
              <w:t>No</w:t>
            </w:r>
            <w:r w:rsidR="002A264D" w:rsidRPr="008C54DA">
              <w:rPr>
                <w:spacing w:val="-3"/>
                <w:sz w:val="17"/>
                <w:szCs w:val="17"/>
                <w:lang w:val="pt-BR"/>
              </w:rPr>
              <w:t>m</w:t>
            </w:r>
            <w:r w:rsidR="002A264D" w:rsidRPr="008C54DA">
              <w:rPr>
                <w:spacing w:val="-4"/>
                <w:sz w:val="17"/>
                <w:szCs w:val="17"/>
                <w:lang w:val="pt-BR"/>
              </w:rPr>
              <w:t>e</w:t>
            </w:r>
            <w:r w:rsidR="002A264D" w:rsidRPr="008C54DA">
              <w:rPr>
                <w:sz w:val="17"/>
                <w:szCs w:val="17"/>
                <w:lang w:val="pt-BR"/>
              </w:rPr>
              <w:t>,</w:t>
            </w:r>
            <w:r w:rsidR="002A264D" w:rsidRPr="008C54DA">
              <w:rPr>
                <w:spacing w:val="1"/>
                <w:sz w:val="17"/>
                <w:szCs w:val="17"/>
                <w:lang w:val="pt-BR"/>
              </w:rPr>
              <w:t xml:space="preserve"> e</w:t>
            </w:r>
            <w:r w:rsidR="002A264D" w:rsidRPr="008C54DA">
              <w:rPr>
                <w:spacing w:val="-9"/>
                <w:sz w:val="17"/>
                <w:szCs w:val="17"/>
                <w:lang w:val="pt-BR"/>
              </w:rPr>
              <w:t>n</w:t>
            </w:r>
            <w:r w:rsidR="002A264D" w:rsidRPr="008C54DA">
              <w:rPr>
                <w:spacing w:val="1"/>
                <w:sz w:val="17"/>
                <w:szCs w:val="17"/>
                <w:lang w:val="pt-BR"/>
              </w:rPr>
              <w:t>dereç</w:t>
            </w:r>
            <w:r w:rsidR="002A264D" w:rsidRPr="008C54DA">
              <w:rPr>
                <w:sz w:val="17"/>
                <w:szCs w:val="17"/>
                <w:lang w:val="pt-BR"/>
              </w:rPr>
              <w:t>o</w:t>
            </w:r>
            <w:r w:rsidR="002A264D" w:rsidRPr="008C54DA">
              <w:rPr>
                <w:spacing w:val="-3"/>
                <w:sz w:val="17"/>
                <w:szCs w:val="17"/>
                <w:lang w:val="pt-BR"/>
              </w:rPr>
              <w:t xml:space="preserve"> </w:t>
            </w:r>
            <w:r w:rsidR="002A264D" w:rsidRPr="008C54DA">
              <w:rPr>
                <w:sz w:val="17"/>
                <w:szCs w:val="17"/>
                <w:lang w:val="pt-BR"/>
              </w:rPr>
              <w:t>e</w:t>
            </w:r>
            <w:r w:rsidR="002A264D" w:rsidRPr="008C54DA">
              <w:rPr>
                <w:spacing w:val="1"/>
                <w:sz w:val="17"/>
                <w:szCs w:val="17"/>
                <w:lang w:val="pt-BR"/>
              </w:rPr>
              <w:t xml:space="preserve"> </w:t>
            </w:r>
            <w:r w:rsidR="002A264D" w:rsidRPr="008C54DA">
              <w:rPr>
                <w:spacing w:val="-9"/>
                <w:sz w:val="17"/>
                <w:szCs w:val="17"/>
                <w:lang w:val="pt-BR"/>
              </w:rPr>
              <w:t>n</w:t>
            </w:r>
            <w:r w:rsidR="002A264D" w:rsidRPr="008C54DA">
              <w:rPr>
                <w:spacing w:val="-4"/>
                <w:sz w:val="17"/>
                <w:szCs w:val="17"/>
                <w:lang w:val="pt-BR"/>
              </w:rPr>
              <w:t>ú</w:t>
            </w:r>
            <w:r w:rsidR="002A264D" w:rsidRPr="008C54DA">
              <w:rPr>
                <w:spacing w:val="1"/>
                <w:sz w:val="17"/>
                <w:szCs w:val="17"/>
                <w:lang w:val="pt-BR"/>
              </w:rPr>
              <w:t>mer</w:t>
            </w:r>
            <w:r w:rsidR="002A264D" w:rsidRPr="008C54DA">
              <w:rPr>
                <w:sz w:val="17"/>
                <w:szCs w:val="17"/>
                <w:lang w:val="pt-BR"/>
              </w:rPr>
              <w:t>o</w:t>
            </w:r>
            <w:r w:rsidR="002A264D" w:rsidRPr="008C54DA">
              <w:rPr>
                <w:spacing w:val="1"/>
                <w:sz w:val="17"/>
                <w:szCs w:val="17"/>
                <w:lang w:val="pt-BR"/>
              </w:rPr>
              <w:t xml:space="preserve"> </w:t>
            </w:r>
            <w:r w:rsidR="002A264D" w:rsidRPr="008C54DA">
              <w:rPr>
                <w:spacing w:val="-4"/>
                <w:sz w:val="17"/>
                <w:szCs w:val="17"/>
                <w:lang w:val="pt-BR"/>
              </w:rPr>
              <w:t>d</w:t>
            </w:r>
            <w:r w:rsidR="002A264D" w:rsidRPr="008C54DA">
              <w:rPr>
                <w:sz w:val="17"/>
                <w:szCs w:val="17"/>
                <w:lang w:val="pt-BR"/>
              </w:rPr>
              <w:t>e</w:t>
            </w:r>
            <w:r w:rsidR="002A264D" w:rsidRPr="008C54DA">
              <w:rPr>
                <w:spacing w:val="1"/>
                <w:sz w:val="17"/>
                <w:szCs w:val="17"/>
                <w:lang w:val="pt-BR"/>
              </w:rPr>
              <w:t xml:space="preserve"> a</w:t>
            </w:r>
            <w:r w:rsidR="002A264D" w:rsidRPr="008C54DA">
              <w:rPr>
                <w:spacing w:val="-4"/>
                <w:sz w:val="17"/>
                <w:szCs w:val="17"/>
                <w:lang w:val="pt-BR"/>
              </w:rPr>
              <w:t>p</w:t>
            </w:r>
            <w:r w:rsidR="002A264D" w:rsidRPr="008C54DA">
              <w:rPr>
                <w:spacing w:val="1"/>
                <w:sz w:val="17"/>
                <w:szCs w:val="17"/>
                <w:lang w:val="pt-BR"/>
              </w:rPr>
              <w:t>ro</w:t>
            </w:r>
            <w:r w:rsidR="002A264D" w:rsidRPr="008C54DA">
              <w:rPr>
                <w:spacing w:val="-9"/>
                <w:sz w:val="17"/>
                <w:szCs w:val="17"/>
                <w:lang w:val="pt-BR"/>
              </w:rPr>
              <w:t>v</w:t>
            </w:r>
            <w:r w:rsidR="002A264D" w:rsidRPr="008C54DA">
              <w:rPr>
                <w:spacing w:val="1"/>
                <w:sz w:val="17"/>
                <w:szCs w:val="17"/>
                <w:lang w:val="pt-BR"/>
              </w:rPr>
              <w:t>açã</w:t>
            </w:r>
            <w:r w:rsidR="002A264D" w:rsidRPr="008C54DA">
              <w:rPr>
                <w:sz w:val="17"/>
                <w:szCs w:val="17"/>
                <w:lang w:val="pt-BR"/>
              </w:rPr>
              <w:t>o</w:t>
            </w:r>
            <w:r w:rsidR="002A264D" w:rsidRPr="008C54DA">
              <w:rPr>
                <w:spacing w:val="1"/>
                <w:sz w:val="17"/>
                <w:szCs w:val="17"/>
                <w:lang w:val="pt-BR"/>
              </w:rPr>
              <w:t xml:space="preserve"> d</w:t>
            </w:r>
            <w:r w:rsidR="002A264D" w:rsidRPr="008C54DA">
              <w:rPr>
                <w:sz w:val="17"/>
                <w:szCs w:val="17"/>
                <w:lang w:val="pt-BR"/>
              </w:rPr>
              <w:t>o</w:t>
            </w:r>
            <w:r w:rsidR="002A264D" w:rsidRPr="008C54DA">
              <w:rPr>
                <w:spacing w:val="-3"/>
                <w:sz w:val="17"/>
                <w:szCs w:val="17"/>
                <w:lang w:val="pt-BR"/>
              </w:rPr>
              <w:t xml:space="preserve"> </w:t>
            </w:r>
            <w:r w:rsidR="002A264D" w:rsidRPr="008C54DA">
              <w:rPr>
                <w:spacing w:val="-4"/>
                <w:sz w:val="17"/>
                <w:szCs w:val="17"/>
                <w:lang w:val="pt-BR"/>
              </w:rPr>
              <w:t>e</w:t>
            </w:r>
            <w:r w:rsidR="002A264D" w:rsidRPr="008C54DA">
              <w:rPr>
                <w:spacing w:val="1"/>
                <w:sz w:val="17"/>
                <w:szCs w:val="17"/>
                <w:lang w:val="pt-BR"/>
              </w:rPr>
              <w:t>s</w:t>
            </w:r>
            <w:r w:rsidR="002A264D" w:rsidRPr="008C54DA">
              <w:rPr>
                <w:spacing w:val="-4"/>
                <w:sz w:val="17"/>
                <w:szCs w:val="17"/>
                <w:lang w:val="pt-BR"/>
              </w:rPr>
              <w:t>t</w:t>
            </w:r>
            <w:r w:rsidR="002A264D" w:rsidRPr="008C54DA">
              <w:rPr>
                <w:spacing w:val="1"/>
                <w:sz w:val="17"/>
                <w:szCs w:val="17"/>
                <w:lang w:val="pt-BR"/>
              </w:rPr>
              <w:t>a</w:t>
            </w:r>
            <w:r w:rsidR="002A264D" w:rsidRPr="008C54DA">
              <w:rPr>
                <w:spacing w:val="-4"/>
                <w:sz w:val="17"/>
                <w:szCs w:val="17"/>
                <w:lang w:val="pt-BR"/>
              </w:rPr>
              <w:t>b</w:t>
            </w:r>
            <w:r w:rsidR="002A264D" w:rsidRPr="008C54DA">
              <w:rPr>
                <w:spacing w:val="1"/>
                <w:sz w:val="17"/>
                <w:szCs w:val="17"/>
                <w:lang w:val="pt-BR"/>
              </w:rPr>
              <w:t>e</w:t>
            </w:r>
            <w:r w:rsidR="002A264D" w:rsidRPr="008C54DA">
              <w:rPr>
                <w:sz w:val="17"/>
                <w:szCs w:val="17"/>
                <w:lang w:val="pt-BR"/>
              </w:rPr>
              <w:t>l</w:t>
            </w:r>
            <w:r w:rsidR="002A264D" w:rsidRPr="008C54DA">
              <w:rPr>
                <w:spacing w:val="1"/>
                <w:sz w:val="17"/>
                <w:szCs w:val="17"/>
                <w:lang w:val="pt-BR"/>
              </w:rPr>
              <w:t>ec</w:t>
            </w:r>
            <w:r w:rsidR="002A264D" w:rsidRPr="008C54DA">
              <w:rPr>
                <w:spacing w:val="-4"/>
                <w:sz w:val="17"/>
                <w:szCs w:val="17"/>
                <w:lang w:val="pt-BR"/>
              </w:rPr>
              <w:t>i</w:t>
            </w:r>
            <w:r w:rsidR="002A264D" w:rsidRPr="008C54DA">
              <w:rPr>
                <w:spacing w:val="-3"/>
                <w:sz w:val="17"/>
                <w:szCs w:val="17"/>
                <w:lang w:val="pt-BR"/>
              </w:rPr>
              <w:t>m</w:t>
            </w:r>
            <w:r w:rsidR="002A264D" w:rsidRPr="008C54DA">
              <w:rPr>
                <w:spacing w:val="1"/>
                <w:sz w:val="17"/>
                <w:szCs w:val="17"/>
                <w:lang w:val="pt-BR"/>
              </w:rPr>
              <w:t>e</w:t>
            </w:r>
            <w:r w:rsidR="002A264D" w:rsidRPr="008C54DA">
              <w:rPr>
                <w:spacing w:val="-9"/>
                <w:sz w:val="17"/>
                <w:szCs w:val="17"/>
                <w:lang w:val="pt-BR"/>
              </w:rPr>
              <w:t>n</w:t>
            </w:r>
            <w:r w:rsidR="002A264D" w:rsidRPr="008C54DA">
              <w:rPr>
                <w:spacing w:val="5"/>
                <w:sz w:val="17"/>
                <w:szCs w:val="17"/>
                <w:lang w:val="pt-BR"/>
              </w:rPr>
              <w:t>t</w:t>
            </w:r>
            <w:r w:rsidR="002A264D" w:rsidRPr="008C54DA">
              <w:rPr>
                <w:sz w:val="17"/>
                <w:szCs w:val="17"/>
                <w:lang w:val="pt-BR"/>
              </w:rPr>
              <w:t>o</w:t>
            </w:r>
            <w:r w:rsidR="002A264D" w:rsidRPr="008C54DA">
              <w:rPr>
                <w:spacing w:val="3"/>
                <w:sz w:val="17"/>
                <w:szCs w:val="17"/>
                <w:lang w:val="pt-BR"/>
              </w:rPr>
              <w:t xml:space="preserve"> </w:t>
            </w:r>
            <w:r w:rsidR="002A264D" w:rsidRPr="008C54DA">
              <w:rPr>
                <w:spacing w:val="1"/>
                <w:sz w:val="17"/>
                <w:szCs w:val="17"/>
                <w:lang w:val="pt-BR"/>
              </w:rPr>
              <w:t>prod</w:t>
            </w:r>
            <w:r w:rsidR="002A264D" w:rsidRPr="008C54DA">
              <w:rPr>
                <w:spacing w:val="-4"/>
                <w:sz w:val="17"/>
                <w:szCs w:val="17"/>
                <w:lang w:val="pt-BR"/>
              </w:rPr>
              <w:t>ut</w:t>
            </w:r>
            <w:r w:rsidR="002A264D" w:rsidRPr="008C54DA">
              <w:rPr>
                <w:spacing w:val="1"/>
                <w:sz w:val="17"/>
                <w:szCs w:val="17"/>
                <w:lang w:val="pt-BR"/>
              </w:rPr>
              <w:t>o</w:t>
            </w:r>
            <w:r w:rsidR="002A264D" w:rsidRPr="008C54DA">
              <w:rPr>
                <w:sz w:val="17"/>
                <w:szCs w:val="17"/>
                <w:lang w:val="pt-BR"/>
              </w:rPr>
              <w:t>r</w:t>
            </w:r>
            <w:r w:rsidR="002A264D" w:rsidRPr="008C54DA">
              <w:rPr>
                <w:spacing w:val="5"/>
                <w:sz w:val="17"/>
                <w:szCs w:val="17"/>
                <w:lang w:val="pt-BR"/>
              </w:rPr>
              <w:t xml:space="preserve"> </w:t>
            </w:r>
            <w:r w:rsidR="002A264D" w:rsidRPr="008C54DA">
              <w:rPr>
                <w:sz w:val="17"/>
                <w:szCs w:val="17"/>
                <w:lang w:val="pt-BR"/>
              </w:rPr>
              <w:t>/</w:t>
            </w:r>
            <w:r w:rsidR="002A264D" w:rsidRPr="008C54DA">
              <w:rPr>
                <w:spacing w:val="-8"/>
                <w:sz w:val="17"/>
                <w:szCs w:val="17"/>
                <w:lang w:val="pt-BR"/>
              </w:rPr>
              <w:t xml:space="preserve"> </w:t>
            </w:r>
            <w:r w:rsidR="002A264D" w:rsidRPr="008C54DA">
              <w:rPr>
                <w:spacing w:val="6"/>
                <w:sz w:val="17"/>
                <w:szCs w:val="17"/>
                <w:lang w:val="pt-BR"/>
              </w:rPr>
              <w:t>N</w:t>
            </w:r>
            <w:r w:rsidR="002A264D" w:rsidRPr="008C54DA">
              <w:rPr>
                <w:spacing w:val="1"/>
                <w:sz w:val="17"/>
                <w:szCs w:val="17"/>
                <w:lang w:val="pt-BR"/>
              </w:rPr>
              <w:t>a</w:t>
            </w:r>
            <w:r w:rsidR="002A264D" w:rsidRPr="008C54DA">
              <w:rPr>
                <w:spacing w:val="-3"/>
                <w:sz w:val="17"/>
                <w:szCs w:val="17"/>
                <w:lang w:val="pt-BR"/>
              </w:rPr>
              <w:t>m</w:t>
            </w:r>
            <w:r w:rsidR="002A264D" w:rsidRPr="008C54DA">
              <w:rPr>
                <w:spacing w:val="-4"/>
                <w:sz w:val="17"/>
                <w:szCs w:val="17"/>
                <w:lang w:val="pt-BR"/>
              </w:rPr>
              <w:t>e</w:t>
            </w:r>
            <w:r w:rsidR="002A264D" w:rsidRPr="008C54DA">
              <w:rPr>
                <w:sz w:val="17"/>
                <w:szCs w:val="17"/>
                <w:lang w:val="pt-BR"/>
              </w:rPr>
              <w:t>,</w:t>
            </w:r>
            <w:r w:rsidR="002A264D" w:rsidRPr="008C54DA">
              <w:rPr>
                <w:spacing w:val="1"/>
                <w:sz w:val="17"/>
                <w:szCs w:val="17"/>
                <w:lang w:val="pt-BR"/>
              </w:rPr>
              <w:t xml:space="preserve"> ad</w:t>
            </w:r>
            <w:r w:rsidR="002A264D" w:rsidRPr="008C54DA">
              <w:rPr>
                <w:spacing w:val="-4"/>
                <w:sz w:val="17"/>
                <w:szCs w:val="17"/>
                <w:lang w:val="pt-BR"/>
              </w:rPr>
              <w:t>d</w:t>
            </w:r>
            <w:r w:rsidR="002A264D" w:rsidRPr="008C54DA">
              <w:rPr>
                <w:spacing w:val="1"/>
                <w:sz w:val="17"/>
                <w:szCs w:val="17"/>
                <w:lang w:val="pt-BR"/>
              </w:rPr>
              <w:t>re</w:t>
            </w:r>
            <w:r w:rsidR="002A264D" w:rsidRPr="008C54DA">
              <w:rPr>
                <w:spacing w:val="-4"/>
                <w:sz w:val="17"/>
                <w:szCs w:val="17"/>
                <w:lang w:val="pt-BR"/>
              </w:rPr>
              <w:t>s</w:t>
            </w:r>
            <w:r w:rsidR="002A264D" w:rsidRPr="008C54DA">
              <w:rPr>
                <w:sz w:val="17"/>
                <w:szCs w:val="17"/>
                <w:lang w:val="pt-BR"/>
              </w:rPr>
              <w:t>s</w:t>
            </w:r>
            <w:r w:rsidR="002A264D" w:rsidRPr="008C54DA">
              <w:rPr>
                <w:spacing w:val="1"/>
                <w:sz w:val="17"/>
                <w:szCs w:val="17"/>
                <w:lang w:val="pt-BR"/>
              </w:rPr>
              <w:t xml:space="preserve"> a</w:t>
            </w:r>
            <w:r w:rsidR="002A264D" w:rsidRPr="008C54DA">
              <w:rPr>
                <w:spacing w:val="-9"/>
                <w:sz w:val="17"/>
                <w:szCs w:val="17"/>
                <w:lang w:val="pt-BR"/>
              </w:rPr>
              <w:t>n</w:t>
            </w:r>
            <w:r w:rsidR="002A264D" w:rsidRPr="008C54DA">
              <w:rPr>
                <w:sz w:val="17"/>
                <w:szCs w:val="17"/>
                <w:lang w:val="pt-BR"/>
              </w:rPr>
              <w:t>d</w:t>
            </w:r>
            <w:r w:rsidR="002A264D" w:rsidRPr="008C54DA">
              <w:rPr>
                <w:spacing w:val="1"/>
                <w:sz w:val="17"/>
                <w:szCs w:val="17"/>
                <w:lang w:val="pt-BR"/>
              </w:rPr>
              <w:t xml:space="preserve"> ap</w:t>
            </w:r>
            <w:r w:rsidR="002A264D" w:rsidRPr="008C54DA">
              <w:rPr>
                <w:spacing w:val="-4"/>
                <w:sz w:val="17"/>
                <w:szCs w:val="17"/>
                <w:lang w:val="pt-BR"/>
              </w:rPr>
              <w:t>p</w:t>
            </w:r>
            <w:r w:rsidR="002A264D" w:rsidRPr="008C54DA">
              <w:rPr>
                <w:spacing w:val="1"/>
                <w:sz w:val="17"/>
                <w:szCs w:val="17"/>
                <w:lang w:val="pt-BR"/>
              </w:rPr>
              <w:t>ro</w:t>
            </w:r>
            <w:r w:rsidR="002A264D" w:rsidRPr="008C54DA">
              <w:rPr>
                <w:spacing w:val="-4"/>
                <w:sz w:val="17"/>
                <w:szCs w:val="17"/>
                <w:lang w:val="pt-BR"/>
              </w:rPr>
              <w:t>v</w:t>
            </w:r>
            <w:r w:rsidR="002A264D" w:rsidRPr="008C54DA">
              <w:rPr>
                <w:spacing w:val="1"/>
                <w:sz w:val="17"/>
                <w:szCs w:val="17"/>
                <w:lang w:val="pt-BR"/>
              </w:rPr>
              <w:t>a</w:t>
            </w:r>
            <w:r w:rsidR="002A264D" w:rsidRPr="008C54DA">
              <w:rPr>
                <w:sz w:val="17"/>
                <w:szCs w:val="17"/>
                <w:lang w:val="pt-BR"/>
              </w:rPr>
              <w:t>l</w:t>
            </w:r>
            <w:r w:rsidR="002A264D" w:rsidRPr="008C54DA">
              <w:rPr>
                <w:spacing w:val="-3"/>
                <w:sz w:val="17"/>
                <w:szCs w:val="17"/>
                <w:lang w:val="pt-BR"/>
              </w:rPr>
              <w:t xml:space="preserve"> </w:t>
            </w:r>
            <w:r w:rsidR="002A264D" w:rsidRPr="008C54DA">
              <w:rPr>
                <w:spacing w:val="-4"/>
                <w:sz w:val="17"/>
                <w:szCs w:val="17"/>
                <w:lang w:val="pt-BR"/>
              </w:rPr>
              <w:t>nu</w:t>
            </w:r>
            <w:r w:rsidR="002A264D" w:rsidRPr="008C54DA">
              <w:rPr>
                <w:spacing w:val="1"/>
                <w:sz w:val="17"/>
                <w:szCs w:val="17"/>
                <w:lang w:val="pt-BR"/>
              </w:rPr>
              <w:t>m</w:t>
            </w:r>
            <w:r w:rsidR="002A264D" w:rsidRPr="008C54DA">
              <w:rPr>
                <w:spacing w:val="-4"/>
                <w:sz w:val="17"/>
                <w:szCs w:val="17"/>
                <w:lang w:val="pt-BR"/>
              </w:rPr>
              <w:t>b</w:t>
            </w:r>
            <w:r w:rsidR="002A264D" w:rsidRPr="008C54DA">
              <w:rPr>
                <w:spacing w:val="1"/>
                <w:sz w:val="17"/>
                <w:szCs w:val="17"/>
                <w:lang w:val="pt-BR"/>
              </w:rPr>
              <w:t>e</w:t>
            </w:r>
            <w:r w:rsidR="002A264D" w:rsidRPr="008C54DA">
              <w:rPr>
                <w:sz w:val="17"/>
                <w:szCs w:val="17"/>
                <w:lang w:val="pt-BR"/>
              </w:rPr>
              <w:t>r</w:t>
            </w:r>
            <w:r w:rsidR="002A264D" w:rsidRPr="008C54DA">
              <w:rPr>
                <w:spacing w:val="6"/>
                <w:sz w:val="17"/>
                <w:szCs w:val="17"/>
                <w:lang w:val="pt-BR"/>
              </w:rPr>
              <w:t xml:space="preserve"> </w:t>
            </w:r>
            <w:r w:rsidR="002A264D" w:rsidRPr="008C54DA">
              <w:rPr>
                <w:spacing w:val="1"/>
                <w:sz w:val="17"/>
                <w:szCs w:val="17"/>
                <w:lang w:val="pt-BR"/>
              </w:rPr>
              <w:t>o</w:t>
            </w:r>
            <w:r w:rsidR="002A264D" w:rsidRPr="008C54DA">
              <w:rPr>
                <w:sz w:val="17"/>
                <w:szCs w:val="17"/>
                <w:lang w:val="pt-BR"/>
              </w:rPr>
              <w:t>f</w:t>
            </w:r>
            <w:r w:rsidR="002A264D" w:rsidRPr="008C54DA">
              <w:rPr>
                <w:spacing w:val="-8"/>
                <w:sz w:val="17"/>
                <w:szCs w:val="17"/>
                <w:lang w:val="pt-BR"/>
              </w:rPr>
              <w:t xml:space="preserve"> </w:t>
            </w:r>
            <w:r w:rsidR="002A264D" w:rsidRPr="008C54DA">
              <w:rPr>
                <w:spacing w:val="5"/>
                <w:sz w:val="17"/>
                <w:szCs w:val="17"/>
                <w:lang w:val="pt-BR"/>
              </w:rPr>
              <w:t>t</w:t>
            </w:r>
            <w:r w:rsidR="002A264D" w:rsidRPr="008C54DA">
              <w:rPr>
                <w:spacing w:val="1"/>
                <w:sz w:val="17"/>
                <w:szCs w:val="17"/>
                <w:lang w:val="pt-BR"/>
              </w:rPr>
              <w:t>h</w:t>
            </w:r>
            <w:r w:rsidR="002A264D" w:rsidRPr="008C54DA">
              <w:rPr>
                <w:sz w:val="17"/>
                <w:szCs w:val="17"/>
                <w:lang w:val="pt-BR"/>
              </w:rPr>
              <w:t>e</w:t>
            </w:r>
            <w:r w:rsidR="002A264D" w:rsidRPr="008C54DA">
              <w:rPr>
                <w:spacing w:val="-1"/>
                <w:sz w:val="17"/>
                <w:szCs w:val="17"/>
                <w:lang w:val="pt-BR"/>
              </w:rPr>
              <w:t xml:space="preserve"> </w:t>
            </w:r>
            <w:r w:rsidR="002A264D" w:rsidRPr="008C54DA">
              <w:rPr>
                <w:spacing w:val="-3"/>
                <w:sz w:val="17"/>
                <w:szCs w:val="17"/>
                <w:lang w:val="pt-BR"/>
              </w:rPr>
              <w:t>m</w:t>
            </w:r>
            <w:r w:rsidR="002A264D" w:rsidRPr="008C54DA">
              <w:rPr>
                <w:spacing w:val="1"/>
                <w:sz w:val="17"/>
                <w:szCs w:val="17"/>
                <w:lang w:val="pt-BR"/>
              </w:rPr>
              <w:t>a</w:t>
            </w:r>
            <w:r w:rsidR="002A264D" w:rsidRPr="008C54DA">
              <w:rPr>
                <w:spacing w:val="-4"/>
                <w:sz w:val="17"/>
                <w:szCs w:val="17"/>
                <w:lang w:val="pt-BR"/>
              </w:rPr>
              <w:t>nu</w:t>
            </w:r>
            <w:r w:rsidR="002A264D" w:rsidRPr="008C54DA">
              <w:rPr>
                <w:spacing w:val="1"/>
                <w:sz w:val="17"/>
                <w:szCs w:val="17"/>
                <w:lang w:val="pt-BR"/>
              </w:rPr>
              <w:t>fac</w:t>
            </w:r>
            <w:r w:rsidR="002A264D" w:rsidRPr="008C54DA">
              <w:rPr>
                <w:spacing w:val="5"/>
                <w:sz w:val="17"/>
                <w:szCs w:val="17"/>
                <w:lang w:val="pt-BR"/>
              </w:rPr>
              <w:t>t</w:t>
            </w:r>
            <w:r w:rsidR="002A264D" w:rsidRPr="008C54DA">
              <w:rPr>
                <w:spacing w:val="-4"/>
                <w:sz w:val="17"/>
                <w:szCs w:val="17"/>
                <w:lang w:val="pt-BR"/>
              </w:rPr>
              <w:t>u</w:t>
            </w:r>
            <w:r w:rsidR="002A264D" w:rsidRPr="008C54DA">
              <w:rPr>
                <w:spacing w:val="1"/>
                <w:sz w:val="17"/>
                <w:szCs w:val="17"/>
                <w:lang w:val="pt-BR"/>
              </w:rPr>
              <w:t>r</w:t>
            </w:r>
            <w:r w:rsidR="002A264D" w:rsidRPr="008C54DA">
              <w:rPr>
                <w:spacing w:val="-4"/>
                <w:sz w:val="17"/>
                <w:szCs w:val="17"/>
                <w:lang w:val="pt-BR"/>
              </w:rPr>
              <w:t>i</w:t>
            </w:r>
            <w:r w:rsidR="002A264D" w:rsidRPr="008C54DA">
              <w:rPr>
                <w:spacing w:val="-9"/>
                <w:sz w:val="17"/>
                <w:szCs w:val="17"/>
                <w:lang w:val="pt-BR"/>
              </w:rPr>
              <w:t>n</w:t>
            </w:r>
            <w:r w:rsidR="002A264D" w:rsidRPr="008C54DA">
              <w:rPr>
                <w:sz w:val="17"/>
                <w:szCs w:val="17"/>
                <w:lang w:val="pt-BR"/>
              </w:rPr>
              <w:t>g</w:t>
            </w:r>
            <w:r w:rsidR="002A264D" w:rsidRPr="008C54DA">
              <w:rPr>
                <w:spacing w:val="2"/>
                <w:sz w:val="17"/>
                <w:szCs w:val="17"/>
                <w:lang w:val="pt-BR"/>
              </w:rPr>
              <w:t xml:space="preserve"> </w:t>
            </w:r>
            <w:r w:rsidR="002A264D" w:rsidRPr="008C54DA">
              <w:rPr>
                <w:spacing w:val="1"/>
                <w:sz w:val="17"/>
                <w:szCs w:val="17"/>
                <w:lang w:val="pt-BR"/>
              </w:rPr>
              <w:t>p</w:t>
            </w:r>
            <w:r w:rsidR="002A264D" w:rsidRPr="008C54DA">
              <w:rPr>
                <w:w w:val="101"/>
                <w:sz w:val="17"/>
                <w:szCs w:val="17"/>
                <w:lang w:val="pt-BR"/>
              </w:rPr>
              <w:t>l</w:t>
            </w:r>
            <w:r w:rsidR="002A264D" w:rsidRPr="008C54DA">
              <w:rPr>
                <w:spacing w:val="5"/>
                <w:sz w:val="17"/>
                <w:szCs w:val="17"/>
                <w:lang w:val="pt-BR"/>
              </w:rPr>
              <w:t>a</w:t>
            </w:r>
            <w:r w:rsidR="002A264D" w:rsidRPr="008C54DA">
              <w:rPr>
                <w:spacing w:val="-9"/>
                <w:sz w:val="17"/>
                <w:szCs w:val="17"/>
                <w:lang w:val="pt-BR"/>
              </w:rPr>
              <w:t>n</w:t>
            </w:r>
            <w:r w:rsidR="002A264D" w:rsidRPr="008C54DA">
              <w:rPr>
                <w:spacing w:val="1"/>
                <w:w w:val="101"/>
                <w:sz w:val="17"/>
                <w:szCs w:val="17"/>
                <w:lang w:val="pt-BR"/>
              </w:rPr>
              <w:t>t</w:t>
            </w:r>
            <w:r w:rsidR="002A264D" w:rsidRPr="008C54DA">
              <w:rPr>
                <w:w w:val="101"/>
                <w:sz w:val="17"/>
                <w:szCs w:val="17"/>
                <w:lang w:val="pt-BR"/>
              </w:rPr>
              <w:t>:</w:t>
            </w:r>
          </w:p>
        </w:tc>
      </w:tr>
      <w:tr w:rsidR="00C13E9B" w:rsidRPr="00153E54" w14:paraId="3F1F7B1B" w14:textId="77777777" w:rsidTr="00C9013A">
        <w:trPr>
          <w:trHeight w:hRule="exact" w:val="850"/>
        </w:trPr>
        <w:tc>
          <w:tcPr>
            <w:tcW w:w="6669" w:type="dxa"/>
            <w:gridSpan w:val="10"/>
            <w:tcBorders>
              <w:top w:val="single" w:sz="5" w:space="0" w:color="000000"/>
              <w:left w:val="single" w:sz="5" w:space="0" w:color="000000"/>
              <w:bottom w:val="nil"/>
              <w:right w:val="single" w:sz="5" w:space="0" w:color="000000"/>
            </w:tcBorders>
          </w:tcPr>
          <w:p w14:paraId="7428AAE3" w14:textId="77777777" w:rsidR="00C13E9B" w:rsidRPr="00FB1EB6" w:rsidRDefault="00C9013A">
            <w:pPr>
              <w:spacing w:line="180" w:lineRule="exact"/>
              <w:ind w:left="66"/>
              <w:rPr>
                <w:sz w:val="17"/>
                <w:szCs w:val="17"/>
                <w:lang w:val="pt-BR"/>
              </w:rPr>
            </w:pPr>
            <w:r w:rsidRPr="007C23D7">
              <w:rPr>
                <w:b/>
                <w:bCs/>
                <w:sz w:val="17"/>
                <w:szCs w:val="17"/>
                <w:lang w:val="lt-LT" w:eastAsia="lt-LT"/>
              </w:rPr>
              <w:t xml:space="preserve">KN kodas </w:t>
            </w:r>
            <w:r w:rsidRPr="00FB1EB6">
              <w:rPr>
                <w:b/>
                <w:bCs/>
                <w:sz w:val="17"/>
                <w:szCs w:val="17"/>
                <w:lang w:val="lt-LT" w:eastAsia="lt-LT"/>
              </w:rPr>
              <w:t>ar NCM</w:t>
            </w:r>
            <w:r w:rsidRPr="007C23D7">
              <w:rPr>
                <w:b/>
                <w:bCs/>
                <w:sz w:val="17"/>
                <w:szCs w:val="17"/>
                <w:lang w:val="lt-LT" w:eastAsia="lt-LT"/>
              </w:rPr>
              <w:t xml:space="preserve"> kodas</w:t>
            </w:r>
            <w:r w:rsidRPr="007C23D7">
              <w:rPr>
                <w:bCs/>
                <w:sz w:val="17"/>
                <w:szCs w:val="17"/>
                <w:lang w:val="lt-LT" w:eastAsia="lt-LT"/>
              </w:rPr>
              <w:t xml:space="preserve"> / </w:t>
            </w:r>
            <w:r w:rsidR="002A264D" w:rsidRPr="00FB1EB6">
              <w:rPr>
                <w:b/>
                <w:spacing w:val="1"/>
                <w:sz w:val="17"/>
                <w:szCs w:val="17"/>
                <w:lang w:val="pt-BR"/>
              </w:rPr>
              <w:t>Có</w:t>
            </w:r>
            <w:r w:rsidR="002A264D" w:rsidRPr="00FB1EB6">
              <w:rPr>
                <w:b/>
                <w:spacing w:val="-4"/>
                <w:sz w:val="17"/>
                <w:szCs w:val="17"/>
                <w:lang w:val="pt-BR"/>
              </w:rPr>
              <w:t>d</w:t>
            </w:r>
            <w:r w:rsidR="002A264D" w:rsidRPr="00FB1EB6">
              <w:rPr>
                <w:b/>
                <w:sz w:val="17"/>
                <w:szCs w:val="17"/>
                <w:lang w:val="pt-BR"/>
              </w:rPr>
              <w:t>i</w:t>
            </w:r>
            <w:r w:rsidR="002A264D" w:rsidRPr="00FB1EB6">
              <w:rPr>
                <w:b/>
                <w:spacing w:val="1"/>
                <w:sz w:val="17"/>
                <w:szCs w:val="17"/>
                <w:lang w:val="pt-BR"/>
              </w:rPr>
              <w:t>g</w:t>
            </w:r>
            <w:r w:rsidR="002A264D" w:rsidRPr="00FB1EB6">
              <w:rPr>
                <w:b/>
                <w:sz w:val="17"/>
                <w:szCs w:val="17"/>
                <w:lang w:val="pt-BR"/>
              </w:rPr>
              <w:t>o</w:t>
            </w:r>
            <w:r w:rsidR="002A264D" w:rsidRPr="00FB1EB6">
              <w:rPr>
                <w:b/>
                <w:spacing w:val="-8"/>
                <w:sz w:val="17"/>
                <w:szCs w:val="17"/>
                <w:lang w:val="pt-BR"/>
              </w:rPr>
              <w:t xml:space="preserve"> </w:t>
            </w:r>
            <w:r w:rsidR="002A264D" w:rsidRPr="00FB1EB6">
              <w:rPr>
                <w:b/>
                <w:spacing w:val="-3"/>
                <w:sz w:val="17"/>
                <w:szCs w:val="17"/>
                <w:lang w:val="pt-BR"/>
              </w:rPr>
              <w:t>N</w:t>
            </w:r>
            <w:r w:rsidR="002A264D" w:rsidRPr="00FB1EB6">
              <w:rPr>
                <w:b/>
                <w:spacing w:val="1"/>
                <w:sz w:val="17"/>
                <w:szCs w:val="17"/>
                <w:lang w:val="pt-BR"/>
              </w:rPr>
              <w:t>C</w:t>
            </w:r>
            <w:r w:rsidR="002A264D" w:rsidRPr="00FB1EB6">
              <w:rPr>
                <w:b/>
                <w:sz w:val="17"/>
                <w:szCs w:val="17"/>
                <w:lang w:val="pt-BR"/>
              </w:rPr>
              <w:t>M</w:t>
            </w:r>
            <w:r w:rsidR="002A264D" w:rsidRPr="00FB1EB6">
              <w:rPr>
                <w:b/>
                <w:spacing w:val="2"/>
                <w:sz w:val="17"/>
                <w:szCs w:val="17"/>
                <w:lang w:val="pt-BR"/>
              </w:rPr>
              <w:t xml:space="preserve"> </w:t>
            </w:r>
            <w:r w:rsidR="002A264D" w:rsidRPr="00FB1EB6">
              <w:rPr>
                <w:b/>
                <w:spacing w:val="1"/>
                <w:sz w:val="17"/>
                <w:szCs w:val="17"/>
                <w:lang w:val="pt-BR"/>
              </w:rPr>
              <w:t>o</w:t>
            </w:r>
            <w:r w:rsidR="002A264D" w:rsidRPr="00FB1EB6">
              <w:rPr>
                <w:b/>
                <w:sz w:val="17"/>
                <w:szCs w:val="17"/>
                <w:lang w:val="pt-BR"/>
              </w:rPr>
              <w:t>u</w:t>
            </w:r>
            <w:r w:rsidR="002A264D" w:rsidRPr="00FB1EB6">
              <w:rPr>
                <w:b/>
                <w:spacing w:val="-8"/>
                <w:sz w:val="17"/>
                <w:szCs w:val="17"/>
                <w:lang w:val="pt-BR"/>
              </w:rPr>
              <w:t xml:space="preserve"> </w:t>
            </w:r>
            <w:r w:rsidR="002A264D" w:rsidRPr="00FB1EB6">
              <w:rPr>
                <w:b/>
                <w:spacing w:val="6"/>
                <w:sz w:val="17"/>
                <w:szCs w:val="17"/>
                <w:lang w:val="pt-BR"/>
              </w:rPr>
              <w:t>C</w:t>
            </w:r>
            <w:r w:rsidR="002A264D" w:rsidRPr="00FB1EB6">
              <w:rPr>
                <w:b/>
                <w:spacing w:val="-4"/>
                <w:sz w:val="17"/>
                <w:szCs w:val="17"/>
                <w:lang w:val="pt-BR"/>
              </w:rPr>
              <w:t>ó</w:t>
            </w:r>
            <w:r w:rsidR="002A264D" w:rsidRPr="00FB1EB6">
              <w:rPr>
                <w:b/>
                <w:spacing w:val="1"/>
                <w:sz w:val="17"/>
                <w:szCs w:val="17"/>
                <w:lang w:val="pt-BR"/>
              </w:rPr>
              <w:t>d</w:t>
            </w:r>
            <w:r w:rsidR="002A264D" w:rsidRPr="00FB1EB6">
              <w:rPr>
                <w:b/>
                <w:sz w:val="17"/>
                <w:szCs w:val="17"/>
                <w:lang w:val="pt-BR"/>
              </w:rPr>
              <w:t>i</w:t>
            </w:r>
            <w:r w:rsidR="002A264D" w:rsidRPr="00FB1EB6">
              <w:rPr>
                <w:b/>
                <w:spacing w:val="-9"/>
                <w:sz w:val="17"/>
                <w:szCs w:val="17"/>
                <w:lang w:val="pt-BR"/>
              </w:rPr>
              <w:t>g</w:t>
            </w:r>
            <w:r w:rsidR="002A264D" w:rsidRPr="00FB1EB6">
              <w:rPr>
                <w:b/>
                <w:sz w:val="17"/>
                <w:szCs w:val="17"/>
                <w:lang w:val="pt-BR"/>
              </w:rPr>
              <w:t>o</w:t>
            </w:r>
            <w:r w:rsidR="002A264D" w:rsidRPr="00FB1EB6">
              <w:rPr>
                <w:b/>
                <w:spacing w:val="1"/>
                <w:sz w:val="17"/>
                <w:szCs w:val="17"/>
                <w:lang w:val="pt-BR"/>
              </w:rPr>
              <w:t xml:space="preserve"> H</w:t>
            </w:r>
            <w:r w:rsidR="002A264D" w:rsidRPr="00FB1EB6">
              <w:rPr>
                <w:b/>
                <w:sz w:val="17"/>
                <w:szCs w:val="17"/>
                <w:lang w:val="pt-BR"/>
              </w:rPr>
              <w:t>S</w:t>
            </w:r>
            <w:r w:rsidR="002A264D" w:rsidRPr="00FB1EB6">
              <w:rPr>
                <w:b/>
                <w:spacing w:val="-3"/>
                <w:sz w:val="17"/>
                <w:szCs w:val="17"/>
                <w:lang w:val="pt-BR"/>
              </w:rPr>
              <w:t xml:space="preserve"> </w:t>
            </w:r>
            <w:r w:rsidR="002A264D" w:rsidRPr="00FB1EB6">
              <w:rPr>
                <w:b/>
                <w:sz w:val="17"/>
                <w:szCs w:val="17"/>
                <w:lang w:val="pt-BR"/>
              </w:rPr>
              <w:t>/</w:t>
            </w:r>
            <w:r w:rsidR="002A264D" w:rsidRPr="00FB1EB6">
              <w:rPr>
                <w:b/>
                <w:spacing w:val="-3"/>
                <w:sz w:val="17"/>
                <w:szCs w:val="17"/>
                <w:lang w:val="pt-BR"/>
              </w:rPr>
              <w:t xml:space="preserve"> N</w:t>
            </w:r>
            <w:r w:rsidR="002A264D" w:rsidRPr="00FB1EB6">
              <w:rPr>
                <w:b/>
                <w:spacing w:val="1"/>
                <w:sz w:val="17"/>
                <w:szCs w:val="17"/>
                <w:lang w:val="pt-BR"/>
              </w:rPr>
              <w:t>C</w:t>
            </w:r>
            <w:r w:rsidR="002A264D" w:rsidRPr="00FB1EB6">
              <w:rPr>
                <w:b/>
                <w:sz w:val="17"/>
                <w:szCs w:val="17"/>
                <w:lang w:val="pt-BR"/>
              </w:rPr>
              <w:t>M</w:t>
            </w:r>
            <w:r w:rsidR="002A264D" w:rsidRPr="00FB1EB6">
              <w:rPr>
                <w:b/>
                <w:spacing w:val="-2"/>
                <w:sz w:val="17"/>
                <w:szCs w:val="17"/>
                <w:lang w:val="pt-BR"/>
              </w:rPr>
              <w:t xml:space="preserve"> </w:t>
            </w:r>
            <w:r w:rsidR="002A264D" w:rsidRPr="00FB1EB6">
              <w:rPr>
                <w:b/>
                <w:spacing w:val="1"/>
                <w:sz w:val="17"/>
                <w:szCs w:val="17"/>
                <w:lang w:val="pt-BR"/>
              </w:rPr>
              <w:t>Co</w:t>
            </w:r>
            <w:r w:rsidR="002A264D" w:rsidRPr="00FB1EB6">
              <w:rPr>
                <w:b/>
                <w:spacing w:val="-4"/>
                <w:sz w:val="17"/>
                <w:szCs w:val="17"/>
                <w:lang w:val="pt-BR"/>
              </w:rPr>
              <w:t>d</w:t>
            </w:r>
            <w:r w:rsidR="002A264D" w:rsidRPr="00FB1EB6">
              <w:rPr>
                <w:b/>
                <w:sz w:val="17"/>
                <w:szCs w:val="17"/>
                <w:lang w:val="pt-BR"/>
              </w:rPr>
              <w:t>e</w:t>
            </w:r>
            <w:r w:rsidR="002A264D" w:rsidRPr="00FB1EB6">
              <w:rPr>
                <w:b/>
                <w:spacing w:val="1"/>
                <w:sz w:val="17"/>
                <w:szCs w:val="17"/>
                <w:lang w:val="pt-BR"/>
              </w:rPr>
              <w:t xml:space="preserve"> </w:t>
            </w:r>
            <w:r w:rsidR="002A264D" w:rsidRPr="00FB1EB6">
              <w:rPr>
                <w:b/>
                <w:spacing w:val="-4"/>
                <w:sz w:val="17"/>
                <w:szCs w:val="17"/>
                <w:lang w:val="pt-BR"/>
              </w:rPr>
              <w:t>o</w:t>
            </w:r>
            <w:r w:rsidR="002A264D" w:rsidRPr="00FB1EB6">
              <w:rPr>
                <w:b/>
                <w:sz w:val="17"/>
                <w:szCs w:val="17"/>
                <w:lang w:val="pt-BR"/>
              </w:rPr>
              <w:t>r</w:t>
            </w:r>
            <w:r w:rsidR="002A264D" w:rsidRPr="00FB1EB6">
              <w:rPr>
                <w:b/>
                <w:spacing w:val="1"/>
                <w:sz w:val="17"/>
                <w:szCs w:val="17"/>
                <w:lang w:val="pt-BR"/>
              </w:rPr>
              <w:t xml:space="preserve"> </w:t>
            </w:r>
            <w:r w:rsidR="002A264D" w:rsidRPr="00FB1EB6">
              <w:rPr>
                <w:b/>
                <w:spacing w:val="-3"/>
                <w:sz w:val="17"/>
                <w:szCs w:val="17"/>
                <w:lang w:val="pt-BR"/>
              </w:rPr>
              <w:t>H</w:t>
            </w:r>
            <w:r w:rsidR="002A264D" w:rsidRPr="00FB1EB6">
              <w:rPr>
                <w:b/>
                <w:sz w:val="17"/>
                <w:szCs w:val="17"/>
                <w:lang w:val="pt-BR"/>
              </w:rPr>
              <w:t>S</w:t>
            </w:r>
            <w:r w:rsidR="002A264D" w:rsidRPr="00FB1EB6">
              <w:rPr>
                <w:b/>
                <w:spacing w:val="-3"/>
                <w:sz w:val="17"/>
                <w:szCs w:val="17"/>
                <w:lang w:val="pt-BR"/>
              </w:rPr>
              <w:t xml:space="preserve"> </w:t>
            </w:r>
            <w:r w:rsidR="002A264D" w:rsidRPr="00FB1EB6">
              <w:rPr>
                <w:b/>
                <w:spacing w:val="7"/>
                <w:sz w:val="17"/>
                <w:szCs w:val="17"/>
                <w:lang w:val="pt-BR"/>
              </w:rPr>
              <w:t>C</w:t>
            </w:r>
            <w:r w:rsidR="002A264D" w:rsidRPr="00FB1EB6">
              <w:rPr>
                <w:b/>
                <w:spacing w:val="-4"/>
                <w:sz w:val="17"/>
                <w:szCs w:val="17"/>
                <w:lang w:val="pt-BR"/>
              </w:rPr>
              <w:t>od</w:t>
            </w:r>
            <w:r w:rsidR="002A264D" w:rsidRPr="00FB1EB6">
              <w:rPr>
                <w:b/>
                <w:spacing w:val="1"/>
                <w:sz w:val="17"/>
                <w:szCs w:val="17"/>
                <w:lang w:val="pt-BR"/>
              </w:rPr>
              <w:t>e</w:t>
            </w:r>
            <w:r w:rsidR="002A264D" w:rsidRPr="00FB1EB6">
              <w:rPr>
                <w:b/>
                <w:sz w:val="17"/>
                <w:szCs w:val="17"/>
                <w:lang w:val="pt-BR"/>
              </w:rPr>
              <w:t>:</w:t>
            </w:r>
          </w:p>
        </w:tc>
        <w:tc>
          <w:tcPr>
            <w:tcW w:w="3186" w:type="dxa"/>
            <w:gridSpan w:val="4"/>
            <w:tcBorders>
              <w:top w:val="single" w:sz="5" w:space="0" w:color="000000"/>
              <w:left w:val="single" w:sz="5" w:space="0" w:color="000000"/>
              <w:bottom w:val="nil"/>
              <w:right w:val="single" w:sz="5" w:space="0" w:color="000000"/>
            </w:tcBorders>
          </w:tcPr>
          <w:p w14:paraId="5730BD9A" w14:textId="77777777" w:rsidR="00C13E9B" w:rsidRPr="00C54553" w:rsidRDefault="00C9013A">
            <w:pPr>
              <w:spacing w:line="180" w:lineRule="exact"/>
              <w:ind w:left="61"/>
              <w:rPr>
                <w:sz w:val="17"/>
                <w:szCs w:val="17"/>
                <w:lang w:val="es-DO"/>
              </w:rPr>
            </w:pPr>
            <w:r w:rsidRPr="007C23D7">
              <w:rPr>
                <w:b/>
                <w:bCs/>
                <w:sz w:val="17"/>
                <w:szCs w:val="17"/>
                <w:lang w:val="lt-LT" w:eastAsia="lt-LT"/>
              </w:rPr>
              <w:t xml:space="preserve">Paskirtis </w:t>
            </w:r>
            <w:r w:rsidRPr="007C23D7">
              <w:rPr>
                <w:bCs/>
                <w:sz w:val="17"/>
                <w:szCs w:val="17"/>
                <w:lang w:val="lt-LT" w:eastAsia="lt-LT"/>
              </w:rPr>
              <w:t xml:space="preserve">/ </w:t>
            </w:r>
            <w:proofErr w:type="spellStart"/>
            <w:r w:rsidR="002A264D" w:rsidRPr="00C54553">
              <w:rPr>
                <w:b/>
                <w:spacing w:val="6"/>
                <w:sz w:val="17"/>
                <w:szCs w:val="17"/>
                <w:lang w:val="es-DO"/>
              </w:rPr>
              <w:t>F</w:t>
            </w:r>
            <w:r w:rsidR="002A264D" w:rsidRPr="00C54553">
              <w:rPr>
                <w:b/>
                <w:spacing w:val="-4"/>
                <w:sz w:val="17"/>
                <w:szCs w:val="17"/>
                <w:lang w:val="es-DO"/>
              </w:rPr>
              <w:t>in</w:t>
            </w:r>
            <w:r w:rsidR="002A264D" w:rsidRPr="00C54553">
              <w:rPr>
                <w:b/>
                <w:spacing w:val="1"/>
                <w:sz w:val="17"/>
                <w:szCs w:val="17"/>
                <w:lang w:val="es-DO"/>
              </w:rPr>
              <w:t>a</w:t>
            </w:r>
            <w:r w:rsidR="002A264D" w:rsidRPr="00C54553">
              <w:rPr>
                <w:b/>
                <w:spacing w:val="-4"/>
                <w:sz w:val="17"/>
                <w:szCs w:val="17"/>
                <w:lang w:val="es-DO"/>
              </w:rPr>
              <w:t>l</w:t>
            </w:r>
            <w:r w:rsidR="002A264D" w:rsidRPr="00C54553">
              <w:rPr>
                <w:b/>
                <w:sz w:val="17"/>
                <w:szCs w:val="17"/>
                <w:lang w:val="es-DO"/>
              </w:rPr>
              <w:t>i</w:t>
            </w:r>
            <w:r w:rsidR="002A264D" w:rsidRPr="00C54553">
              <w:rPr>
                <w:b/>
                <w:spacing w:val="-4"/>
                <w:sz w:val="17"/>
                <w:szCs w:val="17"/>
                <w:lang w:val="es-DO"/>
              </w:rPr>
              <w:t>d</w:t>
            </w:r>
            <w:r w:rsidR="002A264D" w:rsidRPr="00C54553">
              <w:rPr>
                <w:b/>
                <w:spacing w:val="1"/>
                <w:sz w:val="17"/>
                <w:szCs w:val="17"/>
                <w:lang w:val="es-DO"/>
              </w:rPr>
              <w:t>ad</w:t>
            </w:r>
            <w:r w:rsidR="002A264D" w:rsidRPr="00C54553">
              <w:rPr>
                <w:b/>
                <w:sz w:val="17"/>
                <w:szCs w:val="17"/>
                <w:lang w:val="es-DO"/>
              </w:rPr>
              <w:t>e</w:t>
            </w:r>
            <w:proofErr w:type="spellEnd"/>
            <w:r w:rsidR="002A264D" w:rsidRPr="00C54553">
              <w:rPr>
                <w:b/>
                <w:sz w:val="17"/>
                <w:szCs w:val="17"/>
                <w:lang w:val="es-DO"/>
              </w:rPr>
              <w:t xml:space="preserve"> </w:t>
            </w:r>
            <w:r w:rsidR="002A264D" w:rsidRPr="00C54553">
              <w:rPr>
                <w:b/>
                <w:spacing w:val="13"/>
                <w:sz w:val="17"/>
                <w:szCs w:val="17"/>
                <w:lang w:val="es-DO"/>
              </w:rPr>
              <w:t xml:space="preserve"> </w:t>
            </w:r>
            <w:r w:rsidR="002A264D" w:rsidRPr="00C54553">
              <w:rPr>
                <w:b/>
                <w:sz w:val="17"/>
                <w:szCs w:val="17"/>
                <w:lang w:val="es-DO"/>
              </w:rPr>
              <w:t xml:space="preserve">/ </w:t>
            </w:r>
            <w:r w:rsidR="002A264D" w:rsidRPr="00C54553">
              <w:rPr>
                <w:b/>
                <w:spacing w:val="11"/>
                <w:sz w:val="17"/>
                <w:szCs w:val="17"/>
                <w:lang w:val="es-DO"/>
              </w:rPr>
              <w:t xml:space="preserve"> </w:t>
            </w:r>
            <w:proofErr w:type="spellStart"/>
            <w:r w:rsidR="002A264D" w:rsidRPr="00C54553">
              <w:rPr>
                <w:b/>
                <w:spacing w:val="1"/>
                <w:sz w:val="17"/>
                <w:szCs w:val="17"/>
                <w:lang w:val="es-DO"/>
              </w:rPr>
              <w:t>P</w:t>
            </w:r>
            <w:r w:rsidR="002A264D" w:rsidRPr="00C54553">
              <w:rPr>
                <w:b/>
                <w:spacing w:val="-4"/>
                <w:sz w:val="17"/>
                <w:szCs w:val="17"/>
                <w:lang w:val="es-DO"/>
              </w:rPr>
              <w:t>u</w:t>
            </w:r>
            <w:r w:rsidR="002A264D" w:rsidRPr="00C54553">
              <w:rPr>
                <w:b/>
                <w:spacing w:val="1"/>
                <w:sz w:val="17"/>
                <w:szCs w:val="17"/>
                <w:lang w:val="es-DO"/>
              </w:rPr>
              <w:t>rpos</w:t>
            </w:r>
            <w:r w:rsidR="002A264D" w:rsidRPr="00C54553">
              <w:rPr>
                <w:b/>
                <w:spacing w:val="-3"/>
                <w:sz w:val="17"/>
                <w:szCs w:val="17"/>
                <w:lang w:val="es-DO"/>
              </w:rPr>
              <w:t>e</w:t>
            </w:r>
            <w:proofErr w:type="spellEnd"/>
            <w:r w:rsidR="002A264D" w:rsidRPr="00C54553">
              <w:rPr>
                <w:b/>
                <w:sz w:val="17"/>
                <w:szCs w:val="17"/>
                <w:lang w:val="es-DO"/>
              </w:rPr>
              <w:t xml:space="preserve">: </w:t>
            </w:r>
            <w:r w:rsidR="002A264D" w:rsidRPr="00C54553">
              <w:rPr>
                <w:b/>
                <w:spacing w:val="12"/>
                <w:sz w:val="17"/>
                <w:szCs w:val="17"/>
                <w:lang w:val="es-DO"/>
              </w:rPr>
              <w:t xml:space="preserve"> </w:t>
            </w:r>
          </w:p>
          <w:p w14:paraId="03E68F98" w14:textId="77777777" w:rsidR="00C13E9B" w:rsidRPr="00C54553" w:rsidRDefault="00C9013A">
            <w:pPr>
              <w:spacing w:line="180" w:lineRule="exact"/>
              <w:ind w:left="61"/>
              <w:rPr>
                <w:sz w:val="17"/>
                <w:szCs w:val="17"/>
                <w:lang w:val="es-DO"/>
              </w:rPr>
            </w:pPr>
            <w:r w:rsidRPr="007C23D7">
              <w:rPr>
                <w:b/>
                <w:bCs/>
                <w:sz w:val="17"/>
                <w:szCs w:val="17"/>
                <w:lang w:val="lt-LT" w:eastAsia="lt-LT"/>
              </w:rPr>
              <w:t>Žmonių vartojimui</w:t>
            </w:r>
            <w:r w:rsidRPr="007C23D7">
              <w:rPr>
                <w:bCs/>
                <w:sz w:val="17"/>
                <w:szCs w:val="17"/>
                <w:lang w:val="lt-LT" w:eastAsia="lt-LT"/>
              </w:rPr>
              <w:t xml:space="preserve"> / </w:t>
            </w:r>
            <w:r w:rsidR="008C54DA" w:rsidRPr="00C54553">
              <w:rPr>
                <w:b/>
                <w:spacing w:val="1"/>
                <w:sz w:val="17"/>
                <w:szCs w:val="17"/>
                <w:lang w:val="es-DO"/>
              </w:rPr>
              <w:t>Co</w:t>
            </w:r>
            <w:r w:rsidR="008C54DA" w:rsidRPr="00C54553">
              <w:rPr>
                <w:b/>
                <w:spacing w:val="-4"/>
                <w:sz w:val="17"/>
                <w:szCs w:val="17"/>
                <w:lang w:val="es-DO"/>
              </w:rPr>
              <w:t>n</w:t>
            </w:r>
            <w:r w:rsidR="008C54DA" w:rsidRPr="00C54553">
              <w:rPr>
                <w:b/>
                <w:spacing w:val="1"/>
                <w:sz w:val="17"/>
                <w:szCs w:val="17"/>
                <w:lang w:val="es-DO"/>
              </w:rPr>
              <w:t>s</w:t>
            </w:r>
            <w:r w:rsidR="008C54DA" w:rsidRPr="00C54553">
              <w:rPr>
                <w:b/>
                <w:spacing w:val="-4"/>
                <w:sz w:val="17"/>
                <w:szCs w:val="17"/>
                <w:lang w:val="es-DO"/>
              </w:rPr>
              <w:t>u</w:t>
            </w:r>
            <w:r w:rsidR="008C54DA" w:rsidRPr="00C54553">
              <w:rPr>
                <w:b/>
                <w:spacing w:val="-3"/>
                <w:sz w:val="17"/>
                <w:szCs w:val="17"/>
                <w:lang w:val="es-DO"/>
              </w:rPr>
              <w:t>m</w:t>
            </w:r>
            <w:r w:rsidR="008C54DA" w:rsidRPr="00C54553">
              <w:rPr>
                <w:b/>
                <w:sz w:val="17"/>
                <w:szCs w:val="17"/>
                <w:lang w:val="es-DO"/>
              </w:rPr>
              <w:t>o</w:t>
            </w:r>
            <w:r w:rsidR="008C54DA" w:rsidRPr="00C54553">
              <w:rPr>
                <w:b/>
                <w:spacing w:val="1"/>
                <w:sz w:val="17"/>
                <w:szCs w:val="17"/>
                <w:lang w:val="es-DO"/>
              </w:rPr>
              <w:t xml:space="preserve"> </w:t>
            </w:r>
            <w:r w:rsidR="002A264D" w:rsidRPr="00C54553">
              <w:rPr>
                <w:b/>
                <w:spacing w:val="1"/>
                <w:sz w:val="17"/>
                <w:szCs w:val="17"/>
                <w:lang w:val="es-DO"/>
              </w:rPr>
              <w:t>H</w:t>
            </w:r>
            <w:r w:rsidR="002A264D" w:rsidRPr="00C54553">
              <w:rPr>
                <w:b/>
                <w:spacing w:val="-4"/>
                <w:sz w:val="17"/>
                <w:szCs w:val="17"/>
                <w:lang w:val="es-DO"/>
              </w:rPr>
              <w:t>u</w:t>
            </w:r>
            <w:r w:rsidR="002A264D" w:rsidRPr="00C54553">
              <w:rPr>
                <w:b/>
                <w:spacing w:val="-3"/>
                <w:sz w:val="17"/>
                <w:szCs w:val="17"/>
                <w:lang w:val="es-DO"/>
              </w:rPr>
              <w:t>m</w:t>
            </w:r>
            <w:r w:rsidR="002A264D" w:rsidRPr="00C54553">
              <w:rPr>
                <w:b/>
                <w:spacing w:val="1"/>
                <w:sz w:val="17"/>
                <w:szCs w:val="17"/>
                <w:lang w:val="es-DO"/>
              </w:rPr>
              <w:t>a</w:t>
            </w:r>
            <w:r w:rsidR="002A264D" w:rsidRPr="00C54553">
              <w:rPr>
                <w:b/>
                <w:spacing w:val="-4"/>
                <w:sz w:val="17"/>
                <w:szCs w:val="17"/>
                <w:lang w:val="es-DO"/>
              </w:rPr>
              <w:t>n</w:t>
            </w:r>
            <w:r w:rsidR="002A264D" w:rsidRPr="00C54553">
              <w:rPr>
                <w:b/>
                <w:sz w:val="17"/>
                <w:szCs w:val="17"/>
                <w:lang w:val="es-DO"/>
              </w:rPr>
              <w:t>o</w:t>
            </w:r>
            <w:r w:rsidR="002A264D" w:rsidRPr="00C54553">
              <w:rPr>
                <w:b/>
                <w:spacing w:val="2"/>
                <w:sz w:val="17"/>
                <w:szCs w:val="17"/>
                <w:lang w:val="es-DO"/>
              </w:rPr>
              <w:t xml:space="preserve"> </w:t>
            </w:r>
            <w:r w:rsidR="002A264D" w:rsidRPr="00C54553">
              <w:rPr>
                <w:b/>
                <w:sz w:val="17"/>
                <w:szCs w:val="17"/>
                <w:lang w:val="es-DO"/>
              </w:rPr>
              <w:t>/</w:t>
            </w:r>
            <w:r w:rsidR="002A264D" w:rsidRPr="00C54553">
              <w:rPr>
                <w:b/>
                <w:spacing w:val="1"/>
                <w:sz w:val="17"/>
                <w:szCs w:val="17"/>
                <w:lang w:val="es-DO"/>
              </w:rPr>
              <w:t xml:space="preserve"> H</w:t>
            </w:r>
            <w:r w:rsidR="002A264D" w:rsidRPr="00C54553">
              <w:rPr>
                <w:b/>
                <w:spacing w:val="-4"/>
                <w:sz w:val="17"/>
                <w:szCs w:val="17"/>
                <w:lang w:val="es-DO"/>
              </w:rPr>
              <w:t>u</w:t>
            </w:r>
            <w:r w:rsidR="002A264D" w:rsidRPr="00C54553">
              <w:rPr>
                <w:b/>
                <w:spacing w:val="-3"/>
                <w:sz w:val="17"/>
                <w:szCs w:val="17"/>
                <w:lang w:val="es-DO"/>
              </w:rPr>
              <w:t>m</w:t>
            </w:r>
            <w:r w:rsidR="002A264D" w:rsidRPr="00C54553">
              <w:rPr>
                <w:b/>
                <w:spacing w:val="1"/>
                <w:sz w:val="17"/>
                <w:szCs w:val="17"/>
                <w:lang w:val="es-DO"/>
              </w:rPr>
              <w:t>a</w:t>
            </w:r>
            <w:r w:rsidR="002A264D" w:rsidRPr="00C54553">
              <w:rPr>
                <w:b/>
                <w:sz w:val="17"/>
                <w:szCs w:val="17"/>
                <w:lang w:val="es-DO"/>
              </w:rPr>
              <w:t>n</w:t>
            </w:r>
            <w:r w:rsidR="002A264D" w:rsidRPr="00C54553">
              <w:rPr>
                <w:b/>
                <w:spacing w:val="-3"/>
                <w:sz w:val="17"/>
                <w:szCs w:val="17"/>
                <w:lang w:val="es-DO"/>
              </w:rPr>
              <w:t xml:space="preserve"> </w:t>
            </w:r>
            <w:proofErr w:type="spellStart"/>
            <w:r w:rsidR="002A264D" w:rsidRPr="00C54553">
              <w:rPr>
                <w:b/>
                <w:spacing w:val="1"/>
                <w:sz w:val="17"/>
                <w:szCs w:val="17"/>
                <w:lang w:val="es-DO"/>
              </w:rPr>
              <w:t>Co</w:t>
            </w:r>
            <w:r w:rsidR="002A264D" w:rsidRPr="00C54553">
              <w:rPr>
                <w:b/>
                <w:spacing w:val="-4"/>
                <w:sz w:val="17"/>
                <w:szCs w:val="17"/>
                <w:lang w:val="es-DO"/>
              </w:rPr>
              <w:t>n</w:t>
            </w:r>
            <w:r w:rsidR="002A264D" w:rsidRPr="00C54553">
              <w:rPr>
                <w:b/>
                <w:spacing w:val="1"/>
                <w:sz w:val="17"/>
                <w:szCs w:val="17"/>
                <w:lang w:val="es-DO"/>
              </w:rPr>
              <w:t>s</w:t>
            </w:r>
            <w:r w:rsidR="002A264D" w:rsidRPr="00C54553">
              <w:rPr>
                <w:b/>
                <w:spacing w:val="-4"/>
                <w:sz w:val="17"/>
                <w:szCs w:val="17"/>
                <w:lang w:val="es-DO"/>
              </w:rPr>
              <w:t>u</w:t>
            </w:r>
            <w:r w:rsidR="002A264D" w:rsidRPr="00C54553">
              <w:rPr>
                <w:b/>
                <w:spacing w:val="-3"/>
                <w:sz w:val="17"/>
                <w:szCs w:val="17"/>
                <w:lang w:val="es-DO"/>
              </w:rPr>
              <w:t>m</w:t>
            </w:r>
            <w:r w:rsidR="002A264D" w:rsidRPr="00C54553">
              <w:rPr>
                <w:b/>
                <w:spacing w:val="1"/>
                <w:sz w:val="17"/>
                <w:szCs w:val="17"/>
                <w:lang w:val="es-DO"/>
              </w:rPr>
              <w:t>pt</w:t>
            </w:r>
            <w:r w:rsidR="002A264D" w:rsidRPr="00C54553">
              <w:rPr>
                <w:b/>
                <w:w w:val="101"/>
                <w:sz w:val="17"/>
                <w:szCs w:val="17"/>
                <w:lang w:val="es-DO"/>
              </w:rPr>
              <w:t>i</w:t>
            </w:r>
            <w:r w:rsidR="002A264D" w:rsidRPr="00C54553">
              <w:rPr>
                <w:b/>
                <w:spacing w:val="-4"/>
                <w:sz w:val="17"/>
                <w:szCs w:val="17"/>
                <w:lang w:val="es-DO"/>
              </w:rPr>
              <w:t>o</w:t>
            </w:r>
            <w:r w:rsidR="002A264D" w:rsidRPr="00C54553">
              <w:rPr>
                <w:b/>
                <w:sz w:val="17"/>
                <w:szCs w:val="17"/>
                <w:lang w:val="es-DO"/>
              </w:rPr>
              <w:t>n</w:t>
            </w:r>
            <w:proofErr w:type="spellEnd"/>
          </w:p>
        </w:tc>
      </w:tr>
      <w:tr w:rsidR="00C13E9B" w:rsidRPr="007C23D7" w14:paraId="43E5B38A" w14:textId="77777777" w:rsidTr="008C54DA">
        <w:trPr>
          <w:trHeight w:hRule="exact" w:val="1120"/>
        </w:trPr>
        <w:tc>
          <w:tcPr>
            <w:tcW w:w="2462" w:type="dxa"/>
            <w:gridSpan w:val="2"/>
            <w:tcBorders>
              <w:top w:val="single" w:sz="5" w:space="0" w:color="000000"/>
              <w:left w:val="single" w:sz="5" w:space="0" w:color="000000"/>
              <w:bottom w:val="single" w:sz="5" w:space="0" w:color="000000"/>
              <w:right w:val="single" w:sz="5" w:space="0" w:color="000000"/>
            </w:tcBorders>
          </w:tcPr>
          <w:p w14:paraId="35C2A030" w14:textId="77777777" w:rsidR="00C9013A" w:rsidRPr="007C23D7" w:rsidRDefault="00C9013A">
            <w:pPr>
              <w:spacing w:line="180" w:lineRule="exact"/>
              <w:ind w:left="66"/>
              <w:rPr>
                <w:sz w:val="17"/>
                <w:szCs w:val="17"/>
                <w:lang w:val="lt-LT" w:eastAsia="lt-LT"/>
              </w:rPr>
            </w:pPr>
            <w:r w:rsidRPr="00CD1623">
              <w:rPr>
                <w:b/>
                <w:sz w:val="17"/>
                <w:szCs w:val="17"/>
                <w:lang w:val="lt-LT" w:eastAsia="lt-LT"/>
              </w:rPr>
              <w:t>Produkto apib</w:t>
            </w:r>
            <w:r w:rsidR="008C54DA" w:rsidRPr="00CD1623">
              <w:rPr>
                <w:b/>
                <w:sz w:val="17"/>
                <w:szCs w:val="17"/>
                <w:lang w:val="lt-LT" w:eastAsia="lt-LT"/>
              </w:rPr>
              <w:t>ū</w:t>
            </w:r>
            <w:r w:rsidRPr="00CD1623">
              <w:rPr>
                <w:b/>
                <w:sz w:val="17"/>
                <w:szCs w:val="17"/>
                <w:lang w:val="lt-LT" w:eastAsia="lt-LT"/>
              </w:rPr>
              <w:t>dinimas</w:t>
            </w:r>
            <w:r w:rsidRPr="007C23D7">
              <w:rPr>
                <w:sz w:val="17"/>
                <w:szCs w:val="17"/>
                <w:lang w:val="lt-LT" w:eastAsia="lt-LT"/>
              </w:rPr>
              <w:t xml:space="preserve"> / </w:t>
            </w:r>
          </w:p>
          <w:p w14:paraId="06882210" w14:textId="77777777" w:rsidR="00C13E9B" w:rsidRPr="00AD221D" w:rsidRDefault="002A264D">
            <w:pPr>
              <w:spacing w:line="180" w:lineRule="exact"/>
              <w:ind w:left="66"/>
              <w:rPr>
                <w:sz w:val="17"/>
                <w:szCs w:val="17"/>
                <w:lang w:val="pt-BR"/>
              </w:rPr>
            </w:pPr>
            <w:r w:rsidRPr="00AD221D">
              <w:rPr>
                <w:spacing w:val="1"/>
                <w:sz w:val="17"/>
                <w:szCs w:val="17"/>
                <w:lang w:val="pt-BR"/>
              </w:rPr>
              <w:t>D</w:t>
            </w:r>
            <w:r w:rsidRPr="00AD221D">
              <w:rPr>
                <w:spacing w:val="-4"/>
                <w:sz w:val="17"/>
                <w:szCs w:val="17"/>
                <w:lang w:val="pt-BR"/>
              </w:rPr>
              <w:t>e</w:t>
            </w:r>
            <w:r w:rsidRPr="00AD221D">
              <w:rPr>
                <w:spacing w:val="1"/>
                <w:sz w:val="17"/>
                <w:szCs w:val="17"/>
                <w:lang w:val="pt-BR"/>
              </w:rPr>
              <w:t>s</w:t>
            </w:r>
            <w:r w:rsidRPr="00AD221D">
              <w:rPr>
                <w:spacing w:val="-4"/>
                <w:sz w:val="17"/>
                <w:szCs w:val="17"/>
                <w:lang w:val="pt-BR"/>
              </w:rPr>
              <w:t>c</w:t>
            </w:r>
            <w:r w:rsidRPr="00AD221D">
              <w:rPr>
                <w:spacing w:val="1"/>
                <w:sz w:val="17"/>
                <w:szCs w:val="17"/>
                <w:lang w:val="pt-BR"/>
              </w:rPr>
              <w:t>r</w:t>
            </w:r>
            <w:r w:rsidRPr="00AD221D">
              <w:rPr>
                <w:sz w:val="17"/>
                <w:szCs w:val="17"/>
                <w:lang w:val="pt-BR"/>
              </w:rPr>
              <w:t>i</w:t>
            </w:r>
            <w:r w:rsidRPr="00AD221D">
              <w:rPr>
                <w:spacing w:val="1"/>
                <w:sz w:val="17"/>
                <w:szCs w:val="17"/>
                <w:lang w:val="pt-BR"/>
              </w:rPr>
              <w:t>çã</w:t>
            </w:r>
            <w:r w:rsidRPr="00AD221D">
              <w:rPr>
                <w:sz w:val="17"/>
                <w:szCs w:val="17"/>
                <w:lang w:val="pt-BR"/>
              </w:rPr>
              <w:t>o</w:t>
            </w:r>
            <w:r w:rsidRPr="00AD221D">
              <w:rPr>
                <w:spacing w:val="-3"/>
                <w:sz w:val="17"/>
                <w:szCs w:val="17"/>
                <w:lang w:val="pt-BR"/>
              </w:rPr>
              <w:t xml:space="preserve"> </w:t>
            </w:r>
            <w:r w:rsidRPr="00AD221D">
              <w:rPr>
                <w:spacing w:val="1"/>
                <w:sz w:val="17"/>
                <w:szCs w:val="17"/>
                <w:lang w:val="pt-BR"/>
              </w:rPr>
              <w:t>d</w:t>
            </w:r>
            <w:r w:rsidRPr="00AD221D">
              <w:rPr>
                <w:sz w:val="17"/>
                <w:szCs w:val="17"/>
                <w:lang w:val="pt-BR"/>
              </w:rPr>
              <w:t>o</w:t>
            </w:r>
            <w:r w:rsidRPr="00AD221D">
              <w:rPr>
                <w:spacing w:val="-3"/>
                <w:sz w:val="17"/>
                <w:szCs w:val="17"/>
                <w:lang w:val="pt-BR"/>
              </w:rPr>
              <w:t xml:space="preserve"> </w:t>
            </w:r>
            <w:r w:rsidRPr="00AD221D">
              <w:rPr>
                <w:spacing w:val="-4"/>
                <w:sz w:val="17"/>
                <w:szCs w:val="17"/>
                <w:lang w:val="pt-BR"/>
              </w:rPr>
              <w:t>p</w:t>
            </w:r>
            <w:r w:rsidRPr="00AD221D">
              <w:rPr>
                <w:spacing w:val="1"/>
                <w:sz w:val="17"/>
                <w:szCs w:val="17"/>
                <w:lang w:val="pt-BR"/>
              </w:rPr>
              <w:t>rod</w:t>
            </w:r>
            <w:r w:rsidRPr="00AD221D">
              <w:rPr>
                <w:spacing w:val="-4"/>
                <w:sz w:val="17"/>
                <w:szCs w:val="17"/>
                <w:lang w:val="pt-BR"/>
              </w:rPr>
              <w:t>u</w:t>
            </w:r>
            <w:r w:rsidRPr="00AD221D">
              <w:rPr>
                <w:sz w:val="17"/>
                <w:szCs w:val="17"/>
                <w:lang w:val="pt-BR"/>
              </w:rPr>
              <w:t>to</w:t>
            </w:r>
            <w:r w:rsidRPr="00AD221D">
              <w:rPr>
                <w:spacing w:val="1"/>
                <w:sz w:val="17"/>
                <w:szCs w:val="17"/>
                <w:lang w:val="pt-BR"/>
              </w:rPr>
              <w:t xml:space="preserve"> </w:t>
            </w:r>
            <w:r w:rsidRPr="00AD221D">
              <w:rPr>
                <w:w w:val="101"/>
                <w:sz w:val="17"/>
                <w:szCs w:val="17"/>
                <w:lang w:val="pt-BR"/>
              </w:rPr>
              <w:t>/</w:t>
            </w:r>
          </w:p>
          <w:p w14:paraId="2F8F8460" w14:textId="77777777" w:rsidR="00C13E9B" w:rsidRPr="007C23D7" w:rsidRDefault="002A264D">
            <w:pPr>
              <w:spacing w:before="1"/>
              <w:ind w:left="66"/>
              <w:rPr>
                <w:sz w:val="17"/>
                <w:szCs w:val="17"/>
              </w:rPr>
            </w:pPr>
            <w:r w:rsidRPr="007C23D7">
              <w:rPr>
                <w:spacing w:val="1"/>
                <w:sz w:val="17"/>
                <w:szCs w:val="17"/>
              </w:rPr>
              <w:t>D</w:t>
            </w:r>
            <w:r w:rsidRPr="007C23D7">
              <w:rPr>
                <w:spacing w:val="-4"/>
                <w:sz w:val="17"/>
                <w:szCs w:val="17"/>
              </w:rPr>
              <w:t>e</w:t>
            </w:r>
            <w:r w:rsidRPr="007C23D7">
              <w:rPr>
                <w:spacing w:val="1"/>
                <w:sz w:val="17"/>
                <w:szCs w:val="17"/>
              </w:rPr>
              <w:t>s</w:t>
            </w:r>
            <w:r w:rsidRPr="007C23D7">
              <w:rPr>
                <w:spacing w:val="-4"/>
                <w:sz w:val="17"/>
                <w:szCs w:val="17"/>
              </w:rPr>
              <w:t>c</w:t>
            </w:r>
            <w:r w:rsidRPr="007C23D7">
              <w:rPr>
                <w:spacing w:val="1"/>
                <w:sz w:val="17"/>
                <w:szCs w:val="17"/>
              </w:rPr>
              <w:t>r</w:t>
            </w:r>
            <w:r w:rsidRPr="007C23D7">
              <w:rPr>
                <w:sz w:val="17"/>
                <w:szCs w:val="17"/>
              </w:rPr>
              <w:t>i</w:t>
            </w:r>
            <w:r w:rsidRPr="007C23D7">
              <w:rPr>
                <w:spacing w:val="1"/>
                <w:sz w:val="17"/>
                <w:szCs w:val="17"/>
              </w:rPr>
              <w:t>p</w:t>
            </w:r>
            <w:r w:rsidRPr="007C23D7">
              <w:rPr>
                <w:sz w:val="17"/>
                <w:szCs w:val="17"/>
              </w:rPr>
              <w:t>t</w:t>
            </w:r>
            <w:r w:rsidRPr="007C23D7">
              <w:rPr>
                <w:spacing w:val="-4"/>
                <w:sz w:val="17"/>
                <w:szCs w:val="17"/>
              </w:rPr>
              <w:t>i</w:t>
            </w:r>
            <w:r w:rsidRPr="007C23D7">
              <w:rPr>
                <w:spacing w:val="1"/>
                <w:sz w:val="17"/>
                <w:szCs w:val="17"/>
              </w:rPr>
              <w:t>o</w:t>
            </w:r>
            <w:r w:rsidRPr="007C23D7">
              <w:rPr>
                <w:sz w:val="17"/>
                <w:szCs w:val="17"/>
              </w:rPr>
              <w:t>n</w:t>
            </w:r>
            <w:r w:rsidRPr="007C23D7">
              <w:rPr>
                <w:spacing w:val="-2"/>
                <w:sz w:val="17"/>
                <w:szCs w:val="17"/>
              </w:rPr>
              <w:t xml:space="preserve"> </w:t>
            </w:r>
            <w:r w:rsidRPr="007C23D7">
              <w:rPr>
                <w:spacing w:val="-4"/>
                <w:sz w:val="17"/>
                <w:szCs w:val="17"/>
              </w:rPr>
              <w:t>o</w:t>
            </w:r>
            <w:r w:rsidRPr="007C23D7">
              <w:rPr>
                <w:sz w:val="17"/>
                <w:szCs w:val="17"/>
              </w:rPr>
              <w:t>f</w:t>
            </w:r>
            <w:r w:rsidRPr="007C23D7">
              <w:rPr>
                <w:spacing w:val="1"/>
                <w:sz w:val="17"/>
                <w:szCs w:val="17"/>
              </w:rPr>
              <w:t xml:space="preserve"> </w:t>
            </w:r>
            <w:r w:rsidRPr="007C23D7">
              <w:rPr>
                <w:sz w:val="17"/>
                <w:szCs w:val="17"/>
              </w:rPr>
              <w:t>t</w:t>
            </w:r>
            <w:r w:rsidRPr="007C23D7">
              <w:rPr>
                <w:spacing w:val="1"/>
                <w:sz w:val="17"/>
                <w:szCs w:val="17"/>
              </w:rPr>
              <w:t>h</w:t>
            </w:r>
            <w:r w:rsidRPr="007C23D7">
              <w:rPr>
                <w:sz w:val="17"/>
                <w:szCs w:val="17"/>
              </w:rPr>
              <w:t>e</w:t>
            </w:r>
            <w:r w:rsidRPr="007C23D7">
              <w:rPr>
                <w:spacing w:val="1"/>
                <w:sz w:val="17"/>
                <w:szCs w:val="17"/>
              </w:rPr>
              <w:t xml:space="preserve"> </w:t>
            </w:r>
            <w:r w:rsidRPr="007C23D7">
              <w:rPr>
                <w:spacing w:val="-4"/>
                <w:sz w:val="17"/>
                <w:szCs w:val="17"/>
              </w:rPr>
              <w:t>p</w:t>
            </w:r>
            <w:r w:rsidRPr="007C23D7">
              <w:rPr>
                <w:spacing w:val="1"/>
                <w:sz w:val="17"/>
                <w:szCs w:val="17"/>
              </w:rPr>
              <w:t>rod</w:t>
            </w:r>
            <w:r w:rsidRPr="007C23D7">
              <w:rPr>
                <w:spacing w:val="-9"/>
                <w:sz w:val="17"/>
                <w:szCs w:val="17"/>
              </w:rPr>
              <w:t>u</w:t>
            </w:r>
            <w:r w:rsidRPr="007C23D7">
              <w:rPr>
                <w:spacing w:val="1"/>
                <w:sz w:val="17"/>
                <w:szCs w:val="17"/>
              </w:rPr>
              <w:t>c</w:t>
            </w:r>
            <w:r w:rsidRPr="007C23D7">
              <w:rPr>
                <w:w w:val="101"/>
                <w:sz w:val="17"/>
                <w:szCs w:val="17"/>
              </w:rPr>
              <w:t>t</w:t>
            </w:r>
          </w:p>
        </w:tc>
        <w:tc>
          <w:tcPr>
            <w:tcW w:w="1949" w:type="dxa"/>
            <w:gridSpan w:val="3"/>
            <w:tcBorders>
              <w:top w:val="single" w:sz="5" w:space="0" w:color="000000"/>
              <w:left w:val="single" w:sz="5" w:space="0" w:color="000000"/>
              <w:bottom w:val="single" w:sz="5" w:space="0" w:color="000000"/>
              <w:right w:val="single" w:sz="5" w:space="0" w:color="000000"/>
            </w:tcBorders>
          </w:tcPr>
          <w:p w14:paraId="2FD61212" w14:textId="77777777" w:rsidR="00C13E9B" w:rsidRPr="00AD221D" w:rsidRDefault="00C9013A">
            <w:pPr>
              <w:spacing w:line="180" w:lineRule="exact"/>
              <w:ind w:left="61"/>
              <w:rPr>
                <w:sz w:val="17"/>
                <w:szCs w:val="17"/>
                <w:lang w:val="pt-BR"/>
              </w:rPr>
            </w:pPr>
            <w:r w:rsidRPr="00CD1623">
              <w:rPr>
                <w:b/>
                <w:sz w:val="17"/>
                <w:szCs w:val="17"/>
                <w:lang w:val="lt-LT" w:eastAsia="lt-LT"/>
              </w:rPr>
              <w:t>Mokslinis rūšies pavadinimas</w:t>
            </w:r>
            <w:r w:rsidRPr="007C23D7">
              <w:rPr>
                <w:sz w:val="17"/>
                <w:szCs w:val="17"/>
                <w:lang w:val="lt-LT" w:eastAsia="lt-LT"/>
              </w:rPr>
              <w:t xml:space="preserve"> / </w:t>
            </w:r>
            <w:r w:rsidR="002A264D" w:rsidRPr="00AD221D">
              <w:rPr>
                <w:spacing w:val="1"/>
                <w:sz w:val="17"/>
                <w:szCs w:val="17"/>
                <w:lang w:val="pt-BR"/>
              </w:rPr>
              <w:t>No</w:t>
            </w:r>
            <w:r w:rsidR="002A264D" w:rsidRPr="00AD221D">
              <w:rPr>
                <w:spacing w:val="-3"/>
                <w:sz w:val="17"/>
                <w:szCs w:val="17"/>
                <w:lang w:val="pt-BR"/>
              </w:rPr>
              <w:t>m</w:t>
            </w:r>
            <w:r w:rsidR="002A264D" w:rsidRPr="00AD221D">
              <w:rPr>
                <w:sz w:val="17"/>
                <w:szCs w:val="17"/>
                <w:lang w:val="pt-BR"/>
              </w:rPr>
              <w:t>e</w:t>
            </w:r>
            <w:r w:rsidR="002A264D" w:rsidRPr="00AD221D">
              <w:rPr>
                <w:spacing w:val="1"/>
                <w:sz w:val="17"/>
                <w:szCs w:val="17"/>
                <w:lang w:val="pt-BR"/>
              </w:rPr>
              <w:t xml:space="preserve"> c</w:t>
            </w:r>
            <w:r w:rsidR="002A264D" w:rsidRPr="00AD221D">
              <w:rPr>
                <w:spacing w:val="-4"/>
                <w:sz w:val="17"/>
                <w:szCs w:val="17"/>
                <w:lang w:val="pt-BR"/>
              </w:rPr>
              <w:t>i</w:t>
            </w:r>
            <w:r w:rsidR="002A264D" w:rsidRPr="00AD221D">
              <w:rPr>
                <w:spacing w:val="1"/>
                <w:sz w:val="17"/>
                <w:szCs w:val="17"/>
                <w:lang w:val="pt-BR"/>
              </w:rPr>
              <w:t>e</w:t>
            </w:r>
            <w:r w:rsidR="002A264D" w:rsidRPr="00AD221D">
              <w:rPr>
                <w:spacing w:val="-9"/>
                <w:sz w:val="17"/>
                <w:szCs w:val="17"/>
                <w:lang w:val="pt-BR"/>
              </w:rPr>
              <w:t>n</w:t>
            </w:r>
            <w:r w:rsidR="002A264D" w:rsidRPr="00AD221D">
              <w:rPr>
                <w:sz w:val="17"/>
                <w:szCs w:val="17"/>
                <w:lang w:val="pt-BR"/>
              </w:rPr>
              <w:t>t</w:t>
            </w:r>
            <w:r w:rsidR="002A264D" w:rsidRPr="00AD221D">
              <w:rPr>
                <w:spacing w:val="5"/>
                <w:sz w:val="17"/>
                <w:szCs w:val="17"/>
                <w:lang w:val="pt-BR"/>
              </w:rPr>
              <w:t>í</w:t>
            </w:r>
            <w:r w:rsidR="002A264D" w:rsidRPr="00AD221D">
              <w:rPr>
                <w:spacing w:val="1"/>
                <w:sz w:val="17"/>
                <w:szCs w:val="17"/>
                <w:lang w:val="pt-BR"/>
              </w:rPr>
              <w:t>f</w:t>
            </w:r>
            <w:r w:rsidR="002A264D" w:rsidRPr="00AD221D">
              <w:rPr>
                <w:spacing w:val="-4"/>
                <w:sz w:val="17"/>
                <w:szCs w:val="17"/>
                <w:lang w:val="pt-BR"/>
              </w:rPr>
              <w:t>i</w:t>
            </w:r>
            <w:r w:rsidR="002A264D" w:rsidRPr="00AD221D">
              <w:rPr>
                <w:spacing w:val="1"/>
                <w:sz w:val="17"/>
                <w:szCs w:val="17"/>
                <w:lang w:val="pt-BR"/>
              </w:rPr>
              <w:t>c</w:t>
            </w:r>
            <w:r w:rsidR="002A264D" w:rsidRPr="00AD221D">
              <w:rPr>
                <w:sz w:val="17"/>
                <w:szCs w:val="17"/>
                <w:lang w:val="pt-BR"/>
              </w:rPr>
              <w:t>o</w:t>
            </w:r>
            <w:r w:rsidR="002A264D" w:rsidRPr="00AD221D">
              <w:rPr>
                <w:spacing w:val="3"/>
                <w:sz w:val="17"/>
                <w:szCs w:val="17"/>
                <w:lang w:val="pt-BR"/>
              </w:rPr>
              <w:t xml:space="preserve"> </w:t>
            </w:r>
            <w:r w:rsidR="002A264D" w:rsidRPr="00AD221D">
              <w:rPr>
                <w:spacing w:val="-4"/>
                <w:sz w:val="17"/>
                <w:szCs w:val="17"/>
                <w:lang w:val="pt-BR"/>
              </w:rPr>
              <w:t>d</w:t>
            </w:r>
            <w:r w:rsidR="002A264D" w:rsidRPr="00AD221D">
              <w:rPr>
                <w:spacing w:val="1"/>
                <w:sz w:val="17"/>
                <w:szCs w:val="17"/>
                <w:lang w:val="pt-BR"/>
              </w:rPr>
              <w:t>a</w:t>
            </w:r>
            <w:r w:rsidR="002A264D" w:rsidRPr="00AD221D">
              <w:rPr>
                <w:sz w:val="17"/>
                <w:szCs w:val="17"/>
                <w:lang w:val="pt-BR"/>
              </w:rPr>
              <w:t>s</w:t>
            </w:r>
          </w:p>
          <w:p w14:paraId="4280030C" w14:textId="77777777" w:rsidR="00C13E9B" w:rsidRPr="007C23D7" w:rsidRDefault="002A264D">
            <w:pPr>
              <w:spacing w:before="1"/>
              <w:ind w:left="61" w:right="96"/>
              <w:rPr>
                <w:sz w:val="17"/>
                <w:szCs w:val="17"/>
              </w:rPr>
            </w:pPr>
            <w:proofErr w:type="spellStart"/>
            <w:r w:rsidRPr="007C23D7">
              <w:rPr>
                <w:spacing w:val="1"/>
                <w:sz w:val="17"/>
                <w:szCs w:val="17"/>
              </w:rPr>
              <w:t>esp</w:t>
            </w:r>
            <w:r w:rsidRPr="007C23D7">
              <w:rPr>
                <w:spacing w:val="-4"/>
                <w:sz w:val="17"/>
                <w:szCs w:val="17"/>
              </w:rPr>
              <w:t>é</w:t>
            </w:r>
            <w:r w:rsidRPr="007C23D7">
              <w:rPr>
                <w:spacing w:val="1"/>
                <w:sz w:val="17"/>
                <w:szCs w:val="17"/>
              </w:rPr>
              <w:t>c</w:t>
            </w:r>
            <w:r w:rsidRPr="007C23D7">
              <w:rPr>
                <w:spacing w:val="-4"/>
                <w:sz w:val="17"/>
                <w:szCs w:val="17"/>
              </w:rPr>
              <w:t>i</w:t>
            </w:r>
            <w:r w:rsidRPr="007C23D7">
              <w:rPr>
                <w:spacing w:val="1"/>
                <w:sz w:val="17"/>
                <w:szCs w:val="17"/>
              </w:rPr>
              <w:t>e</w:t>
            </w:r>
            <w:r w:rsidRPr="007C23D7">
              <w:rPr>
                <w:sz w:val="17"/>
                <w:szCs w:val="17"/>
              </w:rPr>
              <w:t>s</w:t>
            </w:r>
            <w:proofErr w:type="spellEnd"/>
            <w:r w:rsidRPr="007C23D7">
              <w:rPr>
                <w:spacing w:val="1"/>
                <w:sz w:val="17"/>
                <w:szCs w:val="17"/>
              </w:rPr>
              <w:t xml:space="preserve"> </w:t>
            </w:r>
            <w:r w:rsidRPr="007C23D7">
              <w:rPr>
                <w:sz w:val="17"/>
                <w:szCs w:val="17"/>
              </w:rPr>
              <w:t>/</w:t>
            </w:r>
            <w:r w:rsidRPr="007C23D7">
              <w:rPr>
                <w:spacing w:val="1"/>
                <w:sz w:val="17"/>
                <w:szCs w:val="17"/>
              </w:rPr>
              <w:t xml:space="preserve"> </w:t>
            </w:r>
            <w:r w:rsidRPr="007C23D7">
              <w:rPr>
                <w:spacing w:val="-4"/>
                <w:sz w:val="17"/>
                <w:szCs w:val="17"/>
              </w:rPr>
              <w:t>S</w:t>
            </w:r>
            <w:r w:rsidRPr="007C23D7">
              <w:rPr>
                <w:spacing w:val="1"/>
                <w:sz w:val="17"/>
                <w:szCs w:val="17"/>
              </w:rPr>
              <w:t>c</w:t>
            </w:r>
            <w:r w:rsidRPr="007C23D7">
              <w:rPr>
                <w:sz w:val="17"/>
                <w:szCs w:val="17"/>
              </w:rPr>
              <w:t>i</w:t>
            </w:r>
            <w:r w:rsidRPr="007C23D7">
              <w:rPr>
                <w:spacing w:val="1"/>
                <w:sz w:val="17"/>
                <w:szCs w:val="17"/>
              </w:rPr>
              <w:t>e</w:t>
            </w:r>
            <w:r w:rsidRPr="007C23D7">
              <w:rPr>
                <w:spacing w:val="-9"/>
                <w:sz w:val="17"/>
                <w:szCs w:val="17"/>
              </w:rPr>
              <w:t>n</w:t>
            </w:r>
            <w:r w:rsidRPr="007C23D7">
              <w:rPr>
                <w:sz w:val="17"/>
                <w:szCs w:val="17"/>
              </w:rPr>
              <w:t>t</w:t>
            </w:r>
            <w:r w:rsidRPr="007C23D7">
              <w:rPr>
                <w:spacing w:val="-4"/>
                <w:sz w:val="17"/>
                <w:szCs w:val="17"/>
              </w:rPr>
              <w:t>i</w:t>
            </w:r>
            <w:r w:rsidRPr="007C23D7">
              <w:rPr>
                <w:spacing w:val="5"/>
                <w:sz w:val="17"/>
                <w:szCs w:val="17"/>
              </w:rPr>
              <w:t>f</w:t>
            </w:r>
            <w:r w:rsidRPr="007C23D7">
              <w:rPr>
                <w:spacing w:val="-4"/>
                <w:sz w:val="17"/>
                <w:szCs w:val="17"/>
              </w:rPr>
              <w:t>i</w:t>
            </w:r>
            <w:r w:rsidRPr="007C23D7">
              <w:rPr>
                <w:sz w:val="17"/>
                <w:szCs w:val="17"/>
              </w:rPr>
              <w:t>c</w:t>
            </w:r>
            <w:r w:rsidRPr="007C23D7">
              <w:rPr>
                <w:spacing w:val="3"/>
                <w:sz w:val="17"/>
                <w:szCs w:val="17"/>
              </w:rPr>
              <w:t xml:space="preserve"> </w:t>
            </w:r>
            <w:r w:rsidRPr="007C23D7">
              <w:rPr>
                <w:spacing w:val="-9"/>
                <w:sz w:val="17"/>
                <w:szCs w:val="17"/>
              </w:rPr>
              <w:t>n</w:t>
            </w:r>
            <w:r w:rsidRPr="007C23D7">
              <w:rPr>
                <w:spacing w:val="1"/>
                <w:sz w:val="17"/>
                <w:szCs w:val="17"/>
              </w:rPr>
              <w:t>am</w:t>
            </w:r>
            <w:r w:rsidRPr="007C23D7">
              <w:rPr>
                <w:sz w:val="17"/>
                <w:szCs w:val="17"/>
              </w:rPr>
              <w:t xml:space="preserve">e </w:t>
            </w:r>
            <w:r w:rsidRPr="007C23D7">
              <w:rPr>
                <w:spacing w:val="1"/>
                <w:sz w:val="17"/>
                <w:szCs w:val="17"/>
              </w:rPr>
              <w:t>o</w:t>
            </w:r>
            <w:r w:rsidRPr="007C23D7">
              <w:rPr>
                <w:sz w:val="17"/>
                <w:szCs w:val="17"/>
              </w:rPr>
              <w:t>f</w:t>
            </w:r>
            <w:r w:rsidRPr="007C23D7">
              <w:rPr>
                <w:spacing w:val="-3"/>
                <w:sz w:val="17"/>
                <w:szCs w:val="17"/>
              </w:rPr>
              <w:t xml:space="preserve"> </w:t>
            </w:r>
            <w:r w:rsidRPr="007C23D7">
              <w:rPr>
                <w:spacing w:val="1"/>
                <w:sz w:val="17"/>
                <w:szCs w:val="17"/>
              </w:rPr>
              <w:t>sp</w:t>
            </w:r>
            <w:r w:rsidRPr="007C23D7">
              <w:rPr>
                <w:spacing w:val="-4"/>
                <w:sz w:val="17"/>
                <w:szCs w:val="17"/>
              </w:rPr>
              <w:t>e</w:t>
            </w:r>
            <w:r w:rsidRPr="007C23D7">
              <w:rPr>
                <w:spacing w:val="1"/>
                <w:sz w:val="17"/>
                <w:szCs w:val="17"/>
              </w:rPr>
              <w:t>c</w:t>
            </w:r>
            <w:r w:rsidRPr="007C23D7">
              <w:rPr>
                <w:w w:val="101"/>
                <w:sz w:val="17"/>
                <w:szCs w:val="17"/>
              </w:rPr>
              <w:t>i</w:t>
            </w:r>
            <w:r w:rsidRPr="007C23D7">
              <w:rPr>
                <w:spacing w:val="1"/>
                <w:sz w:val="17"/>
                <w:szCs w:val="17"/>
              </w:rPr>
              <w:t>e</w:t>
            </w:r>
            <w:r w:rsidRPr="007C23D7">
              <w:rPr>
                <w:sz w:val="17"/>
                <w:szCs w:val="17"/>
              </w:rPr>
              <w:t>s</w:t>
            </w:r>
          </w:p>
        </w:tc>
        <w:tc>
          <w:tcPr>
            <w:tcW w:w="1863" w:type="dxa"/>
            <w:gridSpan w:val="3"/>
            <w:tcBorders>
              <w:top w:val="single" w:sz="5" w:space="0" w:color="000000"/>
              <w:left w:val="single" w:sz="5" w:space="0" w:color="000000"/>
              <w:bottom w:val="single" w:sz="5" w:space="0" w:color="000000"/>
              <w:right w:val="single" w:sz="6" w:space="0" w:color="000000"/>
            </w:tcBorders>
          </w:tcPr>
          <w:p w14:paraId="4401BA47" w14:textId="77777777" w:rsidR="00C9013A" w:rsidRPr="007C23D7" w:rsidRDefault="00C9013A">
            <w:pPr>
              <w:spacing w:line="180" w:lineRule="exact"/>
              <w:ind w:left="61"/>
              <w:rPr>
                <w:b/>
                <w:sz w:val="17"/>
                <w:szCs w:val="17"/>
                <w:lang w:val="lt-LT" w:eastAsia="lt-LT"/>
              </w:rPr>
            </w:pPr>
            <w:r w:rsidRPr="007C23D7">
              <w:rPr>
                <w:b/>
                <w:sz w:val="17"/>
                <w:szCs w:val="17"/>
                <w:lang w:val="lt-LT" w:eastAsia="lt-LT"/>
              </w:rPr>
              <w:t xml:space="preserve">Partijos numeris ar produkcijos pagaminimo data  / </w:t>
            </w:r>
          </w:p>
          <w:p w14:paraId="1154043F" w14:textId="77777777" w:rsidR="00C13E9B" w:rsidRPr="007C23D7" w:rsidRDefault="002A264D">
            <w:pPr>
              <w:spacing w:line="180" w:lineRule="exact"/>
              <w:ind w:left="61"/>
              <w:rPr>
                <w:sz w:val="17"/>
                <w:szCs w:val="17"/>
              </w:rPr>
            </w:pPr>
            <w:proofErr w:type="spellStart"/>
            <w:r w:rsidRPr="007C23D7">
              <w:rPr>
                <w:spacing w:val="1"/>
                <w:sz w:val="17"/>
                <w:szCs w:val="17"/>
              </w:rPr>
              <w:t>L</w:t>
            </w:r>
            <w:r w:rsidRPr="007C23D7">
              <w:rPr>
                <w:spacing w:val="-4"/>
                <w:sz w:val="17"/>
                <w:szCs w:val="17"/>
              </w:rPr>
              <w:t>o</w:t>
            </w:r>
            <w:r w:rsidRPr="007C23D7">
              <w:rPr>
                <w:spacing w:val="5"/>
                <w:sz w:val="17"/>
                <w:szCs w:val="17"/>
              </w:rPr>
              <w:t>t</w:t>
            </w:r>
            <w:r w:rsidRPr="007C23D7">
              <w:rPr>
                <w:sz w:val="17"/>
                <w:szCs w:val="17"/>
              </w:rPr>
              <w:t>e</w:t>
            </w:r>
            <w:proofErr w:type="spellEnd"/>
            <w:r w:rsidRPr="007C23D7">
              <w:rPr>
                <w:spacing w:val="-3"/>
                <w:sz w:val="17"/>
                <w:szCs w:val="17"/>
              </w:rPr>
              <w:t xml:space="preserve"> </w:t>
            </w:r>
            <w:proofErr w:type="spellStart"/>
            <w:r w:rsidRPr="007C23D7">
              <w:rPr>
                <w:spacing w:val="1"/>
                <w:sz w:val="17"/>
                <w:szCs w:val="17"/>
              </w:rPr>
              <w:t>o</w:t>
            </w:r>
            <w:r w:rsidRPr="007C23D7">
              <w:rPr>
                <w:sz w:val="17"/>
                <w:szCs w:val="17"/>
              </w:rPr>
              <w:t>u</w:t>
            </w:r>
            <w:proofErr w:type="spellEnd"/>
            <w:r w:rsidRPr="007C23D7">
              <w:rPr>
                <w:spacing w:val="-3"/>
                <w:sz w:val="17"/>
                <w:szCs w:val="17"/>
              </w:rPr>
              <w:t xml:space="preserve"> </w:t>
            </w:r>
            <w:r w:rsidRPr="007C23D7">
              <w:rPr>
                <w:spacing w:val="-4"/>
                <w:sz w:val="17"/>
                <w:szCs w:val="17"/>
              </w:rPr>
              <w:t>d</w:t>
            </w:r>
            <w:r w:rsidRPr="007C23D7">
              <w:rPr>
                <w:spacing w:val="1"/>
                <w:sz w:val="17"/>
                <w:szCs w:val="17"/>
              </w:rPr>
              <w:t>a</w:t>
            </w:r>
            <w:r w:rsidRPr="007C23D7">
              <w:rPr>
                <w:sz w:val="17"/>
                <w:szCs w:val="17"/>
              </w:rPr>
              <w:t>ta</w:t>
            </w:r>
            <w:r w:rsidRPr="007C23D7">
              <w:rPr>
                <w:spacing w:val="1"/>
                <w:sz w:val="17"/>
                <w:szCs w:val="17"/>
              </w:rPr>
              <w:t xml:space="preserve"> </w:t>
            </w:r>
            <w:r w:rsidRPr="007C23D7">
              <w:rPr>
                <w:spacing w:val="-4"/>
                <w:sz w:val="17"/>
                <w:szCs w:val="17"/>
              </w:rPr>
              <w:t>d</w:t>
            </w:r>
            <w:r w:rsidRPr="007C23D7">
              <w:rPr>
                <w:sz w:val="17"/>
                <w:szCs w:val="17"/>
              </w:rPr>
              <w:t>e</w:t>
            </w:r>
            <w:r w:rsidRPr="007C23D7">
              <w:rPr>
                <w:spacing w:val="-3"/>
                <w:sz w:val="17"/>
                <w:szCs w:val="17"/>
              </w:rPr>
              <w:t xml:space="preserve"> </w:t>
            </w:r>
            <w:proofErr w:type="spellStart"/>
            <w:r w:rsidRPr="007C23D7">
              <w:rPr>
                <w:spacing w:val="1"/>
                <w:sz w:val="17"/>
                <w:szCs w:val="17"/>
              </w:rPr>
              <w:t>p</w:t>
            </w:r>
            <w:r w:rsidRPr="007C23D7">
              <w:rPr>
                <w:spacing w:val="5"/>
                <w:sz w:val="17"/>
                <w:szCs w:val="17"/>
              </w:rPr>
              <w:t>r</w:t>
            </w:r>
            <w:r w:rsidRPr="007C23D7">
              <w:rPr>
                <w:spacing w:val="-9"/>
                <w:sz w:val="17"/>
                <w:szCs w:val="17"/>
              </w:rPr>
              <w:t>o</w:t>
            </w:r>
            <w:r w:rsidRPr="007C23D7">
              <w:rPr>
                <w:spacing w:val="1"/>
                <w:sz w:val="17"/>
                <w:szCs w:val="17"/>
              </w:rPr>
              <w:t>d</w:t>
            </w:r>
            <w:r w:rsidRPr="007C23D7">
              <w:rPr>
                <w:spacing w:val="-4"/>
                <w:sz w:val="17"/>
                <w:szCs w:val="17"/>
              </w:rPr>
              <w:t>u</w:t>
            </w:r>
            <w:r w:rsidRPr="007C23D7">
              <w:rPr>
                <w:spacing w:val="1"/>
                <w:sz w:val="17"/>
                <w:szCs w:val="17"/>
              </w:rPr>
              <w:t>çã</w:t>
            </w:r>
            <w:r w:rsidRPr="007C23D7">
              <w:rPr>
                <w:sz w:val="17"/>
                <w:szCs w:val="17"/>
              </w:rPr>
              <w:t>o</w:t>
            </w:r>
            <w:proofErr w:type="spellEnd"/>
          </w:p>
          <w:p w14:paraId="5F339F2E" w14:textId="77777777" w:rsidR="00C13E9B" w:rsidRPr="007C23D7" w:rsidRDefault="002A264D">
            <w:pPr>
              <w:spacing w:before="1"/>
              <w:ind w:left="61"/>
              <w:rPr>
                <w:sz w:val="17"/>
                <w:szCs w:val="17"/>
              </w:rPr>
            </w:pPr>
            <w:r w:rsidRPr="007C23D7">
              <w:rPr>
                <w:sz w:val="17"/>
                <w:szCs w:val="17"/>
              </w:rPr>
              <w:t>/</w:t>
            </w:r>
            <w:r w:rsidRPr="007C23D7">
              <w:rPr>
                <w:spacing w:val="6"/>
                <w:sz w:val="17"/>
                <w:szCs w:val="17"/>
              </w:rPr>
              <w:t xml:space="preserve"> </w:t>
            </w:r>
            <w:r w:rsidRPr="007C23D7">
              <w:rPr>
                <w:spacing w:val="-9"/>
                <w:sz w:val="17"/>
                <w:szCs w:val="17"/>
              </w:rPr>
              <w:t>L</w:t>
            </w:r>
            <w:r w:rsidRPr="007C23D7">
              <w:rPr>
                <w:spacing w:val="1"/>
                <w:sz w:val="17"/>
                <w:szCs w:val="17"/>
              </w:rPr>
              <w:t>o</w:t>
            </w:r>
            <w:r w:rsidRPr="007C23D7">
              <w:rPr>
                <w:sz w:val="17"/>
                <w:szCs w:val="17"/>
              </w:rPr>
              <w:t>t</w:t>
            </w:r>
            <w:r w:rsidRPr="007C23D7">
              <w:rPr>
                <w:spacing w:val="1"/>
                <w:sz w:val="17"/>
                <w:szCs w:val="17"/>
              </w:rPr>
              <w:t xml:space="preserve"> </w:t>
            </w:r>
            <w:r w:rsidRPr="007C23D7">
              <w:rPr>
                <w:spacing w:val="-4"/>
                <w:sz w:val="17"/>
                <w:szCs w:val="17"/>
              </w:rPr>
              <w:t>o</w:t>
            </w:r>
            <w:r w:rsidRPr="007C23D7">
              <w:rPr>
                <w:sz w:val="17"/>
                <w:szCs w:val="17"/>
              </w:rPr>
              <w:t>r</w:t>
            </w:r>
            <w:r w:rsidRPr="007C23D7">
              <w:rPr>
                <w:spacing w:val="6"/>
                <w:sz w:val="17"/>
                <w:szCs w:val="17"/>
              </w:rPr>
              <w:t xml:space="preserve"> </w:t>
            </w:r>
            <w:r w:rsidRPr="007C23D7">
              <w:rPr>
                <w:spacing w:val="-9"/>
                <w:sz w:val="17"/>
                <w:szCs w:val="17"/>
              </w:rPr>
              <w:t>p</w:t>
            </w:r>
            <w:r w:rsidRPr="007C23D7">
              <w:rPr>
                <w:spacing w:val="5"/>
                <w:sz w:val="17"/>
                <w:szCs w:val="17"/>
              </w:rPr>
              <w:t>r</w:t>
            </w:r>
            <w:r w:rsidRPr="007C23D7">
              <w:rPr>
                <w:spacing w:val="1"/>
                <w:sz w:val="17"/>
                <w:szCs w:val="17"/>
              </w:rPr>
              <w:t>o</w:t>
            </w:r>
            <w:r w:rsidRPr="007C23D7">
              <w:rPr>
                <w:spacing w:val="-4"/>
                <w:sz w:val="17"/>
                <w:szCs w:val="17"/>
              </w:rPr>
              <w:t>duc</w:t>
            </w:r>
            <w:r w:rsidRPr="007C23D7">
              <w:rPr>
                <w:spacing w:val="5"/>
                <w:sz w:val="17"/>
                <w:szCs w:val="17"/>
              </w:rPr>
              <w:t>t</w:t>
            </w:r>
            <w:r w:rsidRPr="007C23D7">
              <w:rPr>
                <w:spacing w:val="-4"/>
                <w:sz w:val="17"/>
                <w:szCs w:val="17"/>
              </w:rPr>
              <w:t>i</w:t>
            </w:r>
            <w:r w:rsidRPr="007C23D7">
              <w:rPr>
                <w:spacing w:val="1"/>
                <w:sz w:val="17"/>
                <w:szCs w:val="17"/>
              </w:rPr>
              <w:t>o</w:t>
            </w:r>
            <w:r w:rsidRPr="007C23D7">
              <w:rPr>
                <w:sz w:val="17"/>
                <w:szCs w:val="17"/>
              </w:rPr>
              <w:t>n</w:t>
            </w:r>
            <w:r w:rsidRPr="007C23D7">
              <w:rPr>
                <w:spacing w:val="-7"/>
                <w:sz w:val="17"/>
                <w:szCs w:val="17"/>
              </w:rPr>
              <w:t xml:space="preserve"> </w:t>
            </w:r>
            <w:r w:rsidRPr="007C23D7">
              <w:rPr>
                <w:spacing w:val="1"/>
                <w:sz w:val="17"/>
                <w:szCs w:val="17"/>
              </w:rPr>
              <w:t>da</w:t>
            </w:r>
            <w:r w:rsidRPr="007C23D7">
              <w:rPr>
                <w:spacing w:val="5"/>
                <w:w w:val="101"/>
                <w:sz w:val="17"/>
                <w:szCs w:val="17"/>
              </w:rPr>
              <w:t>t</w:t>
            </w:r>
            <w:r w:rsidRPr="007C23D7">
              <w:rPr>
                <w:sz w:val="17"/>
                <w:szCs w:val="17"/>
              </w:rPr>
              <w:t>e</w:t>
            </w:r>
          </w:p>
        </w:tc>
        <w:tc>
          <w:tcPr>
            <w:tcW w:w="1526" w:type="dxa"/>
            <w:gridSpan w:val="4"/>
            <w:tcBorders>
              <w:top w:val="single" w:sz="4" w:space="0" w:color="auto"/>
              <w:left w:val="single" w:sz="6" w:space="0" w:color="000000"/>
              <w:bottom w:val="single" w:sz="6" w:space="0" w:color="000000"/>
              <w:right w:val="single" w:sz="6" w:space="0" w:color="000000"/>
            </w:tcBorders>
          </w:tcPr>
          <w:p w14:paraId="5A6E8DB0" w14:textId="77777777" w:rsidR="00C9013A" w:rsidRPr="007C23D7" w:rsidRDefault="00C9013A">
            <w:pPr>
              <w:spacing w:line="180" w:lineRule="exact"/>
              <w:ind w:left="61"/>
              <w:rPr>
                <w:sz w:val="17"/>
                <w:szCs w:val="17"/>
                <w:lang w:val="lt-LT" w:eastAsia="lt-LT"/>
              </w:rPr>
            </w:pPr>
            <w:r w:rsidRPr="007C23D7">
              <w:rPr>
                <w:b/>
                <w:sz w:val="17"/>
                <w:szCs w:val="17"/>
                <w:lang w:val="lt-LT" w:eastAsia="lt-LT"/>
              </w:rPr>
              <w:t>Pakuotės tipas</w:t>
            </w:r>
            <w:r w:rsidRPr="007C23D7">
              <w:rPr>
                <w:sz w:val="17"/>
                <w:szCs w:val="17"/>
                <w:lang w:val="lt-LT" w:eastAsia="lt-LT"/>
              </w:rPr>
              <w:t xml:space="preserve"> / </w:t>
            </w:r>
          </w:p>
          <w:p w14:paraId="5E3E7AF1" w14:textId="77777777" w:rsidR="00C13E9B" w:rsidRPr="007C23D7" w:rsidRDefault="002A264D">
            <w:pPr>
              <w:spacing w:line="180" w:lineRule="exact"/>
              <w:ind w:left="61"/>
              <w:rPr>
                <w:sz w:val="17"/>
                <w:szCs w:val="17"/>
              </w:rPr>
            </w:pPr>
            <w:r w:rsidRPr="007C23D7">
              <w:rPr>
                <w:spacing w:val="-4"/>
                <w:sz w:val="17"/>
                <w:szCs w:val="17"/>
              </w:rPr>
              <w:t>Ti</w:t>
            </w:r>
            <w:r w:rsidRPr="007C23D7">
              <w:rPr>
                <w:spacing w:val="1"/>
                <w:sz w:val="17"/>
                <w:szCs w:val="17"/>
              </w:rPr>
              <w:t>p</w:t>
            </w:r>
            <w:r w:rsidRPr="007C23D7">
              <w:rPr>
                <w:sz w:val="17"/>
                <w:szCs w:val="17"/>
              </w:rPr>
              <w:t>o</w:t>
            </w:r>
            <w:r w:rsidRPr="007C23D7">
              <w:rPr>
                <w:spacing w:val="1"/>
                <w:sz w:val="17"/>
                <w:szCs w:val="17"/>
              </w:rPr>
              <w:t xml:space="preserve"> d</w:t>
            </w:r>
            <w:r w:rsidRPr="007C23D7">
              <w:rPr>
                <w:sz w:val="17"/>
                <w:szCs w:val="17"/>
              </w:rPr>
              <w:t>e</w:t>
            </w:r>
            <w:r w:rsidRPr="007C23D7">
              <w:rPr>
                <w:spacing w:val="6"/>
                <w:sz w:val="17"/>
                <w:szCs w:val="17"/>
              </w:rPr>
              <w:t xml:space="preserve"> </w:t>
            </w:r>
            <w:proofErr w:type="spellStart"/>
            <w:r w:rsidRPr="007C23D7">
              <w:rPr>
                <w:spacing w:val="1"/>
                <w:sz w:val="17"/>
                <w:szCs w:val="17"/>
              </w:rPr>
              <w:t>e</w:t>
            </w:r>
            <w:r w:rsidRPr="007C23D7">
              <w:rPr>
                <w:spacing w:val="-3"/>
                <w:sz w:val="17"/>
                <w:szCs w:val="17"/>
              </w:rPr>
              <w:t>m</w:t>
            </w:r>
            <w:r w:rsidRPr="007C23D7">
              <w:rPr>
                <w:spacing w:val="-4"/>
                <w:sz w:val="17"/>
                <w:szCs w:val="17"/>
              </w:rPr>
              <w:t>b</w:t>
            </w:r>
            <w:r w:rsidRPr="007C23D7">
              <w:rPr>
                <w:spacing w:val="1"/>
                <w:sz w:val="17"/>
                <w:szCs w:val="17"/>
              </w:rPr>
              <w:t>a</w:t>
            </w:r>
            <w:r w:rsidRPr="007C23D7">
              <w:rPr>
                <w:spacing w:val="-4"/>
                <w:w w:val="101"/>
                <w:sz w:val="17"/>
                <w:szCs w:val="17"/>
              </w:rPr>
              <w:t>l</w:t>
            </w:r>
            <w:r w:rsidRPr="007C23D7">
              <w:rPr>
                <w:spacing w:val="1"/>
                <w:sz w:val="17"/>
                <w:szCs w:val="17"/>
              </w:rPr>
              <w:t>age</w:t>
            </w:r>
            <w:r w:rsidRPr="007C23D7">
              <w:rPr>
                <w:sz w:val="17"/>
                <w:szCs w:val="17"/>
              </w:rPr>
              <w:t>m</w:t>
            </w:r>
            <w:proofErr w:type="spellEnd"/>
          </w:p>
          <w:p w14:paraId="1DFF5FDF" w14:textId="77777777" w:rsidR="00C13E9B" w:rsidRPr="007C23D7" w:rsidRDefault="002A264D">
            <w:pPr>
              <w:spacing w:before="1"/>
              <w:ind w:left="61"/>
              <w:rPr>
                <w:sz w:val="17"/>
                <w:szCs w:val="17"/>
              </w:rPr>
            </w:pPr>
            <w:r w:rsidRPr="007C23D7">
              <w:rPr>
                <w:sz w:val="17"/>
                <w:szCs w:val="17"/>
              </w:rPr>
              <w:t>/</w:t>
            </w:r>
            <w:r w:rsidRPr="007C23D7">
              <w:rPr>
                <w:spacing w:val="6"/>
                <w:sz w:val="17"/>
                <w:szCs w:val="17"/>
              </w:rPr>
              <w:t xml:space="preserve"> </w:t>
            </w:r>
            <w:r w:rsidRPr="007C23D7">
              <w:rPr>
                <w:spacing w:val="-4"/>
                <w:sz w:val="17"/>
                <w:szCs w:val="17"/>
              </w:rPr>
              <w:t>Typ</w:t>
            </w:r>
            <w:r w:rsidRPr="007C23D7">
              <w:rPr>
                <w:sz w:val="17"/>
                <w:szCs w:val="17"/>
              </w:rPr>
              <w:t>e</w:t>
            </w:r>
            <w:r w:rsidRPr="007C23D7">
              <w:rPr>
                <w:spacing w:val="6"/>
                <w:sz w:val="17"/>
                <w:szCs w:val="17"/>
              </w:rPr>
              <w:t xml:space="preserve"> </w:t>
            </w:r>
            <w:r w:rsidRPr="007C23D7">
              <w:rPr>
                <w:spacing w:val="-4"/>
                <w:sz w:val="17"/>
                <w:szCs w:val="17"/>
              </w:rPr>
              <w:t>o</w:t>
            </w:r>
            <w:r w:rsidRPr="007C23D7">
              <w:rPr>
                <w:sz w:val="17"/>
                <w:szCs w:val="17"/>
              </w:rPr>
              <w:t>f</w:t>
            </w:r>
            <w:r w:rsidRPr="007C23D7">
              <w:rPr>
                <w:spacing w:val="1"/>
                <w:sz w:val="17"/>
                <w:szCs w:val="17"/>
              </w:rPr>
              <w:t xml:space="preserve"> </w:t>
            </w:r>
            <w:r w:rsidRPr="007C23D7">
              <w:rPr>
                <w:spacing w:val="-4"/>
                <w:sz w:val="17"/>
                <w:szCs w:val="17"/>
              </w:rPr>
              <w:t>p</w:t>
            </w:r>
            <w:r w:rsidRPr="007C23D7">
              <w:rPr>
                <w:spacing w:val="1"/>
                <w:sz w:val="17"/>
                <w:szCs w:val="17"/>
              </w:rPr>
              <w:t>ac</w:t>
            </w:r>
            <w:r w:rsidRPr="007C23D7">
              <w:rPr>
                <w:spacing w:val="-4"/>
                <w:sz w:val="17"/>
                <w:szCs w:val="17"/>
              </w:rPr>
              <w:t>k</w:t>
            </w:r>
            <w:r w:rsidRPr="007C23D7">
              <w:rPr>
                <w:spacing w:val="1"/>
                <w:sz w:val="17"/>
                <w:szCs w:val="17"/>
              </w:rPr>
              <w:t>ag</w:t>
            </w:r>
            <w:r w:rsidRPr="007C23D7">
              <w:rPr>
                <w:spacing w:val="-4"/>
                <w:w w:val="101"/>
                <w:sz w:val="17"/>
                <w:szCs w:val="17"/>
              </w:rPr>
              <w:t>i</w:t>
            </w:r>
            <w:r w:rsidRPr="007C23D7">
              <w:rPr>
                <w:spacing w:val="-9"/>
                <w:sz w:val="17"/>
                <w:szCs w:val="17"/>
              </w:rPr>
              <w:t>n</w:t>
            </w:r>
            <w:r w:rsidRPr="007C23D7">
              <w:rPr>
                <w:sz w:val="17"/>
                <w:szCs w:val="17"/>
              </w:rPr>
              <w:t>g</w:t>
            </w:r>
          </w:p>
        </w:tc>
        <w:tc>
          <w:tcPr>
            <w:tcW w:w="1018" w:type="dxa"/>
            <w:tcBorders>
              <w:top w:val="single" w:sz="5" w:space="0" w:color="000000"/>
              <w:left w:val="single" w:sz="6" w:space="0" w:color="000000"/>
              <w:bottom w:val="single" w:sz="5" w:space="0" w:color="000000"/>
              <w:right w:val="single" w:sz="5" w:space="0" w:color="000000"/>
            </w:tcBorders>
          </w:tcPr>
          <w:p w14:paraId="690DAC33" w14:textId="77777777" w:rsidR="00C13E9B" w:rsidRPr="00AD221D" w:rsidRDefault="00C9013A">
            <w:pPr>
              <w:spacing w:line="180" w:lineRule="exact"/>
              <w:ind w:left="61"/>
              <w:rPr>
                <w:sz w:val="17"/>
                <w:szCs w:val="17"/>
                <w:lang w:val="pt-BR"/>
              </w:rPr>
            </w:pPr>
            <w:r w:rsidRPr="007C23D7">
              <w:rPr>
                <w:b/>
                <w:sz w:val="17"/>
                <w:szCs w:val="17"/>
                <w:lang w:val="lt-LT" w:eastAsia="lt-LT"/>
              </w:rPr>
              <w:t>Pakuočių skaičius</w:t>
            </w:r>
            <w:r w:rsidRPr="007C23D7">
              <w:rPr>
                <w:sz w:val="17"/>
                <w:szCs w:val="17"/>
                <w:lang w:val="lt-LT" w:eastAsia="lt-LT"/>
              </w:rPr>
              <w:t xml:space="preserve"> </w:t>
            </w:r>
            <w:r w:rsidR="00EB061D" w:rsidRPr="007C23D7">
              <w:rPr>
                <w:sz w:val="17"/>
                <w:szCs w:val="17"/>
                <w:lang w:val="lt-LT" w:eastAsia="lt-LT"/>
              </w:rPr>
              <w:t>/</w:t>
            </w:r>
            <w:r w:rsidR="002A264D" w:rsidRPr="00AD221D">
              <w:rPr>
                <w:spacing w:val="1"/>
                <w:sz w:val="17"/>
                <w:szCs w:val="17"/>
                <w:lang w:val="pt-BR"/>
              </w:rPr>
              <w:t>Nú</w:t>
            </w:r>
            <w:r w:rsidR="002A264D" w:rsidRPr="00AD221D">
              <w:rPr>
                <w:spacing w:val="-3"/>
                <w:sz w:val="17"/>
                <w:szCs w:val="17"/>
                <w:lang w:val="pt-BR"/>
              </w:rPr>
              <w:t>m</w:t>
            </w:r>
            <w:r w:rsidR="002A264D" w:rsidRPr="00AD221D">
              <w:rPr>
                <w:spacing w:val="-4"/>
                <w:sz w:val="17"/>
                <w:szCs w:val="17"/>
                <w:lang w:val="pt-BR"/>
              </w:rPr>
              <w:t>e</w:t>
            </w:r>
            <w:r w:rsidR="002A264D" w:rsidRPr="00AD221D">
              <w:rPr>
                <w:spacing w:val="5"/>
                <w:sz w:val="17"/>
                <w:szCs w:val="17"/>
                <w:lang w:val="pt-BR"/>
              </w:rPr>
              <w:t>r</w:t>
            </w:r>
            <w:r w:rsidR="002A264D" w:rsidRPr="00AD221D">
              <w:rPr>
                <w:sz w:val="17"/>
                <w:szCs w:val="17"/>
                <w:lang w:val="pt-BR"/>
              </w:rPr>
              <w:t>o</w:t>
            </w:r>
            <w:r w:rsidR="002A264D" w:rsidRPr="00AD221D">
              <w:rPr>
                <w:spacing w:val="-3"/>
                <w:sz w:val="17"/>
                <w:szCs w:val="17"/>
                <w:lang w:val="pt-BR"/>
              </w:rPr>
              <w:t xml:space="preserve"> </w:t>
            </w:r>
            <w:r w:rsidR="002A264D" w:rsidRPr="00AD221D">
              <w:rPr>
                <w:spacing w:val="1"/>
                <w:sz w:val="17"/>
                <w:szCs w:val="17"/>
                <w:lang w:val="pt-BR"/>
              </w:rPr>
              <w:t>d</w:t>
            </w:r>
            <w:r w:rsidR="002A264D" w:rsidRPr="00AD221D">
              <w:rPr>
                <w:sz w:val="17"/>
                <w:szCs w:val="17"/>
                <w:lang w:val="pt-BR"/>
              </w:rPr>
              <w:t>e</w:t>
            </w:r>
          </w:p>
          <w:p w14:paraId="4C941797" w14:textId="77777777" w:rsidR="00C13E9B" w:rsidRPr="00AD221D" w:rsidRDefault="002A264D">
            <w:pPr>
              <w:spacing w:before="1"/>
              <w:ind w:left="61"/>
              <w:rPr>
                <w:sz w:val="17"/>
                <w:szCs w:val="17"/>
                <w:lang w:val="pt-BR"/>
              </w:rPr>
            </w:pPr>
            <w:r w:rsidRPr="00AD221D">
              <w:rPr>
                <w:spacing w:val="-4"/>
                <w:sz w:val="17"/>
                <w:szCs w:val="17"/>
                <w:lang w:val="pt-BR"/>
              </w:rPr>
              <w:t>E</w:t>
            </w:r>
            <w:r w:rsidRPr="00AD221D">
              <w:rPr>
                <w:spacing w:val="1"/>
                <w:sz w:val="17"/>
                <w:szCs w:val="17"/>
                <w:lang w:val="pt-BR"/>
              </w:rPr>
              <w:t>m</w:t>
            </w:r>
            <w:r w:rsidRPr="00AD221D">
              <w:rPr>
                <w:spacing w:val="-4"/>
                <w:sz w:val="17"/>
                <w:szCs w:val="17"/>
                <w:lang w:val="pt-BR"/>
              </w:rPr>
              <w:t>b</w:t>
            </w:r>
            <w:r w:rsidRPr="00AD221D">
              <w:rPr>
                <w:spacing w:val="1"/>
                <w:sz w:val="17"/>
                <w:szCs w:val="17"/>
                <w:lang w:val="pt-BR"/>
              </w:rPr>
              <w:t>a</w:t>
            </w:r>
            <w:r w:rsidRPr="00AD221D">
              <w:rPr>
                <w:spacing w:val="-4"/>
                <w:w w:val="101"/>
                <w:sz w:val="17"/>
                <w:szCs w:val="17"/>
                <w:lang w:val="pt-BR"/>
              </w:rPr>
              <w:t>l</w:t>
            </w:r>
            <w:r w:rsidRPr="00AD221D">
              <w:rPr>
                <w:spacing w:val="1"/>
                <w:sz w:val="17"/>
                <w:szCs w:val="17"/>
                <w:lang w:val="pt-BR"/>
              </w:rPr>
              <w:t>ag</w:t>
            </w:r>
            <w:r w:rsidRPr="00AD221D">
              <w:rPr>
                <w:spacing w:val="5"/>
                <w:sz w:val="17"/>
                <w:szCs w:val="17"/>
                <w:lang w:val="pt-BR"/>
              </w:rPr>
              <w:t>e</w:t>
            </w:r>
            <w:r w:rsidRPr="00AD221D">
              <w:rPr>
                <w:spacing w:val="-9"/>
                <w:sz w:val="17"/>
                <w:szCs w:val="17"/>
                <w:lang w:val="pt-BR"/>
              </w:rPr>
              <w:t>n</w:t>
            </w:r>
            <w:r w:rsidRPr="00AD221D">
              <w:rPr>
                <w:sz w:val="17"/>
                <w:szCs w:val="17"/>
                <w:lang w:val="pt-BR"/>
              </w:rPr>
              <w:t>s</w:t>
            </w:r>
          </w:p>
          <w:p w14:paraId="6859C762" w14:textId="77777777" w:rsidR="00C13E9B" w:rsidRPr="00AD221D" w:rsidRDefault="002A264D">
            <w:pPr>
              <w:spacing w:before="1"/>
              <w:ind w:left="61" w:right="86"/>
              <w:rPr>
                <w:sz w:val="17"/>
                <w:szCs w:val="17"/>
                <w:lang w:val="pt-BR"/>
              </w:rPr>
            </w:pPr>
            <w:r w:rsidRPr="00AD221D">
              <w:rPr>
                <w:sz w:val="17"/>
                <w:szCs w:val="17"/>
                <w:lang w:val="pt-BR"/>
              </w:rPr>
              <w:t>/</w:t>
            </w:r>
            <w:r w:rsidRPr="00AD221D">
              <w:rPr>
                <w:spacing w:val="1"/>
                <w:sz w:val="17"/>
                <w:szCs w:val="17"/>
                <w:lang w:val="pt-BR"/>
              </w:rPr>
              <w:t xml:space="preserve"> N</w:t>
            </w:r>
            <w:r w:rsidRPr="00AD221D">
              <w:rPr>
                <w:spacing w:val="-4"/>
                <w:sz w:val="17"/>
                <w:szCs w:val="17"/>
                <w:lang w:val="pt-BR"/>
              </w:rPr>
              <w:t>u</w:t>
            </w:r>
            <w:r w:rsidRPr="00AD221D">
              <w:rPr>
                <w:spacing w:val="-3"/>
                <w:sz w:val="17"/>
                <w:szCs w:val="17"/>
                <w:lang w:val="pt-BR"/>
              </w:rPr>
              <w:t>m</w:t>
            </w:r>
            <w:r w:rsidRPr="00AD221D">
              <w:rPr>
                <w:spacing w:val="-4"/>
                <w:sz w:val="17"/>
                <w:szCs w:val="17"/>
                <w:lang w:val="pt-BR"/>
              </w:rPr>
              <w:t>b</w:t>
            </w:r>
            <w:r w:rsidRPr="00AD221D">
              <w:rPr>
                <w:spacing w:val="1"/>
                <w:sz w:val="17"/>
                <w:szCs w:val="17"/>
                <w:lang w:val="pt-BR"/>
              </w:rPr>
              <w:t>e</w:t>
            </w:r>
            <w:r w:rsidRPr="00AD221D">
              <w:rPr>
                <w:sz w:val="17"/>
                <w:szCs w:val="17"/>
                <w:lang w:val="pt-BR"/>
              </w:rPr>
              <w:t>r</w:t>
            </w:r>
            <w:r w:rsidRPr="00AD221D">
              <w:rPr>
                <w:spacing w:val="6"/>
                <w:sz w:val="17"/>
                <w:szCs w:val="17"/>
                <w:lang w:val="pt-BR"/>
              </w:rPr>
              <w:t xml:space="preserve"> </w:t>
            </w:r>
            <w:r w:rsidRPr="00AD221D">
              <w:rPr>
                <w:spacing w:val="-4"/>
                <w:sz w:val="17"/>
                <w:szCs w:val="17"/>
                <w:lang w:val="pt-BR"/>
              </w:rPr>
              <w:t>o</w:t>
            </w:r>
            <w:r w:rsidRPr="00AD221D">
              <w:rPr>
                <w:sz w:val="17"/>
                <w:szCs w:val="17"/>
                <w:lang w:val="pt-BR"/>
              </w:rPr>
              <w:t xml:space="preserve">f </w:t>
            </w:r>
            <w:r w:rsidRPr="00AD221D">
              <w:rPr>
                <w:spacing w:val="1"/>
                <w:sz w:val="17"/>
                <w:szCs w:val="17"/>
                <w:lang w:val="pt-BR"/>
              </w:rPr>
              <w:t>pac</w:t>
            </w:r>
            <w:r w:rsidRPr="00AD221D">
              <w:rPr>
                <w:spacing w:val="-4"/>
                <w:sz w:val="17"/>
                <w:szCs w:val="17"/>
                <w:lang w:val="pt-BR"/>
              </w:rPr>
              <w:t>k</w:t>
            </w:r>
            <w:r w:rsidRPr="00AD221D">
              <w:rPr>
                <w:spacing w:val="1"/>
                <w:sz w:val="17"/>
                <w:szCs w:val="17"/>
                <w:lang w:val="pt-BR"/>
              </w:rPr>
              <w:t>a</w:t>
            </w:r>
            <w:r w:rsidRPr="00AD221D">
              <w:rPr>
                <w:spacing w:val="-4"/>
                <w:sz w:val="17"/>
                <w:szCs w:val="17"/>
                <w:lang w:val="pt-BR"/>
              </w:rPr>
              <w:t>ge</w:t>
            </w:r>
            <w:r w:rsidRPr="00AD221D">
              <w:rPr>
                <w:sz w:val="17"/>
                <w:szCs w:val="17"/>
                <w:lang w:val="pt-BR"/>
              </w:rPr>
              <w:t>s</w:t>
            </w:r>
          </w:p>
        </w:tc>
        <w:tc>
          <w:tcPr>
            <w:tcW w:w="1037" w:type="dxa"/>
            <w:tcBorders>
              <w:top w:val="single" w:sz="5" w:space="0" w:color="000000"/>
              <w:left w:val="single" w:sz="5" w:space="0" w:color="000000"/>
              <w:bottom w:val="single" w:sz="5" w:space="0" w:color="000000"/>
              <w:right w:val="single" w:sz="5" w:space="0" w:color="000000"/>
            </w:tcBorders>
          </w:tcPr>
          <w:p w14:paraId="5742D809" w14:textId="77777777" w:rsidR="00C13E9B" w:rsidRPr="00AD221D" w:rsidRDefault="00EB061D">
            <w:pPr>
              <w:spacing w:line="180" w:lineRule="exact"/>
              <w:ind w:left="66"/>
              <w:rPr>
                <w:sz w:val="17"/>
                <w:szCs w:val="17"/>
                <w:lang w:val="pt-BR"/>
              </w:rPr>
            </w:pPr>
            <w:r w:rsidRPr="007C23D7">
              <w:rPr>
                <w:b/>
                <w:sz w:val="17"/>
                <w:szCs w:val="17"/>
                <w:lang w:val="lt-LT" w:eastAsia="lt-LT"/>
              </w:rPr>
              <w:t xml:space="preserve">Svoris  </w:t>
            </w:r>
            <w:proofErr w:type="spellStart"/>
            <w:r w:rsidRPr="007C23D7">
              <w:rPr>
                <w:b/>
                <w:sz w:val="17"/>
                <w:szCs w:val="17"/>
                <w:lang w:val="lt-LT" w:eastAsia="lt-LT"/>
              </w:rPr>
              <w:t>neto</w:t>
            </w:r>
            <w:proofErr w:type="spellEnd"/>
            <w:r w:rsidRPr="007C23D7">
              <w:rPr>
                <w:b/>
                <w:sz w:val="17"/>
                <w:szCs w:val="17"/>
                <w:lang w:val="lt-LT" w:eastAsia="lt-LT"/>
              </w:rPr>
              <w:t xml:space="preserve"> (kg)</w:t>
            </w:r>
            <w:r w:rsidRPr="007C23D7">
              <w:rPr>
                <w:sz w:val="17"/>
                <w:szCs w:val="17"/>
                <w:lang w:val="lt-LT" w:eastAsia="lt-LT"/>
              </w:rPr>
              <w:t xml:space="preserve"> / </w:t>
            </w:r>
            <w:r w:rsidR="002A264D" w:rsidRPr="00AD221D">
              <w:rPr>
                <w:spacing w:val="-4"/>
                <w:sz w:val="17"/>
                <w:szCs w:val="17"/>
                <w:lang w:val="pt-BR"/>
              </w:rPr>
              <w:t>P</w:t>
            </w:r>
            <w:r w:rsidR="002A264D" w:rsidRPr="00AD221D">
              <w:rPr>
                <w:spacing w:val="1"/>
                <w:sz w:val="17"/>
                <w:szCs w:val="17"/>
                <w:lang w:val="pt-BR"/>
              </w:rPr>
              <w:t>es</w:t>
            </w:r>
            <w:r w:rsidR="002A264D" w:rsidRPr="00AD221D">
              <w:rPr>
                <w:sz w:val="17"/>
                <w:szCs w:val="17"/>
                <w:lang w:val="pt-BR"/>
              </w:rPr>
              <w:t>o</w:t>
            </w:r>
            <w:r w:rsidR="002A264D" w:rsidRPr="00AD221D">
              <w:rPr>
                <w:spacing w:val="1"/>
                <w:sz w:val="17"/>
                <w:szCs w:val="17"/>
                <w:lang w:val="pt-BR"/>
              </w:rPr>
              <w:t xml:space="preserve"> </w:t>
            </w:r>
            <w:r w:rsidR="002A264D" w:rsidRPr="00AD221D">
              <w:rPr>
                <w:spacing w:val="-4"/>
                <w:w w:val="101"/>
                <w:sz w:val="17"/>
                <w:szCs w:val="17"/>
                <w:lang w:val="pt-BR"/>
              </w:rPr>
              <w:t>l</w:t>
            </w:r>
            <w:r w:rsidR="002A264D" w:rsidRPr="00AD221D">
              <w:rPr>
                <w:w w:val="101"/>
                <w:sz w:val="17"/>
                <w:szCs w:val="17"/>
                <w:lang w:val="pt-BR"/>
              </w:rPr>
              <w:t>í</w:t>
            </w:r>
            <w:r w:rsidR="002A264D" w:rsidRPr="00AD221D">
              <w:rPr>
                <w:spacing w:val="1"/>
                <w:sz w:val="17"/>
                <w:szCs w:val="17"/>
                <w:lang w:val="pt-BR"/>
              </w:rPr>
              <w:t>q</w:t>
            </w:r>
            <w:r w:rsidR="002A264D" w:rsidRPr="00AD221D">
              <w:rPr>
                <w:spacing w:val="-4"/>
                <w:sz w:val="17"/>
                <w:szCs w:val="17"/>
                <w:lang w:val="pt-BR"/>
              </w:rPr>
              <w:t>u</w:t>
            </w:r>
            <w:r w:rsidR="002A264D" w:rsidRPr="00AD221D">
              <w:rPr>
                <w:w w:val="101"/>
                <w:sz w:val="17"/>
                <w:szCs w:val="17"/>
                <w:lang w:val="pt-BR"/>
              </w:rPr>
              <w:t>i</w:t>
            </w:r>
            <w:r w:rsidR="002A264D" w:rsidRPr="00AD221D">
              <w:rPr>
                <w:spacing w:val="-4"/>
                <w:sz w:val="17"/>
                <w:szCs w:val="17"/>
                <w:lang w:val="pt-BR"/>
              </w:rPr>
              <w:t>d</w:t>
            </w:r>
            <w:r w:rsidR="002A264D" w:rsidRPr="00AD221D">
              <w:rPr>
                <w:sz w:val="17"/>
                <w:szCs w:val="17"/>
                <w:lang w:val="pt-BR"/>
              </w:rPr>
              <w:t>o</w:t>
            </w:r>
          </w:p>
          <w:p w14:paraId="3A66BE84" w14:textId="77777777" w:rsidR="00C13E9B" w:rsidRPr="00AD221D" w:rsidRDefault="002A264D">
            <w:pPr>
              <w:spacing w:before="1"/>
              <w:ind w:left="66"/>
              <w:rPr>
                <w:sz w:val="17"/>
                <w:szCs w:val="17"/>
                <w:lang w:val="pt-BR"/>
              </w:rPr>
            </w:pPr>
            <w:r w:rsidRPr="00AD221D">
              <w:rPr>
                <w:sz w:val="17"/>
                <w:szCs w:val="17"/>
                <w:lang w:val="pt-BR"/>
              </w:rPr>
              <w:t>/</w:t>
            </w:r>
            <w:r w:rsidRPr="00AD221D">
              <w:rPr>
                <w:spacing w:val="-3"/>
                <w:sz w:val="17"/>
                <w:szCs w:val="17"/>
                <w:lang w:val="pt-BR"/>
              </w:rPr>
              <w:t xml:space="preserve"> </w:t>
            </w:r>
            <w:r w:rsidRPr="00AD221D">
              <w:rPr>
                <w:spacing w:val="6"/>
                <w:sz w:val="17"/>
                <w:szCs w:val="17"/>
                <w:lang w:val="pt-BR"/>
              </w:rPr>
              <w:t>N</w:t>
            </w:r>
            <w:r w:rsidRPr="00AD221D">
              <w:rPr>
                <w:spacing w:val="-4"/>
                <w:sz w:val="17"/>
                <w:szCs w:val="17"/>
                <w:lang w:val="pt-BR"/>
              </w:rPr>
              <w:t>e</w:t>
            </w:r>
            <w:r w:rsidRPr="00AD221D">
              <w:rPr>
                <w:sz w:val="17"/>
                <w:szCs w:val="17"/>
                <w:lang w:val="pt-BR"/>
              </w:rPr>
              <w:t>t</w:t>
            </w:r>
            <w:r w:rsidRPr="00AD221D">
              <w:rPr>
                <w:spacing w:val="-3"/>
                <w:sz w:val="17"/>
                <w:szCs w:val="17"/>
                <w:lang w:val="pt-BR"/>
              </w:rPr>
              <w:t xml:space="preserve"> </w:t>
            </w:r>
            <w:r w:rsidRPr="00AD221D">
              <w:rPr>
                <w:spacing w:val="1"/>
                <w:sz w:val="17"/>
                <w:szCs w:val="17"/>
                <w:lang w:val="pt-BR"/>
              </w:rPr>
              <w:t>we</w:t>
            </w:r>
            <w:r w:rsidRPr="00AD221D">
              <w:rPr>
                <w:spacing w:val="-4"/>
                <w:w w:val="101"/>
                <w:sz w:val="17"/>
                <w:szCs w:val="17"/>
                <w:lang w:val="pt-BR"/>
              </w:rPr>
              <w:t>i</w:t>
            </w:r>
            <w:r w:rsidRPr="00AD221D">
              <w:rPr>
                <w:spacing w:val="1"/>
                <w:sz w:val="17"/>
                <w:szCs w:val="17"/>
                <w:lang w:val="pt-BR"/>
              </w:rPr>
              <w:t>g</w:t>
            </w:r>
            <w:r w:rsidRPr="00AD221D">
              <w:rPr>
                <w:spacing w:val="-4"/>
                <w:sz w:val="17"/>
                <w:szCs w:val="17"/>
                <w:lang w:val="pt-BR"/>
              </w:rPr>
              <w:t>h</w:t>
            </w:r>
            <w:r w:rsidRPr="00AD221D">
              <w:rPr>
                <w:w w:val="101"/>
                <w:sz w:val="17"/>
                <w:szCs w:val="17"/>
                <w:lang w:val="pt-BR"/>
              </w:rPr>
              <w:t>t</w:t>
            </w:r>
          </w:p>
          <w:p w14:paraId="12A7A15A" w14:textId="77777777" w:rsidR="00C13E9B" w:rsidRPr="007C23D7" w:rsidRDefault="002A264D">
            <w:pPr>
              <w:spacing w:before="1"/>
              <w:ind w:left="66"/>
              <w:rPr>
                <w:sz w:val="17"/>
                <w:szCs w:val="17"/>
              </w:rPr>
            </w:pPr>
            <w:r w:rsidRPr="007C23D7">
              <w:rPr>
                <w:spacing w:val="1"/>
                <w:sz w:val="17"/>
                <w:szCs w:val="17"/>
              </w:rPr>
              <w:t>(</w:t>
            </w:r>
            <w:r w:rsidRPr="007C23D7">
              <w:rPr>
                <w:spacing w:val="-3"/>
                <w:sz w:val="17"/>
                <w:szCs w:val="17"/>
              </w:rPr>
              <w:t>K</w:t>
            </w:r>
            <w:r w:rsidRPr="007C23D7">
              <w:rPr>
                <w:spacing w:val="1"/>
                <w:sz w:val="17"/>
                <w:szCs w:val="17"/>
              </w:rPr>
              <w:t>g</w:t>
            </w:r>
            <w:r w:rsidRPr="007C23D7">
              <w:rPr>
                <w:sz w:val="17"/>
                <w:szCs w:val="17"/>
              </w:rPr>
              <w:t>)</w:t>
            </w:r>
          </w:p>
        </w:tc>
      </w:tr>
      <w:tr w:rsidR="00C13E9B" w:rsidRPr="007C23D7" w14:paraId="5A6C607A" w14:textId="77777777" w:rsidTr="00091D7A">
        <w:trPr>
          <w:trHeight w:val="321"/>
        </w:trPr>
        <w:tc>
          <w:tcPr>
            <w:tcW w:w="2462" w:type="dxa"/>
            <w:gridSpan w:val="2"/>
            <w:tcBorders>
              <w:top w:val="single" w:sz="5" w:space="0" w:color="000000"/>
              <w:left w:val="single" w:sz="5" w:space="0" w:color="000000"/>
              <w:bottom w:val="single" w:sz="5" w:space="0" w:color="000000"/>
              <w:right w:val="single" w:sz="5" w:space="0" w:color="000000"/>
            </w:tcBorders>
          </w:tcPr>
          <w:p w14:paraId="5E2597A9" w14:textId="77777777" w:rsidR="00C13E9B" w:rsidRPr="007C23D7" w:rsidRDefault="00C13E9B"/>
        </w:tc>
        <w:tc>
          <w:tcPr>
            <w:tcW w:w="1949" w:type="dxa"/>
            <w:gridSpan w:val="3"/>
            <w:tcBorders>
              <w:top w:val="single" w:sz="5" w:space="0" w:color="000000"/>
              <w:left w:val="single" w:sz="5" w:space="0" w:color="000000"/>
              <w:bottom w:val="single" w:sz="5" w:space="0" w:color="000000"/>
              <w:right w:val="single" w:sz="5" w:space="0" w:color="000000"/>
            </w:tcBorders>
          </w:tcPr>
          <w:p w14:paraId="63382920" w14:textId="77777777" w:rsidR="00C13E9B" w:rsidRPr="007C23D7" w:rsidRDefault="00C13E9B"/>
        </w:tc>
        <w:tc>
          <w:tcPr>
            <w:tcW w:w="1863" w:type="dxa"/>
            <w:gridSpan w:val="3"/>
            <w:tcBorders>
              <w:top w:val="single" w:sz="5" w:space="0" w:color="000000"/>
              <w:left w:val="single" w:sz="5" w:space="0" w:color="000000"/>
              <w:bottom w:val="single" w:sz="5" w:space="0" w:color="000000"/>
              <w:right w:val="single" w:sz="5" w:space="0" w:color="000000"/>
            </w:tcBorders>
          </w:tcPr>
          <w:p w14:paraId="7C8E9EB1" w14:textId="77777777" w:rsidR="00C13E9B" w:rsidRPr="007C23D7" w:rsidRDefault="00C13E9B"/>
        </w:tc>
        <w:tc>
          <w:tcPr>
            <w:tcW w:w="1526" w:type="dxa"/>
            <w:gridSpan w:val="4"/>
            <w:tcBorders>
              <w:top w:val="single" w:sz="5" w:space="0" w:color="000000"/>
              <w:left w:val="single" w:sz="5" w:space="0" w:color="000000"/>
              <w:bottom w:val="single" w:sz="5" w:space="0" w:color="000000"/>
              <w:right w:val="single" w:sz="5" w:space="0" w:color="000000"/>
            </w:tcBorders>
          </w:tcPr>
          <w:p w14:paraId="066AE5FD" w14:textId="77777777" w:rsidR="00C13E9B" w:rsidRPr="007C23D7" w:rsidRDefault="00C13E9B"/>
        </w:tc>
        <w:tc>
          <w:tcPr>
            <w:tcW w:w="1018" w:type="dxa"/>
            <w:tcBorders>
              <w:top w:val="single" w:sz="5" w:space="0" w:color="000000"/>
              <w:left w:val="single" w:sz="5" w:space="0" w:color="000000"/>
              <w:bottom w:val="single" w:sz="5" w:space="0" w:color="000000"/>
              <w:right w:val="single" w:sz="5" w:space="0" w:color="000000"/>
            </w:tcBorders>
          </w:tcPr>
          <w:p w14:paraId="4E05CDC9" w14:textId="77777777" w:rsidR="00C13E9B" w:rsidRPr="007C23D7" w:rsidRDefault="00C13E9B"/>
        </w:tc>
        <w:tc>
          <w:tcPr>
            <w:tcW w:w="1037" w:type="dxa"/>
            <w:tcBorders>
              <w:top w:val="single" w:sz="5" w:space="0" w:color="000000"/>
              <w:left w:val="single" w:sz="5" w:space="0" w:color="000000"/>
              <w:bottom w:val="single" w:sz="5" w:space="0" w:color="000000"/>
              <w:right w:val="single" w:sz="5" w:space="0" w:color="000000"/>
            </w:tcBorders>
          </w:tcPr>
          <w:p w14:paraId="4FB47EAC" w14:textId="77777777" w:rsidR="00C13E9B" w:rsidRPr="007C23D7" w:rsidRDefault="00C13E9B"/>
        </w:tc>
      </w:tr>
      <w:tr w:rsidR="00C13E9B" w:rsidRPr="007C23D7" w14:paraId="4E217F36" w14:textId="77777777" w:rsidTr="00091D7A">
        <w:trPr>
          <w:trHeight w:val="321"/>
        </w:trPr>
        <w:tc>
          <w:tcPr>
            <w:tcW w:w="2462" w:type="dxa"/>
            <w:gridSpan w:val="2"/>
            <w:tcBorders>
              <w:top w:val="single" w:sz="5" w:space="0" w:color="000000"/>
              <w:left w:val="single" w:sz="5" w:space="0" w:color="000000"/>
              <w:bottom w:val="single" w:sz="5" w:space="0" w:color="000000"/>
              <w:right w:val="single" w:sz="5" w:space="0" w:color="000000"/>
            </w:tcBorders>
          </w:tcPr>
          <w:p w14:paraId="0ABE19EA" w14:textId="77777777" w:rsidR="00C13E9B" w:rsidRPr="007C23D7" w:rsidRDefault="00C13E9B"/>
        </w:tc>
        <w:tc>
          <w:tcPr>
            <w:tcW w:w="1949" w:type="dxa"/>
            <w:gridSpan w:val="3"/>
            <w:tcBorders>
              <w:top w:val="single" w:sz="5" w:space="0" w:color="000000"/>
              <w:left w:val="single" w:sz="5" w:space="0" w:color="000000"/>
              <w:bottom w:val="single" w:sz="5" w:space="0" w:color="000000"/>
              <w:right w:val="single" w:sz="5" w:space="0" w:color="000000"/>
            </w:tcBorders>
          </w:tcPr>
          <w:p w14:paraId="39F4E792" w14:textId="77777777" w:rsidR="00C13E9B" w:rsidRPr="007C23D7" w:rsidRDefault="00C13E9B"/>
        </w:tc>
        <w:tc>
          <w:tcPr>
            <w:tcW w:w="1863" w:type="dxa"/>
            <w:gridSpan w:val="3"/>
            <w:tcBorders>
              <w:top w:val="single" w:sz="5" w:space="0" w:color="000000"/>
              <w:left w:val="single" w:sz="5" w:space="0" w:color="000000"/>
              <w:bottom w:val="single" w:sz="5" w:space="0" w:color="000000"/>
              <w:right w:val="single" w:sz="5" w:space="0" w:color="000000"/>
            </w:tcBorders>
          </w:tcPr>
          <w:p w14:paraId="0364A369" w14:textId="77777777" w:rsidR="00C13E9B" w:rsidRPr="007C23D7" w:rsidRDefault="00C13E9B"/>
        </w:tc>
        <w:tc>
          <w:tcPr>
            <w:tcW w:w="1526" w:type="dxa"/>
            <w:gridSpan w:val="4"/>
            <w:tcBorders>
              <w:top w:val="single" w:sz="5" w:space="0" w:color="000000"/>
              <w:left w:val="single" w:sz="5" w:space="0" w:color="000000"/>
              <w:bottom w:val="single" w:sz="5" w:space="0" w:color="000000"/>
              <w:right w:val="single" w:sz="5" w:space="0" w:color="000000"/>
            </w:tcBorders>
          </w:tcPr>
          <w:p w14:paraId="46DD9EAE" w14:textId="77777777" w:rsidR="00C13E9B" w:rsidRPr="007C23D7" w:rsidRDefault="00C13E9B"/>
        </w:tc>
        <w:tc>
          <w:tcPr>
            <w:tcW w:w="1018" w:type="dxa"/>
            <w:tcBorders>
              <w:top w:val="single" w:sz="5" w:space="0" w:color="000000"/>
              <w:left w:val="single" w:sz="5" w:space="0" w:color="000000"/>
              <w:bottom w:val="single" w:sz="5" w:space="0" w:color="000000"/>
              <w:right w:val="single" w:sz="5" w:space="0" w:color="000000"/>
            </w:tcBorders>
          </w:tcPr>
          <w:p w14:paraId="3F1D4124" w14:textId="77777777" w:rsidR="00C13E9B" w:rsidRPr="007C23D7" w:rsidRDefault="00C13E9B"/>
        </w:tc>
        <w:tc>
          <w:tcPr>
            <w:tcW w:w="1037" w:type="dxa"/>
            <w:tcBorders>
              <w:top w:val="single" w:sz="5" w:space="0" w:color="000000"/>
              <w:left w:val="single" w:sz="5" w:space="0" w:color="000000"/>
              <w:bottom w:val="single" w:sz="5" w:space="0" w:color="000000"/>
              <w:right w:val="single" w:sz="5" w:space="0" w:color="000000"/>
            </w:tcBorders>
          </w:tcPr>
          <w:p w14:paraId="6058EA4D" w14:textId="77777777" w:rsidR="00C13E9B" w:rsidRPr="007C23D7" w:rsidRDefault="00C13E9B"/>
        </w:tc>
      </w:tr>
      <w:tr w:rsidR="00C13E9B" w:rsidRPr="007C23D7" w14:paraId="0B67882F" w14:textId="77777777" w:rsidTr="00091D7A">
        <w:trPr>
          <w:trHeight w:val="321"/>
        </w:trPr>
        <w:tc>
          <w:tcPr>
            <w:tcW w:w="2462" w:type="dxa"/>
            <w:gridSpan w:val="2"/>
            <w:tcBorders>
              <w:top w:val="single" w:sz="5" w:space="0" w:color="000000"/>
              <w:left w:val="single" w:sz="5" w:space="0" w:color="000000"/>
              <w:bottom w:val="single" w:sz="5" w:space="0" w:color="000000"/>
              <w:right w:val="single" w:sz="5" w:space="0" w:color="000000"/>
            </w:tcBorders>
          </w:tcPr>
          <w:p w14:paraId="761A2264" w14:textId="77777777" w:rsidR="00C13E9B" w:rsidRPr="007C23D7" w:rsidRDefault="00C13E9B"/>
        </w:tc>
        <w:tc>
          <w:tcPr>
            <w:tcW w:w="1949" w:type="dxa"/>
            <w:gridSpan w:val="3"/>
            <w:tcBorders>
              <w:top w:val="single" w:sz="5" w:space="0" w:color="000000"/>
              <w:left w:val="single" w:sz="5" w:space="0" w:color="000000"/>
              <w:bottom w:val="single" w:sz="5" w:space="0" w:color="000000"/>
              <w:right w:val="single" w:sz="5" w:space="0" w:color="000000"/>
            </w:tcBorders>
          </w:tcPr>
          <w:p w14:paraId="63A6461F" w14:textId="77777777" w:rsidR="00C13E9B" w:rsidRPr="007C23D7" w:rsidRDefault="00C13E9B"/>
        </w:tc>
        <w:tc>
          <w:tcPr>
            <w:tcW w:w="1863" w:type="dxa"/>
            <w:gridSpan w:val="3"/>
            <w:tcBorders>
              <w:top w:val="single" w:sz="5" w:space="0" w:color="000000"/>
              <w:left w:val="single" w:sz="5" w:space="0" w:color="000000"/>
              <w:bottom w:val="single" w:sz="5" w:space="0" w:color="000000"/>
              <w:right w:val="single" w:sz="5" w:space="0" w:color="000000"/>
            </w:tcBorders>
          </w:tcPr>
          <w:p w14:paraId="7CDCED66" w14:textId="77777777" w:rsidR="00C13E9B" w:rsidRPr="007C23D7" w:rsidRDefault="00C13E9B"/>
        </w:tc>
        <w:tc>
          <w:tcPr>
            <w:tcW w:w="1526" w:type="dxa"/>
            <w:gridSpan w:val="4"/>
            <w:tcBorders>
              <w:top w:val="single" w:sz="5" w:space="0" w:color="000000"/>
              <w:left w:val="single" w:sz="5" w:space="0" w:color="000000"/>
              <w:bottom w:val="single" w:sz="5" w:space="0" w:color="000000"/>
              <w:right w:val="single" w:sz="5" w:space="0" w:color="000000"/>
            </w:tcBorders>
          </w:tcPr>
          <w:p w14:paraId="428C4F9A" w14:textId="77777777" w:rsidR="00C13E9B" w:rsidRPr="007C23D7" w:rsidRDefault="00C13E9B"/>
        </w:tc>
        <w:tc>
          <w:tcPr>
            <w:tcW w:w="1018" w:type="dxa"/>
            <w:tcBorders>
              <w:top w:val="single" w:sz="5" w:space="0" w:color="000000"/>
              <w:left w:val="single" w:sz="5" w:space="0" w:color="000000"/>
              <w:bottom w:val="single" w:sz="5" w:space="0" w:color="000000"/>
              <w:right w:val="single" w:sz="5" w:space="0" w:color="000000"/>
            </w:tcBorders>
          </w:tcPr>
          <w:p w14:paraId="1BD69001" w14:textId="77777777" w:rsidR="00C13E9B" w:rsidRPr="007C23D7" w:rsidRDefault="00C13E9B"/>
        </w:tc>
        <w:tc>
          <w:tcPr>
            <w:tcW w:w="1037" w:type="dxa"/>
            <w:tcBorders>
              <w:top w:val="single" w:sz="5" w:space="0" w:color="000000"/>
              <w:left w:val="single" w:sz="5" w:space="0" w:color="000000"/>
              <w:bottom w:val="single" w:sz="5" w:space="0" w:color="000000"/>
              <w:right w:val="single" w:sz="5" w:space="0" w:color="000000"/>
            </w:tcBorders>
          </w:tcPr>
          <w:p w14:paraId="115F2DAA" w14:textId="77777777" w:rsidR="00C13E9B" w:rsidRPr="007C23D7" w:rsidRDefault="00C13E9B"/>
        </w:tc>
      </w:tr>
      <w:tr w:rsidR="00C13E9B" w:rsidRPr="007C23D7" w14:paraId="15724455" w14:textId="77777777" w:rsidTr="00091D7A">
        <w:trPr>
          <w:trHeight w:val="321"/>
        </w:trPr>
        <w:tc>
          <w:tcPr>
            <w:tcW w:w="2462" w:type="dxa"/>
            <w:gridSpan w:val="2"/>
            <w:tcBorders>
              <w:top w:val="single" w:sz="5" w:space="0" w:color="000000"/>
              <w:left w:val="single" w:sz="5" w:space="0" w:color="000000"/>
              <w:bottom w:val="single" w:sz="5" w:space="0" w:color="000000"/>
              <w:right w:val="single" w:sz="5" w:space="0" w:color="000000"/>
            </w:tcBorders>
          </w:tcPr>
          <w:p w14:paraId="1DE03A1C" w14:textId="77777777" w:rsidR="00C13E9B" w:rsidRPr="007C23D7" w:rsidRDefault="00C13E9B"/>
        </w:tc>
        <w:tc>
          <w:tcPr>
            <w:tcW w:w="1949" w:type="dxa"/>
            <w:gridSpan w:val="3"/>
            <w:tcBorders>
              <w:top w:val="single" w:sz="5" w:space="0" w:color="000000"/>
              <w:left w:val="single" w:sz="5" w:space="0" w:color="000000"/>
              <w:bottom w:val="single" w:sz="5" w:space="0" w:color="000000"/>
              <w:right w:val="single" w:sz="5" w:space="0" w:color="000000"/>
            </w:tcBorders>
          </w:tcPr>
          <w:p w14:paraId="3E21FF24" w14:textId="77777777" w:rsidR="00C13E9B" w:rsidRPr="007C23D7" w:rsidRDefault="00C13E9B"/>
        </w:tc>
        <w:tc>
          <w:tcPr>
            <w:tcW w:w="1863" w:type="dxa"/>
            <w:gridSpan w:val="3"/>
            <w:tcBorders>
              <w:top w:val="single" w:sz="5" w:space="0" w:color="000000"/>
              <w:left w:val="single" w:sz="5" w:space="0" w:color="000000"/>
              <w:bottom w:val="single" w:sz="5" w:space="0" w:color="000000"/>
              <w:right w:val="single" w:sz="5" w:space="0" w:color="000000"/>
            </w:tcBorders>
          </w:tcPr>
          <w:p w14:paraId="3945E00B" w14:textId="77777777" w:rsidR="00C13E9B" w:rsidRPr="007C23D7" w:rsidRDefault="00C13E9B"/>
        </w:tc>
        <w:tc>
          <w:tcPr>
            <w:tcW w:w="1526" w:type="dxa"/>
            <w:gridSpan w:val="4"/>
            <w:tcBorders>
              <w:top w:val="single" w:sz="5" w:space="0" w:color="000000"/>
              <w:left w:val="single" w:sz="5" w:space="0" w:color="000000"/>
              <w:bottom w:val="single" w:sz="5" w:space="0" w:color="000000"/>
              <w:right w:val="single" w:sz="5" w:space="0" w:color="000000"/>
            </w:tcBorders>
          </w:tcPr>
          <w:p w14:paraId="48B0E947" w14:textId="77777777" w:rsidR="00C13E9B" w:rsidRPr="007C23D7" w:rsidRDefault="00C13E9B"/>
        </w:tc>
        <w:tc>
          <w:tcPr>
            <w:tcW w:w="1018" w:type="dxa"/>
            <w:tcBorders>
              <w:top w:val="single" w:sz="5" w:space="0" w:color="000000"/>
              <w:left w:val="single" w:sz="5" w:space="0" w:color="000000"/>
              <w:bottom w:val="single" w:sz="5" w:space="0" w:color="000000"/>
              <w:right w:val="single" w:sz="5" w:space="0" w:color="000000"/>
            </w:tcBorders>
          </w:tcPr>
          <w:p w14:paraId="45F2161E" w14:textId="77777777" w:rsidR="00C13E9B" w:rsidRPr="007C23D7" w:rsidRDefault="00C13E9B"/>
        </w:tc>
        <w:tc>
          <w:tcPr>
            <w:tcW w:w="1037" w:type="dxa"/>
            <w:tcBorders>
              <w:top w:val="single" w:sz="5" w:space="0" w:color="000000"/>
              <w:left w:val="single" w:sz="5" w:space="0" w:color="000000"/>
              <w:bottom w:val="single" w:sz="5" w:space="0" w:color="000000"/>
              <w:right w:val="single" w:sz="5" w:space="0" w:color="000000"/>
            </w:tcBorders>
          </w:tcPr>
          <w:p w14:paraId="7347681E" w14:textId="77777777" w:rsidR="00C13E9B" w:rsidRPr="007C23D7" w:rsidRDefault="00C13E9B"/>
        </w:tc>
      </w:tr>
      <w:tr w:rsidR="00C13E9B" w:rsidRPr="007C23D7" w14:paraId="34268AB2" w14:textId="77777777" w:rsidTr="00091D7A">
        <w:trPr>
          <w:trHeight w:val="321"/>
        </w:trPr>
        <w:tc>
          <w:tcPr>
            <w:tcW w:w="2462" w:type="dxa"/>
            <w:gridSpan w:val="2"/>
            <w:tcBorders>
              <w:top w:val="single" w:sz="5" w:space="0" w:color="000000"/>
              <w:left w:val="single" w:sz="5" w:space="0" w:color="000000"/>
              <w:bottom w:val="single" w:sz="5" w:space="0" w:color="000000"/>
              <w:right w:val="single" w:sz="5" w:space="0" w:color="000000"/>
            </w:tcBorders>
          </w:tcPr>
          <w:p w14:paraId="5BB4270D" w14:textId="77777777" w:rsidR="00C13E9B" w:rsidRPr="007C23D7" w:rsidRDefault="00C13E9B"/>
        </w:tc>
        <w:tc>
          <w:tcPr>
            <w:tcW w:w="1949" w:type="dxa"/>
            <w:gridSpan w:val="3"/>
            <w:tcBorders>
              <w:top w:val="single" w:sz="5" w:space="0" w:color="000000"/>
              <w:left w:val="single" w:sz="5" w:space="0" w:color="000000"/>
              <w:bottom w:val="single" w:sz="5" w:space="0" w:color="000000"/>
              <w:right w:val="single" w:sz="5" w:space="0" w:color="000000"/>
            </w:tcBorders>
          </w:tcPr>
          <w:p w14:paraId="294B0414" w14:textId="77777777" w:rsidR="00C13E9B" w:rsidRPr="007C23D7" w:rsidRDefault="00C13E9B"/>
        </w:tc>
        <w:tc>
          <w:tcPr>
            <w:tcW w:w="1863" w:type="dxa"/>
            <w:gridSpan w:val="3"/>
            <w:tcBorders>
              <w:top w:val="single" w:sz="5" w:space="0" w:color="000000"/>
              <w:left w:val="single" w:sz="5" w:space="0" w:color="000000"/>
              <w:bottom w:val="single" w:sz="5" w:space="0" w:color="000000"/>
              <w:right w:val="single" w:sz="5" w:space="0" w:color="000000"/>
            </w:tcBorders>
          </w:tcPr>
          <w:p w14:paraId="3DE82B63" w14:textId="77777777" w:rsidR="00C13E9B" w:rsidRPr="007C23D7" w:rsidRDefault="00C13E9B"/>
        </w:tc>
        <w:tc>
          <w:tcPr>
            <w:tcW w:w="1526" w:type="dxa"/>
            <w:gridSpan w:val="4"/>
            <w:tcBorders>
              <w:top w:val="single" w:sz="5" w:space="0" w:color="000000"/>
              <w:left w:val="single" w:sz="5" w:space="0" w:color="000000"/>
              <w:bottom w:val="single" w:sz="5" w:space="0" w:color="000000"/>
              <w:right w:val="single" w:sz="5" w:space="0" w:color="000000"/>
            </w:tcBorders>
          </w:tcPr>
          <w:p w14:paraId="0ED550AE" w14:textId="77777777" w:rsidR="00C13E9B" w:rsidRPr="007C23D7" w:rsidRDefault="00C13E9B"/>
        </w:tc>
        <w:tc>
          <w:tcPr>
            <w:tcW w:w="1018" w:type="dxa"/>
            <w:tcBorders>
              <w:top w:val="single" w:sz="5" w:space="0" w:color="000000"/>
              <w:left w:val="single" w:sz="5" w:space="0" w:color="000000"/>
              <w:bottom w:val="single" w:sz="5" w:space="0" w:color="000000"/>
              <w:right w:val="single" w:sz="5" w:space="0" w:color="000000"/>
            </w:tcBorders>
          </w:tcPr>
          <w:p w14:paraId="2884E347" w14:textId="77777777" w:rsidR="00C13E9B" w:rsidRPr="007C23D7" w:rsidRDefault="00C13E9B"/>
        </w:tc>
        <w:tc>
          <w:tcPr>
            <w:tcW w:w="1037" w:type="dxa"/>
            <w:tcBorders>
              <w:top w:val="single" w:sz="5" w:space="0" w:color="000000"/>
              <w:left w:val="single" w:sz="5" w:space="0" w:color="000000"/>
              <w:bottom w:val="single" w:sz="5" w:space="0" w:color="000000"/>
              <w:right w:val="single" w:sz="5" w:space="0" w:color="000000"/>
            </w:tcBorders>
          </w:tcPr>
          <w:p w14:paraId="0D0FD9E3" w14:textId="77777777" w:rsidR="00C13E9B" w:rsidRPr="007C23D7" w:rsidRDefault="00C13E9B"/>
        </w:tc>
      </w:tr>
      <w:tr w:rsidR="00C13E9B" w:rsidRPr="007C23D7" w14:paraId="755F94EC" w14:textId="77777777">
        <w:trPr>
          <w:trHeight w:hRule="exact" w:val="530"/>
        </w:trPr>
        <w:tc>
          <w:tcPr>
            <w:tcW w:w="6274" w:type="dxa"/>
            <w:gridSpan w:val="8"/>
            <w:tcBorders>
              <w:top w:val="nil"/>
              <w:left w:val="single" w:sz="5" w:space="0" w:color="000000"/>
              <w:bottom w:val="single" w:sz="3" w:space="0" w:color="000000"/>
              <w:right w:val="single" w:sz="5" w:space="0" w:color="000000"/>
            </w:tcBorders>
          </w:tcPr>
          <w:p w14:paraId="45A38F1A" w14:textId="77777777" w:rsidR="00C13E9B" w:rsidRPr="007C23D7" w:rsidRDefault="00C13E9B"/>
        </w:tc>
        <w:tc>
          <w:tcPr>
            <w:tcW w:w="1526" w:type="dxa"/>
            <w:gridSpan w:val="4"/>
            <w:tcBorders>
              <w:top w:val="single" w:sz="5" w:space="0" w:color="000000"/>
              <w:left w:val="single" w:sz="5" w:space="0" w:color="000000"/>
              <w:bottom w:val="single" w:sz="3" w:space="0" w:color="000000"/>
              <w:right w:val="single" w:sz="5" w:space="0" w:color="000000"/>
            </w:tcBorders>
          </w:tcPr>
          <w:p w14:paraId="2EB5BA61" w14:textId="77777777" w:rsidR="00C13E9B" w:rsidRPr="007C23D7" w:rsidRDefault="00EB061D">
            <w:pPr>
              <w:spacing w:line="180" w:lineRule="exact"/>
              <w:ind w:left="61"/>
              <w:rPr>
                <w:sz w:val="17"/>
                <w:szCs w:val="17"/>
              </w:rPr>
            </w:pPr>
            <w:proofErr w:type="spellStart"/>
            <w:r w:rsidRPr="007C23D7">
              <w:rPr>
                <w:spacing w:val="-4"/>
                <w:sz w:val="17"/>
                <w:szCs w:val="17"/>
              </w:rPr>
              <w:t>Viso</w:t>
            </w:r>
            <w:proofErr w:type="spellEnd"/>
            <w:r w:rsidRPr="007C23D7">
              <w:rPr>
                <w:spacing w:val="-4"/>
                <w:sz w:val="17"/>
                <w:szCs w:val="17"/>
              </w:rPr>
              <w:t xml:space="preserve"> / </w:t>
            </w:r>
            <w:r w:rsidR="002A264D" w:rsidRPr="007C23D7">
              <w:rPr>
                <w:spacing w:val="-4"/>
                <w:sz w:val="17"/>
                <w:szCs w:val="17"/>
              </w:rPr>
              <w:t>T</w:t>
            </w:r>
            <w:r w:rsidR="002A264D" w:rsidRPr="007C23D7">
              <w:rPr>
                <w:spacing w:val="1"/>
                <w:sz w:val="17"/>
                <w:szCs w:val="17"/>
              </w:rPr>
              <w:t>o</w:t>
            </w:r>
            <w:r w:rsidR="002A264D" w:rsidRPr="007C23D7">
              <w:rPr>
                <w:w w:val="101"/>
                <w:sz w:val="17"/>
                <w:szCs w:val="17"/>
              </w:rPr>
              <w:t>t</w:t>
            </w:r>
            <w:r w:rsidR="002A264D" w:rsidRPr="007C23D7">
              <w:rPr>
                <w:spacing w:val="1"/>
                <w:sz w:val="17"/>
                <w:szCs w:val="17"/>
              </w:rPr>
              <w:t>a</w:t>
            </w:r>
            <w:r w:rsidR="002A264D" w:rsidRPr="007C23D7">
              <w:rPr>
                <w:spacing w:val="-4"/>
                <w:w w:val="101"/>
                <w:sz w:val="17"/>
                <w:szCs w:val="17"/>
              </w:rPr>
              <w:t>l</w:t>
            </w:r>
            <w:r w:rsidR="002A264D" w:rsidRPr="007C23D7">
              <w:rPr>
                <w:w w:val="101"/>
                <w:sz w:val="17"/>
                <w:szCs w:val="17"/>
              </w:rPr>
              <w:t>:</w:t>
            </w:r>
          </w:p>
        </w:tc>
        <w:tc>
          <w:tcPr>
            <w:tcW w:w="1018" w:type="dxa"/>
            <w:tcBorders>
              <w:top w:val="single" w:sz="5" w:space="0" w:color="000000"/>
              <w:left w:val="single" w:sz="5" w:space="0" w:color="000000"/>
              <w:bottom w:val="single" w:sz="3" w:space="0" w:color="000000"/>
              <w:right w:val="single" w:sz="5" w:space="0" w:color="000000"/>
            </w:tcBorders>
          </w:tcPr>
          <w:p w14:paraId="0CBBDE3A" w14:textId="77777777" w:rsidR="00C13E9B" w:rsidRPr="007C23D7" w:rsidRDefault="00C13E9B"/>
        </w:tc>
        <w:tc>
          <w:tcPr>
            <w:tcW w:w="1037" w:type="dxa"/>
            <w:tcBorders>
              <w:top w:val="single" w:sz="5" w:space="0" w:color="000000"/>
              <w:left w:val="single" w:sz="5" w:space="0" w:color="000000"/>
              <w:bottom w:val="single" w:sz="3" w:space="0" w:color="000000"/>
              <w:right w:val="single" w:sz="5" w:space="0" w:color="000000"/>
            </w:tcBorders>
          </w:tcPr>
          <w:p w14:paraId="1E491962" w14:textId="77777777" w:rsidR="00C13E9B" w:rsidRPr="007C23D7" w:rsidRDefault="00C13E9B"/>
        </w:tc>
      </w:tr>
      <w:tr w:rsidR="00C13E9B" w:rsidRPr="007C23D7" w14:paraId="2F4291DA" w14:textId="77777777" w:rsidTr="00C9013A">
        <w:trPr>
          <w:trHeight w:hRule="exact" w:val="694"/>
        </w:trPr>
        <w:tc>
          <w:tcPr>
            <w:tcW w:w="9855" w:type="dxa"/>
            <w:gridSpan w:val="14"/>
            <w:tcBorders>
              <w:top w:val="nil"/>
              <w:left w:val="single" w:sz="5" w:space="0" w:color="000000"/>
              <w:bottom w:val="single" w:sz="5" w:space="0" w:color="000000"/>
              <w:right w:val="single" w:sz="5" w:space="0" w:color="000000"/>
            </w:tcBorders>
          </w:tcPr>
          <w:p w14:paraId="6EE11725" w14:textId="77777777" w:rsidR="00C13E9B" w:rsidRPr="007C23D7" w:rsidRDefault="00EB061D" w:rsidP="00EB061D">
            <w:pPr>
              <w:rPr>
                <w:sz w:val="13"/>
                <w:szCs w:val="13"/>
              </w:rPr>
            </w:pPr>
            <w:r w:rsidRPr="007C23D7">
              <w:rPr>
                <w:b/>
                <w:sz w:val="13"/>
                <w:szCs w:val="13"/>
                <w:lang w:val="lt-LT" w:eastAsia="lt-LT"/>
              </w:rPr>
              <w:t xml:space="preserve">  Užpildyti langelius  / </w:t>
            </w:r>
            <w:r w:rsidRPr="007C23D7">
              <w:rPr>
                <w:sz w:val="13"/>
                <w:szCs w:val="13"/>
                <w:lang w:val="lt-LT" w:eastAsia="lt-LT"/>
              </w:rPr>
              <w:t xml:space="preserve"> </w:t>
            </w:r>
            <w:proofErr w:type="spellStart"/>
            <w:r w:rsidR="002A264D" w:rsidRPr="007C23D7">
              <w:rPr>
                <w:spacing w:val="-1"/>
                <w:sz w:val="13"/>
                <w:szCs w:val="13"/>
              </w:rPr>
              <w:t>P</w:t>
            </w:r>
            <w:r w:rsidR="002A264D" w:rsidRPr="007C23D7">
              <w:rPr>
                <w:sz w:val="13"/>
                <w:szCs w:val="13"/>
              </w:rPr>
              <w:t>ree</w:t>
            </w:r>
            <w:r w:rsidR="002A264D" w:rsidRPr="007C23D7">
              <w:rPr>
                <w:spacing w:val="7"/>
                <w:sz w:val="13"/>
                <w:szCs w:val="13"/>
              </w:rPr>
              <w:t>n</w:t>
            </w:r>
            <w:r w:rsidR="002A264D" w:rsidRPr="007C23D7">
              <w:rPr>
                <w:sz w:val="13"/>
                <w:szCs w:val="13"/>
              </w:rPr>
              <w:t>c</w:t>
            </w:r>
            <w:r w:rsidR="002A264D" w:rsidRPr="007C23D7">
              <w:rPr>
                <w:spacing w:val="2"/>
                <w:sz w:val="13"/>
                <w:szCs w:val="13"/>
              </w:rPr>
              <w:t>h</w:t>
            </w:r>
            <w:r w:rsidR="002A264D" w:rsidRPr="007C23D7">
              <w:rPr>
                <w:spacing w:val="-3"/>
                <w:sz w:val="13"/>
                <w:szCs w:val="13"/>
              </w:rPr>
              <w:t>i</w:t>
            </w:r>
            <w:r w:rsidR="002A264D" w:rsidRPr="007C23D7">
              <w:rPr>
                <w:spacing w:val="-5"/>
                <w:sz w:val="13"/>
                <w:szCs w:val="13"/>
              </w:rPr>
              <w:t>m</w:t>
            </w:r>
            <w:r w:rsidR="002A264D" w:rsidRPr="007C23D7">
              <w:rPr>
                <w:sz w:val="13"/>
                <w:szCs w:val="13"/>
              </w:rPr>
              <w:t>e</w:t>
            </w:r>
            <w:r w:rsidR="002A264D" w:rsidRPr="007C23D7">
              <w:rPr>
                <w:spacing w:val="2"/>
                <w:sz w:val="13"/>
                <w:szCs w:val="13"/>
              </w:rPr>
              <w:t>n</w:t>
            </w:r>
            <w:r w:rsidR="002A264D" w:rsidRPr="007C23D7">
              <w:rPr>
                <w:spacing w:val="7"/>
                <w:sz w:val="13"/>
                <w:szCs w:val="13"/>
              </w:rPr>
              <w:t>t</w:t>
            </w:r>
            <w:r w:rsidR="002A264D" w:rsidRPr="007C23D7">
              <w:rPr>
                <w:sz w:val="13"/>
                <w:szCs w:val="13"/>
              </w:rPr>
              <w:t>o</w:t>
            </w:r>
            <w:proofErr w:type="spellEnd"/>
            <w:r w:rsidR="002A264D" w:rsidRPr="007C23D7">
              <w:rPr>
                <w:spacing w:val="3"/>
                <w:sz w:val="13"/>
                <w:szCs w:val="13"/>
              </w:rPr>
              <w:t xml:space="preserve"> </w:t>
            </w:r>
            <w:r w:rsidR="002A264D" w:rsidRPr="007C23D7">
              <w:rPr>
                <w:spacing w:val="-3"/>
                <w:sz w:val="13"/>
                <w:szCs w:val="13"/>
              </w:rPr>
              <w:t>d</w:t>
            </w:r>
            <w:r w:rsidR="002A264D" w:rsidRPr="007C23D7">
              <w:rPr>
                <w:spacing w:val="2"/>
                <w:sz w:val="13"/>
                <w:szCs w:val="13"/>
              </w:rPr>
              <w:t>o</w:t>
            </w:r>
            <w:r w:rsidR="002A264D" w:rsidRPr="007C23D7">
              <w:rPr>
                <w:sz w:val="13"/>
                <w:szCs w:val="13"/>
              </w:rPr>
              <w:t>s</w:t>
            </w:r>
            <w:r w:rsidR="002A264D" w:rsidRPr="007C23D7">
              <w:rPr>
                <w:spacing w:val="-2"/>
                <w:sz w:val="13"/>
                <w:szCs w:val="13"/>
              </w:rPr>
              <w:t xml:space="preserve"> </w:t>
            </w:r>
            <w:proofErr w:type="spellStart"/>
            <w:r w:rsidR="002A264D" w:rsidRPr="007C23D7">
              <w:rPr>
                <w:spacing w:val="-7"/>
                <w:sz w:val="13"/>
                <w:szCs w:val="13"/>
              </w:rPr>
              <w:t>i</w:t>
            </w:r>
            <w:r w:rsidR="002A264D" w:rsidRPr="007C23D7">
              <w:rPr>
                <w:spacing w:val="7"/>
                <w:sz w:val="13"/>
                <w:szCs w:val="13"/>
              </w:rPr>
              <w:t>t</w:t>
            </w:r>
            <w:r w:rsidR="002A264D" w:rsidRPr="007C23D7">
              <w:rPr>
                <w:sz w:val="13"/>
                <w:szCs w:val="13"/>
              </w:rPr>
              <w:t>e</w:t>
            </w:r>
            <w:r w:rsidR="002A264D" w:rsidRPr="007C23D7">
              <w:rPr>
                <w:spacing w:val="2"/>
                <w:sz w:val="13"/>
                <w:szCs w:val="13"/>
              </w:rPr>
              <w:t>n</w:t>
            </w:r>
            <w:r w:rsidR="002A264D" w:rsidRPr="007C23D7">
              <w:rPr>
                <w:sz w:val="13"/>
                <w:szCs w:val="13"/>
              </w:rPr>
              <w:t>s</w:t>
            </w:r>
            <w:proofErr w:type="spellEnd"/>
            <w:r w:rsidR="002A264D" w:rsidRPr="007C23D7">
              <w:rPr>
                <w:spacing w:val="-2"/>
                <w:sz w:val="13"/>
                <w:szCs w:val="13"/>
              </w:rPr>
              <w:t xml:space="preserve"> </w:t>
            </w:r>
            <w:r w:rsidR="002A264D" w:rsidRPr="007C23D7">
              <w:rPr>
                <w:sz w:val="13"/>
                <w:szCs w:val="13"/>
              </w:rPr>
              <w:t>/</w:t>
            </w:r>
            <w:r w:rsidR="002A264D" w:rsidRPr="007C23D7">
              <w:rPr>
                <w:spacing w:val="3"/>
                <w:sz w:val="13"/>
                <w:szCs w:val="13"/>
              </w:rPr>
              <w:t xml:space="preserve"> </w:t>
            </w:r>
            <w:r w:rsidR="002A264D" w:rsidRPr="007C23D7">
              <w:rPr>
                <w:spacing w:val="-1"/>
                <w:sz w:val="13"/>
                <w:szCs w:val="13"/>
              </w:rPr>
              <w:t>F</w:t>
            </w:r>
            <w:r w:rsidR="002A264D" w:rsidRPr="007C23D7">
              <w:rPr>
                <w:spacing w:val="2"/>
                <w:sz w:val="13"/>
                <w:szCs w:val="13"/>
              </w:rPr>
              <w:t>u</w:t>
            </w:r>
            <w:r w:rsidR="002A264D" w:rsidRPr="007C23D7">
              <w:rPr>
                <w:spacing w:val="7"/>
                <w:sz w:val="13"/>
                <w:szCs w:val="13"/>
              </w:rPr>
              <w:t>l</w:t>
            </w:r>
            <w:r w:rsidR="002A264D" w:rsidRPr="007C23D7">
              <w:rPr>
                <w:spacing w:val="-5"/>
                <w:sz w:val="13"/>
                <w:szCs w:val="13"/>
              </w:rPr>
              <w:t>f</w:t>
            </w:r>
            <w:r w:rsidR="002A264D" w:rsidRPr="007C23D7">
              <w:rPr>
                <w:spacing w:val="-3"/>
                <w:sz w:val="13"/>
                <w:szCs w:val="13"/>
              </w:rPr>
              <w:t>i</w:t>
            </w:r>
            <w:r w:rsidR="002A264D" w:rsidRPr="007C23D7">
              <w:rPr>
                <w:spacing w:val="2"/>
                <w:sz w:val="13"/>
                <w:szCs w:val="13"/>
              </w:rPr>
              <w:t>l</w:t>
            </w:r>
            <w:r w:rsidR="002A264D" w:rsidRPr="007C23D7">
              <w:rPr>
                <w:sz w:val="13"/>
                <w:szCs w:val="13"/>
              </w:rPr>
              <w:t>l</w:t>
            </w:r>
            <w:r w:rsidR="002A264D" w:rsidRPr="007C23D7">
              <w:rPr>
                <w:spacing w:val="-2"/>
                <w:sz w:val="13"/>
                <w:szCs w:val="13"/>
              </w:rPr>
              <w:t xml:space="preserve"> </w:t>
            </w:r>
            <w:r w:rsidR="002A264D" w:rsidRPr="007C23D7">
              <w:rPr>
                <w:spacing w:val="7"/>
                <w:sz w:val="13"/>
                <w:szCs w:val="13"/>
              </w:rPr>
              <w:t>t</w:t>
            </w:r>
            <w:r w:rsidR="002A264D" w:rsidRPr="007C23D7">
              <w:rPr>
                <w:spacing w:val="2"/>
                <w:sz w:val="13"/>
                <w:szCs w:val="13"/>
              </w:rPr>
              <w:t>h</w:t>
            </w:r>
            <w:r w:rsidR="002A264D" w:rsidRPr="007C23D7">
              <w:rPr>
                <w:sz w:val="13"/>
                <w:szCs w:val="13"/>
              </w:rPr>
              <w:t>e</w:t>
            </w:r>
            <w:r w:rsidR="002A264D" w:rsidRPr="007C23D7">
              <w:rPr>
                <w:spacing w:val="1"/>
                <w:sz w:val="13"/>
                <w:szCs w:val="13"/>
              </w:rPr>
              <w:t xml:space="preserve"> </w:t>
            </w:r>
            <w:r w:rsidR="002A264D" w:rsidRPr="007C23D7">
              <w:rPr>
                <w:spacing w:val="-7"/>
                <w:sz w:val="13"/>
                <w:szCs w:val="13"/>
              </w:rPr>
              <w:t>i</w:t>
            </w:r>
            <w:r w:rsidR="002A264D" w:rsidRPr="007C23D7">
              <w:rPr>
                <w:spacing w:val="7"/>
                <w:sz w:val="13"/>
                <w:szCs w:val="13"/>
              </w:rPr>
              <w:t>t</w:t>
            </w:r>
            <w:r w:rsidR="002A264D" w:rsidRPr="007C23D7">
              <w:rPr>
                <w:sz w:val="13"/>
                <w:szCs w:val="13"/>
              </w:rPr>
              <w:t>e</w:t>
            </w:r>
            <w:r w:rsidR="002A264D" w:rsidRPr="007C23D7">
              <w:rPr>
                <w:spacing w:val="-5"/>
                <w:sz w:val="13"/>
                <w:szCs w:val="13"/>
              </w:rPr>
              <w:t>m</w:t>
            </w:r>
            <w:r w:rsidR="002A264D" w:rsidRPr="007C23D7">
              <w:rPr>
                <w:spacing w:val="-3"/>
                <w:sz w:val="13"/>
                <w:szCs w:val="13"/>
              </w:rPr>
              <w:t>s</w:t>
            </w:r>
            <w:r w:rsidR="002A264D" w:rsidRPr="007C23D7">
              <w:rPr>
                <w:sz w:val="13"/>
                <w:szCs w:val="13"/>
              </w:rPr>
              <w:t>;</w:t>
            </w:r>
          </w:p>
          <w:p w14:paraId="4C41D88F" w14:textId="77777777" w:rsidR="00C13E9B" w:rsidRPr="007C23D7" w:rsidRDefault="002A264D">
            <w:pPr>
              <w:spacing w:line="140" w:lineRule="exact"/>
              <w:ind w:left="66"/>
              <w:rPr>
                <w:sz w:val="13"/>
                <w:szCs w:val="13"/>
              </w:rPr>
            </w:pPr>
            <w:r w:rsidRPr="007C23D7">
              <w:rPr>
                <w:sz w:val="13"/>
                <w:szCs w:val="13"/>
              </w:rPr>
              <w:t>6</w:t>
            </w:r>
            <w:r w:rsidRPr="007C23D7">
              <w:rPr>
                <w:spacing w:val="-2"/>
                <w:sz w:val="13"/>
                <w:szCs w:val="13"/>
              </w:rPr>
              <w:t xml:space="preserve"> </w:t>
            </w:r>
            <w:r w:rsidRPr="007C23D7">
              <w:rPr>
                <w:sz w:val="13"/>
                <w:szCs w:val="13"/>
              </w:rPr>
              <w:t>-</w:t>
            </w:r>
            <w:r w:rsidRPr="007C23D7">
              <w:rPr>
                <w:spacing w:val="1"/>
                <w:sz w:val="13"/>
                <w:szCs w:val="13"/>
              </w:rPr>
              <w:t xml:space="preserve"> </w:t>
            </w:r>
            <w:r w:rsidR="00EB061D" w:rsidRPr="007C23D7">
              <w:rPr>
                <w:b/>
                <w:sz w:val="13"/>
                <w:szCs w:val="13"/>
                <w:lang w:val="lt-LT" w:eastAsia="lt-LT"/>
              </w:rPr>
              <w:t>Kilmės šalis: žaliavos kilmės šalis</w:t>
            </w:r>
            <w:r w:rsidR="00EB061D" w:rsidRPr="007C23D7">
              <w:rPr>
                <w:sz w:val="13"/>
                <w:szCs w:val="13"/>
                <w:lang w:val="lt-LT" w:eastAsia="lt-LT"/>
              </w:rPr>
              <w:t xml:space="preserve">  / </w:t>
            </w:r>
            <w:r w:rsidRPr="007C23D7">
              <w:rPr>
                <w:spacing w:val="-1"/>
                <w:sz w:val="13"/>
                <w:szCs w:val="13"/>
              </w:rPr>
              <w:t>P</w:t>
            </w:r>
            <w:r w:rsidRPr="007C23D7">
              <w:rPr>
                <w:sz w:val="13"/>
                <w:szCs w:val="13"/>
              </w:rPr>
              <w:t>a</w:t>
            </w:r>
            <w:r w:rsidRPr="007C23D7">
              <w:rPr>
                <w:spacing w:val="-3"/>
                <w:sz w:val="13"/>
                <w:szCs w:val="13"/>
              </w:rPr>
              <w:t>í</w:t>
            </w:r>
            <w:r w:rsidRPr="007C23D7">
              <w:rPr>
                <w:sz w:val="13"/>
                <w:szCs w:val="13"/>
              </w:rPr>
              <w:t>s</w:t>
            </w:r>
            <w:r w:rsidRPr="007C23D7">
              <w:rPr>
                <w:spacing w:val="3"/>
                <w:sz w:val="13"/>
                <w:szCs w:val="13"/>
              </w:rPr>
              <w:t xml:space="preserve"> </w:t>
            </w:r>
            <w:r w:rsidRPr="007C23D7">
              <w:rPr>
                <w:spacing w:val="2"/>
                <w:sz w:val="13"/>
                <w:szCs w:val="13"/>
              </w:rPr>
              <w:t>d</w:t>
            </w:r>
            <w:r w:rsidRPr="007C23D7">
              <w:rPr>
                <w:sz w:val="13"/>
                <w:szCs w:val="13"/>
              </w:rPr>
              <w:t>e</w:t>
            </w:r>
            <w:r w:rsidRPr="007C23D7">
              <w:rPr>
                <w:spacing w:val="6"/>
                <w:sz w:val="13"/>
                <w:szCs w:val="13"/>
              </w:rPr>
              <w:t xml:space="preserve"> </w:t>
            </w:r>
            <w:proofErr w:type="spellStart"/>
            <w:r w:rsidRPr="007C23D7">
              <w:rPr>
                <w:spacing w:val="-3"/>
                <w:sz w:val="13"/>
                <w:szCs w:val="13"/>
              </w:rPr>
              <w:t>O</w:t>
            </w:r>
            <w:r w:rsidRPr="007C23D7">
              <w:rPr>
                <w:sz w:val="13"/>
                <w:szCs w:val="13"/>
              </w:rPr>
              <w:t>r</w:t>
            </w:r>
            <w:r w:rsidRPr="007C23D7">
              <w:rPr>
                <w:spacing w:val="-3"/>
                <w:sz w:val="13"/>
                <w:szCs w:val="13"/>
              </w:rPr>
              <w:t>i</w:t>
            </w:r>
            <w:r w:rsidRPr="007C23D7">
              <w:rPr>
                <w:spacing w:val="2"/>
                <w:sz w:val="13"/>
                <w:szCs w:val="13"/>
              </w:rPr>
              <w:t>g</w:t>
            </w:r>
            <w:r w:rsidRPr="007C23D7">
              <w:rPr>
                <w:spacing w:val="4"/>
                <w:sz w:val="13"/>
                <w:szCs w:val="13"/>
              </w:rPr>
              <w:t>e</w:t>
            </w:r>
            <w:r w:rsidRPr="007C23D7">
              <w:rPr>
                <w:spacing w:val="-1"/>
                <w:sz w:val="13"/>
                <w:szCs w:val="13"/>
              </w:rPr>
              <w:t>m</w:t>
            </w:r>
            <w:proofErr w:type="spellEnd"/>
            <w:r w:rsidRPr="007C23D7">
              <w:rPr>
                <w:sz w:val="13"/>
                <w:szCs w:val="13"/>
              </w:rPr>
              <w:t>:</w:t>
            </w:r>
            <w:r w:rsidRPr="007C23D7">
              <w:rPr>
                <w:spacing w:val="-2"/>
                <w:sz w:val="13"/>
                <w:szCs w:val="13"/>
              </w:rPr>
              <w:t xml:space="preserve"> </w:t>
            </w:r>
            <w:proofErr w:type="spellStart"/>
            <w:r w:rsidRPr="007C23D7">
              <w:rPr>
                <w:spacing w:val="2"/>
                <w:sz w:val="13"/>
                <w:szCs w:val="13"/>
              </w:rPr>
              <w:t>p</w:t>
            </w:r>
            <w:r w:rsidRPr="007C23D7">
              <w:rPr>
                <w:spacing w:val="4"/>
                <w:sz w:val="13"/>
                <w:szCs w:val="13"/>
              </w:rPr>
              <w:t>a</w:t>
            </w:r>
            <w:r w:rsidRPr="007C23D7">
              <w:rPr>
                <w:spacing w:val="-7"/>
                <w:sz w:val="13"/>
                <w:szCs w:val="13"/>
              </w:rPr>
              <w:t>í</w:t>
            </w:r>
            <w:r w:rsidRPr="007C23D7">
              <w:rPr>
                <w:sz w:val="13"/>
                <w:szCs w:val="13"/>
              </w:rPr>
              <w:t>s</w:t>
            </w:r>
            <w:proofErr w:type="spellEnd"/>
            <w:r w:rsidRPr="007C23D7">
              <w:rPr>
                <w:spacing w:val="-2"/>
                <w:sz w:val="13"/>
                <w:szCs w:val="13"/>
              </w:rPr>
              <w:t xml:space="preserve"> </w:t>
            </w:r>
            <w:r w:rsidRPr="007C23D7">
              <w:rPr>
                <w:spacing w:val="2"/>
                <w:sz w:val="13"/>
                <w:szCs w:val="13"/>
              </w:rPr>
              <w:t>d</w:t>
            </w:r>
            <w:r w:rsidRPr="007C23D7">
              <w:rPr>
                <w:sz w:val="13"/>
                <w:szCs w:val="13"/>
              </w:rPr>
              <w:t>e</w:t>
            </w:r>
            <w:r w:rsidRPr="007C23D7">
              <w:rPr>
                <w:spacing w:val="1"/>
                <w:sz w:val="13"/>
                <w:szCs w:val="13"/>
              </w:rPr>
              <w:t xml:space="preserve"> </w:t>
            </w:r>
            <w:r w:rsidRPr="007C23D7">
              <w:rPr>
                <w:spacing w:val="2"/>
                <w:sz w:val="13"/>
                <w:szCs w:val="13"/>
              </w:rPr>
              <w:t>o</w:t>
            </w:r>
            <w:r w:rsidRPr="007C23D7">
              <w:rPr>
                <w:sz w:val="13"/>
                <w:szCs w:val="13"/>
              </w:rPr>
              <w:t>r</w:t>
            </w:r>
            <w:r w:rsidRPr="007C23D7">
              <w:rPr>
                <w:spacing w:val="-23"/>
                <w:sz w:val="13"/>
                <w:szCs w:val="13"/>
              </w:rPr>
              <w:t xml:space="preserve"> </w:t>
            </w:r>
            <w:proofErr w:type="spellStart"/>
            <w:r w:rsidRPr="007C23D7">
              <w:rPr>
                <w:spacing w:val="-3"/>
                <w:sz w:val="13"/>
                <w:szCs w:val="13"/>
              </w:rPr>
              <w:t>i</w:t>
            </w:r>
            <w:r w:rsidRPr="007C23D7">
              <w:rPr>
                <w:spacing w:val="-8"/>
                <w:sz w:val="13"/>
                <w:szCs w:val="13"/>
              </w:rPr>
              <w:t>g</w:t>
            </w:r>
            <w:r w:rsidRPr="007C23D7">
              <w:rPr>
                <w:sz w:val="13"/>
                <w:szCs w:val="13"/>
              </w:rPr>
              <w:t>e</w:t>
            </w:r>
            <w:proofErr w:type="spellEnd"/>
            <w:r w:rsidRPr="007C23D7">
              <w:rPr>
                <w:spacing w:val="-23"/>
                <w:sz w:val="13"/>
                <w:szCs w:val="13"/>
              </w:rPr>
              <w:t xml:space="preserve"> </w:t>
            </w:r>
            <w:r w:rsidRPr="007C23D7">
              <w:rPr>
                <w:sz w:val="13"/>
                <w:szCs w:val="13"/>
              </w:rPr>
              <w:t>m</w:t>
            </w:r>
            <w:r w:rsidRPr="007C23D7">
              <w:rPr>
                <w:spacing w:val="-4"/>
                <w:sz w:val="13"/>
                <w:szCs w:val="13"/>
              </w:rPr>
              <w:t xml:space="preserve"> </w:t>
            </w:r>
            <w:r w:rsidRPr="007C23D7">
              <w:rPr>
                <w:spacing w:val="2"/>
                <w:sz w:val="13"/>
                <w:szCs w:val="13"/>
              </w:rPr>
              <w:t>d</w:t>
            </w:r>
            <w:r w:rsidRPr="007C23D7">
              <w:rPr>
                <w:sz w:val="13"/>
                <w:szCs w:val="13"/>
              </w:rPr>
              <w:t>a</w:t>
            </w:r>
            <w:r w:rsidRPr="007C23D7">
              <w:rPr>
                <w:spacing w:val="6"/>
                <w:sz w:val="13"/>
                <w:szCs w:val="13"/>
              </w:rPr>
              <w:t xml:space="preserve"> </w:t>
            </w:r>
            <w:proofErr w:type="spellStart"/>
            <w:r w:rsidRPr="007C23D7">
              <w:rPr>
                <w:spacing w:val="-10"/>
                <w:sz w:val="13"/>
                <w:szCs w:val="13"/>
              </w:rPr>
              <w:t>m</w:t>
            </w:r>
            <w:r w:rsidRPr="007C23D7">
              <w:rPr>
                <w:spacing w:val="4"/>
                <w:sz w:val="13"/>
                <w:szCs w:val="13"/>
              </w:rPr>
              <w:t>a</w:t>
            </w:r>
            <w:r w:rsidRPr="007C23D7">
              <w:rPr>
                <w:spacing w:val="2"/>
                <w:sz w:val="13"/>
                <w:szCs w:val="13"/>
              </w:rPr>
              <w:t>t</w:t>
            </w:r>
            <w:r w:rsidRPr="007C23D7">
              <w:rPr>
                <w:sz w:val="13"/>
                <w:szCs w:val="13"/>
              </w:rPr>
              <w:t>é</w:t>
            </w:r>
            <w:r w:rsidRPr="007C23D7">
              <w:rPr>
                <w:spacing w:val="4"/>
                <w:sz w:val="13"/>
                <w:szCs w:val="13"/>
              </w:rPr>
              <w:t>r</w:t>
            </w:r>
            <w:r w:rsidRPr="007C23D7">
              <w:rPr>
                <w:spacing w:val="-7"/>
                <w:sz w:val="13"/>
                <w:szCs w:val="13"/>
              </w:rPr>
              <w:t>i</w:t>
            </w:r>
            <w:r w:rsidRPr="007C23D7">
              <w:rPr>
                <w:spacing w:val="4"/>
                <w:sz w:val="13"/>
                <w:szCs w:val="13"/>
              </w:rPr>
              <w:t>a</w:t>
            </w:r>
            <w:proofErr w:type="spellEnd"/>
            <w:r w:rsidRPr="007C23D7">
              <w:rPr>
                <w:sz w:val="13"/>
                <w:szCs w:val="13"/>
              </w:rPr>
              <w:t>-</w:t>
            </w:r>
            <w:r w:rsidRPr="007C23D7">
              <w:rPr>
                <w:spacing w:val="2"/>
                <w:sz w:val="13"/>
                <w:szCs w:val="13"/>
              </w:rPr>
              <w:t>p</w:t>
            </w:r>
            <w:r w:rsidRPr="007C23D7">
              <w:rPr>
                <w:sz w:val="13"/>
                <w:szCs w:val="13"/>
              </w:rPr>
              <w:t>r</w:t>
            </w:r>
            <w:r w:rsidRPr="007C23D7">
              <w:rPr>
                <w:spacing w:val="2"/>
                <w:sz w:val="13"/>
                <w:szCs w:val="13"/>
              </w:rPr>
              <w:t>i</w:t>
            </w:r>
            <w:r w:rsidRPr="007C23D7">
              <w:rPr>
                <w:spacing w:val="-1"/>
                <w:sz w:val="13"/>
                <w:szCs w:val="13"/>
              </w:rPr>
              <w:t>m</w:t>
            </w:r>
            <w:r w:rsidRPr="007C23D7">
              <w:rPr>
                <w:sz w:val="13"/>
                <w:szCs w:val="13"/>
              </w:rPr>
              <w:t>a</w:t>
            </w:r>
            <w:r w:rsidRPr="007C23D7">
              <w:rPr>
                <w:spacing w:val="-4"/>
                <w:sz w:val="13"/>
                <w:szCs w:val="13"/>
              </w:rPr>
              <w:t xml:space="preserve"> </w:t>
            </w:r>
            <w:r w:rsidRPr="007C23D7">
              <w:rPr>
                <w:sz w:val="13"/>
                <w:szCs w:val="13"/>
              </w:rPr>
              <w:t>/</w:t>
            </w:r>
            <w:r w:rsidRPr="007C23D7">
              <w:rPr>
                <w:spacing w:val="3"/>
                <w:sz w:val="13"/>
                <w:szCs w:val="13"/>
              </w:rPr>
              <w:t xml:space="preserve"> </w:t>
            </w:r>
            <w:r w:rsidRPr="007C23D7">
              <w:rPr>
                <w:spacing w:val="-1"/>
                <w:sz w:val="13"/>
                <w:szCs w:val="13"/>
              </w:rPr>
              <w:t>C</w:t>
            </w:r>
            <w:r w:rsidRPr="007C23D7">
              <w:rPr>
                <w:spacing w:val="2"/>
                <w:sz w:val="13"/>
                <w:szCs w:val="13"/>
              </w:rPr>
              <w:t>o</w:t>
            </w:r>
            <w:r w:rsidRPr="007C23D7">
              <w:rPr>
                <w:spacing w:val="7"/>
                <w:sz w:val="13"/>
                <w:szCs w:val="13"/>
              </w:rPr>
              <w:t>u</w:t>
            </w:r>
            <w:r w:rsidRPr="007C23D7">
              <w:rPr>
                <w:spacing w:val="2"/>
                <w:sz w:val="13"/>
                <w:szCs w:val="13"/>
              </w:rPr>
              <w:t>nt</w:t>
            </w:r>
            <w:r w:rsidRPr="007C23D7">
              <w:rPr>
                <w:sz w:val="13"/>
                <w:szCs w:val="13"/>
              </w:rPr>
              <w:t>ry</w:t>
            </w:r>
            <w:r w:rsidRPr="007C23D7">
              <w:rPr>
                <w:spacing w:val="-2"/>
                <w:sz w:val="13"/>
                <w:szCs w:val="13"/>
              </w:rPr>
              <w:t xml:space="preserve"> </w:t>
            </w:r>
            <w:r w:rsidRPr="007C23D7">
              <w:rPr>
                <w:spacing w:val="2"/>
                <w:sz w:val="13"/>
                <w:szCs w:val="13"/>
              </w:rPr>
              <w:t>o</w:t>
            </w:r>
            <w:r w:rsidRPr="007C23D7">
              <w:rPr>
                <w:sz w:val="13"/>
                <w:szCs w:val="13"/>
              </w:rPr>
              <w:t>f</w:t>
            </w:r>
            <w:r w:rsidRPr="007C23D7">
              <w:rPr>
                <w:spacing w:val="-4"/>
                <w:sz w:val="13"/>
                <w:szCs w:val="13"/>
              </w:rPr>
              <w:t xml:space="preserve"> </w:t>
            </w:r>
            <w:r w:rsidRPr="007C23D7">
              <w:rPr>
                <w:spacing w:val="-3"/>
                <w:sz w:val="13"/>
                <w:szCs w:val="13"/>
              </w:rPr>
              <w:t>O</w:t>
            </w:r>
            <w:r w:rsidRPr="007C23D7">
              <w:rPr>
                <w:spacing w:val="4"/>
                <w:sz w:val="13"/>
                <w:szCs w:val="13"/>
              </w:rPr>
              <w:t>r</w:t>
            </w:r>
            <w:r w:rsidRPr="007C23D7">
              <w:rPr>
                <w:spacing w:val="2"/>
                <w:sz w:val="13"/>
                <w:szCs w:val="13"/>
              </w:rPr>
              <w:t>i</w:t>
            </w:r>
            <w:r w:rsidRPr="007C23D7">
              <w:rPr>
                <w:spacing w:val="-3"/>
                <w:sz w:val="13"/>
                <w:szCs w:val="13"/>
              </w:rPr>
              <w:t>gi</w:t>
            </w:r>
            <w:r w:rsidRPr="007C23D7">
              <w:rPr>
                <w:spacing w:val="7"/>
                <w:sz w:val="13"/>
                <w:szCs w:val="13"/>
              </w:rPr>
              <w:t>n</w:t>
            </w:r>
            <w:r w:rsidRPr="007C23D7">
              <w:rPr>
                <w:sz w:val="13"/>
                <w:szCs w:val="13"/>
              </w:rPr>
              <w:t>:</w:t>
            </w:r>
            <w:r w:rsidRPr="007C23D7">
              <w:rPr>
                <w:spacing w:val="-2"/>
                <w:sz w:val="13"/>
                <w:szCs w:val="13"/>
              </w:rPr>
              <w:t xml:space="preserve"> </w:t>
            </w:r>
            <w:r w:rsidRPr="007C23D7">
              <w:rPr>
                <w:sz w:val="13"/>
                <w:szCs w:val="13"/>
              </w:rPr>
              <w:t>c</w:t>
            </w:r>
            <w:r w:rsidRPr="007C23D7">
              <w:rPr>
                <w:spacing w:val="2"/>
                <w:sz w:val="13"/>
                <w:szCs w:val="13"/>
              </w:rPr>
              <w:t>ou</w:t>
            </w:r>
            <w:r w:rsidRPr="007C23D7">
              <w:rPr>
                <w:spacing w:val="-3"/>
                <w:sz w:val="13"/>
                <w:szCs w:val="13"/>
              </w:rPr>
              <w:t>n</w:t>
            </w:r>
            <w:r w:rsidRPr="007C23D7">
              <w:rPr>
                <w:spacing w:val="7"/>
                <w:sz w:val="13"/>
                <w:szCs w:val="13"/>
              </w:rPr>
              <w:t>t</w:t>
            </w:r>
            <w:r w:rsidRPr="007C23D7">
              <w:rPr>
                <w:sz w:val="13"/>
                <w:szCs w:val="13"/>
              </w:rPr>
              <w:t>ry</w:t>
            </w:r>
            <w:r w:rsidRPr="007C23D7">
              <w:rPr>
                <w:spacing w:val="-2"/>
                <w:sz w:val="13"/>
                <w:szCs w:val="13"/>
              </w:rPr>
              <w:t xml:space="preserve"> </w:t>
            </w:r>
            <w:r w:rsidRPr="007C23D7">
              <w:rPr>
                <w:spacing w:val="2"/>
                <w:sz w:val="13"/>
                <w:szCs w:val="13"/>
              </w:rPr>
              <w:t>o</w:t>
            </w:r>
            <w:r w:rsidRPr="007C23D7">
              <w:rPr>
                <w:sz w:val="13"/>
                <w:szCs w:val="13"/>
              </w:rPr>
              <w:t>f</w:t>
            </w:r>
            <w:r w:rsidRPr="007C23D7">
              <w:rPr>
                <w:spacing w:val="-4"/>
                <w:sz w:val="13"/>
                <w:szCs w:val="13"/>
              </w:rPr>
              <w:t xml:space="preserve"> </w:t>
            </w:r>
            <w:r w:rsidRPr="007C23D7">
              <w:rPr>
                <w:spacing w:val="2"/>
                <w:sz w:val="13"/>
                <w:szCs w:val="13"/>
              </w:rPr>
              <w:t>o</w:t>
            </w:r>
            <w:r w:rsidRPr="007C23D7">
              <w:rPr>
                <w:spacing w:val="4"/>
                <w:sz w:val="13"/>
                <w:szCs w:val="13"/>
              </w:rPr>
              <w:t>r</w:t>
            </w:r>
            <w:r w:rsidRPr="007C23D7">
              <w:rPr>
                <w:spacing w:val="-3"/>
                <w:sz w:val="13"/>
                <w:szCs w:val="13"/>
              </w:rPr>
              <w:t>igi</w:t>
            </w:r>
            <w:r w:rsidRPr="007C23D7">
              <w:rPr>
                <w:sz w:val="13"/>
                <w:szCs w:val="13"/>
              </w:rPr>
              <w:t>n</w:t>
            </w:r>
            <w:r w:rsidRPr="007C23D7">
              <w:rPr>
                <w:spacing w:val="8"/>
                <w:sz w:val="13"/>
                <w:szCs w:val="13"/>
              </w:rPr>
              <w:t xml:space="preserve"> </w:t>
            </w:r>
            <w:r w:rsidRPr="007C23D7">
              <w:rPr>
                <w:spacing w:val="2"/>
                <w:sz w:val="13"/>
                <w:szCs w:val="13"/>
              </w:rPr>
              <w:t>o</w:t>
            </w:r>
            <w:r w:rsidRPr="007C23D7">
              <w:rPr>
                <w:sz w:val="13"/>
                <w:szCs w:val="13"/>
              </w:rPr>
              <w:t>f</w:t>
            </w:r>
            <w:r w:rsidRPr="007C23D7">
              <w:rPr>
                <w:spacing w:val="-4"/>
                <w:sz w:val="13"/>
                <w:szCs w:val="13"/>
              </w:rPr>
              <w:t xml:space="preserve"> </w:t>
            </w:r>
            <w:r w:rsidRPr="007C23D7">
              <w:rPr>
                <w:sz w:val="13"/>
                <w:szCs w:val="13"/>
              </w:rPr>
              <w:t>r</w:t>
            </w:r>
            <w:r w:rsidRPr="007C23D7">
              <w:rPr>
                <w:spacing w:val="4"/>
                <w:sz w:val="13"/>
                <w:szCs w:val="13"/>
              </w:rPr>
              <w:t>a</w:t>
            </w:r>
            <w:r w:rsidRPr="007C23D7">
              <w:rPr>
                <w:sz w:val="13"/>
                <w:szCs w:val="13"/>
              </w:rPr>
              <w:t>w</w:t>
            </w:r>
            <w:r w:rsidRPr="007C23D7">
              <w:rPr>
                <w:spacing w:val="3"/>
                <w:sz w:val="13"/>
                <w:szCs w:val="13"/>
              </w:rPr>
              <w:t xml:space="preserve"> </w:t>
            </w:r>
            <w:r w:rsidRPr="007C23D7">
              <w:rPr>
                <w:spacing w:val="-5"/>
                <w:sz w:val="13"/>
                <w:szCs w:val="13"/>
              </w:rPr>
              <w:t>m</w:t>
            </w:r>
            <w:r w:rsidRPr="007C23D7">
              <w:rPr>
                <w:spacing w:val="4"/>
                <w:sz w:val="13"/>
                <w:szCs w:val="13"/>
              </w:rPr>
              <w:t>a</w:t>
            </w:r>
            <w:r w:rsidRPr="007C23D7">
              <w:rPr>
                <w:spacing w:val="2"/>
                <w:sz w:val="13"/>
                <w:szCs w:val="13"/>
              </w:rPr>
              <w:t>t</w:t>
            </w:r>
            <w:r w:rsidRPr="007C23D7">
              <w:rPr>
                <w:sz w:val="13"/>
                <w:szCs w:val="13"/>
              </w:rPr>
              <w:t>e</w:t>
            </w:r>
            <w:r w:rsidRPr="007C23D7">
              <w:rPr>
                <w:spacing w:val="4"/>
                <w:sz w:val="13"/>
                <w:szCs w:val="13"/>
              </w:rPr>
              <w:t>r</w:t>
            </w:r>
            <w:r w:rsidRPr="007C23D7">
              <w:rPr>
                <w:spacing w:val="-7"/>
                <w:sz w:val="13"/>
                <w:szCs w:val="13"/>
              </w:rPr>
              <w:t>i</w:t>
            </w:r>
            <w:r w:rsidRPr="007C23D7">
              <w:rPr>
                <w:sz w:val="13"/>
                <w:szCs w:val="13"/>
              </w:rPr>
              <w:t>a</w:t>
            </w:r>
            <w:r w:rsidRPr="007C23D7">
              <w:rPr>
                <w:spacing w:val="7"/>
                <w:sz w:val="13"/>
                <w:szCs w:val="13"/>
              </w:rPr>
              <w:t>l</w:t>
            </w:r>
            <w:r w:rsidRPr="007C23D7">
              <w:rPr>
                <w:sz w:val="13"/>
                <w:szCs w:val="13"/>
              </w:rPr>
              <w:t>;</w:t>
            </w:r>
          </w:p>
          <w:p w14:paraId="151DB201" w14:textId="77777777" w:rsidR="00C13E9B" w:rsidRPr="007C23D7" w:rsidRDefault="002A264D">
            <w:pPr>
              <w:spacing w:before="4"/>
              <w:ind w:left="66"/>
              <w:rPr>
                <w:sz w:val="13"/>
                <w:szCs w:val="13"/>
              </w:rPr>
            </w:pPr>
            <w:r w:rsidRPr="007C23D7">
              <w:rPr>
                <w:sz w:val="13"/>
                <w:szCs w:val="13"/>
              </w:rPr>
              <w:t>7</w:t>
            </w:r>
            <w:r w:rsidRPr="007C23D7">
              <w:rPr>
                <w:spacing w:val="-2"/>
                <w:sz w:val="13"/>
                <w:szCs w:val="13"/>
              </w:rPr>
              <w:t xml:space="preserve"> </w:t>
            </w:r>
            <w:r w:rsidRPr="007C23D7">
              <w:rPr>
                <w:sz w:val="13"/>
                <w:szCs w:val="13"/>
              </w:rPr>
              <w:t>-</w:t>
            </w:r>
            <w:r w:rsidR="00EB061D" w:rsidRPr="007C23D7">
              <w:rPr>
                <w:b/>
                <w:sz w:val="13"/>
                <w:szCs w:val="13"/>
                <w:lang w:val="lt-LT" w:eastAsia="lt-LT"/>
              </w:rPr>
              <w:t xml:space="preserve"> Šalis siuntėja: eksportuojamo produkto kilmės</w:t>
            </w:r>
            <w:r w:rsidR="00EB061D" w:rsidRPr="007C23D7">
              <w:rPr>
                <w:sz w:val="13"/>
                <w:szCs w:val="13"/>
                <w:lang w:val="lt-LT" w:eastAsia="lt-LT"/>
              </w:rPr>
              <w:t xml:space="preserve"> </w:t>
            </w:r>
            <w:r w:rsidR="00EB061D" w:rsidRPr="007C23D7">
              <w:rPr>
                <w:b/>
                <w:sz w:val="13"/>
                <w:szCs w:val="13"/>
                <w:lang w:val="lt-LT" w:eastAsia="lt-LT"/>
              </w:rPr>
              <w:t>šalis  /</w:t>
            </w:r>
            <w:r w:rsidRPr="007C23D7">
              <w:rPr>
                <w:spacing w:val="1"/>
                <w:sz w:val="13"/>
                <w:szCs w:val="13"/>
              </w:rPr>
              <w:t xml:space="preserve"> </w:t>
            </w:r>
            <w:r w:rsidRPr="007C23D7">
              <w:rPr>
                <w:spacing w:val="-1"/>
                <w:sz w:val="13"/>
                <w:szCs w:val="13"/>
              </w:rPr>
              <w:t>P</w:t>
            </w:r>
            <w:r w:rsidRPr="007C23D7">
              <w:rPr>
                <w:sz w:val="13"/>
                <w:szCs w:val="13"/>
              </w:rPr>
              <w:t>a</w:t>
            </w:r>
            <w:r w:rsidRPr="007C23D7">
              <w:rPr>
                <w:spacing w:val="-3"/>
                <w:sz w:val="13"/>
                <w:szCs w:val="13"/>
              </w:rPr>
              <w:t>í</w:t>
            </w:r>
            <w:r w:rsidRPr="007C23D7">
              <w:rPr>
                <w:sz w:val="13"/>
                <w:szCs w:val="13"/>
              </w:rPr>
              <w:t>s</w:t>
            </w:r>
            <w:r w:rsidRPr="007C23D7">
              <w:rPr>
                <w:spacing w:val="3"/>
                <w:sz w:val="13"/>
                <w:szCs w:val="13"/>
              </w:rPr>
              <w:t xml:space="preserve"> </w:t>
            </w:r>
            <w:r w:rsidRPr="007C23D7">
              <w:rPr>
                <w:spacing w:val="2"/>
                <w:sz w:val="13"/>
                <w:szCs w:val="13"/>
              </w:rPr>
              <w:t>d</w:t>
            </w:r>
            <w:r w:rsidRPr="007C23D7">
              <w:rPr>
                <w:sz w:val="13"/>
                <w:szCs w:val="13"/>
              </w:rPr>
              <w:t>e</w:t>
            </w:r>
            <w:r w:rsidRPr="007C23D7">
              <w:rPr>
                <w:spacing w:val="1"/>
                <w:sz w:val="13"/>
                <w:szCs w:val="13"/>
              </w:rPr>
              <w:t xml:space="preserve"> </w:t>
            </w:r>
            <w:proofErr w:type="spellStart"/>
            <w:r w:rsidRPr="007C23D7">
              <w:rPr>
                <w:spacing w:val="2"/>
                <w:sz w:val="13"/>
                <w:szCs w:val="13"/>
              </w:rPr>
              <w:t>E</w:t>
            </w:r>
            <w:r w:rsidRPr="007C23D7">
              <w:rPr>
                <w:spacing w:val="-3"/>
                <w:sz w:val="13"/>
                <w:szCs w:val="13"/>
              </w:rPr>
              <w:t>x</w:t>
            </w:r>
            <w:r w:rsidRPr="007C23D7">
              <w:rPr>
                <w:spacing w:val="2"/>
                <w:sz w:val="13"/>
                <w:szCs w:val="13"/>
              </w:rPr>
              <w:t>p</w:t>
            </w:r>
            <w:r w:rsidRPr="007C23D7">
              <w:rPr>
                <w:sz w:val="13"/>
                <w:szCs w:val="13"/>
              </w:rPr>
              <w:t>e</w:t>
            </w:r>
            <w:r w:rsidRPr="007C23D7">
              <w:rPr>
                <w:spacing w:val="2"/>
                <w:sz w:val="13"/>
                <w:szCs w:val="13"/>
              </w:rPr>
              <w:t>d</w:t>
            </w:r>
            <w:r w:rsidRPr="007C23D7">
              <w:rPr>
                <w:spacing w:val="-3"/>
                <w:sz w:val="13"/>
                <w:szCs w:val="13"/>
              </w:rPr>
              <w:t>i</w:t>
            </w:r>
            <w:r w:rsidRPr="007C23D7">
              <w:rPr>
                <w:sz w:val="13"/>
                <w:szCs w:val="13"/>
              </w:rPr>
              <w:t>çã</w:t>
            </w:r>
            <w:r w:rsidRPr="007C23D7">
              <w:rPr>
                <w:spacing w:val="7"/>
                <w:sz w:val="13"/>
                <w:szCs w:val="13"/>
              </w:rPr>
              <w:t>o</w:t>
            </w:r>
            <w:proofErr w:type="spellEnd"/>
            <w:r w:rsidRPr="007C23D7">
              <w:rPr>
                <w:sz w:val="13"/>
                <w:szCs w:val="13"/>
              </w:rPr>
              <w:t>:</w:t>
            </w:r>
            <w:r w:rsidRPr="007C23D7">
              <w:rPr>
                <w:spacing w:val="-2"/>
                <w:sz w:val="13"/>
                <w:szCs w:val="13"/>
              </w:rPr>
              <w:t xml:space="preserve"> </w:t>
            </w:r>
            <w:proofErr w:type="spellStart"/>
            <w:r w:rsidRPr="007C23D7">
              <w:rPr>
                <w:spacing w:val="2"/>
                <w:sz w:val="13"/>
                <w:szCs w:val="13"/>
              </w:rPr>
              <w:t>p</w:t>
            </w:r>
            <w:r w:rsidRPr="007C23D7">
              <w:rPr>
                <w:spacing w:val="4"/>
                <w:sz w:val="13"/>
                <w:szCs w:val="13"/>
              </w:rPr>
              <w:t>a</w:t>
            </w:r>
            <w:r w:rsidRPr="007C23D7">
              <w:rPr>
                <w:spacing w:val="-7"/>
                <w:sz w:val="13"/>
                <w:szCs w:val="13"/>
              </w:rPr>
              <w:t>í</w:t>
            </w:r>
            <w:r w:rsidRPr="007C23D7">
              <w:rPr>
                <w:sz w:val="13"/>
                <w:szCs w:val="13"/>
              </w:rPr>
              <w:t>s</w:t>
            </w:r>
            <w:proofErr w:type="spellEnd"/>
            <w:r w:rsidRPr="007C23D7">
              <w:rPr>
                <w:spacing w:val="-2"/>
                <w:sz w:val="13"/>
                <w:szCs w:val="13"/>
              </w:rPr>
              <w:t xml:space="preserve"> </w:t>
            </w:r>
            <w:r w:rsidRPr="007C23D7">
              <w:rPr>
                <w:spacing w:val="2"/>
                <w:sz w:val="13"/>
                <w:szCs w:val="13"/>
              </w:rPr>
              <w:t>d</w:t>
            </w:r>
            <w:r w:rsidRPr="007C23D7">
              <w:rPr>
                <w:sz w:val="13"/>
                <w:szCs w:val="13"/>
              </w:rPr>
              <w:t>e</w:t>
            </w:r>
            <w:r w:rsidRPr="007C23D7">
              <w:rPr>
                <w:spacing w:val="1"/>
                <w:sz w:val="13"/>
                <w:szCs w:val="13"/>
              </w:rPr>
              <w:t xml:space="preserve"> </w:t>
            </w:r>
            <w:r w:rsidRPr="007C23D7">
              <w:rPr>
                <w:spacing w:val="2"/>
                <w:sz w:val="13"/>
                <w:szCs w:val="13"/>
              </w:rPr>
              <w:t>o</w:t>
            </w:r>
            <w:r w:rsidRPr="007C23D7">
              <w:rPr>
                <w:sz w:val="13"/>
                <w:szCs w:val="13"/>
              </w:rPr>
              <w:t>r</w:t>
            </w:r>
            <w:r w:rsidRPr="007C23D7">
              <w:rPr>
                <w:spacing w:val="-23"/>
                <w:sz w:val="13"/>
                <w:szCs w:val="13"/>
              </w:rPr>
              <w:t xml:space="preserve"> </w:t>
            </w:r>
            <w:proofErr w:type="spellStart"/>
            <w:r w:rsidRPr="007C23D7">
              <w:rPr>
                <w:spacing w:val="-3"/>
                <w:sz w:val="13"/>
                <w:szCs w:val="13"/>
              </w:rPr>
              <w:t>i</w:t>
            </w:r>
            <w:r w:rsidRPr="007C23D7">
              <w:rPr>
                <w:spacing w:val="-8"/>
                <w:sz w:val="13"/>
                <w:szCs w:val="13"/>
              </w:rPr>
              <w:t>g</w:t>
            </w:r>
            <w:r w:rsidRPr="007C23D7">
              <w:rPr>
                <w:sz w:val="13"/>
                <w:szCs w:val="13"/>
              </w:rPr>
              <w:t>e</w:t>
            </w:r>
            <w:proofErr w:type="spellEnd"/>
            <w:r w:rsidRPr="007C23D7">
              <w:rPr>
                <w:spacing w:val="-23"/>
                <w:sz w:val="13"/>
                <w:szCs w:val="13"/>
              </w:rPr>
              <w:t xml:space="preserve"> </w:t>
            </w:r>
            <w:r w:rsidRPr="007C23D7">
              <w:rPr>
                <w:sz w:val="13"/>
                <w:szCs w:val="13"/>
              </w:rPr>
              <w:t>m</w:t>
            </w:r>
            <w:r w:rsidRPr="007C23D7">
              <w:rPr>
                <w:spacing w:val="-4"/>
                <w:sz w:val="13"/>
                <w:szCs w:val="13"/>
              </w:rPr>
              <w:t xml:space="preserve"> </w:t>
            </w:r>
            <w:r w:rsidRPr="007C23D7">
              <w:rPr>
                <w:spacing w:val="2"/>
                <w:sz w:val="13"/>
                <w:szCs w:val="13"/>
              </w:rPr>
              <w:t>d</w:t>
            </w:r>
            <w:r w:rsidRPr="007C23D7">
              <w:rPr>
                <w:sz w:val="13"/>
                <w:szCs w:val="13"/>
              </w:rPr>
              <w:t>o</w:t>
            </w:r>
            <w:r w:rsidRPr="007C23D7">
              <w:rPr>
                <w:spacing w:val="3"/>
                <w:sz w:val="13"/>
                <w:szCs w:val="13"/>
              </w:rPr>
              <w:t xml:space="preserve"> </w:t>
            </w:r>
            <w:proofErr w:type="spellStart"/>
            <w:r w:rsidRPr="007C23D7">
              <w:rPr>
                <w:spacing w:val="2"/>
                <w:sz w:val="13"/>
                <w:szCs w:val="13"/>
              </w:rPr>
              <w:t>p</w:t>
            </w:r>
            <w:r w:rsidRPr="007C23D7">
              <w:rPr>
                <w:sz w:val="13"/>
                <w:szCs w:val="13"/>
              </w:rPr>
              <w:t>r</w:t>
            </w:r>
            <w:r w:rsidRPr="007C23D7">
              <w:rPr>
                <w:spacing w:val="2"/>
                <w:sz w:val="13"/>
                <w:szCs w:val="13"/>
              </w:rPr>
              <w:t>od</w:t>
            </w:r>
            <w:r w:rsidRPr="007C23D7">
              <w:rPr>
                <w:spacing w:val="-3"/>
                <w:sz w:val="13"/>
                <w:szCs w:val="13"/>
              </w:rPr>
              <w:t>u</w:t>
            </w:r>
            <w:r w:rsidRPr="007C23D7">
              <w:rPr>
                <w:spacing w:val="2"/>
                <w:sz w:val="13"/>
                <w:szCs w:val="13"/>
              </w:rPr>
              <w:t>t</w:t>
            </w:r>
            <w:r w:rsidRPr="007C23D7">
              <w:rPr>
                <w:sz w:val="13"/>
                <w:szCs w:val="13"/>
              </w:rPr>
              <w:t>o</w:t>
            </w:r>
            <w:proofErr w:type="spellEnd"/>
            <w:r w:rsidRPr="007C23D7">
              <w:rPr>
                <w:spacing w:val="3"/>
                <w:sz w:val="13"/>
                <w:szCs w:val="13"/>
              </w:rPr>
              <w:t xml:space="preserve"> </w:t>
            </w:r>
            <w:r w:rsidRPr="007C23D7">
              <w:rPr>
                <w:sz w:val="13"/>
                <w:szCs w:val="13"/>
              </w:rPr>
              <w:t>a</w:t>
            </w:r>
            <w:r w:rsidRPr="007C23D7">
              <w:rPr>
                <w:spacing w:val="-4"/>
                <w:sz w:val="13"/>
                <w:szCs w:val="13"/>
              </w:rPr>
              <w:t xml:space="preserve"> </w:t>
            </w:r>
            <w:r w:rsidRPr="007C23D7">
              <w:rPr>
                <w:spacing w:val="2"/>
                <w:sz w:val="13"/>
                <w:szCs w:val="13"/>
              </w:rPr>
              <w:t>s</w:t>
            </w:r>
            <w:r w:rsidRPr="007C23D7">
              <w:rPr>
                <w:sz w:val="13"/>
                <w:szCs w:val="13"/>
              </w:rPr>
              <w:t>er</w:t>
            </w:r>
            <w:r w:rsidRPr="007C23D7">
              <w:rPr>
                <w:spacing w:val="1"/>
                <w:sz w:val="13"/>
                <w:szCs w:val="13"/>
              </w:rPr>
              <w:t xml:space="preserve"> </w:t>
            </w:r>
            <w:proofErr w:type="spellStart"/>
            <w:r w:rsidRPr="007C23D7">
              <w:rPr>
                <w:sz w:val="13"/>
                <w:szCs w:val="13"/>
              </w:rPr>
              <w:t>e</w:t>
            </w:r>
            <w:r w:rsidRPr="007C23D7">
              <w:rPr>
                <w:spacing w:val="-3"/>
                <w:sz w:val="13"/>
                <w:szCs w:val="13"/>
              </w:rPr>
              <w:t>x</w:t>
            </w:r>
            <w:r w:rsidRPr="007C23D7">
              <w:rPr>
                <w:spacing w:val="2"/>
                <w:sz w:val="13"/>
                <w:szCs w:val="13"/>
              </w:rPr>
              <w:t>p</w:t>
            </w:r>
            <w:r w:rsidRPr="007C23D7">
              <w:rPr>
                <w:spacing w:val="7"/>
                <w:sz w:val="13"/>
                <w:szCs w:val="13"/>
              </w:rPr>
              <w:t>o</w:t>
            </w:r>
            <w:r w:rsidRPr="007C23D7">
              <w:rPr>
                <w:sz w:val="13"/>
                <w:szCs w:val="13"/>
              </w:rPr>
              <w:t>r</w:t>
            </w:r>
            <w:r w:rsidRPr="007C23D7">
              <w:rPr>
                <w:spacing w:val="-3"/>
                <w:sz w:val="13"/>
                <w:szCs w:val="13"/>
              </w:rPr>
              <w:t>t</w:t>
            </w:r>
            <w:r w:rsidRPr="007C23D7">
              <w:rPr>
                <w:spacing w:val="4"/>
                <w:sz w:val="13"/>
                <w:szCs w:val="13"/>
              </w:rPr>
              <w:t>a</w:t>
            </w:r>
            <w:r w:rsidRPr="007C23D7">
              <w:rPr>
                <w:spacing w:val="2"/>
                <w:sz w:val="13"/>
                <w:szCs w:val="13"/>
              </w:rPr>
              <w:t>d</w:t>
            </w:r>
            <w:r w:rsidRPr="007C23D7">
              <w:rPr>
                <w:sz w:val="13"/>
                <w:szCs w:val="13"/>
              </w:rPr>
              <w:t>o</w:t>
            </w:r>
            <w:proofErr w:type="spellEnd"/>
            <w:r w:rsidRPr="007C23D7">
              <w:rPr>
                <w:spacing w:val="-2"/>
                <w:sz w:val="13"/>
                <w:szCs w:val="13"/>
              </w:rPr>
              <w:t xml:space="preserve"> </w:t>
            </w:r>
            <w:r w:rsidRPr="007C23D7">
              <w:rPr>
                <w:sz w:val="13"/>
                <w:szCs w:val="13"/>
              </w:rPr>
              <w:t>/</w:t>
            </w:r>
            <w:r w:rsidRPr="007C23D7">
              <w:rPr>
                <w:spacing w:val="3"/>
                <w:sz w:val="13"/>
                <w:szCs w:val="13"/>
              </w:rPr>
              <w:t xml:space="preserve"> </w:t>
            </w:r>
            <w:r w:rsidRPr="007C23D7">
              <w:rPr>
                <w:spacing w:val="-5"/>
                <w:sz w:val="13"/>
                <w:szCs w:val="13"/>
              </w:rPr>
              <w:t>C</w:t>
            </w:r>
            <w:r w:rsidRPr="007C23D7">
              <w:rPr>
                <w:spacing w:val="7"/>
                <w:sz w:val="13"/>
                <w:szCs w:val="13"/>
              </w:rPr>
              <w:t>o</w:t>
            </w:r>
            <w:r w:rsidRPr="007C23D7">
              <w:rPr>
                <w:spacing w:val="2"/>
                <w:sz w:val="13"/>
                <w:szCs w:val="13"/>
              </w:rPr>
              <w:t>u</w:t>
            </w:r>
            <w:r w:rsidRPr="007C23D7">
              <w:rPr>
                <w:spacing w:val="-3"/>
                <w:sz w:val="13"/>
                <w:szCs w:val="13"/>
              </w:rPr>
              <w:t>nt</w:t>
            </w:r>
            <w:r w:rsidRPr="007C23D7">
              <w:rPr>
                <w:spacing w:val="4"/>
                <w:sz w:val="13"/>
                <w:szCs w:val="13"/>
              </w:rPr>
              <w:t>r</w:t>
            </w:r>
            <w:r w:rsidRPr="007C23D7">
              <w:rPr>
                <w:sz w:val="13"/>
                <w:szCs w:val="13"/>
              </w:rPr>
              <w:t>y</w:t>
            </w:r>
            <w:r w:rsidRPr="007C23D7">
              <w:rPr>
                <w:spacing w:val="-7"/>
                <w:sz w:val="13"/>
                <w:szCs w:val="13"/>
              </w:rPr>
              <w:t xml:space="preserve"> </w:t>
            </w:r>
            <w:r w:rsidRPr="007C23D7">
              <w:rPr>
                <w:spacing w:val="7"/>
                <w:sz w:val="13"/>
                <w:szCs w:val="13"/>
              </w:rPr>
              <w:t>o</w:t>
            </w:r>
            <w:r w:rsidRPr="007C23D7">
              <w:rPr>
                <w:sz w:val="13"/>
                <w:szCs w:val="13"/>
              </w:rPr>
              <w:t>f</w:t>
            </w:r>
            <w:r w:rsidRPr="007C23D7">
              <w:rPr>
                <w:spacing w:val="1"/>
                <w:sz w:val="13"/>
                <w:szCs w:val="13"/>
              </w:rPr>
              <w:t xml:space="preserve"> </w:t>
            </w:r>
            <w:r w:rsidRPr="007C23D7">
              <w:rPr>
                <w:spacing w:val="-3"/>
                <w:sz w:val="13"/>
                <w:szCs w:val="13"/>
              </w:rPr>
              <w:t>Dis</w:t>
            </w:r>
            <w:r w:rsidRPr="007C23D7">
              <w:rPr>
                <w:spacing w:val="2"/>
                <w:sz w:val="13"/>
                <w:szCs w:val="13"/>
              </w:rPr>
              <w:t>p</w:t>
            </w:r>
            <w:r w:rsidRPr="007C23D7">
              <w:rPr>
                <w:spacing w:val="4"/>
                <w:sz w:val="13"/>
                <w:szCs w:val="13"/>
              </w:rPr>
              <w:t>a</w:t>
            </w:r>
            <w:r w:rsidRPr="007C23D7">
              <w:rPr>
                <w:spacing w:val="2"/>
                <w:sz w:val="13"/>
                <w:szCs w:val="13"/>
              </w:rPr>
              <w:t>t</w:t>
            </w:r>
            <w:r w:rsidRPr="007C23D7">
              <w:rPr>
                <w:sz w:val="13"/>
                <w:szCs w:val="13"/>
              </w:rPr>
              <w:t>c</w:t>
            </w:r>
            <w:r w:rsidRPr="007C23D7">
              <w:rPr>
                <w:spacing w:val="-3"/>
                <w:sz w:val="13"/>
                <w:szCs w:val="13"/>
              </w:rPr>
              <w:t>h</w:t>
            </w:r>
            <w:r w:rsidRPr="007C23D7">
              <w:rPr>
                <w:sz w:val="13"/>
                <w:szCs w:val="13"/>
              </w:rPr>
              <w:t>:</w:t>
            </w:r>
            <w:r w:rsidRPr="007C23D7">
              <w:rPr>
                <w:spacing w:val="-2"/>
                <w:sz w:val="13"/>
                <w:szCs w:val="13"/>
              </w:rPr>
              <w:t xml:space="preserve"> </w:t>
            </w:r>
            <w:r w:rsidRPr="007C23D7">
              <w:rPr>
                <w:sz w:val="13"/>
                <w:szCs w:val="13"/>
              </w:rPr>
              <w:t>c</w:t>
            </w:r>
            <w:r w:rsidRPr="007C23D7">
              <w:rPr>
                <w:spacing w:val="2"/>
                <w:sz w:val="13"/>
                <w:szCs w:val="13"/>
              </w:rPr>
              <w:t>ount</w:t>
            </w:r>
            <w:r w:rsidRPr="007C23D7">
              <w:rPr>
                <w:spacing w:val="4"/>
                <w:sz w:val="13"/>
                <w:szCs w:val="13"/>
              </w:rPr>
              <w:t>r</w:t>
            </w:r>
            <w:r w:rsidRPr="007C23D7">
              <w:rPr>
                <w:sz w:val="13"/>
                <w:szCs w:val="13"/>
              </w:rPr>
              <w:t>y</w:t>
            </w:r>
            <w:r w:rsidRPr="007C23D7">
              <w:rPr>
                <w:spacing w:val="-2"/>
                <w:sz w:val="13"/>
                <w:szCs w:val="13"/>
              </w:rPr>
              <w:t xml:space="preserve"> </w:t>
            </w:r>
            <w:r w:rsidRPr="007C23D7">
              <w:rPr>
                <w:spacing w:val="2"/>
                <w:sz w:val="13"/>
                <w:szCs w:val="13"/>
              </w:rPr>
              <w:t>o</w:t>
            </w:r>
            <w:r w:rsidRPr="007C23D7">
              <w:rPr>
                <w:sz w:val="13"/>
                <w:szCs w:val="13"/>
              </w:rPr>
              <w:t>f</w:t>
            </w:r>
            <w:r w:rsidRPr="007C23D7">
              <w:rPr>
                <w:spacing w:val="-4"/>
                <w:sz w:val="13"/>
                <w:szCs w:val="13"/>
              </w:rPr>
              <w:t xml:space="preserve"> </w:t>
            </w:r>
            <w:r w:rsidRPr="007C23D7">
              <w:rPr>
                <w:spacing w:val="2"/>
                <w:sz w:val="13"/>
                <w:szCs w:val="13"/>
              </w:rPr>
              <w:t>o</w:t>
            </w:r>
            <w:r w:rsidRPr="007C23D7">
              <w:rPr>
                <w:sz w:val="13"/>
                <w:szCs w:val="13"/>
              </w:rPr>
              <w:t>r</w:t>
            </w:r>
            <w:r w:rsidRPr="007C23D7">
              <w:rPr>
                <w:spacing w:val="2"/>
                <w:sz w:val="13"/>
                <w:szCs w:val="13"/>
              </w:rPr>
              <w:t>i</w:t>
            </w:r>
            <w:r w:rsidRPr="007C23D7">
              <w:rPr>
                <w:spacing w:val="-3"/>
                <w:sz w:val="13"/>
                <w:szCs w:val="13"/>
              </w:rPr>
              <w:t>gi</w:t>
            </w:r>
            <w:r w:rsidRPr="007C23D7">
              <w:rPr>
                <w:sz w:val="13"/>
                <w:szCs w:val="13"/>
              </w:rPr>
              <w:t>n</w:t>
            </w:r>
            <w:r w:rsidRPr="007C23D7">
              <w:rPr>
                <w:spacing w:val="-2"/>
                <w:sz w:val="13"/>
                <w:szCs w:val="13"/>
              </w:rPr>
              <w:t xml:space="preserve"> </w:t>
            </w:r>
            <w:r w:rsidRPr="007C23D7">
              <w:rPr>
                <w:spacing w:val="7"/>
                <w:sz w:val="13"/>
                <w:szCs w:val="13"/>
              </w:rPr>
              <w:t>o</w:t>
            </w:r>
            <w:r w:rsidRPr="007C23D7">
              <w:rPr>
                <w:sz w:val="13"/>
                <w:szCs w:val="13"/>
              </w:rPr>
              <w:t>f</w:t>
            </w:r>
            <w:r w:rsidRPr="007C23D7">
              <w:rPr>
                <w:spacing w:val="-4"/>
                <w:sz w:val="13"/>
                <w:szCs w:val="13"/>
              </w:rPr>
              <w:t xml:space="preserve"> </w:t>
            </w:r>
            <w:r w:rsidRPr="007C23D7">
              <w:rPr>
                <w:spacing w:val="2"/>
                <w:sz w:val="13"/>
                <w:szCs w:val="13"/>
              </w:rPr>
              <w:t>p</w:t>
            </w:r>
            <w:r w:rsidRPr="007C23D7">
              <w:rPr>
                <w:spacing w:val="4"/>
                <w:sz w:val="13"/>
                <w:szCs w:val="13"/>
              </w:rPr>
              <w:t>r</w:t>
            </w:r>
            <w:r w:rsidRPr="007C23D7">
              <w:rPr>
                <w:spacing w:val="2"/>
                <w:sz w:val="13"/>
                <w:szCs w:val="13"/>
              </w:rPr>
              <w:t>odu</w:t>
            </w:r>
            <w:r w:rsidRPr="007C23D7">
              <w:rPr>
                <w:spacing w:val="-5"/>
                <w:sz w:val="13"/>
                <w:szCs w:val="13"/>
              </w:rPr>
              <w:t>c</w:t>
            </w:r>
            <w:r w:rsidRPr="007C23D7">
              <w:rPr>
                <w:sz w:val="13"/>
                <w:szCs w:val="13"/>
              </w:rPr>
              <w:t>t</w:t>
            </w:r>
            <w:r w:rsidRPr="007C23D7">
              <w:rPr>
                <w:spacing w:val="-2"/>
                <w:sz w:val="13"/>
                <w:szCs w:val="13"/>
              </w:rPr>
              <w:t xml:space="preserve"> </w:t>
            </w:r>
            <w:r w:rsidRPr="007C23D7">
              <w:rPr>
                <w:spacing w:val="7"/>
                <w:sz w:val="13"/>
                <w:szCs w:val="13"/>
              </w:rPr>
              <w:t>t</w:t>
            </w:r>
            <w:r w:rsidRPr="007C23D7">
              <w:rPr>
                <w:sz w:val="13"/>
                <w:szCs w:val="13"/>
              </w:rPr>
              <w:t>o</w:t>
            </w:r>
            <w:r w:rsidRPr="007C23D7">
              <w:rPr>
                <w:spacing w:val="3"/>
                <w:sz w:val="13"/>
                <w:szCs w:val="13"/>
              </w:rPr>
              <w:t xml:space="preserve"> </w:t>
            </w:r>
            <w:r w:rsidRPr="007C23D7">
              <w:rPr>
                <w:spacing w:val="2"/>
                <w:sz w:val="13"/>
                <w:szCs w:val="13"/>
              </w:rPr>
              <w:t>b</w:t>
            </w:r>
            <w:r w:rsidRPr="007C23D7">
              <w:rPr>
                <w:sz w:val="13"/>
                <w:szCs w:val="13"/>
              </w:rPr>
              <w:t>e</w:t>
            </w:r>
            <w:r w:rsidRPr="007C23D7">
              <w:rPr>
                <w:spacing w:val="1"/>
                <w:sz w:val="13"/>
                <w:szCs w:val="13"/>
              </w:rPr>
              <w:t xml:space="preserve"> </w:t>
            </w:r>
            <w:r w:rsidRPr="007C23D7">
              <w:rPr>
                <w:sz w:val="13"/>
                <w:szCs w:val="13"/>
              </w:rPr>
              <w:t>e</w:t>
            </w:r>
            <w:r w:rsidRPr="007C23D7">
              <w:rPr>
                <w:spacing w:val="-3"/>
                <w:sz w:val="13"/>
                <w:szCs w:val="13"/>
              </w:rPr>
              <w:t>x</w:t>
            </w:r>
            <w:r w:rsidRPr="007C23D7">
              <w:rPr>
                <w:spacing w:val="2"/>
                <w:sz w:val="13"/>
                <w:szCs w:val="13"/>
              </w:rPr>
              <w:t>p</w:t>
            </w:r>
            <w:r w:rsidRPr="007C23D7">
              <w:rPr>
                <w:spacing w:val="-3"/>
                <w:sz w:val="13"/>
                <w:szCs w:val="13"/>
              </w:rPr>
              <w:t>o</w:t>
            </w:r>
            <w:r w:rsidRPr="007C23D7">
              <w:rPr>
                <w:spacing w:val="4"/>
                <w:sz w:val="13"/>
                <w:szCs w:val="13"/>
              </w:rPr>
              <w:t>r</w:t>
            </w:r>
            <w:r w:rsidRPr="007C23D7">
              <w:rPr>
                <w:spacing w:val="-2"/>
                <w:sz w:val="13"/>
                <w:szCs w:val="13"/>
              </w:rPr>
              <w:t>t</w:t>
            </w:r>
            <w:r w:rsidRPr="007C23D7">
              <w:rPr>
                <w:sz w:val="13"/>
                <w:szCs w:val="13"/>
              </w:rPr>
              <w:t>ed</w:t>
            </w:r>
          </w:p>
        </w:tc>
      </w:tr>
    </w:tbl>
    <w:p w14:paraId="27E22898" w14:textId="77777777" w:rsidR="00C13E9B" w:rsidRPr="00AD221D" w:rsidRDefault="002A264D">
      <w:pPr>
        <w:spacing w:line="180" w:lineRule="exact"/>
        <w:ind w:left="109"/>
        <w:rPr>
          <w:sz w:val="17"/>
          <w:szCs w:val="17"/>
          <w:lang w:val="pt-BR"/>
        </w:rPr>
        <w:sectPr w:rsidR="00C13E9B" w:rsidRPr="00AD221D">
          <w:pgSz w:w="12240" w:h="15840"/>
          <w:pgMar w:top="160" w:right="900" w:bottom="280" w:left="1240" w:header="720" w:footer="720" w:gutter="0"/>
          <w:cols w:space="720"/>
        </w:sectPr>
      </w:pPr>
      <w:r w:rsidRPr="00AD221D">
        <w:rPr>
          <w:spacing w:val="1"/>
          <w:sz w:val="17"/>
          <w:szCs w:val="17"/>
          <w:lang w:val="pt-BR"/>
        </w:rPr>
        <w:t>M</w:t>
      </w:r>
      <w:r w:rsidRPr="00AD221D">
        <w:rPr>
          <w:spacing w:val="-4"/>
          <w:sz w:val="17"/>
          <w:szCs w:val="17"/>
          <w:lang w:val="pt-BR"/>
        </w:rPr>
        <w:t>o</w:t>
      </w:r>
      <w:r w:rsidRPr="00AD221D">
        <w:rPr>
          <w:spacing w:val="1"/>
          <w:sz w:val="17"/>
          <w:szCs w:val="17"/>
          <w:lang w:val="pt-BR"/>
        </w:rPr>
        <w:t>de</w:t>
      </w:r>
      <w:r w:rsidRPr="00AD221D">
        <w:rPr>
          <w:spacing w:val="-4"/>
          <w:sz w:val="17"/>
          <w:szCs w:val="17"/>
          <w:lang w:val="pt-BR"/>
        </w:rPr>
        <w:t>l</w:t>
      </w:r>
      <w:r w:rsidRPr="00AD221D">
        <w:rPr>
          <w:sz w:val="17"/>
          <w:szCs w:val="17"/>
          <w:lang w:val="pt-BR"/>
        </w:rPr>
        <w:t>o</w:t>
      </w:r>
      <w:r w:rsidRPr="00AD221D">
        <w:rPr>
          <w:spacing w:val="-3"/>
          <w:sz w:val="17"/>
          <w:szCs w:val="17"/>
          <w:lang w:val="pt-BR"/>
        </w:rPr>
        <w:t xml:space="preserve"> </w:t>
      </w:r>
      <w:r w:rsidRPr="00AD221D">
        <w:rPr>
          <w:spacing w:val="1"/>
          <w:sz w:val="17"/>
          <w:szCs w:val="17"/>
          <w:lang w:val="pt-BR"/>
        </w:rPr>
        <w:t>co</w:t>
      </w:r>
      <w:r w:rsidRPr="00AD221D">
        <w:rPr>
          <w:spacing w:val="-9"/>
          <w:sz w:val="17"/>
          <w:szCs w:val="17"/>
          <w:lang w:val="pt-BR"/>
        </w:rPr>
        <w:t>n</w:t>
      </w:r>
      <w:r w:rsidRPr="00AD221D">
        <w:rPr>
          <w:spacing w:val="1"/>
          <w:sz w:val="17"/>
          <w:szCs w:val="17"/>
          <w:lang w:val="pt-BR"/>
        </w:rPr>
        <w:t>fo</w:t>
      </w:r>
      <w:r w:rsidRPr="00AD221D">
        <w:rPr>
          <w:spacing w:val="5"/>
          <w:sz w:val="17"/>
          <w:szCs w:val="17"/>
          <w:lang w:val="pt-BR"/>
        </w:rPr>
        <w:t>r</w:t>
      </w:r>
      <w:r w:rsidRPr="00AD221D">
        <w:rPr>
          <w:spacing w:val="-3"/>
          <w:sz w:val="17"/>
          <w:szCs w:val="17"/>
          <w:lang w:val="pt-BR"/>
        </w:rPr>
        <w:t>m</w:t>
      </w:r>
      <w:r w:rsidRPr="00AD221D">
        <w:rPr>
          <w:sz w:val="17"/>
          <w:szCs w:val="17"/>
          <w:lang w:val="pt-BR"/>
        </w:rPr>
        <w:t>e</w:t>
      </w:r>
      <w:r w:rsidRPr="00AD221D">
        <w:rPr>
          <w:spacing w:val="-3"/>
          <w:sz w:val="17"/>
          <w:szCs w:val="17"/>
          <w:lang w:val="pt-BR"/>
        </w:rPr>
        <w:t xml:space="preserve"> </w:t>
      </w:r>
      <w:r w:rsidRPr="00AD221D">
        <w:rPr>
          <w:spacing w:val="6"/>
          <w:sz w:val="17"/>
          <w:szCs w:val="17"/>
          <w:lang w:val="pt-BR"/>
        </w:rPr>
        <w:t>C</w:t>
      </w:r>
      <w:r w:rsidRPr="00AD221D">
        <w:rPr>
          <w:spacing w:val="-4"/>
          <w:sz w:val="17"/>
          <w:szCs w:val="17"/>
          <w:lang w:val="pt-BR"/>
        </w:rPr>
        <w:t>ir</w:t>
      </w:r>
      <w:r w:rsidRPr="00AD221D">
        <w:rPr>
          <w:spacing w:val="1"/>
          <w:sz w:val="17"/>
          <w:szCs w:val="17"/>
          <w:lang w:val="pt-BR"/>
        </w:rPr>
        <w:t>c</w:t>
      </w:r>
      <w:r w:rsidRPr="00AD221D">
        <w:rPr>
          <w:spacing w:val="-4"/>
          <w:sz w:val="17"/>
          <w:szCs w:val="17"/>
          <w:lang w:val="pt-BR"/>
        </w:rPr>
        <w:t>u</w:t>
      </w:r>
      <w:r w:rsidRPr="00AD221D">
        <w:rPr>
          <w:sz w:val="17"/>
          <w:szCs w:val="17"/>
          <w:lang w:val="pt-BR"/>
        </w:rPr>
        <w:t>l</w:t>
      </w:r>
      <w:r w:rsidRPr="00AD221D">
        <w:rPr>
          <w:spacing w:val="1"/>
          <w:sz w:val="17"/>
          <w:szCs w:val="17"/>
          <w:lang w:val="pt-BR"/>
        </w:rPr>
        <w:t>a</w:t>
      </w:r>
      <w:r w:rsidRPr="00AD221D">
        <w:rPr>
          <w:sz w:val="17"/>
          <w:szCs w:val="17"/>
          <w:lang w:val="pt-BR"/>
        </w:rPr>
        <w:t>r</w:t>
      </w:r>
      <w:r w:rsidRPr="00AD221D">
        <w:rPr>
          <w:spacing w:val="-2"/>
          <w:sz w:val="17"/>
          <w:szCs w:val="17"/>
          <w:lang w:val="pt-BR"/>
        </w:rPr>
        <w:t xml:space="preserve"> </w:t>
      </w:r>
      <w:r w:rsidRPr="00AD221D">
        <w:rPr>
          <w:spacing w:val="6"/>
          <w:sz w:val="17"/>
          <w:szCs w:val="17"/>
          <w:lang w:val="pt-BR"/>
        </w:rPr>
        <w:t>N</w:t>
      </w:r>
      <w:r w:rsidRPr="00AD221D">
        <w:rPr>
          <w:sz w:val="17"/>
          <w:szCs w:val="17"/>
          <w:lang w:val="pt-BR"/>
        </w:rPr>
        <w:t>°</w:t>
      </w:r>
      <w:r w:rsidRPr="00AD221D">
        <w:rPr>
          <w:spacing w:val="-5"/>
          <w:sz w:val="17"/>
          <w:szCs w:val="17"/>
          <w:lang w:val="pt-BR"/>
        </w:rPr>
        <w:t xml:space="preserve"> </w:t>
      </w:r>
      <w:r w:rsidRPr="00AD221D">
        <w:rPr>
          <w:spacing w:val="1"/>
          <w:sz w:val="17"/>
          <w:szCs w:val="17"/>
          <w:lang w:val="pt-BR"/>
        </w:rPr>
        <w:t>18</w:t>
      </w:r>
      <w:r w:rsidRPr="00AD221D">
        <w:rPr>
          <w:spacing w:val="-4"/>
          <w:sz w:val="17"/>
          <w:szCs w:val="17"/>
          <w:lang w:val="pt-BR"/>
        </w:rPr>
        <w:t>3</w:t>
      </w:r>
      <w:r w:rsidRPr="00AD221D">
        <w:rPr>
          <w:sz w:val="17"/>
          <w:szCs w:val="17"/>
          <w:lang w:val="pt-BR"/>
        </w:rPr>
        <w:t>/</w:t>
      </w:r>
      <w:r w:rsidRPr="00AD221D">
        <w:rPr>
          <w:spacing w:val="-4"/>
          <w:sz w:val="17"/>
          <w:szCs w:val="17"/>
          <w:lang w:val="pt-BR"/>
        </w:rPr>
        <w:t>2</w:t>
      </w:r>
      <w:r w:rsidRPr="00AD221D">
        <w:rPr>
          <w:spacing w:val="1"/>
          <w:sz w:val="17"/>
          <w:szCs w:val="17"/>
          <w:lang w:val="pt-BR"/>
        </w:rPr>
        <w:t>01</w:t>
      </w:r>
      <w:r w:rsidRPr="00AD221D">
        <w:rPr>
          <w:spacing w:val="-4"/>
          <w:sz w:val="17"/>
          <w:szCs w:val="17"/>
          <w:lang w:val="pt-BR"/>
        </w:rPr>
        <w:t>4/</w:t>
      </w:r>
      <w:r w:rsidRPr="00AD221D">
        <w:rPr>
          <w:spacing w:val="6"/>
          <w:sz w:val="17"/>
          <w:szCs w:val="17"/>
          <w:lang w:val="pt-BR"/>
        </w:rPr>
        <w:t>D</w:t>
      </w:r>
      <w:r w:rsidRPr="00AD221D">
        <w:rPr>
          <w:spacing w:val="-4"/>
          <w:sz w:val="17"/>
          <w:szCs w:val="17"/>
          <w:lang w:val="pt-BR"/>
        </w:rPr>
        <w:t>I</w:t>
      </w:r>
      <w:r w:rsidRPr="00AD221D">
        <w:rPr>
          <w:spacing w:val="1"/>
          <w:sz w:val="17"/>
          <w:szCs w:val="17"/>
          <w:lang w:val="pt-BR"/>
        </w:rPr>
        <w:t>P</w:t>
      </w:r>
      <w:r w:rsidRPr="00AD221D">
        <w:rPr>
          <w:spacing w:val="-4"/>
          <w:sz w:val="17"/>
          <w:szCs w:val="17"/>
          <w:lang w:val="pt-BR"/>
        </w:rPr>
        <w:t>E</w:t>
      </w:r>
      <w:r w:rsidRPr="00AD221D">
        <w:rPr>
          <w:spacing w:val="1"/>
          <w:sz w:val="17"/>
          <w:szCs w:val="17"/>
          <w:lang w:val="pt-BR"/>
        </w:rPr>
        <w:t>S</w:t>
      </w:r>
      <w:r w:rsidRPr="00AD221D">
        <w:rPr>
          <w:spacing w:val="-4"/>
          <w:sz w:val="17"/>
          <w:szCs w:val="17"/>
          <w:lang w:val="pt-BR"/>
        </w:rPr>
        <w:t>/</w:t>
      </w:r>
      <w:r w:rsidRPr="00AD221D">
        <w:rPr>
          <w:spacing w:val="6"/>
          <w:sz w:val="17"/>
          <w:szCs w:val="17"/>
          <w:lang w:val="pt-BR"/>
        </w:rPr>
        <w:t>C</w:t>
      </w:r>
      <w:r w:rsidRPr="00AD221D">
        <w:rPr>
          <w:spacing w:val="-3"/>
          <w:sz w:val="17"/>
          <w:szCs w:val="17"/>
          <w:lang w:val="pt-BR"/>
        </w:rPr>
        <w:t>G</w:t>
      </w:r>
      <w:r w:rsidRPr="00AD221D">
        <w:rPr>
          <w:spacing w:val="-4"/>
          <w:sz w:val="17"/>
          <w:szCs w:val="17"/>
          <w:lang w:val="pt-BR"/>
        </w:rPr>
        <w:t>I</w:t>
      </w:r>
      <w:r w:rsidRPr="00AD221D">
        <w:rPr>
          <w:sz w:val="17"/>
          <w:szCs w:val="17"/>
          <w:lang w:val="pt-BR"/>
        </w:rPr>
        <w:t>/</w:t>
      </w:r>
      <w:r w:rsidRPr="00AD221D">
        <w:rPr>
          <w:spacing w:val="1"/>
          <w:sz w:val="17"/>
          <w:szCs w:val="17"/>
          <w:lang w:val="pt-BR"/>
        </w:rPr>
        <w:t>D</w:t>
      </w:r>
      <w:r w:rsidRPr="00AD221D">
        <w:rPr>
          <w:spacing w:val="-4"/>
          <w:sz w:val="17"/>
          <w:szCs w:val="17"/>
          <w:lang w:val="pt-BR"/>
        </w:rPr>
        <w:t>IP</w:t>
      </w:r>
      <w:r w:rsidRPr="00AD221D">
        <w:rPr>
          <w:spacing w:val="6"/>
          <w:sz w:val="17"/>
          <w:szCs w:val="17"/>
          <w:lang w:val="pt-BR"/>
        </w:rPr>
        <w:t>O</w:t>
      </w:r>
      <w:r w:rsidRPr="00AD221D">
        <w:rPr>
          <w:sz w:val="17"/>
          <w:szCs w:val="17"/>
          <w:lang w:val="pt-BR"/>
        </w:rPr>
        <w:t xml:space="preserve">A             </w:t>
      </w:r>
      <w:r w:rsidRPr="00AD221D">
        <w:rPr>
          <w:spacing w:val="37"/>
          <w:sz w:val="17"/>
          <w:szCs w:val="17"/>
          <w:lang w:val="pt-BR"/>
        </w:rPr>
        <w:t xml:space="preserve"> </w:t>
      </w:r>
      <w:r w:rsidR="00C54553" w:rsidRPr="00AD221D">
        <w:rPr>
          <w:spacing w:val="-4"/>
          <w:sz w:val="17"/>
          <w:szCs w:val="17"/>
          <w:lang w:val="pt-BR"/>
        </w:rPr>
        <w:t>1</w:t>
      </w:r>
      <w:r w:rsidRPr="00AD221D">
        <w:rPr>
          <w:spacing w:val="5"/>
          <w:w w:val="101"/>
          <w:sz w:val="17"/>
          <w:szCs w:val="17"/>
          <w:lang w:val="pt-BR"/>
        </w:rPr>
        <w:t>/</w:t>
      </w:r>
      <w:r w:rsidR="00A90F02" w:rsidRPr="00AD221D">
        <w:rPr>
          <w:sz w:val="17"/>
          <w:szCs w:val="17"/>
          <w:lang w:val="pt-BR"/>
        </w:rPr>
        <w:t>3</w:t>
      </w:r>
    </w:p>
    <w:p w14:paraId="2A3C253D" w14:textId="77777777" w:rsidR="00C13E9B" w:rsidRPr="00AD221D" w:rsidRDefault="00C13E9B">
      <w:pPr>
        <w:spacing w:before="7" w:line="80" w:lineRule="exact"/>
        <w:rPr>
          <w:sz w:val="8"/>
          <w:szCs w:val="8"/>
          <w:lang w:val="pt-BR"/>
        </w:rPr>
      </w:pPr>
    </w:p>
    <w:tbl>
      <w:tblPr>
        <w:tblW w:w="0" w:type="auto"/>
        <w:tblInd w:w="-290" w:type="dxa"/>
        <w:tblLayout w:type="fixed"/>
        <w:tblCellMar>
          <w:left w:w="0" w:type="dxa"/>
          <w:right w:w="0" w:type="dxa"/>
        </w:tblCellMar>
        <w:tblLook w:val="01E0" w:firstRow="1" w:lastRow="1" w:firstColumn="1" w:lastColumn="1" w:noHBand="0" w:noVBand="0"/>
      </w:tblPr>
      <w:tblGrid>
        <w:gridCol w:w="5362"/>
        <w:gridCol w:w="4999"/>
      </w:tblGrid>
      <w:tr w:rsidR="00C13E9B" w:rsidRPr="00AD221D" w14:paraId="0C96C68E" w14:textId="77777777" w:rsidTr="00AD221D">
        <w:trPr>
          <w:trHeight w:hRule="exact" w:val="485"/>
        </w:trPr>
        <w:tc>
          <w:tcPr>
            <w:tcW w:w="5362" w:type="dxa"/>
            <w:tcBorders>
              <w:top w:val="single" w:sz="5" w:space="0" w:color="000000"/>
              <w:left w:val="single" w:sz="5" w:space="0" w:color="000000"/>
              <w:bottom w:val="nil"/>
              <w:right w:val="single" w:sz="5" w:space="0" w:color="000000"/>
            </w:tcBorders>
          </w:tcPr>
          <w:p w14:paraId="606D5CB7" w14:textId="77777777" w:rsidR="00C13E9B" w:rsidRPr="00AD221D" w:rsidRDefault="00C13E9B">
            <w:pPr>
              <w:rPr>
                <w:lang w:val="pt-BR"/>
              </w:rPr>
            </w:pPr>
          </w:p>
        </w:tc>
        <w:tc>
          <w:tcPr>
            <w:tcW w:w="4999" w:type="dxa"/>
            <w:tcBorders>
              <w:top w:val="single" w:sz="5" w:space="0" w:color="000000"/>
              <w:left w:val="single" w:sz="5" w:space="0" w:color="000000"/>
              <w:bottom w:val="single" w:sz="5" w:space="0" w:color="000000"/>
              <w:right w:val="single" w:sz="5" w:space="0" w:color="000000"/>
            </w:tcBorders>
          </w:tcPr>
          <w:p w14:paraId="5E8AC43A" w14:textId="77777777" w:rsidR="00C13E9B" w:rsidRPr="00AD221D" w:rsidRDefault="00EB061D">
            <w:pPr>
              <w:spacing w:line="180" w:lineRule="exact"/>
              <w:ind w:left="57"/>
              <w:rPr>
                <w:sz w:val="17"/>
                <w:szCs w:val="17"/>
                <w:lang w:val="pt-BR"/>
              </w:rPr>
            </w:pPr>
            <w:r w:rsidRPr="00AD221D">
              <w:rPr>
                <w:b/>
                <w:spacing w:val="6"/>
                <w:sz w:val="17"/>
                <w:szCs w:val="17"/>
                <w:lang w:val="pt-BR"/>
              </w:rPr>
              <w:t xml:space="preserve">Sertifikato Nr. / </w:t>
            </w:r>
            <w:r w:rsidR="002A264D" w:rsidRPr="00AD221D">
              <w:rPr>
                <w:b/>
                <w:spacing w:val="6"/>
                <w:sz w:val="17"/>
                <w:szCs w:val="17"/>
                <w:lang w:val="pt-BR"/>
              </w:rPr>
              <w:t>C</w:t>
            </w:r>
            <w:r w:rsidR="002A264D" w:rsidRPr="00AD221D">
              <w:rPr>
                <w:b/>
                <w:spacing w:val="-4"/>
                <w:sz w:val="17"/>
                <w:szCs w:val="17"/>
                <w:lang w:val="pt-BR"/>
              </w:rPr>
              <w:t>e</w:t>
            </w:r>
            <w:r w:rsidR="002A264D" w:rsidRPr="00AD221D">
              <w:rPr>
                <w:b/>
                <w:spacing w:val="1"/>
                <w:sz w:val="17"/>
                <w:szCs w:val="17"/>
                <w:lang w:val="pt-BR"/>
              </w:rPr>
              <w:t>rt</w:t>
            </w:r>
            <w:r w:rsidR="002A264D" w:rsidRPr="00AD221D">
              <w:rPr>
                <w:b/>
                <w:spacing w:val="-4"/>
                <w:sz w:val="17"/>
                <w:szCs w:val="17"/>
                <w:lang w:val="pt-BR"/>
              </w:rPr>
              <w:t>i</w:t>
            </w:r>
            <w:r w:rsidR="002A264D" w:rsidRPr="00AD221D">
              <w:rPr>
                <w:b/>
                <w:spacing w:val="1"/>
                <w:sz w:val="17"/>
                <w:szCs w:val="17"/>
                <w:lang w:val="pt-BR"/>
              </w:rPr>
              <w:t>f</w:t>
            </w:r>
            <w:r w:rsidR="002A264D" w:rsidRPr="00AD221D">
              <w:rPr>
                <w:b/>
                <w:sz w:val="17"/>
                <w:szCs w:val="17"/>
                <w:lang w:val="pt-BR"/>
              </w:rPr>
              <w:t>i</w:t>
            </w:r>
            <w:r w:rsidR="002A264D" w:rsidRPr="00AD221D">
              <w:rPr>
                <w:b/>
                <w:spacing w:val="1"/>
                <w:sz w:val="17"/>
                <w:szCs w:val="17"/>
                <w:lang w:val="pt-BR"/>
              </w:rPr>
              <w:t>c</w:t>
            </w:r>
            <w:r w:rsidR="002A264D" w:rsidRPr="00AD221D">
              <w:rPr>
                <w:b/>
                <w:spacing w:val="-4"/>
                <w:sz w:val="17"/>
                <w:szCs w:val="17"/>
                <w:lang w:val="pt-BR"/>
              </w:rPr>
              <w:t>ad</w:t>
            </w:r>
            <w:r w:rsidR="002A264D" w:rsidRPr="00AD221D">
              <w:rPr>
                <w:b/>
                <w:sz w:val="17"/>
                <w:szCs w:val="17"/>
                <w:lang w:val="pt-BR"/>
              </w:rPr>
              <w:t>o</w:t>
            </w:r>
            <w:r w:rsidR="002A264D" w:rsidRPr="00AD221D">
              <w:rPr>
                <w:b/>
                <w:spacing w:val="3"/>
                <w:sz w:val="17"/>
                <w:szCs w:val="17"/>
                <w:lang w:val="pt-BR"/>
              </w:rPr>
              <w:t xml:space="preserve"> </w:t>
            </w:r>
            <w:r w:rsidR="002A264D" w:rsidRPr="00AD221D">
              <w:rPr>
                <w:b/>
                <w:spacing w:val="-3"/>
                <w:sz w:val="17"/>
                <w:szCs w:val="17"/>
                <w:lang w:val="pt-BR"/>
              </w:rPr>
              <w:t>N</w:t>
            </w:r>
            <w:r w:rsidR="002A264D" w:rsidRPr="00AD221D">
              <w:rPr>
                <w:b/>
                <w:sz w:val="17"/>
                <w:szCs w:val="17"/>
                <w:lang w:val="pt-BR"/>
              </w:rPr>
              <w:t>º</w:t>
            </w:r>
            <w:r w:rsidR="002A264D" w:rsidRPr="00AD221D">
              <w:rPr>
                <w:b/>
                <w:spacing w:val="2"/>
                <w:sz w:val="17"/>
                <w:szCs w:val="17"/>
                <w:lang w:val="pt-BR"/>
              </w:rPr>
              <w:t xml:space="preserve"> </w:t>
            </w:r>
            <w:r w:rsidR="002A264D" w:rsidRPr="00AD221D">
              <w:rPr>
                <w:b/>
                <w:sz w:val="17"/>
                <w:szCs w:val="17"/>
                <w:lang w:val="pt-BR"/>
              </w:rPr>
              <w:t>/</w:t>
            </w:r>
            <w:r w:rsidR="002A264D" w:rsidRPr="00AD221D">
              <w:rPr>
                <w:b/>
                <w:spacing w:val="-3"/>
                <w:sz w:val="17"/>
                <w:szCs w:val="17"/>
                <w:lang w:val="pt-BR"/>
              </w:rPr>
              <w:t xml:space="preserve"> </w:t>
            </w:r>
            <w:r w:rsidR="002A264D" w:rsidRPr="00AD221D">
              <w:rPr>
                <w:b/>
                <w:spacing w:val="1"/>
                <w:sz w:val="17"/>
                <w:szCs w:val="17"/>
                <w:lang w:val="pt-BR"/>
              </w:rPr>
              <w:t>Ce</w:t>
            </w:r>
            <w:r w:rsidR="002A264D" w:rsidRPr="00AD221D">
              <w:rPr>
                <w:b/>
                <w:spacing w:val="-4"/>
                <w:sz w:val="17"/>
                <w:szCs w:val="17"/>
                <w:lang w:val="pt-BR"/>
              </w:rPr>
              <w:t>r</w:t>
            </w:r>
            <w:r w:rsidR="002A264D" w:rsidRPr="00AD221D">
              <w:rPr>
                <w:b/>
                <w:spacing w:val="1"/>
                <w:sz w:val="17"/>
                <w:szCs w:val="17"/>
                <w:lang w:val="pt-BR"/>
              </w:rPr>
              <w:t>t</w:t>
            </w:r>
            <w:r w:rsidR="002A264D" w:rsidRPr="00AD221D">
              <w:rPr>
                <w:b/>
                <w:sz w:val="17"/>
                <w:szCs w:val="17"/>
                <w:lang w:val="pt-BR"/>
              </w:rPr>
              <w:t>i</w:t>
            </w:r>
            <w:r w:rsidR="002A264D" w:rsidRPr="00AD221D">
              <w:rPr>
                <w:b/>
                <w:spacing w:val="1"/>
                <w:sz w:val="17"/>
                <w:szCs w:val="17"/>
                <w:lang w:val="pt-BR"/>
              </w:rPr>
              <w:t>f</w:t>
            </w:r>
            <w:r w:rsidR="002A264D" w:rsidRPr="00AD221D">
              <w:rPr>
                <w:b/>
                <w:spacing w:val="-4"/>
                <w:sz w:val="17"/>
                <w:szCs w:val="17"/>
                <w:lang w:val="pt-BR"/>
              </w:rPr>
              <w:t>i</w:t>
            </w:r>
            <w:r w:rsidR="002A264D" w:rsidRPr="00AD221D">
              <w:rPr>
                <w:b/>
                <w:spacing w:val="1"/>
                <w:sz w:val="17"/>
                <w:szCs w:val="17"/>
                <w:lang w:val="pt-BR"/>
              </w:rPr>
              <w:t>c</w:t>
            </w:r>
            <w:r w:rsidR="002A264D" w:rsidRPr="00AD221D">
              <w:rPr>
                <w:b/>
                <w:spacing w:val="-4"/>
                <w:sz w:val="17"/>
                <w:szCs w:val="17"/>
                <w:lang w:val="pt-BR"/>
              </w:rPr>
              <w:t>a</w:t>
            </w:r>
            <w:r w:rsidR="002A264D" w:rsidRPr="00AD221D">
              <w:rPr>
                <w:b/>
                <w:spacing w:val="1"/>
                <w:sz w:val="17"/>
                <w:szCs w:val="17"/>
                <w:lang w:val="pt-BR"/>
              </w:rPr>
              <w:t>t</w:t>
            </w:r>
            <w:r w:rsidR="002A264D" w:rsidRPr="00AD221D">
              <w:rPr>
                <w:b/>
                <w:sz w:val="17"/>
                <w:szCs w:val="17"/>
                <w:lang w:val="pt-BR"/>
              </w:rPr>
              <w:t>e</w:t>
            </w:r>
            <w:r w:rsidR="002A264D" w:rsidRPr="00AD221D">
              <w:rPr>
                <w:b/>
                <w:spacing w:val="-2"/>
                <w:sz w:val="17"/>
                <w:szCs w:val="17"/>
                <w:lang w:val="pt-BR"/>
              </w:rPr>
              <w:t xml:space="preserve"> </w:t>
            </w:r>
            <w:r w:rsidR="002A264D" w:rsidRPr="00AD221D">
              <w:rPr>
                <w:b/>
                <w:spacing w:val="1"/>
                <w:sz w:val="17"/>
                <w:szCs w:val="17"/>
                <w:lang w:val="pt-BR"/>
              </w:rPr>
              <w:t>N</w:t>
            </w:r>
            <w:r w:rsidR="002A264D" w:rsidRPr="00AD221D">
              <w:rPr>
                <w:b/>
                <w:spacing w:val="2"/>
                <w:sz w:val="17"/>
                <w:szCs w:val="17"/>
                <w:lang w:val="pt-BR"/>
              </w:rPr>
              <w:t>º</w:t>
            </w:r>
            <w:r w:rsidR="002A264D" w:rsidRPr="00AD221D">
              <w:rPr>
                <w:b/>
                <w:sz w:val="17"/>
                <w:szCs w:val="17"/>
                <w:lang w:val="pt-BR"/>
              </w:rPr>
              <w:t>:</w:t>
            </w:r>
          </w:p>
        </w:tc>
      </w:tr>
      <w:tr w:rsidR="00C13E9B" w:rsidRPr="00AD221D" w14:paraId="1B91D4FF" w14:textId="77777777" w:rsidTr="00AD221D">
        <w:trPr>
          <w:trHeight w:hRule="exact" w:val="11633"/>
        </w:trPr>
        <w:tc>
          <w:tcPr>
            <w:tcW w:w="10361" w:type="dxa"/>
            <w:gridSpan w:val="2"/>
            <w:tcBorders>
              <w:top w:val="nil"/>
              <w:left w:val="single" w:sz="5" w:space="0" w:color="000000"/>
              <w:bottom w:val="single" w:sz="5" w:space="0" w:color="000000"/>
              <w:right w:val="single" w:sz="5" w:space="0" w:color="000000"/>
            </w:tcBorders>
          </w:tcPr>
          <w:p w14:paraId="0F4BF521" w14:textId="77777777" w:rsidR="00C13E9B" w:rsidRPr="00AD221D" w:rsidRDefault="002A264D">
            <w:pPr>
              <w:spacing w:line="180" w:lineRule="exact"/>
              <w:ind w:left="66"/>
              <w:rPr>
                <w:sz w:val="17"/>
                <w:szCs w:val="17"/>
                <w:lang w:val="pt-BR"/>
              </w:rPr>
            </w:pPr>
            <w:r w:rsidRPr="00AD221D">
              <w:rPr>
                <w:b/>
                <w:spacing w:val="-4"/>
                <w:sz w:val="17"/>
                <w:szCs w:val="17"/>
                <w:lang w:val="pt-BR"/>
              </w:rPr>
              <w:t>1</w:t>
            </w:r>
            <w:r w:rsidRPr="00AD221D">
              <w:rPr>
                <w:b/>
                <w:spacing w:val="1"/>
                <w:sz w:val="17"/>
                <w:szCs w:val="17"/>
                <w:lang w:val="pt-BR"/>
              </w:rPr>
              <w:t>5</w:t>
            </w:r>
            <w:r w:rsidRPr="00AD221D">
              <w:rPr>
                <w:b/>
                <w:sz w:val="17"/>
                <w:szCs w:val="17"/>
                <w:lang w:val="pt-BR"/>
              </w:rPr>
              <w:t>.</w:t>
            </w:r>
            <w:r w:rsidRPr="00AD221D">
              <w:rPr>
                <w:b/>
                <w:spacing w:val="1"/>
                <w:sz w:val="17"/>
                <w:szCs w:val="17"/>
                <w:lang w:val="pt-BR"/>
              </w:rPr>
              <w:t xml:space="preserve"> </w:t>
            </w:r>
            <w:r w:rsidR="00E10FC5" w:rsidRPr="00AD221D">
              <w:rPr>
                <w:b/>
                <w:spacing w:val="1"/>
                <w:sz w:val="17"/>
                <w:szCs w:val="17"/>
                <w:lang w:val="pt-BR"/>
              </w:rPr>
              <w:t xml:space="preserve">Sveikatos būklė / </w:t>
            </w:r>
            <w:r w:rsidRPr="00AD221D">
              <w:rPr>
                <w:b/>
                <w:sz w:val="15"/>
                <w:szCs w:val="15"/>
                <w:lang w:val="pt-BR"/>
              </w:rPr>
              <w:t>I</w:t>
            </w:r>
            <w:r w:rsidRPr="00AD221D">
              <w:rPr>
                <w:b/>
                <w:spacing w:val="-6"/>
                <w:sz w:val="15"/>
                <w:szCs w:val="15"/>
                <w:lang w:val="pt-BR"/>
              </w:rPr>
              <w:t>n</w:t>
            </w:r>
            <w:r w:rsidRPr="00AD221D">
              <w:rPr>
                <w:b/>
                <w:spacing w:val="8"/>
                <w:sz w:val="15"/>
                <w:szCs w:val="15"/>
                <w:lang w:val="pt-BR"/>
              </w:rPr>
              <w:t>f</w:t>
            </w:r>
            <w:r w:rsidRPr="00AD221D">
              <w:rPr>
                <w:b/>
                <w:spacing w:val="2"/>
                <w:sz w:val="15"/>
                <w:szCs w:val="15"/>
                <w:lang w:val="pt-BR"/>
              </w:rPr>
              <w:t>o</w:t>
            </w:r>
            <w:r w:rsidRPr="00AD221D">
              <w:rPr>
                <w:b/>
                <w:spacing w:val="-4"/>
                <w:sz w:val="15"/>
                <w:szCs w:val="15"/>
                <w:lang w:val="pt-BR"/>
              </w:rPr>
              <w:t>rm</w:t>
            </w:r>
            <w:r w:rsidRPr="00AD221D">
              <w:rPr>
                <w:b/>
                <w:spacing w:val="2"/>
                <w:sz w:val="15"/>
                <w:szCs w:val="15"/>
                <w:lang w:val="pt-BR"/>
              </w:rPr>
              <w:t>a</w:t>
            </w:r>
            <w:r w:rsidRPr="00AD221D">
              <w:rPr>
                <w:b/>
                <w:spacing w:val="1"/>
                <w:sz w:val="15"/>
                <w:szCs w:val="15"/>
                <w:lang w:val="pt-BR"/>
              </w:rPr>
              <w:t>ç</w:t>
            </w:r>
            <w:r w:rsidRPr="00AD221D">
              <w:rPr>
                <w:b/>
                <w:spacing w:val="2"/>
                <w:sz w:val="15"/>
                <w:szCs w:val="15"/>
                <w:lang w:val="pt-BR"/>
              </w:rPr>
              <w:t>õ</w:t>
            </w:r>
            <w:r w:rsidRPr="00AD221D">
              <w:rPr>
                <w:b/>
                <w:spacing w:val="1"/>
                <w:sz w:val="15"/>
                <w:szCs w:val="15"/>
                <w:lang w:val="pt-BR"/>
              </w:rPr>
              <w:t>e</w:t>
            </w:r>
            <w:r w:rsidRPr="00AD221D">
              <w:rPr>
                <w:b/>
                <w:sz w:val="15"/>
                <w:szCs w:val="15"/>
                <w:lang w:val="pt-BR"/>
              </w:rPr>
              <w:t>s</w:t>
            </w:r>
            <w:r w:rsidRPr="00AD221D">
              <w:rPr>
                <w:b/>
                <w:spacing w:val="-3"/>
                <w:sz w:val="15"/>
                <w:szCs w:val="15"/>
                <w:lang w:val="pt-BR"/>
              </w:rPr>
              <w:t xml:space="preserve"> </w:t>
            </w:r>
            <w:r w:rsidRPr="00AD221D">
              <w:rPr>
                <w:b/>
                <w:spacing w:val="-1"/>
                <w:sz w:val="15"/>
                <w:szCs w:val="15"/>
                <w:lang w:val="pt-BR"/>
              </w:rPr>
              <w:t>S</w:t>
            </w:r>
            <w:r w:rsidRPr="00AD221D">
              <w:rPr>
                <w:b/>
                <w:spacing w:val="2"/>
                <w:sz w:val="15"/>
                <w:szCs w:val="15"/>
                <w:lang w:val="pt-BR"/>
              </w:rPr>
              <w:t>a</w:t>
            </w:r>
            <w:r w:rsidRPr="00AD221D">
              <w:rPr>
                <w:b/>
                <w:spacing w:val="-6"/>
                <w:sz w:val="15"/>
                <w:szCs w:val="15"/>
                <w:lang w:val="pt-BR"/>
              </w:rPr>
              <w:t>n</w:t>
            </w:r>
            <w:r w:rsidRPr="00AD221D">
              <w:rPr>
                <w:b/>
                <w:spacing w:val="-3"/>
                <w:sz w:val="15"/>
                <w:szCs w:val="15"/>
                <w:lang w:val="pt-BR"/>
              </w:rPr>
              <w:t>i</w:t>
            </w:r>
            <w:r w:rsidRPr="00AD221D">
              <w:rPr>
                <w:b/>
                <w:spacing w:val="3"/>
                <w:sz w:val="15"/>
                <w:szCs w:val="15"/>
                <w:lang w:val="pt-BR"/>
              </w:rPr>
              <w:t>t</w:t>
            </w:r>
            <w:r w:rsidRPr="00AD221D">
              <w:rPr>
                <w:b/>
                <w:spacing w:val="7"/>
                <w:sz w:val="15"/>
                <w:szCs w:val="15"/>
                <w:lang w:val="pt-BR"/>
              </w:rPr>
              <w:t>á</w:t>
            </w:r>
            <w:r w:rsidRPr="00AD221D">
              <w:rPr>
                <w:b/>
                <w:spacing w:val="-4"/>
                <w:sz w:val="15"/>
                <w:szCs w:val="15"/>
                <w:lang w:val="pt-BR"/>
              </w:rPr>
              <w:t>r</w:t>
            </w:r>
            <w:r w:rsidRPr="00AD221D">
              <w:rPr>
                <w:b/>
                <w:spacing w:val="2"/>
                <w:sz w:val="15"/>
                <w:szCs w:val="15"/>
                <w:lang w:val="pt-BR"/>
              </w:rPr>
              <w:t>i</w:t>
            </w:r>
            <w:r w:rsidRPr="00AD221D">
              <w:rPr>
                <w:b/>
                <w:spacing w:val="-2"/>
                <w:sz w:val="15"/>
                <w:szCs w:val="15"/>
                <w:lang w:val="pt-BR"/>
              </w:rPr>
              <w:t>a</w:t>
            </w:r>
            <w:r w:rsidRPr="00AD221D">
              <w:rPr>
                <w:b/>
                <w:sz w:val="15"/>
                <w:szCs w:val="15"/>
                <w:lang w:val="pt-BR"/>
              </w:rPr>
              <w:t>s /</w:t>
            </w:r>
            <w:r w:rsidRPr="00AD221D">
              <w:rPr>
                <w:b/>
                <w:spacing w:val="8"/>
                <w:sz w:val="15"/>
                <w:szCs w:val="15"/>
                <w:lang w:val="pt-BR"/>
              </w:rPr>
              <w:t xml:space="preserve"> </w:t>
            </w:r>
            <w:r w:rsidRPr="00AD221D">
              <w:rPr>
                <w:b/>
                <w:spacing w:val="-10"/>
                <w:sz w:val="15"/>
                <w:szCs w:val="15"/>
                <w:lang w:val="pt-BR"/>
              </w:rPr>
              <w:t>H</w:t>
            </w:r>
            <w:r w:rsidRPr="00AD221D">
              <w:rPr>
                <w:b/>
                <w:spacing w:val="1"/>
                <w:sz w:val="15"/>
                <w:szCs w:val="15"/>
                <w:lang w:val="pt-BR"/>
              </w:rPr>
              <w:t>e</w:t>
            </w:r>
            <w:r w:rsidRPr="00AD221D">
              <w:rPr>
                <w:b/>
                <w:spacing w:val="-2"/>
                <w:sz w:val="15"/>
                <w:szCs w:val="15"/>
                <w:lang w:val="pt-BR"/>
              </w:rPr>
              <w:t>a</w:t>
            </w:r>
            <w:r w:rsidRPr="00AD221D">
              <w:rPr>
                <w:b/>
                <w:spacing w:val="2"/>
                <w:sz w:val="15"/>
                <w:szCs w:val="15"/>
                <w:lang w:val="pt-BR"/>
              </w:rPr>
              <w:t>l</w:t>
            </w:r>
            <w:r w:rsidRPr="00AD221D">
              <w:rPr>
                <w:b/>
                <w:spacing w:val="3"/>
                <w:sz w:val="15"/>
                <w:szCs w:val="15"/>
                <w:lang w:val="pt-BR"/>
              </w:rPr>
              <w:t>t</w:t>
            </w:r>
            <w:r w:rsidRPr="00AD221D">
              <w:rPr>
                <w:b/>
                <w:sz w:val="15"/>
                <w:szCs w:val="15"/>
                <w:lang w:val="pt-BR"/>
              </w:rPr>
              <w:t>h</w:t>
            </w:r>
            <w:r w:rsidRPr="00AD221D">
              <w:rPr>
                <w:b/>
                <w:spacing w:val="-4"/>
                <w:sz w:val="15"/>
                <w:szCs w:val="15"/>
                <w:lang w:val="pt-BR"/>
              </w:rPr>
              <w:t xml:space="preserve"> </w:t>
            </w:r>
            <w:r w:rsidRPr="00AD221D">
              <w:rPr>
                <w:b/>
                <w:spacing w:val="5"/>
                <w:sz w:val="15"/>
                <w:szCs w:val="15"/>
                <w:lang w:val="pt-BR"/>
              </w:rPr>
              <w:t>I</w:t>
            </w:r>
            <w:r w:rsidRPr="00AD221D">
              <w:rPr>
                <w:b/>
                <w:spacing w:val="-1"/>
                <w:sz w:val="15"/>
                <w:szCs w:val="15"/>
                <w:lang w:val="pt-BR"/>
              </w:rPr>
              <w:t>n</w:t>
            </w:r>
            <w:r w:rsidRPr="00AD221D">
              <w:rPr>
                <w:b/>
                <w:spacing w:val="3"/>
                <w:sz w:val="15"/>
                <w:szCs w:val="15"/>
                <w:lang w:val="pt-BR"/>
              </w:rPr>
              <w:t>f</w:t>
            </w:r>
            <w:r w:rsidRPr="00AD221D">
              <w:rPr>
                <w:b/>
                <w:spacing w:val="2"/>
                <w:sz w:val="15"/>
                <w:szCs w:val="15"/>
                <w:lang w:val="pt-BR"/>
              </w:rPr>
              <w:t>o</w:t>
            </w:r>
            <w:r w:rsidRPr="00AD221D">
              <w:rPr>
                <w:b/>
                <w:spacing w:val="-4"/>
                <w:sz w:val="15"/>
                <w:szCs w:val="15"/>
                <w:lang w:val="pt-BR"/>
              </w:rPr>
              <w:t>rm</w:t>
            </w:r>
            <w:r w:rsidRPr="00AD221D">
              <w:rPr>
                <w:b/>
                <w:spacing w:val="2"/>
                <w:sz w:val="15"/>
                <w:szCs w:val="15"/>
                <w:lang w:val="pt-BR"/>
              </w:rPr>
              <w:t>a</w:t>
            </w:r>
            <w:r w:rsidRPr="00AD221D">
              <w:rPr>
                <w:b/>
                <w:spacing w:val="3"/>
                <w:sz w:val="15"/>
                <w:szCs w:val="15"/>
                <w:lang w:val="pt-BR"/>
              </w:rPr>
              <w:t>t</w:t>
            </w:r>
            <w:r w:rsidRPr="00AD221D">
              <w:rPr>
                <w:b/>
                <w:spacing w:val="2"/>
                <w:sz w:val="15"/>
                <w:szCs w:val="15"/>
                <w:lang w:val="pt-BR"/>
              </w:rPr>
              <w:t>io</w:t>
            </w:r>
            <w:r w:rsidRPr="00AD221D">
              <w:rPr>
                <w:b/>
                <w:spacing w:val="-6"/>
                <w:sz w:val="15"/>
                <w:szCs w:val="15"/>
                <w:lang w:val="pt-BR"/>
              </w:rPr>
              <w:t>n</w:t>
            </w:r>
            <w:r w:rsidRPr="00AD221D">
              <w:rPr>
                <w:b/>
                <w:sz w:val="17"/>
                <w:szCs w:val="17"/>
                <w:lang w:val="pt-BR"/>
              </w:rPr>
              <w:t>:</w:t>
            </w:r>
          </w:p>
          <w:p w14:paraId="7007A7A9" w14:textId="77777777" w:rsidR="00C13E9B" w:rsidRPr="00AD221D" w:rsidRDefault="002A264D">
            <w:pPr>
              <w:spacing w:before="92"/>
              <w:ind w:left="66"/>
              <w:rPr>
                <w:sz w:val="15"/>
                <w:szCs w:val="15"/>
                <w:lang w:val="pt-BR"/>
              </w:rPr>
            </w:pPr>
            <w:r w:rsidRPr="00AD221D">
              <w:rPr>
                <w:b/>
                <w:spacing w:val="1"/>
                <w:sz w:val="17"/>
                <w:szCs w:val="17"/>
                <w:lang w:val="pt-BR"/>
              </w:rPr>
              <w:t>I</w:t>
            </w:r>
            <w:r w:rsidRPr="00AD221D">
              <w:rPr>
                <w:b/>
                <w:sz w:val="17"/>
                <w:szCs w:val="17"/>
                <w:lang w:val="pt-BR"/>
              </w:rPr>
              <w:t>.</w:t>
            </w:r>
            <w:r w:rsidRPr="00AD221D">
              <w:rPr>
                <w:b/>
                <w:spacing w:val="-4"/>
                <w:sz w:val="17"/>
                <w:szCs w:val="17"/>
                <w:lang w:val="pt-BR"/>
              </w:rPr>
              <w:t xml:space="preserve"> </w:t>
            </w:r>
            <w:r w:rsidR="00E10FC5" w:rsidRPr="00AD221D">
              <w:rPr>
                <w:b/>
                <w:spacing w:val="-4"/>
                <w:sz w:val="15"/>
                <w:szCs w:val="15"/>
                <w:lang w:val="pt-BR"/>
              </w:rPr>
              <w:t>Patvirtinimas dėl  tinkamumo žmonių maistui</w:t>
            </w:r>
            <w:r w:rsidR="00E10FC5" w:rsidRPr="00AD221D">
              <w:rPr>
                <w:b/>
                <w:spacing w:val="-4"/>
                <w:sz w:val="17"/>
                <w:szCs w:val="17"/>
                <w:lang w:val="pt-BR"/>
              </w:rPr>
              <w:t xml:space="preserve"> / </w:t>
            </w:r>
            <w:r w:rsidRPr="00AD221D">
              <w:rPr>
                <w:b/>
                <w:spacing w:val="-2"/>
                <w:sz w:val="15"/>
                <w:szCs w:val="15"/>
                <w:lang w:val="pt-BR"/>
              </w:rPr>
              <w:t>A</w:t>
            </w:r>
            <w:r w:rsidRPr="00AD221D">
              <w:rPr>
                <w:b/>
                <w:spacing w:val="-1"/>
                <w:sz w:val="15"/>
                <w:szCs w:val="15"/>
                <w:lang w:val="pt-BR"/>
              </w:rPr>
              <w:t>t</w:t>
            </w:r>
            <w:r w:rsidRPr="00AD221D">
              <w:rPr>
                <w:b/>
                <w:spacing w:val="6"/>
                <w:sz w:val="15"/>
                <w:szCs w:val="15"/>
                <w:lang w:val="pt-BR"/>
              </w:rPr>
              <w:t>e</w:t>
            </w:r>
            <w:r w:rsidRPr="00AD221D">
              <w:rPr>
                <w:b/>
                <w:sz w:val="15"/>
                <w:szCs w:val="15"/>
                <w:lang w:val="pt-BR"/>
              </w:rPr>
              <w:t>s</w:t>
            </w:r>
            <w:r w:rsidRPr="00AD221D">
              <w:rPr>
                <w:b/>
                <w:spacing w:val="-1"/>
                <w:sz w:val="15"/>
                <w:szCs w:val="15"/>
                <w:lang w:val="pt-BR"/>
              </w:rPr>
              <w:t>t</w:t>
            </w:r>
            <w:r w:rsidRPr="00AD221D">
              <w:rPr>
                <w:b/>
                <w:spacing w:val="2"/>
                <w:sz w:val="15"/>
                <w:szCs w:val="15"/>
                <w:lang w:val="pt-BR"/>
              </w:rPr>
              <w:t>a</w:t>
            </w:r>
            <w:r w:rsidRPr="00AD221D">
              <w:rPr>
                <w:b/>
                <w:spacing w:val="-1"/>
                <w:sz w:val="15"/>
                <w:szCs w:val="15"/>
                <w:lang w:val="pt-BR"/>
              </w:rPr>
              <w:t>d</w:t>
            </w:r>
            <w:r w:rsidRPr="00AD221D">
              <w:rPr>
                <w:b/>
                <w:sz w:val="15"/>
                <w:szCs w:val="15"/>
                <w:lang w:val="pt-BR"/>
              </w:rPr>
              <w:t>o</w:t>
            </w:r>
            <w:r w:rsidRPr="00AD221D">
              <w:rPr>
                <w:b/>
                <w:spacing w:val="-7"/>
                <w:sz w:val="15"/>
                <w:szCs w:val="15"/>
                <w:lang w:val="pt-BR"/>
              </w:rPr>
              <w:t xml:space="preserve"> </w:t>
            </w:r>
            <w:r w:rsidRPr="00AD221D">
              <w:rPr>
                <w:b/>
                <w:spacing w:val="-1"/>
                <w:sz w:val="15"/>
                <w:szCs w:val="15"/>
                <w:lang w:val="pt-BR"/>
              </w:rPr>
              <w:t>d</w:t>
            </w:r>
            <w:r w:rsidRPr="00AD221D">
              <w:rPr>
                <w:b/>
                <w:sz w:val="15"/>
                <w:szCs w:val="15"/>
                <w:lang w:val="pt-BR"/>
              </w:rPr>
              <w:t>e</w:t>
            </w:r>
            <w:r w:rsidRPr="00AD221D">
              <w:rPr>
                <w:b/>
                <w:spacing w:val="5"/>
                <w:sz w:val="15"/>
                <w:szCs w:val="15"/>
                <w:lang w:val="pt-BR"/>
              </w:rPr>
              <w:t xml:space="preserve"> </w:t>
            </w:r>
            <w:r w:rsidRPr="00AD221D">
              <w:rPr>
                <w:b/>
                <w:spacing w:val="-1"/>
                <w:sz w:val="15"/>
                <w:szCs w:val="15"/>
                <w:lang w:val="pt-BR"/>
              </w:rPr>
              <w:t>S</w:t>
            </w:r>
            <w:r w:rsidRPr="00AD221D">
              <w:rPr>
                <w:b/>
                <w:spacing w:val="2"/>
                <w:sz w:val="15"/>
                <w:szCs w:val="15"/>
                <w:lang w:val="pt-BR"/>
              </w:rPr>
              <w:t>a</w:t>
            </w:r>
            <w:r w:rsidRPr="00AD221D">
              <w:rPr>
                <w:b/>
                <w:spacing w:val="-1"/>
                <w:sz w:val="15"/>
                <w:szCs w:val="15"/>
                <w:lang w:val="pt-BR"/>
              </w:rPr>
              <w:t>úd</w:t>
            </w:r>
            <w:r w:rsidRPr="00AD221D">
              <w:rPr>
                <w:b/>
                <w:sz w:val="15"/>
                <w:szCs w:val="15"/>
                <w:lang w:val="pt-BR"/>
              </w:rPr>
              <w:t>e</w:t>
            </w:r>
            <w:r w:rsidRPr="00AD221D">
              <w:rPr>
                <w:b/>
                <w:spacing w:val="-2"/>
                <w:sz w:val="15"/>
                <w:szCs w:val="15"/>
                <w:lang w:val="pt-BR"/>
              </w:rPr>
              <w:t xml:space="preserve"> </w:t>
            </w:r>
            <w:r w:rsidRPr="00AD221D">
              <w:rPr>
                <w:b/>
                <w:spacing w:val="5"/>
                <w:sz w:val="15"/>
                <w:szCs w:val="15"/>
                <w:lang w:val="pt-BR"/>
              </w:rPr>
              <w:t>P</w:t>
            </w:r>
            <w:r w:rsidRPr="00AD221D">
              <w:rPr>
                <w:b/>
                <w:spacing w:val="-1"/>
                <w:sz w:val="15"/>
                <w:szCs w:val="15"/>
                <w:lang w:val="pt-BR"/>
              </w:rPr>
              <w:t>úb</w:t>
            </w:r>
            <w:r w:rsidRPr="00AD221D">
              <w:rPr>
                <w:b/>
                <w:spacing w:val="2"/>
                <w:sz w:val="15"/>
                <w:szCs w:val="15"/>
                <w:lang w:val="pt-BR"/>
              </w:rPr>
              <w:t>li</w:t>
            </w:r>
            <w:r w:rsidRPr="00AD221D">
              <w:rPr>
                <w:b/>
                <w:spacing w:val="1"/>
                <w:sz w:val="15"/>
                <w:szCs w:val="15"/>
                <w:lang w:val="pt-BR"/>
              </w:rPr>
              <w:t>c</w:t>
            </w:r>
            <w:r w:rsidRPr="00AD221D">
              <w:rPr>
                <w:b/>
                <w:sz w:val="15"/>
                <w:szCs w:val="15"/>
                <w:lang w:val="pt-BR"/>
              </w:rPr>
              <w:t>a</w:t>
            </w:r>
            <w:r w:rsidRPr="00AD221D">
              <w:rPr>
                <w:b/>
                <w:spacing w:val="-6"/>
                <w:sz w:val="15"/>
                <w:szCs w:val="15"/>
                <w:lang w:val="pt-BR"/>
              </w:rPr>
              <w:t xml:space="preserve"> </w:t>
            </w:r>
            <w:r w:rsidRPr="00AD221D">
              <w:rPr>
                <w:b/>
                <w:sz w:val="15"/>
                <w:szCs w:val="15"/>
                <w:lang w:val="pt-BR"/>
              </w:rPr>
              <w:t>/</w:t>
            </w:r>
            <w:r w:rsidRPr="00AD221D">
              <w:rPr>
                <w:b/>
                <w:spacing w:val="8"/>
                <w:sz w:val="15"/>
                <w:szCs w:val="15"/>
                <w:lang w:val="pt-BR"/>
              </w:rPr>
              <w:t xml:space="preserve"> </w:t>
            </w:r>
            <w:r w:rsidRPr="00AD221D">
              <w:rPr>
                <w:b/>
                <w:sz w:val="15"/>
                <w:szCs w:val="15"/>
                <w:lang w:val="pt-BR"/>
              </w:rPr>
              <w:t>P</w:t>
            </w:r>
            <w:r w:rsidRPr="00AD221D">
              <w:rPr>
                <w:b/>
                <w:spacing w:val="-6"/>
                <w:sz w:val="15"/>
                <w:szCs w:val="15"/>
                <w:lang w:val="pt-BR"/>
              </w:rPr>
              <w:t>u</w:t>
            </w:r>
            <w:r w:rsidRPr="00AD221D">
              <w:rPr>
                <w:b/>
                <w:spacing w:val="4"/>
                <w:sz w:val="15"/>
                <w:szCs w:val="15"/>
                <w:lang w:val="pt-BR"/>
              </w:rPr>
              <w:t>b</w:t>
            </w:r>
            <w:r w:rsidRPr="00AD221D">
              <w:rPr>
                <w:b/>
                <w:spacing w:val="-3"/>
                <w:sz w:val="15"/>
                <w:szCs w:val="15"/>
                <w:lang w:val="pt-BR"/>
              </w:rPr>
              <w:t>l</w:t>
            </w:r>
            <w:r w:rsidRPr="00AD221D">
              <w:rPr>
                <w:b/>
                <w:spacing w:val="2"/>
                <w:sz w:val="15"/>
                <w:szCs w:val="15"/>
                <w:lang w:val="pt-BR"/>
              </w:rPr>
              <w:t>i</w:t>
            </w:r>
            <w:r w:rsidRPr="00AD221D">
              <w:rPr>
                <w:b/>
                <w:sz w:val="15"/>
                <w:szCs w:val="15"/>
                <w:lang w:val="pt-BR"/>
              </w:rPr>
              <w:t>c</w:t>
            </w:r>
            <w:r w:rsidRPr="00AD221D">
              <w:rPr>
                <w:b/>
                <w:spacing w:val="3"/>
                <w:sz w:val="15"/>
                <w:szCs w:val="15"/>
                <w:lang w:val="pt-BR"/>
              </w:rPr>
              <w:t xml:space="preserve"> </w:t>
            </w:r>
            <w:r w:rsidRPr="00AD221D">
              <w:rPr>
                <w:b/>
                <w:spacing w:val="-5"/>
                <w:sz w:val="15"/>
                <w:szCs w:val="15"/>
                <w:lang w:val="pt-BR"/>
              </w:rPr>
              <w:t>H</w:t>
            </w:r>
            <w:r w:rsidRPr="00AD221D">
              <w:rPr>
                <w:b/>
                <w:spacing w:val="1"/>
                <w:sz w:val="15"/>
                <w:szCs w:val="15"/>
                <w:lang w:val="pt-BR"/>
              </w:rPr>
              <w:t>e</w:t>
            </w:r>
            <w:r w:rsidRPr="00AD221D">
              <w:rPr>
                <w:b/>
                <w:spacing w:val="2"/>
                <w:sz w:val="15"/>
                <w:szCs w:val="15"/>
                <w:lang w:val="pt-BR"/>
              </w:rPr>
              <w:t>a</w:t>
            </w:r>
            <w:r w:rsidRPr="00AD221D">
              <w:rPr>
                <w:b/>
                <w:spacing w:val="-3"/>
                <w:sz w:val="15"/>
                <w:szCs w:val="15"/>
                <w:lang w:val="pt-BR"/>
              </w:rPr>
              <w:t>l</w:t>
            </w:r>
            <w:r w:rsidRPr="00AD221D">
              <w:rPr>
                <w:b/>
                <w:spacing w:val="8"/>
                <w:sz w:val="15"/>
                <w:szCs w:val="15"/>
                <w:lang w:val="pt-BR"/>
              </w:rPr>
              <w:t>t</w:t>
            </w:r>
            <w:r w:rsidRPr="00AD221D">
              <w:rPr>
                <w:b/>
                <w:sz w:val="15"/>
                <w:szCs w:val="15"/>
                <w:lang w:val="pt-BR"/>
              </w:rPr>
              <w:t>h</w:t>
            </w:r>
            <w:r w:rsidRPr="00AD221D">
              <w:rPr>
                <w:b/>
                <w:spacing w:val="-4"/>
                <w:sz w:val="15"/>
                <w:szCs w:val="15"/>
                <w:lang w:val="pt-BR"/>
              </w:rPr>
              <w:t xml:space="preserve"> </w:t>
            </w:r>
            <w:r w:rsidRPr="00AD221D">
              <w:rPr>
                <w:b/>
                <w:spacing w:val="-1"/>
                <w:sz w:val="15"/>
                <w:szCs w:val="15"/>
                <w:lang w:val="pt-BR"/>
              </w:rPr>
              <w:t>Att</w:t>
            </w:r>
            <w:r w:rsidRPr="00AD221D">
              <w:rPr>
                <w:b/>
                <w:spacing w:val="1"/>
                <w:sz w:val="15"/>
                <w:szCs w:val="15"/>
                <w:lang w:val="pt-BR"/>
              </w:rPr>
              <w:t>e</w:t>
            </w:r>
            <w:r w:rsidRPr="00AD221D">
              <w:rPr>
                <w:b/>
                <w:spacing w:val="4"/>
                <w:sz w:val="15"/>
                <w:szCs w:val="15"/>
                <w:lang w:val="pt-BR"/>
              </w:rPr>
              <w:t>s</w:t>
            </w:r>
            <w:r w:rsidRPr="00AD221D">
              <w:rPr>
                <w:b/>
                <w:spacing w:val="-1"/>
                <w:sz w:val="15"/>
                <w:szCs w:val="15"/>
                <w:lang w:val="pt-BR"/>
              </w:rPr>
              <w:t>t</w:t>
            </w:r>
            <w:r w:rsidRPr="00AD221D">
              <w:rPr>
                <w:b/>
                <w:spacing w:val="2"/>
                <w:sz w:val="15"/>
                <w:szCs w:val="15"/>
                <w:lang w:val="pt-BR"/>
              </w:rPr>
              <w:t>a</w:t>
            </w:r>
            <w:r w:rsidRPr="00AD221D">
              <w:rPr>
                <w:b/>
                <w:spacing w:val="-1"/>
                <w:sz w:val="15"/>
                <w:szCs w:val="15"/>
                <w:lang w:val="pt-BR"/>
              </w:rPr>
              <w:t>t</w:t>
            </w:r>
            <w:r w:rsidRPr="00AD221D">
              <w:rPr>
                <w:b/>
                <w:spacing w:val="2"/>
                <w:sz w:val="15"/>
                <w:szCs w:val="15"/>
                <w:lang w:val="pt-BR"/>
              </w:rPr>
              <w:t>io</w:t>
            </w:r>
            <w:r w:rsidRPr="00AD221D">
              <w:rPr>
                <w:b/>
                <w:sz w:val="15"/>
                <w:szCs w:val="15"/>
                <w:lang w:val="pt-BR"/>
              </w:rPr>
              <w:t>n</w:t>
            </w:r>
          </w:p>
          <w:p w14:paraId="70B7F2D5" w14:textId="77777777" w:rsidR="00C13E9B" w:rsidRPr="007C23D7" w:rsidRDefault="00E10FC5">
            <w:pPr>
              <w:spacing w:before="92"/>
              <w:ind w:left="66"/>
              <w:rPr>
                <w:sz w:val="17"/>
                <w:szCs w:val="17"/>
              </w:rPr>
            </w:pPr>
            <w:proofErr w:type="spellStart"/>
            <w:r w:rsidRPr="007C23D7">
              <w:rPr>
                <w:b/>
                <w:sz w:val="15"/>
                <w:szCs w:val="15"/>
              </w:rPr>
              <w:t>Valstybinis</w:t>
            </w:r>
            <w:proofErr w:type="spellEnd"/>
            <w:r w:rsidRPr="007C23D7">
              <w:rPr>
                <w:b/>
                <w:sz w:val="15"/>
                <w:szCs w:val="15"/>
              </w:rPr>
              <w:t xml:space="preserve"> </w:t>
            </w:r>
            <w:proofErr w:type="spellStart"/>
            <w:r w:rsidRPr="007C23D7">
              <w:rPr>
                <w:b/>
                <w:sz w:val="15"/>
                <w:szCs w:val="15"/>
              </w:rPr>
              <w:t>veterinarijos</w:t>
            </w:r>
            <w:proofErr w:type="spellEnd"/>
            <w:r w:rsidRPr="007C23D7">
              <w:rPr>
                <w:b/>
                <w:sz w:val="15"/>
                <w:szCs w:val="15"/>
              </w:rPr>
              <w:t xml:space="preserve"> </w:t>
            </w:r>
            <w:proofErr w:type="spellStart"/>
            <w:r w:rsidRPr="007C23D7">
              <w:rPr>
                <w:b/>
                <w:sz w:val="15"/>
                <w:szCs w:val="15"/>
              </w:rPr>
              <w:t>gydytojas</w:t>
            </w:r>
            <w:proofErr w:type="spellEnd"/>
            <w:r w:rsidRPr="007C23D7">
              <w:rPr>
                <w:b/>
                <w:sz w:val="15"/>
                <w:szCs w:val="15"/>
              </w:rPr>
              <w:t xml:space="preserve">, </w:t>
            </w:r>
            <w:proofErr w:type="spellStart"/>
            <w:r w:rsidRPr="007C23D7">
              <w:rPr>
                <w:b/>
                <w:sz w:val="15"/>
                <w:szCs w:val="15"/>
              </w:rPr>
              <w:t>patvirtina</w:t>
            </w:r>
            <w:proofErr w:type="spellEnd"/>
            <w:r w:rsidRPr="007C23D7">
              <w:rPr>
                <w:b/>
                <w:sz w:val="15"/>
                <w:szCs w:val="15"/>
              </w:rPr>
              <w:t xml:space="preserve">, </w:t>
            </w:r>
            <w:proofErr w:type="spellStart"/>
            <w:r w:rsidRPr="007C23D7">
              <w:rPr>
                <w:b/>
                <w:sz w:val="15"/>
                <w:szCs w:val="15"/>
              </w:rPr>
              <w:t>kad</w:t>
            </w:r>
            <w:proofErr w:type="spellEnd"/>
            <w:r w:rsidRPr="007C23D7">
              <w:rPr>
                <w:sz w:val="15"/>
                <w:szCs w:val="15"/>
              </w:rPr>
              <w:t xml:space="preserve"> / </w:t>
            </w:r>
            <w:r w:rsidR="002A264D" w:rsidRPr="007C23D7">
              <w:rPr>
                <w:sz w:val="15"/>
                <w:szCs w:val="15"/>
              </w:rPr>
              <w:t>O</w:t>
            </w:r>
            <w:r w:rsidR="002A264D" w:rsidRPr="007C23D7">
              <w:rPr>
                <w:spacing w:val="-3"/>
                <w:sz w:val="15"/>
                <w:szCs w:val="15"/>
              </w:rPr>
              <w:t xml:space="preserve"> </w:t>
            </w:r>
            <w:proofErr w:type="spellStart"/>
            <w:r w:rsidR="002A264D" w:rsidRPr="007C23D7">
              <w:rPr>
                <w:spacing w:val="5"/>
                <w:sz w:val="15"/>
                <w:szCs w:val="15"/>
              </w:rPr>
              <w:t>I</w:t>
            </w:r>
            <w:r w:rsidR="002A264D" w:rsidRPr="007C23D7">
              <w:rPr>
                <w:spacing w:val="-9"/>
                <w:sz w:val="15"/>
                <w:szCs w:val="15"/>
              </w:rPr>
              <w:t>n</w:t>
            </w:r>
            <w:r w:rsidR="002A264D" w:rsidRPr="007C23D7">
              <w:rPr>
                <w:spacing w:val="1"/>
                <w:sz w:val="15"/>
                <w:szCs w:val="15"/>
              </w:rPr>
              <w:t>s</w:t>
            </w:r>
            <w:r w:rsidR="002A264D" w:rsidRPr="007C23D7">
              <w:rPr>
                <w:spacing w:val="-4"/>
                <w:sz w:val="15"/>
                <w:szCs w:val="15"/>
              </w:rPr>
              <w:t>p</w:t>
            </w:r>
            <w:r w:rsidR="002A264D" w:rsidRPr="007C23D7">
              <w:rPr>
                <w:spacing w:val="1"/>
                <w:sz w:val="15"/>
                <w:szCs w:val="15"/>
              </w:rPr>
              <w:t>e</w:t>
            </w:r>
            <w:r w:rsidR="002A264D" w:rsidRPr="007C23D7">
              <w:rPr>
                <w:spacing w:val="5"/>
                <w:sz w:val="15"/>
                <w:szCs w:val="15"/>
              </w:rPr>
              <w:t>t</w:t>
            </w:r>
            <w:r w:rsidR="002A264D" w:rsidRPr="007C23D7">
              <w:rPr>
                <w:spacing w:val="-4"/>
                <w:sz w:val="15"/>
                <w:szCs w:val="15"/>
              </w:rPr>
              <w:t>o</w:t>
            </w:r>
            <w:r w:rsidR="002A264D" w:rsidRPr="007C23D7">
              <w:rPr>
                <w:sz w:val="15"/>
                <w:szCs w:val="15"/>
              </w:rPr>
              <w:t>r</w:t>
            </w:r>
            <w:proofErr w:type="spellEnd"/>
            <w:r w:rsidR="002A264D" w:rsidRPr="007C23D7">
              <w:rPr>
                <w:spacing w:val="-3"/>
                <w:sz w:val="15"/>
                <w:szCs w:val="15"/>
              </w:rPr>
              <w:t xml:space="preserve"> </w:t>
            </w:r>
            <w:proofErr w:type="spellStart"/>
            <w:r w:rsidR="002A264D" w:rsidRPr="007C23D7">
              <w:rPr>
                <w:spacing w:val="1"/>
                <w:sz w:val="15"/>
                <w:szCs w:val="15"/>
              </w:rPr>
              <w:t>Of</w:t>
            </w:r>
            <w:r w:rsidR="002A264D" w:rsidRPr="007C23D7">
              <w:rPr>
                <w:spacing w:val="-4"/>
                <w:sz w:val="15"/>
                <w:szCs w:val="15"/>
              </w:rPr>
              <w:t>i</w:t>
            </w:r>
            <w:r w:rsidR="002A264D" w:rsidRPr="007C23D7">
              <w:rPr>
                <w:spacing w:val="1"/>
                <w:sz w:val="15"/>
                <w:szCs w:val="15"/>
              </w:rPr>
              <w:t>c</w:t>
            </w:r>
            <w:r w:rsidR="002A264D" w:rsidRPr="007C23D7">
              <w:rPr>
                <w:sz w:val="15"/>
                <w:szCs w:val="15"/>
              </w:rPr>
              <w:t>i</w:t>
            </w:r>
            <w:r w:rsidR="002A264D" w:rsidRPr="007C23D7">
              <w:rPr>
                <w:spacing w:val="1"/>
                <w:sz w:val="15"/>
                <w:szCs w:val="15"/>
              </w:rPr>
              <w:t>a</w:t>
            </w:r>
            <w:r w:rsidR="002A264D" w:rsidRPr="007C23D7">
              <w:rPr>
                <w:sz w:val="15"/>
                <w:szCs w:val="15"/>
              </w:rPr>
              <w:t>l</w:t>
            </w:r>
            <w:proofErr w:type="spellEnd"/>
            <w:r w:rsidR="002A264D" w:rsidRPr="007C23D7">
              <w:rPr>
                <w:spacing w:val="2"/>
                <w:sz w:val="15"/>
                <w:szCs w:val="15"/>
              </w:rPr>
              <w:t xml:space="preserve"> </w:t>
            </w:r>
            <w:proofErr w:type="spellStart"/>
            <w:r w:rsidR="002A264D" w:rsidRPr="007C23D7">
              <w:rPr>
                <w:spacing w:val="-4"/>
                <w:sz w:val="15"/>
                <w:szCs w:val="15"/>
              </w:rPr>
              <w:t>c</w:t>
            </w:r>
            <w:r w:rsidR="002A264D" w:rsidRPr="007C23D7">
              <w:rPr>
                <w:spacing w:val="1"/>
                <w:sz w:val="15"/>
                <w:szCs w:val="15"/>
              </w:rPr>
              <w:t>e</w:t>
            </w:r>
            <w:r w:rsidR="002A264D" w:rsidRPr="007C23D7">
              <w:rPr>
                <w:spacing w:val="-4"/>
                <w:sz w:val="15"/>
                <w:szCs w:val="15"/>
              </w:rPr>
              <w:t>r</w:t>
            </w:r>
            <w:r w:rsidR="002A264D" w:rsidRPr="007C23D7">
              <w:rPr>
                <w:sz w:val="15"/>
                <w:szCs w:val="15"/>
              </w:rPr>
              <w:t>ti</w:t>
            </w:r>
            <w:r w:rsidR="002A264D" w:rsidRPr="007C23D7">
              <w:rPr>
                <w:spacing w:val="1"/>
                <w:sz w:val="15"/>
                <w:szCs w:val="15"/>
              </w:rPr>
              <w:t>f</w:t>
            </w:r>
            <w:r w:rsidR="002A264D" w:rsidRPr="007C23D7">
              <w:rPr>
                <w:spacing w:val="-4"/>
                <w:sz w:val="15"/>
                <w:szCs w:val="15"/>
              </w:rPr>
              <w:t>i</w:t>
            </w:r>
            <w:r w:rsidR="002A264D" w:rsidRPr="007C23D7">
              <w:rPr>
                <w:spacing w:val="1"/>
                <w:sz w:val="15"/>
                <w:szCs w:val="15"/>
              </w:rPr>
              <w:t>c</w:t>
            </w:r>
            <w:r w:rsidR="002A264D" w:rsidRPr="007C23D7">
              <w:rPr>
                <w:sz w:val="15"/>
                <w:szCs w:val="15"/>
              </w:rPr>
              <w:t>a</w:t>
            </w:r>
            <w:proofErr w:type="spellEnd"/>
            <w:r w:rsidR="002A264D" w:rsidRPr="007C23D7">
              <w:rPr>
                <w:spacing w:val="3"/>
                <w:sz w:val="15"/>
                <w:szCs w:val="15"/>
              </w:rPr>
              <w:t xml:space="preserve"> </w:t>
            </w:r>
            <w:r w:rsidR="002A264D" w:rsidRPr="007C23D7">
              <w:rPr>
                <w:spacing w:val="-4"/>
                <w:sz w:val="15"/>
                <w:szCs w:val="15"/>
              </w:rPr>
              <w:t>qu</w:t>
            </w:r>
            <w:r w:rsidR="002A264D" w:rsidRPr="007C23D7">
              <w:rPr>
                <w:sz w:val="15"/>
                <w:szCs w:val="15"/>
              </w:rPr>
              <w:t>e</w:t>
            </w:r>
            <w:r w:rsidR="002A264D" w:rsidRPr="007C23D7">
              <w:rPr>
                <w:spacing w:val="1"/>
                <w:sz w:val="15"/>
                <w:szCs w:val="15"/>
              </w:rPr>
              <w:t xml:space="preserve"> </w:t>
            </w:r>
            <w:r w:rsidR="002A264D" w:rsidRPr="007C23D7">
              <w:rPr>
                <w:sz w:val="15"/>
                <w:szCs w:val="15"/>
              </w:rPr>
              <w:t>/</w:t>
            </w:r>
            <w:r w:rsidR="002A264D" w:rsidRPr="007C23D7">
              <w:rPr>
                <w:spacing w:val="6"/>
                <w:sz w:val="15"/>
                <w:szCs w:val="15"/>
              </w:rPr>
              <w:t xml:space="preserve"> </w:t>
            </w:r>
            <w:r w:rsidR="002A264D" w:rsidRPr="007C23D7">
              <w:rPr>
                <w:spacing w:val="-9"/>
                <w:sz w:val="15"/>
                <w:szCs w:val="15"/>
              </w:rPr>
              <w:t>T</w:t>
            </w:r>
            <w:r w:rsidR="002A264D" w:rsidRPr="007C23D7">
              <w:rPr>
                <w:spacing w:val="1"/>
                <w:sz w:val="15"/>
                <w:szCs w:val="15"/>
              </w:rPr>
              <w:t>h</w:t>
            </w:r>
            <w:r w:rsidR="002A264D" w:rsidRPr="007C23D7">
              <w:rPr>
                <w:sz w:val="15"/>
                <w:szCs w:val="15"/>
              </w:rPr>
              <w:t>e</w:t>
            </w:r>
            <w:r w:rsidR="002A264D" w:rsidRPr="007C23D7">
              <w:rPr>
                <w:spacing w:val="-3"/>
                <w:sz w:val="15"/>
                <w:szCs w:val="15"/>
              </w:rPr>
              <w:t xml:space="preserve"> </w:t>
            </w:r>
            <w:r w:rsidR="002A264D" w:rsidRPr="007C23D7">
              <w:rPr>
                <w:spacing w:val="1"/>
                <w:sz w:val="15"/>
                <w:szCs w:val="15"/>
              </w:rPr>
              <w:t>O</w:t>
            </w:r>
            <w:r w:rsidR="002A264D" w:rsidRPr="007C23D7">
              <w:rPr>
                <w:spacing w:val="-4"/>
                <w:sz w:val="15"/>
                <w:szCs w:val="15"/>
              </w:rPr>
              <w:t>f</w:t>
            </w:r>
            <w:r w:rsidR="002A264D" w:rsidRPr="007C23D7">
              <w:rPr>
                <w:spacing w:val="1"/>
                <w:sz w:val="15"/>
                <w:szCs w:val="15"/>
              </w:rPr>
              <w:t>f</w:t>
            </w:r>
            <w:r w:rsidR="002A264D" w:rsidRPr="007C23D7">
              <w:rPr>
                <w:sz w:val="15"/>
                <w:szCs w:val="15"/>
              </w:rPr>
              <w:t>i</w:t>
            </w:r>
            <w:r w:rsidR="002A264D" w:rsidRPr="007C23D7">
              <w:rPr>
                <w:spacing w:val="1"/>
                <w:sz w:val="15"/>
                <w:szCs w:val="15"/>
              </w:rPr>
              <w:t>c</w:t>
            </w:r>
            <w:r w:rsidR="002A264D" w:rsidRPr="007C23D7">
              <w:rPr>
                <w:spacing w:val="-4"/>
                <w:sz w:val="15"/>
                <w:szCs w:val="15"/>
              </w:rPr>
              <w:t>i</w:t>
            </w:r>
            <w:r w:rsidR="002A264D" w:rsidRPr="007C23D7">
              <w:rPr>
                <w:spacing w:val="1"/>
                <w:sz w:val="15"/>
                <w:szCs w:val="15"/>
              </w:rPr>
              <w:t>a</w:t>
            </w:r>
            <w:r w:rsidR="002A264D" w:rsidRPr="007C23D7">
              <w:rPr>
                <w:sz w:val="15"/>
                <w:szCs w:val="15"/>
              </w:rPr>
              <w:t>l</w:t>
            </w:r>
            <w:r w:rsidR="002A264D" w:rsidRPr="007C23D7">
              <w:rPr>
                <w:spacing w:val="2"/>
                <w:sz w:val="17"/>
                <w:szCs w:val="17"/>
              </w:rPr>
              <w:t xml:space="preserve"> </w:t>
            </w:r>
            <w:r w:rsidR="002A264D" w:rsidRPr="007C23D7">
              <w:rPr>
                <w:spacing w:val="-4"/>
                <w:sz w:val="17"/>
                <w:szCs w:val="17"/>
              </w:rPr>
              <w:t>I</w:t>
            </w:r>
            <w:r w:rsidR="002A264D" w:rsidRPr="007C23D7">
              <w:rPr>
                <w:spacing w:val="-9"/>
                <w:sz w:val="17"/>
                <w:szCs w:val="17"/>
              </w:rPr>
              <w:t>n</w:t>
            </w:r>
            <w:r w:rsidR="002A264D" w:rsidRPr="007C23D7">
              <w:rPr>
                <w:spacing w:val="1"/>
                <w:sz w:val="17"/>
                <w:szCs w:val="17"/>
              </w:rPr>
              <w:t>spec</w:t>
            </w:r>
            <w:r w:rsidR="002A264D" w:rsidRPr="007C23D7">
              <w:rPr>
                <w:spacing w:val="5"/>
                <w:sz w:val="17"/>
                <w:szCs w:val="17"/>
              </w:rPr>
              <w:t>t</w:t>
            </w:r>
            <w:r w:rsidR="002A264D" w:rsidRPr="007C23D7">
              <w:rPr>
                <w:spacing w:val="-4"/>
                <w:sz w:val="17"/>
                <w:szCs w:val="17"/>
              </w:rPr>
              <w:t>o</w:t>
            </w:r>
            <w:r w:rsidR="002A264D" w:rsidRPr="007C23D7">
              <w:rPr>
                <w:sz w:val="17"/>
                <w:szCs w:val="17"/>
              </w:rPr>
              <w:t>r</w:t>
            </w:r>
            <w:r w:rsidR="002A264D" w:rsidRPr="007C23D7">
              <w:rPr>
                <w:spacing w:val="1"/>
                <w:sz w:val="17"/>
                <w:szCs w:val="17"/>
              </w:rPr>
              <w:t xml:space="preserve"> </w:t>
            </w:r>
            <w:r w:rsidR="002A264D" w:rsidRPr="007C23D7">
              <w:rPr>
                <w:spacing w:val="-4"/>
                <w:sz w:val="17"/>
                <w:szCs w:val="17"/>
              </w:rPr>
              <w:t>c</w:t>
            </w:r>
            <w:r w:rsidR="002A264D" w:rsidRPr="007C23D7">
              <w:rPr>
                <w:spacing w:val="1"/>
                <w:sz w:val="17"/>
                <w:szCs w:val="17"/>
              </w:rPr>
              <w:t>e</w:t>
            </w:r>
            <w:r w:rsidR="002A264D" w:rsidRPr="007C23D7">
              <w:rPr>
                <w:spacing w:val="-4"/>
                <w:sz w:val="17"/>
                <w:szCs w:val="17"/>
              </w:rPr>
              <w:t>r</w:t>
            </w:r>
            <w:r w:rsidR="002A264D" w:rsidRPr="007C23D7">
              <w:rPr>
                <w:spacing w:val="5"/>
                <w:sz w:val="17"/>
                <w:szCs w:val="17"/>
              </w:rPr>
              <w:t>t</w:t>
            </w:r>
            <w:r w:rsidR="002A264D" w:rsidRPr="007C23D7">
              <w:rPr>
                <w:spacing w:val="-4"/>
                <w:sz w:val="17"/>
                <w:szCs w:val="17"/>
              </w:rPr>
              <w:t>i</w:t>
            </w:r>
            <w:r w:rsidR="002A264D" w:rsidRPr="007C23D7">
              <w:rPr>
                <w:spacing w:val="1"/>
                <w:sz w:val="17"/>
                <w:szCs w:val="17"/>
              </w:rPr>
              <w:t>f</w:t>
            </w:r>
            <w:r w:rsidR="002A264D" w:rsidRPr="007C23D7">
              <w:rPr>
                <w:sz w:val="17"/>
                <w:szCs w:val="17"/>
              </w:rPr>
              <w:t>i</w:t>
            </w:r>
            <w:r w:rsidR="002A264D" w:rsidRPr="007C23D7">
              <w:rPr>
                <w:spacing w:val="1"/>
                <w:sz w:val="17"/>
                <w:szCs w:val="17"/>
              </w:rPr>
              <w:t>e</w:t>
            </w:r>
            <w:r w:rsidR="002A264D" w:rsidRPr="007C23D7">
              <w:rPr>
                <w:sz w:val="17"/>
                <w:szCs w:val="17"/>
              </w:rPr>
              <w:t>s</w:t>
            </w:r>
            <w:r w:rsidR="002A264D" w:rsidRPr="007C23D7">
              <w:rPr>
                <w:spacing w:val="-1"/>
                <w:sz w:val="17"/>
                <w:szCs w:val="17"/>
              </w:rPr>
              <w:t xml:space="preserve"> </w:t>
            </w:r>
            <w:r w:rsidR="002A264D" w:rsidRPr="007C23D7">
              <w:rPr>
                <w:w w:val="101"/>
                <w:sz w:val="17"/>
                <w:szCs w:val="17"/>
              </w:rPr>
              <w:t>t</w:t>
            </w:r>
            <w:r w:rsidR="002A264D" w:rsidRPr="007C23D7">
              <w:rPr>
                <w:spacing w:val="1"/>
                <w:sz w:val="17"/>
                <w:szCs w:val="17"/>
              </w:rPr>
              <w:t>h</w:t>
            </w:r>
            <w:r w:rsidR="002A264D" w:rsidRPr="007C23D7">
              <w:rPr>
                <w:spacing w:val="-4"/>
                <w:sz w:val="17"/>
                <w:szCs w:val="17"/>
              </w:rPr>
              <w:t>a</w:t>
            </w:r>
            <w:r w:rsidR="002A264D" w:rsidRPr="007C23D7">
              <w:rPr>
                <w:spacing w:val="1"/>
                <w:w w:val="101"/>
                <w:sz w:val="17"/>
                <w:szCs w:val="17"/>
              </w:rPr>
              <w:t>t</w:t>
            </w:r>
            <w:r w:rsidR="002A264D" w:rsidRPr="007C23D7">
              <w:rPr>
                <w:w w:val="101"/>
                <w:sz w:val="17"/>
                <w:szCs w:val="17"/>
              </w:rPr>
              <w:t>:</w:t>
            </w:r>
          </w:p>
          <w:p w14:paraId="5BEBB9B5" w14:textId="77777777" w:rsidR="00C13E9B" w:rsidRPr="007C23D7" w:rsidRDefault="00C13E9B">
            <w:pPr>
              <w:spacing w:before="1" w:line="100" w:lineRule="exact"/>
              <w:rPr>
                <w:sz w:val="11"/>
                <w:szCs w:val="11"/>
              </w:rPr>
            </w:pPr>
          </w:p>
          <w:p w14:paraId="7D4036FB" w14:textId="77777777" w:rsidR="00C13E9B" w:rsidRPr="007C23D7" w:rsidRDefault="00BC0DEA" w:rsidP="0095349C">
            <w:pPr>
              <w:pStyle w:val="ListParagraph"/>
              <w:numPr>
                <w:ilvl w:val="0"/>
                <w:numId w:val="2"/>
              </w:numPr>
              <w:ind w:right="133"/>
              <w:jc w:val="both"/>
              <w:rPr>
                <w:sz w:val="15"/>
                <w:szCs w:val="15"/>
              </w:rPr>
            </w:pPr>
            <w:proofErr w:type="spellStart"/>
            <w:r w:rsidRPr="007C23D7">
              <w:rPr>
                <w:b/>
                <w:sz w:val="15"/>
                <w:szCs w:val="15"/>
              </w:rPr>
              <w:t>žuvys</w:t>
            </w:r>
            <w:proofErr w:type="spellEnd"/>
            <w:r w:rsidR="00AF6E30" w:rsidRPr="007C23D7">
              <w:rPr>
                <w:b/>
                <w:sz w:val="15"/>
                <w:szCs w:val="15"/>
              </w:rPr>
              <w:t xml:space="preserve"> </w:t>
            </w:r>
            <w:proofErr w:type="spellStart"/>
            <w:r w:rsidRPr="007C23D7">
              <w:rPr>
                <w:b/>
                <w:sz w:val="15"/>
                <w:szCs w:val="15"/>
              </w:rPr>
              <w:t>buvo</w:t>
            </w:r>
            <w:proofErr w:type="spellEnd"/>
            <w:r w:rsidRPr="007C23D7">
              <w:rPr>
                <w:b/>
                <w:sz w:val="15"/>
                <w:szCs w:val="15"/>
              </w:rPr>
              <w:t xml:space="preserve"> </w:t>
            </w:r>
            <w:proofErr w:type="spellStart"/>
            <w:r w:rsidRPr="007C23D7">
              <w:rPr>
                <w:b/>
                <w:sz w:val="15"/>
                <w:szCs w:val="15"/>
              </w:rPr>
              <w:t>pagaut</w:t>
            </w:r>
            <w:r w:rsidR="008C54DA">
              <w:rPr>
                <w:b/>
                <w:sz w:val="15"/>
                <w:szCs w:val="15"/>
              </w:rPr>
              <w:t>os</w:t>
            </w:r>
            <w:proofErr w:type="spellEnd"/>
            <w:r w:rsidRPr="007C23D7">
              <w:rPr>
                <w:b/>
                <w:sz w:val="15"/>
                <w:szCs w:val="15"/>
              </w:rPr>
              <w:t xml:space="preserve"> ir </w:t>
            </w:r>
            <w:proofErr w:type="spellStart"/>
            <w:r w:rsidRPr="007C23D7">
              <w:rPr>
                <w:b/>
                <w:sz w:val="15"/>
                <w:szCs w:val="15"/>
              </w:rPr>
              <w:t>tvarkom</w:t>
            </w:r>
            <w:r w:rsidR="008C54DA">
              <w:rPr>
                <w:b/>
                <w:sz w:val="15"/>
                <w:szCs w:val="15"/>
              </w:rPr>
              <w:t>os</w:t>
            </w:r>
            <w:proofErr w:type="spellEnd"/>
            <w:r w:rsidRPr="007C23D7">
              <w:rPr>
                <w:b/>
                <w:sz w:val="15"/>
                <w:szCs w:val="15"/>
              </w:rPr>
              <w:t xml:space="preserve"> </w:t>
            </w:r>
            <w:proofErr w:type="spellStart"/>
            <w:r w:rsidRPr="007C23D7">
              <w:rPr>
                <w:b/>
                <w:sz w:val="15"/>
                <w:szCs w:val="15"/>
              </w:rPr>
              <w:t>laive</w:t>
            </w:r>
            <w:proofErr w:type="spellEnd"/>
            <w:r w:rsidRPr="007C23D7">
              <w:rPr>
                <w:b/>
                <w:sz w:val="15"/>
                <w:szCs w:val="15"/>
              </w:rPr>
              <w:t xml:space="preserve"> </w:t>
            </w:r>
            <w:proofErr w:type="spellStart"/>
            <w:r w:rsidRPr="007C23D7">
              <w:rPr>
                <w:b/>
                <w:sz w:val="15"/>
                <w:szCs w:val="15"/>
              </w:rPr>
              <w:t>remiantis</w:t>
            </w:r>
            <w:proofErr w:type="spellEnd"/>
            <w:r w:rsidRPr="007C23D7">
              <w:rPr>
                <w:b/>
                <w:sz w:val="15"/>
                <w:szCs w:val="15"/>
              </w:rPr>
              <w:t xml:space="preserve"> </w:t>
            </w:r>
            <w:proofErr w:type="spellStart"/>
            <w:r w:rsidRPr="007C23D7">
              <w:rPr>
                <w:b/>
                <w:sz w:val="15"/>
                <w:szCs w:val="15"/>
              </w:rPr>
              <w:t>higienos</w:t>
            </w:r>
            <w:proofErr w:type="spellEnd"/>
            <w:r w:rsidRPr="007C23D7">
              <w:rPr>
                <w:b/>
                <w:sz w:val="15"/>
                <w:szCs w:val="15"/>
              </w:rPr>
              <w:t xml:space="preserve"> </w:t>
            </w:r>
            <w:proofErr w:type="spellStart"/>
            <w:r w:rsidRPr="007C23D7">
              <w:rPr>
                <w:b/>
                <w:sz w:val="15"/>
                <w:szCs w:val="15"/>
              </w:rPr>
              <w:t>standartais</w:t>
            </w:r>
            <w:proofErr w:type="spellEnd"/>
            <w:r w:rsidRPr="007C23D7">
              <w:rPr>
                <w:b/>
                <w:sz w:val="15"/>
                <w:szCs w:val="15"/>
              </w:rPr>
              <w:t xml:space="preserve">, </w:t>
            </w:r>
            <w:proofErr w:type="spellStart"/>
            <w:r w:rsidRPr="007C23D7">
              <w:rPr>
                <w:b/>
                <w:sz w:val="15"/>
                <w:szCs w:val="15"/>
              </w:rPr>
              <w:t>kuriuos</w:t>
            </w:r>
            <w:proofErr w:type="spellEnd"/>
            <w:r w:rsidRPr="007C23D7">
              <w:rPr>
                <w:b/>
                <w:sz w:val="15"/>
                <w:szCs w:val="15"/>
              </w:rPr>
              <w:t xml:space="preserve"> </w:t>
            </w:r>
            <w:proofErr w:type="spellStart"/>
            <w:r w:rsidRPr="007C23D7">
              <w:rPr>
                <w:b/>
                <w:sz w:val="15"/>
                <w:szCs w:val="15"/>
              </w:rPr>
              <w:t>nustato</w:t>
            </w:r>
            <w:proofErr w:type="spellEnd"/>
            <w:r w:rsidRPr="007C23D7">
              <w:rPr>
                <w:b/>
                <w:sz w:val="15"/>
                <w:szCs w:val="15"/>
              </w:rPr>
              <w:t xml:space="preserve"> </w:t>
            </w:r>
            <w:proofErr w:type="spellStart"/>
            <w:r w:rsidRPr="007C23D7">
              <w:rPr>
                <w:b/>
                <w:sz w:val="15"/>
                <w:szCs w:val="15"/>
              </w:rPr>
              <w:t>šalies</w:t>
            </w:r>
            <w:proofErr w:type="spellEnd"/>
            <w:r w:rsidRPr="007C23D7">
              <w:rPr>
                <w:b/>
                <w:sz w:val="15"/>
                <w:szCs w:val="15"/>
              </w:rPr>
              <w:t xml:space="preserve"> </w:t>
            </w:r>
            <w:proofErr w:type="spellStart"/>
            <w:r w:rsidR="00934CA4">
              <w:rPr>
                <w:b/>
                <w:sz w:val="15"/>
                <w:szCs w:val="15"/>
              </w:rPr>
              <w:t>siuntėjos</w:t>
            </w:r>
            <w:proofErr w:type="spellEnd"/>
            <w:r w:rsidR="00934CA4">
              <w:rPr>
                <w:b/>
                <w:sz w:val="15"/>
                <w:szCs w:val="15"/>
              </w:rPr>
              <w:t xml:space="preserve"> </w:t>
            </w:r>
            <w:proofErr w:type="spellStart"/>
            <w:r w:rsidRPr="007C23D7">
              <w:rPr>
                <w:b/>
                <w:sz w:val="15"/>
                <w:szCs w:val="15"/>
              </w:rPr>
              <w:t>kompetentinga</w:t>
            </w:r>
            <w:proofErr w:type="spellEnd"/>
            <w:r w:rsidRPr="007C23D7">
              <w:rPr>
                <w:b/>
                <w:sz w:val="15"/>
                <w:szCs w:val="15"/>
              </w:rPr>
              <w:t xml:space="preserve"> (-</w:t>
            </w:r>
            <w:proofErr w:type="spellStart"/>
            <w:r w:rsidRPr="007C23D7">
              <w:rPr>
                <w:b/>
                <w:sz w:val="15"/>
                <w:szCs w:val="15"/>
              </w:rPr>
              <w:t>os</w:t>
            </w:r>
            <w:proofErr w:type="spellEnd"/>
            <w:r w:rsidRPr="007C23D7">
              <w:rPr>
                <w:b/>
                <w:sz w:val="15"/>
                <w:szCs w:val="15"/>
              </w:rPr>
              <w:t xml:space="preserve">) </w:t>
            </w:r>
            <w:proofErr w:type="spellStart"/>
            <w:r w:rsidRPr="007C23D7">
              <w:rPr>
                <w:b/>
                <w:sz w:val="15"/>
                <w:szCs w:val="15"/>
              </w:rPr>
              <w:t>institucija</w:t>
            </w:r>
            <w:proofErr w:type="spellEnd"/>
            <w:r w:rsidRPr="007C23D7">
              <w:rPr>
                <w:b/>
                <w:sz w:val="15"/>
                <w:szCs w:val="15"/>
              </w:rPr>
              <w:t xml:space="preserve"> (-</w:t>
            </w:r>
            <w:proofErr w:type="spellStart"/>
            <w:r w:rsidRPr="007C23D7">
              <w:rPr>
                <w:b/>
                <w:sz w:val="15"/>
                <w:szCs w:val="15"/>
              </w:rPr>
              <w:t>os</w:t>
            </w:r>
            <w:proofErr w:type="spellEnd"/>
            <w:r w:rsidRPr="007C23D7">
              <w:rPr>
                <w:b/>
                <w:sz w:val="15"/>
                <w:szCs w:val="15"/>
              </w:rPr>
              <w:t>)</w:t>
            </w:r>
            <w:r w:rsidR="00C54B29" w:rsidRPr="007C23D7">
              <w:rPr>
                <w:b/>
                <w:sz w:val="15"/>
                <w:szCs w:val="15"/>
              </w:rPr>
              <w:t>**</w:t>
            </w:r>
            <w:r w:rsidR="00E10FC5" w:rsidRPr="007C23D7">
              <w:rPr>
                <w:b/>
                <w:sz w:val="15"/>
                <w:szCs w:val="15"/>
              </w:rPr>
              <w:t xml:space="preserve"> </w:t>
            </w:r>
            <w:r w:rsidR="00E10FC5" w:rsidRPr="007C23D7">
              <w:rPr>
                <w:sz w:val="15"/>
                <w:szCs w:val="15"/>
              </w:rPr>
              <w:t xml:space="preserve"> </w:t>
            </w:r>
            <w:r w:rsidR="00C54B29" w:rsidRPr="007C23D7">
              <w:rPr>
                <w:sz w:val="15"/>
                <w:szCs w:val="15"/>
              </w:rPr>
              <w:t xml:space="preserve">/ </w:t>
            </w:r>
            <w:r w:rsidRPr="007C23D7">
              <w:rPr>
                <w:sz w:val="15"/>
                <w:szCs w:val="15"/>
              </w:rPr>
              <w:t xml:space="preserve"> o </w:t>
            </w:r>
            <w:proofErr w:type="spellStart"/>
            <w:r w:rsidR="002A264D" w:rsidRPr="007C23D7">
              <w:rPr>
                <w:spacing w:val="2"/>
                <w:sz w:val="15"/>
                <w:szCs w:val="15"/>
              </w:rPr>
              <w:t>p</w:t>
            </w:r>
            <w:r w:rsidR="002A264D" w:rsidRPr="007C23D7">
              <w:rPr>
                <w:spacing w:val="6"/>
                <w:sz w:val="15"/>
                <w:szCs w:val="15"/>
              </w:rPr>
              <w:t>e</w:t>
            </w:r>
            <w:r w:rsidR="002A264D" w:rsidRPr="007C23D7">
              <w:rPr>
                <w:spacing w:val="-5"/>
                <w:sz w:val="15"/>
                <w:szCs w:val="15"/>
              </w:rPr>
              <w:t>s</w:t>
            </w:r>
            <w:r w:rsidR="002A264D" w:rsidRPr="007C23D7">
              <w:rPr>
                <w:spacing w:val="1"/>
                <w:sz w:val="15"/>
                <w:szCs w:val="15"/>
              </w:rPr>
              <w:t>ca</w:t>
            </w:r>
            <w:r w:rsidR="002A264D" w:rsidRPr="007C23D7">
              <w:rPr>
                <w:spacing w:val="2"/>
                <w:sz w:val="15"/>
                <w:szCs w:val="15"/>
              </w:rPr>
              <w:t>d</w:t>
            </w:r>
            <w:r w:rsidR="002A264D" w:rsidRPr="007C23D7">
              <w:rPr>
                <w:sz w:val="15"/>
                <w:szCs w:val="15"/>
              </w:rPr>
              <w:t>o</w:t>
            </w:r>
            <w:proofErr w:type="spellEnd"/>
            <w:r w:rsidR="002A264D" w:rsidRPr="007C23D7">
              <w:rPr>
                <w:sz w:val="15"/>
                <w:szCs w:val="15"/>
              </w:rPr>
              <w:t xml:space="preserve">  </w:t>
            </w:r>
            <w:proofErr w:type="spellStart"/>
            <w:r w:rsidR="002A264D" w:rsidRPr="007C23D7">
              <w:rPr>
                <w:spacing w:val="-1"/>
                <w:sz w:val="15"/>
                <w:szCs w:val="15"/>
              </w:rPr>
              <w:t>f</w:t>
            </w:r>
            <w:r w:rsidR="002A264D" w:rsidRPr="007C23D7">
              <w:rPr>
                <w:spacing w:val="-2"/>
                <w:sz w:val="15"/>
                <w:szCs w:val="15"/>
              </w:rPr>
              <w:t>o</w:t>
            </w:r>
            <w:r w:rsidR="002A264D" w:rsidRPr="007C23D7">
              <w:rPr>
                <w:sz w:val="15"/>
                <w:szCs w:val="15"/>
              </w:rPr>
              <w:t>i</w:t>
            </w:r>
            <w:proofErr w:type="spellEnd"/>
            <w:r w:rsidR="002A264D" w:rsidRPr="007C23D7">
              <w:rPr>
                <w:sz w:val="15"/>
                <w:szCs w:val="15"/>
              </w:rPr>
              <w:t xml:space="preserve"> </w:t>
            </w:r>
            <w:r w:rsidR="002A264D" w:rsidRPr="007C23D7">
              <w:rPr>
                <w:spacing w:val="11"/>
                <w:sz w:val="15"/>
                <w:szCs w:val="15"/>
              </w:rPr>
              <w:t xml:space="preserve"> </w:t>
            </w:r>
            <w:proofErr w:type="spellStart"/>
            <w:r w:rsidR="002A264D" w:rsidRPr="007C23D7">
              <w:rPr>
                <w:spacing w:val="1"/>
                <w:sz w:val="15"/>
                <w:szCs w:val="15"/>
              </w:rPr>
              <w:t>ca</w:t>
            </w:r>
            <w:r w:rsidR="002A264D" w:rsidRPr="007C23D7">
              <w:rPr>
                <w:spacing w:val="-2"/>
                <w:sz w:val="15"/>
                <w:szCs w:val="15"/>
              </w:rPr>
              <w:t>p</w:t>
            </w:r>
            <w:r w:rsidR="002A264D" w:rsidRPr="007C23D7">
              <w:rPr>
                <w:spacing w:val="2"/>
                <w:sz w:val="15"/>
                <w:szCs w:val="15"/>
              </w:rPr>
              <w:t>t</w:t>
            </w:r>
            <w:r w:rsidR="002A264D" w:rsidRPr="007C23D7">
              <w:rPr>
                <w:spacing w:val="-2"/>
                <w:sz w:val="15"/>
                <w:szCs w:val="15"/>
              </w:rPr>
              <w:t>u</w:t>
            </w:r>
            <w:r w:rsidR="002A264D" w:rsidRPr="007C23D7">
              <w:rPr>
                <w:spacing w:val="3"/>
                <w:sz w:val="15"/>
                <w:szCs w:val="15"/>
              </w:rPr>
              <w:t>r</w:t>
            </w:r>
            <w:r w:rsidR="002A264D" w:rsidRPr="007C23D7">
              <w:rPr>
                <w:spacing w:val="1"/>
                <w:sz w:val="15"/>
                <w:szCs w:val="15"/>
              </w:rPr>
              <w:t>a</w:t>
            </w:r>
            <w:r w:rsidR="002A264D" w:rsidRPr="007C23D7">
              <w:rPr>
                <w:spacing w:val="2"/>
                <w:sz w:val="15"/>
                <w:szCs w:val="15"/>
              </w:rPr>
              <w:t>d</w:t>
            </w:r>
            <w:r w:rsidR="002A264D" w:rsidRPr="007C23D7">
              <w:rPr>
                <w:sz w:val="15"/>
                <w:szCs w:val="15"/>
              </w:rPr>
              <w:t>o</w:t>
            </w:r>
            <w:proofErr w:type="spellEnd"/>
            <w:r w:rsidR="002A264D" w:rsidRPr="007C23D7">
              <w:rPr>
                <w:spacing w:val="35"/>
                <w:sz w:val="15"/>
                <w:szCs w:val="15"/>
              </w:rPr>
              <w:t xml:space="preserve"> </w:t>
            </w:r>
            <w:r w:rsidR="002A264D" w:rsidRPr="007C23D7">
              <w:rPr>
                <w:sz w:val="15"/>
                <w:szCs w:val="15"/>
              </w:rPr>
              <w:t xml:space="preserve">e </w:t>
            </w:r>
            <w:r w:rsidR="002A264D" w:rsidRPr="007C23D7">
              <w:rPr>
                <w:spacing w:val="12"/>
                <w:sz w:val="15"/>
                <w:szCs w:val="15"/>
              </w:rPr>
              <w:t xml:space="preserve"> </w:t>
            </w:r>
            <w:proofErr w:type="spellStart"/>
            <w:r w:rsidR="002A264D" w:rsidRPr="007C23D7">
              <w:rPr>
                <w:spacing w:val="-10"/>
                <w:sz w:val="15"/>
                <w:szCs w:val="15"/>
              </w:rPr>
              <w:t>m</w:t>
            </w:r>
            <w:r w:rsidR="002A264D" w:rsidRPr="007C23D7">
              <w:rPr>
                <w:spacing w:val="6"/>
                <w:sz w:val="15"/>
                <w:szCs w:val="15"/>
              </w:rPr>
              <w:t>a</w:t>
            </w:r>
            <w:r w:rsidR="002A264D" w:rsidRPr="007C23D7">
              <w:rPr>
                <w:spacing w:val="-2"/>
                <w:sz w:val="15"/>
                <w:szCs w:val="15"/>
              </w:rPr>
              <w:t>n</w:t>
            </w:r>
            <w:r w:rsidR="002A264D" w:rsidRPr="007C23D7">
              <w:rPr>
                <w:spacing w:val="7"/>
                <w:sz w:val="15"/>
                <w:szCs w:val="15"/>
              </w:rPr>
              <w:t>i</w:t>
            </w:r>
            <w:r w:rsidR="002A264D" w:rsidRPr="007C23D7">
              <w:rPr>
                <w:spacing w:val="-2"/>
                <w:sz w:val="15"/>
                <w:szCs w:val="15"/>
              </w:rPr>
              <w:t>pu</w:t>
            </w:r>
            <w:r w:rsidR="002A264D" w:rsidRPr="007C23D7">
              <w:rPr>
                <w:spacing w:val="2"/>
                <w:sz w:val="15"/>
                <w:szCs w:val="15"/>
              </w:rPr>
              <w:t>l</w:t>
            </w:r>
            <w:r w:rsidR="002A264D" w:rsidRPr="007C23D7">
              <w:rPr>
                <w:spacing w:val="1"/>
                <w:sz w:val="15"/>
                <w:szCs w:val="15"/>
              </w:rPr>
              <w:t>a</w:t>
            </w:r>
            <w:r w:rsidR="002A264D" w:rsidRPr="007C23D7">
              <w:rPr>
                <w:spacing w:val="2"/>
                <w:sz w:val="15"/>
                <w:szCs w:val="15"/>
              </w:rPr>
              <w:t>d</w:t>
            </w:r>
            <w:r w:rsidR="002A264D" w:rsidRPr="007C23D7">
              <w:rPr>
                <w:sz w:val="15"/>
                <w:szCs w:val="15"/>
              </w:rPr>
              <w:t>o</w:t>
            </w:r>
            <w:proofErr w:type="spellEnd"/>
            <w:r w:rsidR="002A264D" w:rsidRPr="007C23D7">
              <w:rPr>
                <w:spacing w:val="35"/>
                <w:sz w:val="15"/>
                <w:szCs w:val="15"/>
              </w:rPr>
              <w:t xml:space="preserve"> </w:t>
            </w:r>
            <w:r w:rsidR="002A264D" w:rsidRPr="007C23D7">
              <w:rPr>
                <w:sz w:val="15"/>
                <w:szCs w:val="15"/>
              </w:rPr>
              <w:t xml:space="preserve">a </w:t>
            </w:r>
            <w:r w:rsidR="002A264D" w:rsidRPr="007C23D7">
              <w:rPr>
                <w:spacing w:val="7"/>
                <w:sz w:val="15"/>
                <w:szCs w:val="15"/>
              </w:rPr>
              <w:t xml:space="preserve"> </w:t>
            </w:r>
            <w:proofErr w:type="spellStart"/>
            <w:r w:rsidR="002A264D" w:rsidRPr="007C23D7">
              <w:rPr>
                <w:spacing w:val="2"/>
                <w:sz w:val="15"/>
                <w:szCs w:val="15"/>
              </w:rPr>
              <w:t>b</w:t>
            </w:r>
            <w:r w:rsidR="002A264D" w:rsidRPr="007C23D7">
              <w:rPr>
                <w:spacing w:val="-2"/>
                <w:sz w:val="15"/>
                <w:szCs w:val="15"/>
              </w:rPr>
              <w:t>o</w:t>
            </w:r>
            <w:r w:rsidR="002A264D" w:rsidRPr="007C23D7">
              <w:rPr>
                <w:spacing w:val="3"/>
                <w:sz w:val="15"/>
                <w:szCs w:val="15"/>
              </w:rPr>
              <w:t>r</w:t>
            </w:r>
            <w:r w:rsidR="002A264D" w:rsidRPr="007C23D7">
              <w:rPr>
                <w:spacing w:val="2"/>
                <w:sz w:val="15"/>
                <w:szCs w:val="15"/>
              </w:rPr>
              <w:t>d</w:t>
            </w:r>
            <w:r w:rsidR="002A264D" w:rsidRPr="007C23D7">
              <w:rPr>
                <w:sz w:val="15"/>
                <w:szCs w:val="15"/>
              </w:rPr>
              <w:t>o</w:t>
            </w:r>
            <w:proofErr w:type="spellEnd"/>
            <w:r w:rsidR="002A264D" w:rsidRPr="007C23D7">
              <w:rPr>
                <w:sz w:val="15"/>
                <w:szCs w:val="15"/>
              </w:rPr>
              <w:t xml:space="preserve">  </w:t>
            </w:r>
            <w:r w:rsidR="002A264D" w:rsidRPr="007C23D7">
              <w:rPr>
                <w:spacing w:val="2"/>
                <w:sz w:val="15"/>
                <w:szCs w:val="15"/>
              </w:rPr>
              <w:t>do</w:t>
            </w:r>
            <w:r w:rsidR="002A264D" w:rsidRPr="007C23D7">
              <w:rPr>
                <w:sz w:val="15"/>
                <w:szCs w:val="15"/>
              </w:rPr>
              <w:t xml:space="preserve">s </w:t>
            </w:r>
            <w:r w:rsidR="002A264D" w:rsidRPr="007C23D7">
              <w:rPr>
                <w:spacing w:val="4"/>
                <w:sz w:val="15"/>
                <w:szCs w:val="15"/>
              </w:rPr>
              <w:t xml:space="preserve"> </w:t>
            </w:r>
            <w:proofErr w:type="spellStart"/>
            <w:r w:rsidR="002A264D" w:rsidRPr="007C23D7">
              <w:rPr>
                <w:spacing w:val="-2"/>
                <w:sz w:val="15"/>
                <w:szCs w:val="15"/>
              </w:rPr>
              <w:t>b</w:t>
            </w:r>
            <w:r w:rsidR="002A264D" w:rsidRPr="007C23D7">
              <w:rPr>
                <w:spacing w:val="1"/>
                <w:sz w:val="15"/>
                <w:szCs w:val="15"/>
              </w:rPr>
              <w:t>a</w:t>
            </w:r>
            <w:r w:rsidR="002A264D" w:rsidRPr="007C23D7">
              <w:rPr>
                <w:spacing w:val="-1"/>
                <w:sz w:val="15"/>
                <w:szCs w:val="15"/>
              </w:rPr>
              <w:t>r</w:t>
            </w:r>
            <w:r w:rsidR="002A264D" w:rsidRPr="007C23D7">
              <w:rPr>
                <w:spacing w:val="1"/>
                <w:sz w:val="15"/>
                <w:szCs w:val="15"/>
              </w:rPr>
              <w:t>c</w:t>
            </w:r>
            <w:r w:rsidR="002A264D" w:rsidRPr="007C23D7">
              <w:rPr>
                <w:spacing w:val="2"/>
                <w:sz w:val="15"/>
                <w:szCs w:val="15"/>
              </w:rPr>
              <w:t>o</w:t>
            </w:r>
            <w:r w:rsidR="002A264D" w:rsidRPr="007C23D7">
              <w:rPr>
                <w:spacing w:val="-5"/>
                <w:sz w:val="15"/>
                <w:szCs w:val="15"/>
              </w:rPr>
              <w:t>s</w:t>
            </w:r>
            <w:proofErr w:type="spellEnd"/>
            <w:r w:rsidR="002A264D" w:rsidRPr="007C23D7">
              <w:rPr>
                <w:sz w:val="15"/>
                <w:szCs w:val="15"/>
              </w:rPr>
              <w:t xml:space="preserve">, </w:t>
            </w:r>
            <w:r w:rsidR="002A264D" w:rsidRPr="007C23D7">
              <w:rPr>
                <w:spacing w:val="9"/>
                <w:sz w:val="15"/>
                <w:szCs w:val="15"/>
              </w:rPr>
              <w:t xml:space="preserve"> </w:t>
            </w:r>
            <w:proofErr w:type="spellStart"/>
            <w:r w:rsidR="002A264D" w:rsidRPr="007C23D7">
              <w:rPr>
                <w:spacing w:val="1"/>
                <w:sz w:val="15"/>
                <w:szCs w:val="15"/>
              </w:rPr>
              <w:t>c</w:t>
            </w:r>
            <w:r w:rsidR="002A264D" w:rsidRPr="007C23D7">
              <w:rPr>
                <w:spacing w:val="-2"/>
                <w:sz w:val="15"/>
                <w:szCs w:val="15"/>
              </w:rPr>
              <w:t>on</w:t>
            </w:r>
            <w:r w:rsidR="002A264D" w:rsidRPr="007C23D7">
              <w:rPr>
                <w:spacing w:val="3"/>
                <w:sz w:val="15"/>
                <w:szCs w:val="15"/>
              </w:rPr>
              <w:t>f</w:t>
            </w:r>
            <w:r w:rsidR="002A264D" w:rsidRPr="007C23D7">
              <w:rPr>
                <w:spacing w:val="-2"/>
                <w:sz w:val="15"/>
                <w:szCs w:val="15"/>
              </w:rPr>
              <w:t>o</w:t>
            </w:r>
            <w:r w:rsidR="002A264D" w:rsidRPr="007C23D7">
              <w:rPr>
                <w:spacing w:val="8"/>
                <w:sz w:val="15"/>
                <w:szCs w:val="15"/>
              </w:rPr>
              <w:t>r</w:t>
            </w:r>
            <w:r w:rsidR="002A264D" w:rsidRPr="007C23D7">
              <w:rPr>
                <w:spacing w:val="-5"/>
                <w:sz w:val="15"/>
                <w:szCs w:val="15"/>
              </w:rPr>
              <w:t>m</w:t>
            </w:r>
            <w:r w:rsidR="002A264D" w:rsidRPr="007C23D7">
              <w:rPr>
                <w:sz w:val="15"/>
                <w:szCs w:val="15"/>
              </w:rPr>
              <w:t>e</w:t>
            </w:r>
            <w:proofErr w:type="spellEnd"/>
            <w:r w:rsidR="002A264D" w:rsidRPr="007C23D7">
              <w:rPr>
                <w:sz w:val="15"/>
                <w:szCs w:val="15"/>
              </w:rPr>
              <w:t xml:space="preserve"> </w:t>
            </w:r>
            <w:r w:rsidR="002A264D" w:rsidRPr="007C23D7">
              <w:rPr>
                <w:spacing w:val="7"/>
                <w:sz w:val="15"/>
                <w:szCs w:val="15"/>
              </w:rPr>
              <w:t xml:space="preserve"> </w:t>
            </w:r>
            <w:r w:rsidR="002A264D" w:rsidRPr="007C23D7">
              <w:rPr>
                <w:spacing w:val="1"/>
                <w:sz w:val="15"/>
                <w:szCs w:val="15"/>
              </w:rPr>
              <w:t>a</w:t>
            </w:r>
            <w:r w:rsidR="002A264D" w:rsidRPr="007C23D7">
              <w:rPr>
                <w:sz w:val="15"/>
                <w:szCs w:val="15"/>
              </w:rPr>
              <w:t xml:space="preserve">s </w:t>
            </w:r>
            <w:r w:rsidR="002A264D" w:rsidRPr="007C23D7">
              <w:rPr>
                <w:spacing w:val="1"/>
                <w:sz w:val="15"/>
                <w:szCs w:val="15"/>
              </w:rPr>
              <w:t xml:space="preserve"> </w:t>
            </w:r>
            <w:proofErr w:type="spellStart"/>
            <w:r w:rsidR="002A264D" w:rsidRPr="007C23D7">
              <w:rPr>
                <w:spacing w:val="2"/>
                <w:sz w:val="15"/>
                <w:szCs w:val="15"/>
              </w:rPr>
              <w:t>n</w:t>
            </w:r>
            <w:r w:rsidR="002A264D" w:rsidRPr="007C23D7">
              <w:rPr>
                <w:spacing w:val="-2"/>
                <w:sz w:val="15"/>
                <w:szCs w:val="15"/>
              </w:rPr>
              <w:t>o</w:t>
            </w:r>
            <w:r w:rsidR="002A264D" w:rsidRPr="007C23D7">
              <w:rPr>
                <w:spacing w:val="8"/>
                <w:sz w:val="15"/>
                <w:szCs w:val="15"/>
              </w:rPr>
              <w:t>r</w:t>
            </w:r>
            <w:r w:rsidR="002A264D" w:rsidRPr="007C23D7">
              <w:rPr>
                <w:spacing w:val="-5"/>
                <w:sz w:val="15"/>
                <w:szCs w:val="15"/>
              </w:rPr>
              <w:t>m</w:t>
            </w:r>
            <w:r w:rsidR="002A264D" w:rsidRPr="007C23D7">
              <w:rPr>
                <w:spacing w:val="6"/>
                <w:sz w:val="15"/>
                <w:szCs w:val="15"/>
              </w:rPr>
              <w:t>a</w:t>
            </w:r>
            <w:r w:rsidR="002A264D" w:rsidRPr="007C23D7">
              <w:rPr>
                <w:sz w:val="15"/>
                <w:szCs w:val="15"/>
              </w:rPr>
              <w:t>s</w:t>
            </w:r>
            <w:proofErr w:type="spellEnd"/>
            <w:r w:rsidR="002A264D" w:rsidRPr="007C23D7">
              <w:rPr>
                <w:spacing w:val="35"/>
                <w:sz w:val="15"/>
                <w:szCs w:val="15"/>
              </w:rPr>
              <w:t xml:space="preserve"> </w:t>
            </w:r>
            <w:proofErr w:type="spellStart"/>
            <w:r w:rsidR="002A264D" w:rsidRPr="007C23D7">
              <w:rPr>
                <w:spacing w:val="-2"/>
                <w:sz w:val="15"/>
                <w:szCs w:val="15"/>
              </w:rPr>
              <w:t>h</w:t>
            </w:r>
            <w:r w:rsidR="002A264D" w:rsidRPr="007C23D7">
              <w:rPr>
                <w:spacing w:val="7"/>
                <w:sz w:val="15"/>
                <w:szCs w:val="15"/>
              </w:rPr>
              <w:t>i</w:t>
            </w:r>
            <w:r w:rsidR="002A264D" w:rsidRPr="007C23D7">
              <w:rPr>
                <w:spacing w:val="-2"/>
                <w:sz w:val="15"/>
                <w:szCs w:val="15"/>
              </w:rPr>
              <w:t>g</w:t>
            </w:r>
            <w:r w:rsidR="002A264D" w:rsidRPr="007C23D7">
              <w:rPr>
                <w:spacing w:val="2"/>
                <w:sz w:val="15"/>
                <w:szCs w:val="15"/>
              </w:rPr>
              <w:t>i</w:t>
            </w:r>
            <w:r w:rsidR="002A264D" w:rsidRPr="007C23D7">
              <w:rPr>
                <w:spacing w:val="1"/>
                <w:sz w:val="15"/>
                <w:szCs w:val="15"/>
              </w:rPr>
              <w:t>ê</w:t>
            </w:r>
            <w:r w:rsidR="002A264D" w:rsidRPr="007C23D7">
              <w:rPr>
                <w:spacing w:val="-2"/>
                <w:sz w:val="15"/>
                <w:szCs w:val="15"/>
              </w:rPr>
              <w:t>n</w:t>
            </w:r>
            <w:r w:rsidR="002A264D" w:rsidRPr="007C23D7">
              <w:rPr>
                <w:spacing w:val="7"/>
                <w:sz w:val="15"/>
                <w:szCs w:val="15"/>
              </w:rPr>
              <w:t>i</w:t>
            </w:r>
            <w:r w:rsidR="002A264D" w:rsidRPr="007C23D7">
              <w:rPr>
                <w:spacing w:val="1"/>
                <w:sz w:val="15"/>
                <w:szCs w:val="15"/>
              </w:rPr>
              <w:t>c</w:t>
            </w:r>
            <w:r w:rsidR="002A264D" w:rsidRPr="007C23D7">
              <w:rPr>
                <w:sz w:val="15"/>
                <w:szCs w:val="15"/>
              </w:rPr>
              <w:t>o</w:t>
            </w:r>
            <w:proofErr w:type="spellEnd"/>
            <w:r w:rsidR="002A264D" w:rsidRPr="007C23D7">
              <w:rPr>
                <w:spacing w:val="37"/>
                <w:sz w:val="15"/>
                <w:szCs w:val="15"/>
              </w:rPr>
              <w:t xml:space="preserve"> </w:t>
            </w:r>
            <w:r w:rsidR="002A264D" w:rsidRPr="007C23D7">
              <w:rPr>
                <w:sz w:val="15"/>
                <w:szCs w:val="15"/>
              </w:rPr>
              <w:t xml:space="preserve">– </w:t>
            </w:r>
            <w:r w:rsidR="002A264D" w:rsidRPr="007C23D7">
              <w:rPr>
                <w:spacing w:val="8"/>
                <w:sz w:val="15"/>
                <w:szCs w:val="15"/>
              </w:rPr>
              <w:t xml:space="preserve"> </w:t>
            </w:r>
            <w:proofErr w:type="spellStart"/>
            <w:r w:rsidR="002A264D" w:rsidRPr="007C23D7">
              <w:rPr>
                <w:spacing w:val="-5"/>
                <w:sz w:val="15"/>
                <w:szCs w:val="15"/>
              </w:rPr>
              <w:t>s</w:t>
            </w:r>
            <w:r w:rsidR="002A264D" w:rsidRPr="007C23D7">
              <w:rPr>
                <w:spacing w:val="1"/>
                <w:sz w:val="15"/>
                <w:szCs w:val="15"/>
              </w:rPr>
              <w:t>a</w:t>
            </w:r>
            <w:r w:rsidR="002A264D" w:rsidRPr="007C23D7">
              <w:rPr>
                <w:spacing w:val="-2"/>
                <w:sz w:val="15"/>
                <w:szCs w:val="15"/>
              </w:rPr>
              <w:t>n</w:t>
            </w:r>
            <w:r w:rsidR="002A264D" w:rsidRPr="007C23D7">
              <w:rPr>
                <w:spacing w:val="7"/>
                <w:sz w:val="15"/>
                <w:szCs w:val="15"/>
              </w:rPr>
              <w:t>i</w:t>
            </w:r>
            <w:r w:rsidR="002A264D" w:rsidRPr="007C23D7">
              <w:rPr>
                <w:spacing w:val="2"/>
                <w:sz w:val="15"/>
                <w:szCs w:val="15"/>
              </w:rPr>
              <w:t>t</w:t>
            </w:r>
            <w:r w:rsidR="002A264D" w:rsidRPr="007C23D7">
              <w:rPr>
                <w:spacing w:val="1"/>
                <w:sz w:val="15"/>
                <w:szCs w:val="15"/>
              </w:rPr>
              <w:t>á</w:t>
            </w:r>
            <w:r w:rsidR="002A264D" w:rsidRPr="007C23D7">
              <w:rPr>
                <w:spacing w:val="3"/>
                <w:sz w:val="15"/>
                <w:szCs w:val="15"/>
              </w:rPr>
              <w:t>r</w:t>
            </w:r>
            <w:r w:rsidR="002A264D" w:rsidRPr="007C23D7">
              <w:rPr>
                <w:spacing w:val="2"/>
                <w:sz w:val="15"/>
                <w:szCs w:val="15"/>
              </w:rPr>
              <w:t>i</w:t>
            </w:r>
            <w:r w:rsidR="002A264D" w:rsidRPr="007C23D7">
              <w:rPr>
                <w:spacing w:val="1"/>
                <w:sz w:val="15"/>
                <w:szCs w:val="15"/>
              </w:rPr>
              <w:t>a</w:t>
            </w:r>
            <w:r w:rsidR="002A264D" w:rsidRPr="007C23D7">
              <w:rPr>
                <w:sz w:val="15"/>
                <w:szCs w:val="15"/>
              </w:rPr>
              <w:t>s</w:t>
            </w:r>
            <w:proofErr w:type="spellEnd"/>
            <w:r w:rsidR="002A264D" w:rsidRPr="007C23D7">
              <w:rPr>
                <w:spacing w:val="34"/>
                <w:sz w:val="15"/>
                <w:szCs w:val="15"/>
              </w:rPr>
              <w:t xml:space="preserve"> </w:t>
            </w:r>
            <w:proofErr w:type="spellStart"/>
            <w:r w:rsidR="002A264D" w:rsidRPr="007C23D7">
              <w:rPr>
                <w:spacing w:val="1"/>
                <w:sz w:val="15"/>
                <w:szCs w:val="15"/>
              </w:rPr>
              <w:t>e</w:t>
            </w:r>
            <w:r w:rsidR="002A264D" w:rsidRPr="007C23D7">
              <w:rPr>
                <w:sz w:val="15"/>
                <w:szCs w:val="15"/>
              </w:rPr>
              <w:t>s</w:t>
            </w:r>
            <w:r w:rsidR="002A264D" w:rsidRPr="007C23D7">
              <w:rPr>
                <w:spacing w:val="2"/>
                <w:sz w:val="15"/>
                <w:szCs w:val="15"/>
              </w:rPr>
              <w:t>t</w:t>
            </w:r>
            <w:r w:rsidR="002A264D" w:rsidRPr="007C23D7">
              <w:rPr>
                <w:spacing w:val="1"/>
                <w:sz w:val="15"/>
                <w:szCs w:val="15"/>
              </w:rPr>
              <w:t>a</w:t>
            </w:r>
            <w:r w:rsidR="002A264D" w:rsidRPr="007C23D7">
              <w:rPr>
                <w:spacing w:val="-2"/>
                <w:sz w:val="15"/>
                <w:szCs w:val="15"/>
              </w:rPr>
              <w:t>b</w:t>
            </w:r>
            <w:r w:rsidR="002A264D" w:rsidRPr="007C23D7">
              <w:rPr>
                <w:spacing w:val="1"/>
                <w:sz w:val="15"/>
                <w:szCs w:val="15"/>
              </w:rPr>
              <w:t>e</w:t>
            </w:r>
            <w:r w:rsidR="002A264D" w:rsidRPr="007C23D7">
              <w:rPr>
                <w:spacing w:val="7"/>
                <w:sz w:val="15"/>
                <w:szCs w:val="15"/>
              </w:rPr>
              <w:t>l</w:t>
            </w:r>
            <w:r w:rsidR="002A264D" w:rsidRPr="007C23D7">
              <w:rPr>
                <w:spacing w:val="1"/>
                <w:sz w:val="15"/>
                <w:szCs w:val="15"/>
              </w:rPr>
              <w:t>e</w:t>
            </w:r>
            <w:r w:rsidR="002A264D" w:rsidRPr="007C23D7">
              <w:rPr>
                <w:spacing w:val="-4"/>
                <w:sz w:val="15"/>
                <w:szCs w:val="15"/>
              </w:rPr>
              <w:t>c</w:t>
            </w:r>
            <w:r w:rsidR="002A264D" w:rsidRPr="007C23D7">
              <w:rPr>
                <w:spacing w:val="2"/>
                <w:sz w:val="15"/>
                <w:szCs w:val="15"/>
              </w:rPr>
              <w:t>id</w:t>
            </w:r>
            <w:r w:rsidR="002A264D" w:rsidRPr="007C23D7">
              <w:rPr>
                <w:spacing w:val="1"/>
                <w:sz w:val="15"/>
                <w:szCs w:val="15"/>
              </w:rPr>
              <w:t>a</w:t>
            </w:r>
            <w:r w:rsidR="002A264D" w:rsidRPr="007C23D7">
              <w:rPr>
                <w:sz w:val="15"/>
                <w:szCs w:val="15"/>
              </w:rPr>
              <w:t>s</w:t>
            </w:r>
            <w:proofErr w:type="spellEnd"/>
            <w:r w:rsidR="002A264D" w:rsidRPr="007C23D7">
              <w:rPr>
                <w:spacing w:val="36"/>
                <w:sz w:val="15"/>
                <w:szCs w:val="15"/>
              </w:rPr>
              <w:t xml:space="preserve"> </w:t>
            </w:r>
            <w:r w:rsidR="002A264D" w:rsidRPr="007C23D7">
              <w:rPr>
                <w:spacing w:val="-2"/>
                <w:sz w:val="15"/>
                <w:szCs w:val="15"/>
              </w:rPr>
              <w:t>p</w:t>
            </w:r>
            <w:r w:rsidR="002A264D" w:rsidRPr="007C23D7">
              <w:rPr>
                <w:spacing w:val="1"/>
                <w:sz w:val="15"/>
                <w:szCs w:val="15"/>
              </w:rPr>
              <w:t>e</w:t>
            </w:r>
            <w:r w:rsidR="002A264D" w:rsidRPr="007C23D7">
              <w:rPr>
                <w:spacing w:val="2"/>
                <w:sz w:val="15"/>
                <w:szCs w:val="15"/>
              </w:rPr>
              <w:t>l</w:t>
            </w:r>
            <w:r w:rsidR="002A264D" w:rsidRPr="007C23D7">
              <w:rPr>
                <w:spacing w:val="1"/>
                <w:sz w:val="15"/>
                <w:szCs w:val="15"/>
              </w:rPr>
              <w:t>a</w:t>
            </w:r>
            <w:r w:rsidR="002A264D" w:rsidRPr="007C23D7">
              <w:rPr>
                <w:spacing w:val="3"/>
                <w:sz w:val="15"/>
                <w:szCs w:val="15"/>
              </w:rPr>
              <w:t>(</w:t>
            </w:r>
            <w:r w:rsidR="002A264D" w:rsidRPr="007C23D7">
              <w:rPr>
                <w:spacing w:val="-5"/>
                <w:sz w:val="15"/>
                <w:szCs w:val="15"/>
              </w:rPr>
              <w:t>s</w:t>
            </w:r>
            <w:r w:rsidR="002A264D" w:rsidRPr="007C23D7">
              <w:rPr>
                <w:sz w:val="15"/>
                <w:szCs w:val="15"/>
              </w:rPr>
              <w:t xml:space="preserve">) </w:t>
            </w:r>
            <w:r w:rsidR="002A264D" w:rsidRPr="007C23D7">
              <w:rPr>
                <w:spacing w:val="1"/>
                <w:sz w:val="15"/>
                <w:szCs w:val="15"/>
              </w:rPr>
              <w:t xml:space="preserve"> </w:t>
            </w:r>
            <w:proofErr w:type="spellStart"/>
            <w:r w:rsidR="002A264D" w:rsidRPr="007C23D7">
              <w:rPr>
                <w:spacing w:val="3"/>
                <w:sz w:val="15"/>
                <w:szCs w:val="15"/>
              </w:rPr>
              <w:t>A</w:t>
            </w:r>
            <w:r w:rsidR="002A264D" w:rsidRPr="007C23D7">
              <w:rPr>
                <w:spacing w:val="-2"/>
                <w:sz w:val="15"/>
                <w:szCs w:val="15"/>
              </w:rPr>
              <w:t>u</w:t>
            </w:r>
            <w:r w:rsidR="002A264D" w:rsidRPr="007C23D7">
              <w:rPr>
                <w:spacing w:val="2"/>
                <w:sz w:val="15"/>
                <w:szCs w:val="15"/>
              </w:rPr>
              <w:t>t</w:t>
            </w:r>
            <w:r w:rsidR="002A264D" w:rsidRPr="007C23D7">
              <w:rPr>
                <w:spacing w:val="-2"/>
                <w:sz w:val="15"/>
                <w:szCs w:val="15"/>
              </w:rPr>
              <w:t>o</w:t>
            </w:r>
            <w:r w:rsidR="002A264D" w:rsidRPr="007C23D7">
              <w:rPr>
                <w:spacing w:val="-1"/>
                <w:sz w:val="15"/>
                <w:szCs w:val="15"/>
              </w:rPr>
              <w:t>r</w:t>
            </w:r>
            <w:r w:rsidR="002A264D" w:rsidRPr="007C23D7">
              <w:rPr>
                <w:spacing w:val="7"/>
                <w:sz w:val="15"/>
                <w:szCs w:val="15"/>
              </w:rPr>
              <w:t>i</w:t>
            </w:r>
            <w:r w:rsidR="002A264D" w:rsidRPr="007C23D7">
              <w:rPr>
                <w:spacing w:val="2"/>
                <w:sz w:val="15"/>
                <w:szCs w:val="15"/>
              </w:rPr>
              <w:t>d</w:t>
            </w:r>
            <w:r w:rsidR="002A264D" w:rsidRPr="007C23D7">
              <w:rPr>
                <w:spacing w:val="1"/>
                <w:sz w:val="15"/>
                <w:szCs w:val="15"/>
              </w:rPr>
              <w:t>a</w:t>
            </w:r>
            <w:r w:rsidR="002A264D" w:rsidRPr="007C23D7">
              <w:rPr>
                <w:spacing w:val="2"/>
                <w:sz w:val="15"/>
                <w:szCs w:val="15"/>
              </w:rPr>
              <w:t>d</w:t>
            </w:r>
            <w:r w:rsidR="002A264D" w:rsidRPr="007C23D7">
              <w:rPr>
                <w:spacing w:val="1"/>
                <w:sz w:val="15"/>
                <w:szCs w:val="15"/>
              </w:rPr>
              <w:t>e</w:t>
            </w:r>
            <w:proofErr w:type="spellEnd"/>
            <w:r w:rsidR="002A264D" w:rsidRPr="007C23D7">
              <w:rPr>
                <w:spacing w:val="-1"/>
                <w:sz w:val="15"/>
                <w:szCs w:val="15"/>
              </w:rPr>
              <w:t>(</w:t>
            </w:r>
            <w:r w:rsidR="002A264D" w:rsidRPr="007C23D7">
              <w:rPr>
                <w:sz w:val="15"/>
                <w:szCs w:val="15"/>
              </w:rPr>
              <w:t xml:space="preserve">s) </w:t>
            </w:r>
            <w:proofErr w:type="spellStart"/>
            <w:r w:rsidR="002A264D" w:rsidRPr="007C23D7">
              <w:rPr>
                <w:spacing w:val="-3"/>
                <w:sz w:val="15"/>
                <w:szCs w:val="15"/>
              </w:rPr>
              <w:t>C</w:t>
            </w:r>
            <w:r w:rsidR="002A264D" w:rsidRPr="007C23D7">
              <w:rPr>
                <w:spacing w:val="2"/>
                <w:sz w:val="15"/>
                <w:szCs w:val="15"/>
              </w:rPr>
              <w:t>o</w:t>
            </w:r>
            <w:r w:rsidR="002A264D" w:rsidRPr="007C23D7">
              <w:rPr>
                <w:sz w:val="15"/>
                <w:szCs w:val="15"/>
              </w:rPr>
              <w:t>m</w:t>
            </w:r>
            <w:r w:rsidR="002A264D" w:rsidRPr="007C23D7">
              <w:rPr>
                <w:spacing w:val="-2"/>
                <w:sz w:val="15"/>
                <w:szCs w:val="15"/>
              </w:rPr>
              <w:t>p</w:t>
            </w:r>
            <w:r w:rsidR="002A264D" w:rsidRPr="007C23D7">
              <w:rPr>
                <w:spacing w:val="1"/>
                <w:sz w:val="15"/>
                <w:szCs w:val="15"/>
              </w:rPr>
              <w:t>e</w:t>
            </w:r>
            <w:r w:rsidR="002A264D" w:rsidRPr="007C23D7">
              <w:rPr>
                <w:spacing w:val="2"/>
                <w:sz w:val="15"/>
                <w:szCs w:val="15"/>
              </w:rPr>
              <w:t>t</w:t>
            </w:r>
            <w:r w:rsidR="002A264D" w:rsidRPr="007C23D7">
              <w:rPr>
                <w:spacing w:val="1"/>
                <w:sz w:val="15"/>
                <w:szCs w:val="15"/>
              </w:rPr>
              <w:t>e</w:t>
            </w:r>
            <w:r w:rsidR="002A264D" w:rsidRPr="007C23D7">
              <w:rPr>
                <w:spacing w:val="-2"/>
                <w:sz w:val="15"/>
                <w:szCs w:val="15"/>
              </w:rPr>
              <w:t>n</w:t>
            </w:r>
            <w:r w:rsidR="002A264D" w:rsidRPr="007C23D7">
              <w:rPr>
                <w:spacing w:val="7"/>
                <w:sz w:val="15"/>
                <w:szCs w:val="15"/>
              </w:rPr>
              <w:t>t</w:t>
            </w:r>
            <w:r w:rsidR="002A264D" w:rsidRPr="007C23D7">
              <w:rPr>
                <w:spacing w:val="1"/>
                <w:sz w:val="15"/>
                <w:szCs w:val="15"/>
              </w:rPr>
              <w:t>e</w:t>
            </w:r>
            <w:proofErr w:type="spellEnd"/>
            <w:r w:rsidR="002A264D" w:rsidRPr="007C23D7">
              <w:rPr>
                <w:spacing w:val="-1"/>
                <w:sz w:val="15"/>
                <w:szCs w:val="15"/>
              </w:rPr>
              <w:t>(</w:t>
            </w:r>
            <w:r w:rsidR="002A264D" w:rsidRPr="007C23D7">
              <w:rPr>
                <w:spacing w:val="-5"/>
                <w:sz w:val="15"/>
                <w:szCs w:val="15"/>
              </w:rPr>
              <w:t>s</w:t>
            </w:r>
            <w:r w:rsidR="002A264D" w:rsidRPr="007C23D7">
              <w:rPr>
                <w:sz w:val="15"/>
                <w:szCs w:val="15"/>
              </w:rPr>
              <w:t>)</w:t>
            </w:r>
            <w:r w:rsidR="002A264D" w:rsidRPr="007C23D7">
              <w:rPr>
                <w:spacing w:val="5"/>
                <w:sz w:val="15"/>
                <w:szCs w:val="15"/>
              </w:rPr>
              <w:t xml:space="preserve"> </w:t>
            </w:r>
            <w:r w:rsidR="002A264D" w:rsidRPr="007C23D7">
              <w:rPr>
                <w:spacing w:val="2"/>
                <w:sz w:val="15"/>
                <w:szCs w:val="15"/>
              </w:rPr>
              <w:t>n</w:t>
            </w:r>
            <w:r w:rsidR="002A264D" w:rsidRPr="007C23D7">
              <w:rPr>
                <w:sz w:val="15"/>
                <w:szCs w:val="15"/>
              </w:rPr>
              <w:t>o</w:t>
            </w:r>
            <w:r w:rsidR="002A264D" w:rsidRPr="007C23D7">
              <w:rPr>
                <w:spacing w:val="11"/>
                <w:sz w:val="15"/>
                <w:szCs w:val="15"/>
              </w:rPr>
              <w:t xml:space="preserve"> </w:t>
            </w:r>
            <w:proofErr w:type="spellStart"/>
            <w:r w:rsidR="002A264D" w:rsidRPr="007C23D7">
              <w:rPr>
                <w:spacing w:val="-2"/>
                <w:sz w:val="15"/>
                <w:szCs w:val="15"/>
              </w:rPr>
              <w:t>p</w:t>
            </w:r>
            <w:r w:rsidR="002A264D" w:rsidRPr="007C23D7">
              <w:rPr>
                <w:spacing w:val="1"/>
                <w:sz w:val="15"/>
                <w:szCs w:val="15"/>
              </w:rPr>
              <w:t>a</w:t>
            </w:r>
            <w:r w:rsidR="002A264D" w:rsidRPr="007C23D7">
              <w:rPr>
                <w:spacing w:val="2"/>
                <w:sz w:val="15"/>
                <w:szCs w:val="15"/>
              </w:rPr>
              <w:t>í</w:t>
            </w:r>
            <w:r w:rsidR="002A264D" w:rsidRPr="007C23D7">
              <w:rPr>
                <w:sz w:val="15"/>
                <w:szCs w:val="15"/>
              </w:rPr>
              <w:t>s</w:t>
            </w:r>
            <w:proofErr w:type="spellEnd"/>
            <w:r w:rsidR="002A264D" w:rsidRPr="007C23D7">
              <w:rPr>
                <w:spacing w:val="3"/>
                <w:sz w:val="15"/>
                <w:szCs w:val="15"/>
              </w:rPr>
              <w:t xml:space="preserve"> </w:t>
            </w:r>
            <w:r w:rsidR="002A264D" w:rsidRPr="007C23D7">
              <w:rPr>
                <w:spacing w:val="2"/>
                <w:sz w:val="15"/>
                <w:szCs w:val="15"/>
              </w:rPr>
              <w:t>d</w:t>
            </w:r>
            <w:r w:rsidR="002A264D" w:rsidRPr="007C23D7">
              <w:rPr>
                <w:sz w:val="15"/>
                <w:szCs w:val="15"/>
              </w:rPr>
              <w:t>e</w:t>
            </w:r>
            <w:r w:rsidR="002A264D" w:rsidRPr="007C23D7">
              <w:rPr>
                <w:spacing w:val="6"/>
                <w:sz w:val="15"/>
                <w:szCs w:val="15"/>
              </w:rPr>
              <w:t xml:space="preserve"> </w:t>
            </w:r>
            <w:proofErr w:type="spellStart"/>
            <w:r w:rsidR="002A264D" w:rsidRPr="007C23D7">
              <w:rPr>
                <w:spacing w:val="1"/>
                <w:sz w:val="15"/>
                <w:szCs w:val="15"/>
              </w:rPr>
              <w:t>e</w:t>
            </w:r>
            <w:r w:rsidR="002A264D" w:rsidRPr="007C23D7">
              <w:rPr>
                <w:spacing w:val="2"/>
                <w:sz w:val="15"/>
                <w:szCs w:val="15"/>
              </w:rPr>
              <w:t>x</w:t>
            </w:r>
            <w:r w:rsidR="002A264D" w:rsidRPr="007C23D7">
              <w:rPr>
                <w:spacing w:val="-2"/>
                <w:sz w:val="15"/>
                <w:szCs w:val="15"/>
              </w:rPr>
              <w:t>p</w:t>
            </w:r>
            <w:r w:rsidR="002A264D" w:rsidRPr="007C23D7">
              <w:rPr>
                <w:spacing w:val="1"/>
                <w:sz w:val="15"/>
                <w:szCs w:val="15"/>
              </w:rPr>
              <w:t>e</w:t>
            </w:r>
            <w:r w:rsidR="002A264D" w:rsidRPr="007C23D7">
              <w:rPr>
                <w:spacing w:val="2"/>
                <w:sz w:val="15"/>
                <w:szCs w:val="15"/>
              </w:rPr>
              <w:t>d</w:t>
            </w:r>
            <w:r w:rsidR="002A264D" w:rsidRPr="007C23D7">
              <w:rPr>
                <w:spacing w:val="7"/>
                <w:sz w:val="15"/>
                <w:szCs w:val="15"/>
              </w:rPr>
              <w:t>i</w:t>
            </w:r>
            <w:r w:rsidR="002A264D" w:rsidRPr="007C23D7">
              <w:rPr>
                <w:spacing w:val="1"/>
                <w:sz w:val="15"/>
                <w:szCs w:val="15"/>
              </w:rPr>
              <w:t>çã</w:t>
            </w:r>
            <w:r w:rsidR="002A264D" w:rsidRPr="007C23D7">
              <w:rPr>
                <w:sz w:val="15"/>
                <w:szCs w:val="15"/>
              </w:rPr>
              <w:t>o</w:t>
            </w:r>
            <w:proofErr w:type="spellEnd"/>
            <w:r w:rsidR="002A264D" w:rsidRPr="007C23D7">
              <w:rPr>
                <w:spacing w:val="-2"/>
                <w:sz w:val="15"/>
                <w:szCs w:val="15"/>
              </w:rPr>
              <w:t xml:space="preserve"> *</w:t>
            </w:r>
            <w:r w:rsidR="002A264D" w:rsidRPr="007C23D7">
              <w:rPr>
                <w:sz w:val="15"/>
                <w:szCs w:val="15"/>
              </w:rPr>
              <w:t>*</w:t>
            </w:r>
            <w:r w:rsidR="002A264D" w:rsidRPr="007C23D7">
              <w:rPr>
                <w:spacing w:val="11"/>
                <w:sz w:val="15"/>
                <w:szCs w:val="15"/>
              </w:rPr>
              <w:t xml:space="preserve"> </w:t>
            </w:r>
            <w:r w:rsidR="002A264D" w:rsidRPr="007C23D7">
              <w:rPr>
                <w:sz w:val="15"/>
                <w:szCs w:val="15"/>
              </w:rPr>
              <w:t>/</w:t>
            </w:r>
            <w:r w:rsidR="002A264D" w:rsidRPr="007C23D7">
              <w:rPr>
                <w:spacing w:val="8"/>
                <w:sz w:val="15"/>
                <w:szCs w:val="15"/>
              </w:rPr>
              <w:t xml:space="preserve"> </w:t>
            </w:r>
            <w:r w:rsidR="002A264D" w:rsidRPr="007C23D7">
              <w:rPr>
                <w:i/>
                <w:spacing w:val="2"/>
                <w:sz w:val="15"/>
                <w:szCs w:val="15"/>
              </w:rPr>
              <w:t>th</w:t>
            </w:r>
            <w:r w:rsidR="002A264D" w:rsidRPr="007C23D7">
              <w:rPr>
                <w:i/>
                <w:sz w:val="15"/>
                <w:szCs w:val="15"/>
              </w:rPr>
              <w:t>e</w:t>
            </w:r>
            <w:r w:rsidR="002A264D" w:rsidRPr="007C23D7">
              <w:rPr>
                <w:i/>
                <w:spacing w:val="10"/>
                <w:sz w:val="15"/>
                <w:szCs w:val="15"/>
              </w:rPr>
              <w:t xml:space="preserve"> </w:t>
            </w:r>
            <w:r w:rsidR="002A264D" w:rsidRPr="007C23D7">
              <w:rPr>
                <w:i/>
                <w:spacing w:val="2"/>
                <w:sz w:val="15"/>
                <w:szCs w:val="15"/>
              </w:rPr>
              <w:t>fi</w:t>
            </w:r>
            <w:r w:rsidR="002A264D" w:rsidRPr="007C23D7">
              <w:rPr>
                <w:i/>
                <w:sz w:val="15"/>
                <w:szCs w:val="15"/>
              </w:rPr>
              <w:t>sh</w:t>
            </w:r>
            <w:r w:rsidR="002A264D" w:rsidRPr="007C23D7">
              <w:rPr>
                <w:i/>
                <w:spacing w:val="11"/>
                <w:sz w:val="15"/>
                <w:szCs w:val="15"/>
              </w:rPr>
              <w:t xml:space="preserve"> </w:t>
            </w:r>
            <w:r w:rsidR="002A264D" w:rsidRPr="007C23D7">
              <w:rPr>
                <w:i/>
                <w:spacing w:val="-8"/>
                <w:sz w:val="15"/>
                <w:szCs w:val="15"/>
              </w:rPr>
              <w:t>w</w:t>
            </w:r>
            <w:r w:rsidR="002A264D" w:rsidRPr="007C23D7">
              <w:rPr>
                <w:i/>
                <w:spacing w:val="1"/>
                <w:sz w:val="15"/>
                <w:szCs w:val="15"/>
              </w:rPr>
              <w:t>e</w:t>
            </w:r>
            <w:r w:rsidR="002A264D" w:rsidRPr="007C23D7">
              <w:rPr>
                <w:i/>
                <w:sz w:val="15"/>
                <w:szCs w:val="15"/>
              </w:rPr>
              <w:t>re</w:t>
            </w:r>
            <w:r w:rsidR="002A264D" w:rsidRPr="007C23D7">
              <w:rPr>
                <w:i/>
                <w:spacing w:val="9"/>
                <w:sz w:val="15"/>
                <w:szCs w:val="15"/>
              </w:rPr>
              <w:t xml:space="preserve"> </w:t>
            </w:r>
            <w:r w:rsidR="002A264D" w:rsidRPr="007C23D7">
              <w:rPr>
                <w:i/>
                <w:spacing w:val="1"/>
                <w:sz w:val="15"/>
                <w:szCs w:val="15"/>
              </w:rPr>
              <w:t>c</w:t>
            </w:r>
            <w:r w:rsidR="002A264D" w:rsidRPr="007C23D7">
              <w:rPr>
                <w:i/>
                <w:spacing w:val="2"/>
                <w:sz w:val="15"/>
                <w:szCs w:val="15"/>
              </w:rPr>
              <w:t>aug</w:t>
            </w:r>
            <w:r w:rsidR="002A264D" w:rsidRPr="007C23D7">
              <w:rPr>
                <w:i/>
                <w:spacing w:val="-2"/>
                <w:sz w:val="15"/>
                <w:szCs w:val="15"/>
              </w:rPr>
              <w:t>h</w:t>
            </w:r>
            <w:r w:rsidR="002A264D" w:rsidRPr="007C23D7">
              <w:rPr>
                <w:i/>
                <w:sz w:val="15"/>
                <w:szCs w:val="15"/>
              </w:rPr>
              <w:t>t</w:t>
            </w:r>
            <w:r w:rsidR="002A264D" w:rsidRPr="007C23D7">
              <w:rPr>
                <w:i/>
                <w:spacing w:val="8"/>
                <w:sz w:val="15"/>
                <w:szCs w:val="15"/>
              </w:rPr>
              <w:t xml:space="preserve"> </w:t>
            </w:r>
            <w:r w:rsidR="002A264D" w:rsidRPr="007C23D7">
              <w:rPr>
                <w:i/>
                <w:spacing w:val="2"/>
                <w:sz w:val="15"/>
                <w:szCs w:val="15"/>
              </w:rPr>
              <w:t>a</w:t>
            </w:r>
            <w:r w:rsidR="002A264D" w:rsidRPr="007C23D7">
              <w:rPr>
                <w:i/>
                <w:spacing w:val="-2"/>
                <w:sz w:val="15"/>
                <w:szCs w:val="15"/>
              </w:rPr>
              <w:t>n</w:t>
            </w:r>
            <w:r w:rsidR="002A264D" w:rsidRPr="007C23D7">
              <w:rPr>
                <w:i/>
                <w:sz w:val="15"/>
                <w:szCs w:val="15"/>
              </w:rPr>
              <w:t>d</w:t>
            </w:r>
            <w:r w:rsidR="002A264D" w:rsidRPr="007C23D7">
              <w:rPr>
                <w:i/>
                <w:spacing w:val="6"/>
                <w:sz w:val="15"/>
                <w:szCs w:val="15"/>
              </w:rPr>
              <w:t xml:space="preserve"> </w:t>
            </w:r>
            <w:r w:rsidR="002A264D" w:rsidRPr="007C23D7">
              <w:rPr>
                <w:i/>
                <w:spacing w:val="2"/>
                <w:sz w:val="15"/>
                <w:szCs w:val="15"/>
              </w:rPr>
              <w:t>ha</w:t>
            </w:r>
            <w:r w:rsidR="002A264D" w:rsidRPr="007C23D7">
              <w:rPr>
                <w:i/>
                <w:spacing w:val="-2"/>
                <w:sz w:val="15"/>
                <w:szCs w:val="15"/>
              </w:rPr>
              <w:t>n</w:t>
            </w:r>
            <w:r w:rsidR="002A264D" w:rsidRPr="007C23D7">
              <w:rPr>
                <w:i/>
                <w:spacing w:val="2"/>
                <w:sz w:val="15"/>
                <w:szCs w:val="15"/>
              </w:rPr>
              <w:t>d</w:t>
            </w:r>
            <w:r w:rsidR="002A264D" w:rsidRPr="007C23D7">
              <w:rPr>
                <w:i/>
                <w:spacing w:val="-3"/>
                <w:sz w:val="15"/>
                <w:szCs w:val="15"/>
              </w:rPr>
              <w:t>l</w:t>
            </w:r>
            <w:r w:rsidR="002A264D" w:rsidRPr="007C23D7">
              <w:rPr>
                <w:i/>
                <w:spacing w:val="1"/>
                <w:sz w:val="15"/>
                <w:szCs w:val="15"/>
              </w:rPr>
              <w:t>e</w:t>
            </w:r>
            <w:r w:rsidR="002A264D" w:rsidRPr="007C23D7">
              <w:rPr>
                <w:i/>
                <w:sz w:val="15"/>
                <w:szCs w:val="15"/>
              </w:rPr>
              <w:t>d</w:t>
            </w:r>
            <w:r w:rsidR="002A264D" w:rsidRPr="007C23D7">
              <w:rPr>
                <w:i/>
                <w:spacing w:val="3"/>
                <w:sz w:val="15"/>
                <w:szCs w:val="15"/>
              </w:rPr>
              <w:t xml:space="preserve"> </w:t>
            </w:r>
            <w:r w:rsidR="002A264D" w:rsidRPr="007C23D7">
              <w:rPr>
                <w:i/>
                <w:spacing w:val="2"/>
                <w:sz w:val="15"/>
                <w:szCs w:val="15"/>
              </w:rPr>
              <w:t>o</w:t>
            </w:r>
            <w:r w:rsidR="002A264D" w:rsidRPr="007C23D7">
              <w:rPr>
                <w:i/>
                <w:sz w:val="15"/>
                <w:szCs w:val="15"/>
              </w:rPr>
              <w:t>n</w:t>
            </w:r>
            <w:r w:rsidR="002A264D" w:rsidRPr="007C23D7">
              <w:rPr>
                <w:i/>
                <w:spacing w:val="8"/>
                <w:sz w:val="15"/>
                <w:szCs w:val="15"/>
              </w:rPr>
              <w:t xml:space="preserve"> </w:t>
            </w:r>
            <w:r w:rsidR="002A264D" w:rsidRPr="007C23D7">
              <w:rPr>
                <w:i/>
                <w:spacing w:val="2"/>
                <w:sz w:val="15"/>
                <w:szCs w:val="15"/>
              </w:rPr>
              <w:t>boa</w:t>
            </w:r>
            <w:r w:rsidR="002A264D" w:rsidRPr="007C23D7">
              <w:rPr>
                <w:i/>
                <w:sz w:val="15"/>
                <w:szCs w:val="15"/>
              </w:rPr>
              <w:t>rd</w:t>
            </w:r>
            <w:r w:rsidR="002A264D" w:rsidRPr="007C23D7">
              <w:rPr>
                <w:i/>
                <w:spacing w:val="4"/>
                <w:sz w:val="15"/>
                <w:szCs w:val="15"/>
              </w:rPr>
              <w:t xml:space="preserve"> </w:t>
            </w:r>
            <w:r w:rsidR="002A264D" w:rsidRPr="007C23D7">
              <w:rPr>
                <w:i/>
                <w:spacing w:val="2"/>
                <w:sz w:val="15"/>
                <w:szCs w:val="15"/>
              </w:rPr>
              <w:t>t</w:t>
            </w:r>
            <w:r w:rsidR="002A264D" w:rsidRPr="007C23D7">
              <w:rPr>
                <w:i/>
                <w:spacing w:val="-2"/>
                <w:sz w:val="15"/>
                <w:szCs w:val="15"/>
              </w:rPr>
              <w:t>h</w:t>
            </w:r>
            <w:r w:rsidR="002A264D" w:rsidRPr="007C23D7">
              <w:rPr>
                <w:i/>
                <w:sz w:val="15"/>
                <w:szCs w:val="15"/>
              </w:rPr>
              <w:t>e</w:t>
            </w:r>
            <w:r w:rsidR="002A264D" w:rsidRPr="007C23D7">
              <w:rPr>
                <w:i/>
                <w:spacing w:val="10"/>
                <w:sz w:val="15"/>
                <w:szCs w:val="15"/>
              </w:rPr>
              <w:t xml:space="preserve"> </w:t>
            </w:r>
            <w:r w:rsidR="002A264D" w:rsidRPr="007C23D7">
              <w:rPr>
                <w:i/>
                <w:spacing w:val="2"/>
                <w:sz w:val="15"/>
                <w:szCs w:val="15"/>
              </w:rPr>
              <w:t>bo</w:t>
            </w:r>
            <w:r w:rsidR="002A264D" w:rsidRPr="007C23D7">
              <w:rPr>
                <w:i/>
                <w:spacing w:val="-2"/>
                <w:sz w:val="15"/>
                <w:szCs w:val="15"/>
              </w:rPr>
              <w:t>a</w:t>
            </w:r>
            <w:r w:rsidR="002A264D" w:rsidRPr="007C23D7">
              <w:rPr>
                <w:i/>
                <w:spacing w:val="2"/>
                <w:sz w:val="15"/>
                <w:szCs w:val="15"/>
              </w:rPr>
              <w:t>t</w:t>
            </w:r>
            <w:r w:rsidR="002A264D" w:rsidRPr="007C23D7">
              <w:rPr>
                <w:i/>
                <w:spacing w:val="-4"/>
                <w:sz w:val="15"/>
                <w:szCs w:val="15"/>
              </w:rPr>
              <w:t>s</w:t>
            </w:r>
            <w:r w:rsidR="002A264D" w:rsidRPr="007C23D7">
              <w:rPr>
                <w:i/>
                <w:sz w:val="15"/>
                <w:szCs w:val="15"/>
              </w:rPr>
              <w:t>,</w:t>
            </w:r>
            <w:r w:rsidR="002A264D" w:rsidRPr="007C23D7">
              <w:rPr>
                <w:i/>
                <w:spacing w:val="8"/>
                <w:sz w:val="15"/>
                <w:szCs w:val="15"/>
              </w:rPr>
              <w:t xml:space="preserve"> </w:t>
            </w:r>
            <w:r w:rsidR="002A264D" w:rsidRPr="007C23D7">
              <w:rPr>
                <w:i/>
                <w:spacing w:val="2"/>
                <w:sz w:val="15"/>
                <w:szCs w:val="15"/>
              </w:rPr>
              <w:t>a</w:t>
            </w:r>
            <w:r w:rsidR="002A264D" w:rsidRPr="007C23D7">
              <w:rPr>
                <w:i/>
                <w:spacing w:val="1"/>
                <w:sz w:val="15"/>
                <w:szCs w:val="15"/>
              </w:rPr>
              <w:t>cc</w:t>
            </w:r>
            <w:r w:rsidR="002A264D" w:rsidRPr="007C23D7">
              <w:rPr>
                <w:i/>
                <w:spacing w:val="2"/>
                <w:sz w:val="15"/>
                <w:szCs w:val="15"/>
              </w:rPr>
              <w:t>o</w:t>
            </w:r>
            <w:r w:rsidR="002A264D" w:rsidRPr="007C23D7">
              <w:rPr>
                <w:i/>
                <w:sz w:val="15"/>
                <w:szCs w:val="15"/>
              </w:rPr>
              <w:t>r</w:t>
            </w:r>
            <w:r w:rsidR="002A264D" w:rsidRPr="007C23D7">
              <w:rPr>
                <w:i/>
                <w:spacing w:val="-2"/>
                <w:sz w:val="15"/>
                <w:szCs w:val="15"/>
              </w:rPr>
              <w:t>d</w:t>
            </w:r>
            <w:r w:rsidR="002A264D" w:rsidRPr="007C23D7">
              <w:rPr>
                <w:i/>
                <w:spacing w:val="2"/>
                <w:sz w:val="15"/>
                <w:szCs w:val="15"/>
              </w:rPr>
              <w:t>in</w:t>
            </w:r>
            <w:r w:rsidR="002A264D" w:rsidRPr="007C23D7">
              <w:rPr>
                <w:i/>
                <w:sz w:val="15"/>
                <w:szCs w:val="15"/>
              </w:rPr>
              <w:t>g</w:t>
            </w:r>
            <w:r w:rsidR="002A264D" w:rsidRPr="007C23D7">
              <w:rPr>
                <w:i/>
                <w:spacing w:val="2"/>
                <w:sz w:val="15"/>
                <w:szCs w:val="15"/>
              </w:rPr>
              <w:t xml:space="preserve"> t</w:t>
            </w:r>
            <w:r w:rsidR="002A264D" w:rsidRPr="007C23D7">
              <w:rPr>
                <w:i/>
                <w:sz w:val="15"/>
                <w:szCs w:val="15"/>
              </w:rPr>
              <w:t>o</w:t>
            </w:r>
            <w:r w:rsidR="002A264D" w:rsidRPr="007C23D7">
              <w:rPr>
                <w:i/>
                <w:spacing w:val="2"/>
                <w:sz w:val="15"/>
                <w:szCs w:val="15"/>
              </w:rPr>
              <w:t xml:space="preserve"> </w:t>
            </w:r>
            <w:r w:rsidR="002A264D" w:rsidRPr="007C23D7">
              <w:rPr>
                <w:i/>
                <w:spacing w:val="7"/>
                <w:sz w:val="15"/>
                <w:szCs w:val="15"/>
              </w:rPr>
              <w:t>t</w:t>
            </w:r>
            <w:r w:rsidR="002A264D" w:rsidRPr="007C23D7">
              <w:rPr>
                <w:i/>
                <w:spacing w:val="2"/>
                <w:sz w:val="15"/>
                <w:szCs w:val="15"/>
              </w:rPr>
              <w:t>h</w:t>
            </w:r>
            <w:r w:rsidR="002A264D" w:rsidRPr="007C23D7">
              <w:rPr>
                <w:i/>
                <w:sz w:val="15"/>
                <w:szCs w:val="15"/>
              </w:rPr>
              <w:t>e</w:t>
            </w:r>
            <w:r w:rsidR="002A264D" w:rsidRPr="007C23D7">
              <w:rPr>
                <w:i/>
                <w:spacing w:val="6"/>
                <w:sz w:val="15"/>
                <w:szCs w:val="15"/>
              </w:rPr>
              <w:t xml:space="preserve"> </w:t>
            </w:r>
            <w:r w:rsidR="002A264D" w:rsidRPr="007C23D7">
              <w:rPr>
                <w:i/>
                <w:spacing w:val="2"/>
                <w:sz w:val="15"/>
                <w:szCs w:val="15"/>
              </w:rPr>
              <w:t>h</w:t>
            </w:r>
            <w:r w:rsidR="002A264D" w:rsidRPr="007C23D7">
              <w:rPr>
                <w:i/>
                <w:spacing w:val="-4"/>
                <w:sz w:val="15"/>
                <w:szCs w:val="15"/>
              </w:rPr>
              <w:t>y</w:t>
            </w:r>
            <w:r w:rsidR="002A264D" w:rsidRPr="007C23D7">
              <w:rPr>
                <w:i/>
                <w:spacing w:val="2"/>
                <w:sz w:val="15"/>
                <w:szCs w:val="15"/>
              </w:rPr>
              <w:t>gi</w:t>
            </w:r>
            <w:r w:rsidR="002A264D" w:rsidRPr="007C23D7">
              <w:rPr>
                <w:i/>
                <w:spacing w:val="1"/>
                <w:sz w:val="15"/>
                <w:szCs w:val="15"/>
              </w:rPr>
              <w:t>e</w:t>
            </w:r>
            <w:r w:rsidR="002A264D" w:rsidRPr="007C23D7">
              <w:rPr>
                <w:i/>
                <w:spacing w:val="-2"/>
                <w:sz w:val="15"/>
                <w:szCs w:val="15"/>
              </w:rPr>
              <w:t>n</w:t>
            </w:r>
            <w:r w:rsidR="002A264D" w:rsidRPr="007C23D7">
              <w:rPr>
                <w:i/>
                <w:spacing w:val="2"/>
                <w:sz w:val="15"/>
                <w:szCs w:val="15"/>
              </w:rPr>
              <w:t>i</w:t>
            </w:r>
            <w:r w:rsidR="002A264D" w:rsidRPr="007C23D7">
              <w:rPr>
                <w:i/>
                <w:sz w:val="15"/>
                <w:szCs w:val="15"/>
              </w:rPr>
              <w:t>c</w:t>
            </w:r>
            <w:r w:rsidR="002A264D" w:rsidRPr="007C23D7">
              <w:rPr>
                <w:i/>
                <w:spacing w:val="7"/>
                <w:sz w:val="15"/>
                <w:szCs w:val="15"/>
              </w:rPr>
              <w:t xml:space="preserve"> </w:t>
            </w:r>
            <w:r w:rsidR="002A264D" w:rsidRPr="007C23D7">
              <w:rPr>
                <w:i/>
                <w:spacing w:val="-5"/>
                <w:sz w:val="15"/>
                <w:szCs w:val="15"/>
              </w:rPr>
              <w:t>s</w:t>
            </w:r>
            <w:r w:rsidR="002A264D" w:rsidRPr="007C23D7">
              <w:rPr>
                <w:i/>
                <w:spacing w:val="7"/>
                <w:sz w:val="15"/>
                <w:szCs w:val="15"/>
              </w:rPr>
              <w:t>t</w:t>
            </w:r>
            <w:r w:rsidR="002A264D" w:rsidRPr="007C23D7">
              <w:rPr>
                <w:i/>
                <w:spacing w:val="2"/>
                <w:sz w:val="15"/>
                <w:szCs w:val="15"/>
              </w:rPr>
              <w:t>a</w:t>
            </w:r>
            <w:r w:rsidR="002A264D" w:rsidRPr="007C23D7">
              <w:rPr>
                <w:i/>
                <w:spacing w:val="-2"/>
                <w:sz w:val="15"/>
                <w:szCs w:val="15"/>
              </w:rPr>
              <w:t>n</w:t>
            </w:r>
            <w:r w:rsidR="002A264D" w:rsidRPr="007C23D7">
              <w:rPr>
                <w:i/>
                <w:spacing w:val="2"/>
                <w:sz w:val="15"/>
                <w:szCs w:val="15"/>
              </w:rPr>
              <w:t>da</w:t>
            </w:r>
            <w:r w:rsidR="002A264D" w:rsidRPr="007C23D7">
              <w:rPr>
                <w:i/>
                <w:sz w:val="15"/>
                <w:szCs w:val="15"/>
              </w:rPr>
              <w:t>r</w:t>
            </w:r>
            <w:r w:rsidR="002A264D" w:rsidRPr="007C23D7">
              <w:rPr>
                <w:i/>
                <w:spacing w:val="2"/>
                <w:sz w:val="15"/>
                <w:szCs w:val="15"/>
              </w:rPr>
              <w:t>d</w:t>
            </w:r>
            <w:r w:rsidR="002A264D" w:rsidRPr="007C23D7">
              <w:rPr>
                <w:i/>
                <w:sz w:val="15"/>
                <w:szCs w:val="15"/>
              </w:rPr>
              <w:t xml:space="preserve">s </w:t>
            </w:r>
            <w:r w:rsidR="002A264D" w:rsidRPr="007C23D7">
              <w:rPr>
                <w:i/>
                <w:spacing w:val="6"/>
                <w:sz w:val="15"/>
                <w:szCs w:val="15"/>
              </w:rPr>
              <w:t>e</w:t>
            </w:r>
            <w:r w:rsidR="002A264D" w:rsidRPr="007C23D7">
              <w:rPr>
                <w:i/>
                <w:spacing w:val="-5"/>
                <w:sz w:val="15"/>
                <w:szCs w:val="15"/>
              </w:rPr>
              <w:t>s</w:t>
            </w:r>
            <w:r w:rsidR="002A264D" w:rsidRPr="007C23D7">
              <w:rPr>
                <w:i/>
                <w:spacing w:val="2"/>
                <w:sz w:val="15"/>
                <w:szCs w:val="15"/>
              </w:rPr>
              <w:t>t</w:t>
            </w:r>
            <w:r w:rsidR="002A264D" w:rsidRPr="007C23D7">
              <w:rPr>
                <w:i/>
                <w:spacing w:val="-2"/>
                <w:sz w:val="15"/>
                <w:szCs w:val="15"/>
              </w:rPr>
              <w:t>a</w:t>
            </w:r>
            <w:r w:rsidR="002A264D" w:rsidRPr="007C23D7">
              <w:rPr>
                <w:i/>
                <w:spacing w:val="2"/>
                <w:sz w:val="15"/>
                <w:szCs w:val="15"/>
              </w:rPr>
              <w:t>bli</w:t>
            </w:r>
            <w:r w:rsidR="002A264D" w:rsidRPr="007C23D7">
              <w:rPr>
                <w:i/>
                <w:spacing w:val="-5"/>
                <w:sz w:val="15"/>
                <w:szCs w:val="15"/>
              </w:rPr>
              <w:t>s</w:t>
            </w:r>
            <w:r w:rsidR="002A264D" w:rsidRPr="007C23D7">
              <w:rPr>
                <w:i/>
                <w:spacing w:val="2"/>
                <w:sz w:val="15"/>
                <w:szCs w:val="15"/>
              </w:rPr>
              <w:t>h</w:t>
            </w:r>
            <w:r w:rsidR="002A264D" w:rsidRPr="007C23D7">
              <w:rPr>
                <w:i/>
                <w:spacing w:val="1"/>
                <w:sz w:val="15"/>
                <w:szCs w:val="15"/>
              </w:rPr>
              <w:t>e</w:t>
            </w:r>
            <w:r w:rsidR="002A264D" w:rsidRPr="007C23D7">
              <w:rPr>
                <w:i/>
                <w:sz w:val="15"/>
                <w:szCs w:val="15"/>
              </w:rPr>
              <w:t>d</w:t>
            </w:r>
            <w:r w:rsidR="002A264D" w:rsidRPr="007C23D7">
              <w:rPr>
                <w:i/>
                <w:spacing w:val="6"/>
                <w:sz w:val="15"/>
                <w:szCs w:val="15"/>
              </w:rPr>
              <w:t xml:space="preserve"> </w:t>
            </w:r>
            <w:r w:rsidR="002A264D" w:rsidRPr="007C23D7">
              <w:rPr>
                <w:i/>
                <w:spacing w:val="2"/>
                <w:sz w:val="15"/>
                <w:szCs w:val="15"/>
              </w:rPr>
              <w:t>b</w:t>
            </w:r>
            <w:r w:rsidR="002A264D" w:rsidRPr="007C23D7">
              <w:rPr>
                <w:i/>
                <w:sz w:val="15"/>
                <w:szCs w:val="15"/>
              </w:rPr>
              <w:t xml:space="preserve">y </w:t>
            </w:r>
            <w:r w:rsidR="002A264D" w:rsidRPr="007C23D7">
              <w:rPr>
                <w:i/>
                <w:spacing w:val="2"/>
                <w:sz w:val="15"/>
                <w:szCs w:val="15"/>
              </w:rPr>
              <w:t>th</w:t>
            </w:r>
            <w:r w:rsidR="002A264D" w:rsidRPr="007C23D7">
              <w:rPr>
                <w:i/>
                <w:sz w:val="15"/>
                <w:szCs w:val="15"/>
              </w:rPr>
              <w:t xml:space="preserve">e </w:t>
            </w:r>
            <w:r w:rsidR="002A264D" w:rsidRPr="007C23D7">
              <w:rPr>
                <w:i/>
                <w:spacing w:val="-3"/>
                <w:sz w:val="15"/>
                <w:szCs w:val="15"/>
              </w:rPr>
              <w:t>C</w:t>
            </w:r>
            <w:r w:rsidR="002A264D" w:rsidRPr="007C23D7">
              <w:rPr>
                <w:i/>
                <w:spacing w:val="2"/>
                <w:sz w:val="15"/>
                <w:szCs w:val="15"/>
              </w:rPr>
              <w:t>o</w:t>
            </w:r>
            <w:r w:rsidR="002A264D" w:rsidRPr="007C23D7">
              <w:rPr>
                <w:i/>
                <w:spacing w:val="-2"/>
                <w:sz w:val="15"/>
                <w:szCs w:val="15"/>
              </w:rPr>
              <w:t>m</w:t>
            </w:r>
            <w:r w:rsidR="002A264D" w:rsidRPr="007C23D7">
              <w:rPr>
                <w:i/>
                <w:spacing w:val="2"/>
                <w:sz w:val="15"/>
                <w:szCs w:val="15"/>
              </w:rPr>
              <w:t>p</w:t>
            </w:r>
            <w:r w:rsidR="002A264D" w:rsidRPr="007C23D7">
              <w:rPr>
                <w:i/>
                <w:spacing w:val="1"/>
                <w:sz w:val="15"/>
                <w:szCs w:val="15"/>
              </w:rPr>
              <w:t>e</w:t>
            </w:r>
            <w:r w:rsidR="002A264D" w:rsidRPr="007C23D7">
              <w:rPr>
                <w:i/>
                <w:spacing w:val="2"/>
                <w:sz w:val="15"/>
                <w:szCs w:val="15"/>
              </w:rPr>
              <w:t>t</w:t>
            </w:r>
            <w:r w:rsidR="002A264D" w:rsidRPr="007C23D7">
              <w:rPr>
                <w:i/>
                <w:spacing w:val="-4"/>
                <w:sz w:val="15"/>
                <w:szCs w:val="15"/>
              </w:rPr>
              <w:t>e</w:t>
            </w:r>
            <w:r w:rsidR="002A264D" w:rsidRPr="007C23D7">
              <w:rPr>
                <w:i/>
                <w:spacing w:val="-2"/>
                <w:sz w:val="15"/>
                <w:szCs w:val="15"/>
              </w:rPr>
              <w:t>n</w:t>
            </w:r>
            <w:r w:rsidR="002A264D" w:rsidRPr="007C23D7">
              <w:rPr>
                <w:i/>
                <w:sz w:val="15"/>
                <w:szCs w:val="15"/>
              </w:rPr>
              <w:t>t</w:t>
            </w:r>
            <w:r w:rsidR="002A264D" w:rsidRPr="007C23D7">
              <w:rPr>
                <w:i/>
                <w:spacing w:val="1"/>
                <w:sz w:val="15"/>
                <w:szCs w:val="15"/>
              </w:rPr>
              <w:t xml:space="preserve"> </w:t>
            </w:r>
            <w:r w:rsidR="002A264D" w:rsidRPr="007C23D7">
              <w:rPr>
                <w:i/>
                <w:sz w:val="15"/>
                <w:szCs w:val="15"/>
              </w:rPr>
              <w:t>A</w:t>
            </w:r>
            <w:r w:rsidR="002A264D" w:rsidRPr="007C23D7">
              <w:rPr>
                <w:i/>
                <w:spacing w:val="-2"/>
                <w:sz w:val="15"/>
                <w:szCs w:val="15"/>
              </w:rPr>
              <w:t>u</w:t>
            </w:r>
            <w:r w:rsidR="002A264D" w:rsidRPr="007C23D7">
              <w:rPr>
                <w:i/>
                <w:spacing w:val="7"/>
                <w:sz w:val="15"/>
                <w:szCs w:val="15"/>
              </w:rPr>
              <w:t>t</w:t>
            </w:r>
            <w:r w:rsidR="002A264D" w:rsidRPr="007C23D7">
              <w:rPr>
                <w:i/>
                <w:spacing w:val="-2"/>
                <w:sz w:val="15"/>
                <w:szCs w:val="15"/>
              </w:rPr>
              <w:t>h</w:t>
            </w:r>
            <w:r w:rsidR="002A264D" w:rsidRPr="007C23D7">
              <w:rPr>
                <w:i/>
                <w:spacing w:val="2"/>
                <w:sz w:val="15"/>
                <w:szCs w:val="15"/>
              </w:rPr>
              <w:t>o</w:t>
            </w:r>
            <w:r w:rsidR="002A264D" w:rsidRPr="007C23D7">
              <w:rPr>
                <w:i/>
                <w:sz w:val="15"/>
                <w:szCs w:val="15"/>
              </w:rPr>
              <w:t>r</w:t>
            </w:r>
            <w:r w:rsidR="002A264D" w:rsidRPr="007C23D7">
              <w:rPr>
                <w:i/>
                <w:spacing w:val="-3"/>
                <w:sz w:val="15"/>
                <w:szCs w:val="15"/>
              </w:rPr>
              <w:t>i</w:t>
            </w:r>
            <w:r w:rsidR="002A264D" w:rsidRPr="007C23D7">
              <w:rPr>
                <w:i/>
                <w:spacing w:val="7"/>
                <w:sz w:val="15"/>
                <w:szCs w:val="15"/>
              </w:rPr>
              <w:t>t</w:t>
            </w:r>
            <w:r w:rsidR="002A264D" w:rsidRPr="007C23D7">
              <w:rPr>
                <w:i/>
                <w:spacing w:val="1"/>
                <w:sz w:val="15"/>
                <w:szCs w:val="15"/>
              </w:rPr>
              <w:t>y</w:t>
            </w:r>
            <w:r w:rsidR="002A264D" w:rsidRPr="007C23D7">
              <w:rPr>
                <w:i/>
                <w:spacing w:val="-6"/>
                <w:sz w:val="15"/>
                <w:szCs w:val="15"/>
              </w:rPr>
              <w:t>(</w:t>
            </w:r>
            <w:proofErr w:type="spellStart"/>
            <w:r w:rsidR="002A264D" w:rsidRPr="007C23D7">
              <w:rPr>
                <w:i/>
                <w:spacing w:val="7"/>
                <w:sz w:val="15"/>
                <w:szCs w:val="15"/>
              </w:rPr>
              <w:t>i</w:t>
            </w:r>
            <w:r w:rsidR="002A264D" w:rsidRPr="007C23D7">
              <w:rPr>
                <w:i/>
                <w:spacing w:val="1"/>
                <w:sz w:val="15"/>
                <w:szCs w:val="15"/>
              </w:rPr>
              <w:t>e</w:t>
            </w:r>
            <w:r w:rsidR="002A264D" w:rsidRPr="007C23D7">
              <w:rPr>
                <w:i/>
                <w:spacing w:val="-5"/>
                <w:sz w:val="15"/>
                <w:szCs w:val="15"/>
              </w:rPr>
              <w:t>s</w:t>
            </w:r>
            <w:proofErr w:type="spellEnd"/>
            <w:r w:rsidR="002A264D" w:rsidRPr="007C23D7">
              <w:rPr>
                <w:i/>
                <w:sz w:val="15"/>
                <w:szCs w:val="15"/>
              </w:rPr>
              <w:t>)</w:t>
            </w:r>
            <w:r w:rsidR="002A264D" w:rsidRPr="007C23D7">
              <w:rPr>
                <w:i/>
                <w:spacing w:val="-8"/>
                <w:sz w:val="15"/>
                <w:szCs w:val="15"/>
              </w:rPr>
              <w:t xml:space="preserve"> </w:t>
            </w:r>
            <w:r w:rsidR="002A264D" w:rsidRPr="007C23D7">
              <w:rPr>
                <w:i/>
                <w:spacing w:val="2"/>
                <w:sz w:val="15"/>
                <w:szCs w:val="15"/>
              </w:rPr>
              <w:t>f</w:t>
            </w:r>
            <w:r w:rsidR="002A264D" w:rsidRPr="007C23D7">
              <w:rPr>
                <w:i/>
                <w:sz w:val="15"/>
                <w:szCs w:val="15"/>
              </w:rPr>
              <w:t>r</w:t>
            </w:r>
            <w:r w:rsidR="002A264D" w:rsidRPr="007C23D7">
              <w:rPr>
                <w:i/>
                <w:spacing w:val="2"/>
                <w:sz w:val="15"/>
                <w:szCs w:val="15"/>
              </w:rPr>
              <w:t>o</w:t>
            </w:r>
            <w:r w:rsidR="002A264D" w:rsidRPr="007C23D7">
              <w:rPr>
                <w:i/>
                <w:sz w:val="15"/>
                <w:szCs w:val="15"/>
              </w:rPr>
              <w:t>m</w:t>
            </w:r>
            <w:r w:rsidR="002A264D" w:rsidRPr="007C23D7">
              <w:rPr>
                <w:i/>
                <w:spacing w:val="-4"/>
                <w:sz w:val="15"/>
                <w:szCs w:val="15"/>
              </w:rPr>
              <w:t xml:space="preserve"> </w:t>
            </w:r>
            <w:r w:rsidR="002A264D" w:rsidRPr="007C23D7">
              <w:rPr>
                <w:i/>
                <w:spacing w:val="2"/>
                <w:sz w:val="15"/>
                <w:szCs w:val="15"/>
              </w:rPr>
              <w:t>th</w:t>
            </w:r>
            <w:r w:rsidR="002A264D" w:rsidRPr="007C23D7">
              <w:rPr>
                <w:i/>
                <w:sz w:val="15"/>
                <w:szCs w:val="15"/>
              </w:rPr>
              <w:t xml:space="preserve">e </w:t>
            </w:r>
            <w:r w:rsidR="002A264D" w:rsidRPr="007C23D7">
              <w:rPr>
                <w:i/>
                <w:spacing w:val="1"/>
                <w:sz w:val="15"/>
                <w:szCs w:val="15"/>
              </w:rPr>
              <w:t>c</w:t>
            </w:r>
            <w:r w:rsidR="002A264D" w:rsidRPr="007C23D7">
              <w:rPr>
                <w:i/>
                <w:spacing w:val="2"/>
                <w:sz w:val="15"/>
                <w:szCs w:val="15"/>
              </w:rPr>
              <w:t>o</w:t>
            </w:r>
            <w:r w:rsidR="002A264D" w:rsidRPr="007C23D7">
              <w:rPr>
                <w:i/>
                <w:spacing w:val="-2"/>
                <w:sz w:val="15"/>
                <w:szCs w:val="15"/>
              </w:rPr>
              <w:t>u</w:t>
            </w:r>
            <w:r w:rsidR="002A264D" w:rsidRPr="007C23D7">
              <w:rPr>
                <w:i/>
                <w:spacing w:val="2"/>
                <w:sz w:val="15"/>
                <w:szCs w:val="15"/>
              </w:rPr>
              <w:t>nt</w:t>
            </w:r>
            <w:r w:rsidR="002A264D" w:rsidRPr="007C23D7">
              <w:rPr>
                <w:i/>
                <w:spacing w:val="-5"/>
                <w:sz w:val="15"/>
                <w:szCs w:val="15"/>
              </w:rPr>
              <w:t>r</w:t>
            </w:r>
            <w:r w:rsidR="002A264D" w:rsidRPr="007C23D7">
              <w:rPr>
                <w:i/>
                <w:sz w:val="15"/>
                <w:szCs w:val="15"/>
              </w:rPr>
              <w:t>y</w:t>
            </w:r>
            <w:r w:rsidR="002A264D" w:rsidRPr="007C23D7">
              <w:rPr>
                <w:i/>
                <w:spacing w:val="-3"/>
                <w:sz w:val="15"/>
                <w:szCs w:val="15"/>
              </w:rPr>
              <w:t xml:space="preserve"> </w:t>
            </w:r>
            <w:r w:rsidR="002A264D" w:rsidRPr="007C23D7">
              <w:rPr>
                <w:i/>
                <w:spacing w:val="2"/>
                <w:sz w:val="15"/>
                <w:szCs w:val="15"/>
              </w:rPr>
              <w:t>o</w:t>
            </w:r>
            <w:r w:rsidR="002A264D" w:rsidRPr="007C23D7">
              <w:rPr>
                <w:i/>
                <w:sz w:val="15"/>
                <w:szCs w:val="15"/>
              </w:rPr>
              <w:t>f</w:t>
            </w:r>
            <w:r w:rsidR="002A264D" w:rsidRPr="007C23D7">
              <w:rPr>
                <w:i/>
                <w:spacing w:val="3"/>
                <w:sz w:val="15"/>
                <w:szCs w:val="15"/>
              </w:rPr>
              <w:t xml:space="preserve"> </w:t>
            </w:r>
            <w:r w:rsidR="002A264D" w:rsidRPr="007C23D7">
              <w:rPr>
                <w:i/>
                <w:spacing w:val="-2"/>
                <w:sz w:val="15"/>
                <w:szCs w:val="15"/>
              </w:rPr>
              <w:t>d</w:t>
            </w:r>
            <w:r w:rsidR="002A264D" w:rsidRPr="007C23D7">
              <w:rPr>
                <w:i/>
                <w:spacing w:val="2"/>
                <w:sz w:val="15"/>
                <w:szCs w:val="15"/>
              </w:rPr>
              <w:t>i</w:t>
            </w:r>
            <w:r w:rsidR="002A264D" w:rsidRPr="007C23D7">
              <w:rPr>
                <w:i/>
                <w:spacing w:val="4"/>
                <w:sz w:val="15"/>
                <w:szCs w:val="15"/>
              </w:rPr>
              <w:t>s</w:t>
            </w:r>
            <w:r w:rsidR="002A264D" w:rsidRPr="007C23D7">
              <w:rPr>
                <w:i/>
                <w:spacing w:val="-2"/>
                <w:sz w:val="15"/>
                <w:szCs w:val="15"/>
              </w:rPr>
              <w:t>pa</w:t>
            </w:r>
            <w:r w:rsidR="002A264D" w:rsidRPr="007C23D7">
              <w:rPr>
                <w:i/>
                <w:spacing w:val="2"/>
                <w:sz w:val="15"/>
                <w:szCs w:val="15"/>
              </w:rPr>
              <w:t>t</w:t>
            </w:r>
            <w:r w:rsidR="002A264D" w:rsidRPr="007C23D7">
              <w:rPr>
                <w:i/>
                <w:spacing w:val="1"/>
                <w:sz w:val="15"/>
                <w:szCs w:val="15"/>
              </w:rPr>
              <w:t>c</w:t>
            </w:r>
            <w:r w:rsidR="002A264D" w:rsidRPr="007C23D7">
              <w:rPr>
                <w:i/>
                <w:sz w:val="15"/>
                <w:szCs w:val="15"/>
              </w:rPr>
              <w:t>h</w:t>
            </w:r>
            <w:r w:rsidR="002A264D" w:rsidRPr="007C23D7">
              <w:rPr>
                <w:i/>
                <w:spacing w:val="-1"/>
                <w:sz w:val="15"/>
                <w:szCs w:val="15"/>
              </w:rPr>
              <w:t xml:space="preserve"> </w:t>
            </w:r>
            <w:r w:rsidR="002A264D" w:rsidRPr="007C23D7">
              <w:rPr>
                <w:i/>
                <w:spacing w:val="2"/>
                <w:sz w:val="15"/>
                <w:szCs w:val="15"/>
              </w:rPr>
              <w:t>*</w:t>
            </w:r>
            <w:r w:rsidR="002A264D" w:rsidRPr="007C23D7">
              <w:rPr>
                <w:spacing w:val="-2"/>
                <w:sz w:val="15"/>
                <w:szCs w:val="15"/>
              </w:rPr>
              <w:t>*</w:t>
            </w:r>
            <w:r w:rsidR="002A264D" w:rsidRPr="007C23D7">
              <w:rPr>
                <w:sz w:val="15"/>
                <w:szCs w:val="15"/>
              </w:rPr>
              <w:t>;</w:t>
            </w:r>
          </w:p>
          <w:p w14:paraId="238A4068" w14:textId="77777777" w:rsidR="00C13E9B" w:rsidRPr="00AD221D" w:rsidRDefault="00C54B29" w:rsidP="0095349C">
            <w:pPr>
              <w:pStyle w:val="ListParagraph"/>
              <w:numPr>
                <w:ilvl w:val="0"/>
                <w:numId w:val="2"/>
              </w:numPr>
              <w:ind w:right="132"/>
              <w:jc w:val="both"/>
              <w:rPr>
                <w:i/>
                <w:sz w:val="15"/>
                <w:szCs w:val="15"/>
              </w:rPr>
            </w:pPr>
            <w:proofErr w:type="spellStart"/>
            <w:r w:rsidRPr="00AD221D">
              <w:rPr>
                <w:b/>
                <w:sz w:val="15"/>
                <w:szCs w:val="15"/>
              </w:rPr>
              <w:t>žuvys</w:t>
            </w:r>
            <w:proofErr w:type="spellEnd"/>
            <w:r w:rsidRPr="00AD221D">
              <w:rPr>
                <w:b/>
                <w:sz w:val="15"/>
                <w:szCs w:val="15"/>
              </w:rPr>
              <w:t xml:space="preserve"> </w:t>
            </w:r>
            <w:proofErr w:type="spellStart"/>
            <w:r w:rsidRPr="00AD221D">
              <w:rPr>
                <w:b/>
                <w:sz w:val="15"/>
                <w:szCs w:val="15"/>
              </w:rPr>
              <w:t>buvo</w:t>
            </w:r>
            <w:proofErr w:type="spellEnd"/>
            <w:r w:rsidRPr="00AD221D">
              <w:rPr>
                <w:b/>
                <w:sz w:val="15"/>
                <w:szCs w:val="15"/>
              </w:rPr>
              <w:t xml:space="preserve"> </w:t>
            </w:r>
            <w:proofErr w:type="spellStart"/>
            <w:r w:rsidRPr="00AD221D">
              <w:rPr>
                <w:b/>
                <w:sz w:val="15"/>
                <w:szCs w:val="15"/>
              </w:rPr>
              <w:t>iškrautos</w:t>
            </w:r>
            <w:proofErr w:type="spellEnd"/>
            <w:r w:rsidRPr="00AD221D">
              <w:rPr>
                <w:b/>
                <w:sz w:val="15"/>
                <w:szCs w:val="15"/>
              </w:rPr>
              <w:t>,</w:t>
            </w:r>
            <w:r w:rsidR="00934CA4" w:rsidRPr="00AD221D">
              <w:rPr>
                <w:b/>
                <w:sz w:val="15"/>
                <w:szCs w:val="15"/>
              </w:rPr>
              <w:t xml:space="preserve"> </w:t>
            </w:r>
            <w:proofErr w:type="spellStart"/>
            <w:r w:rsidR="00A21D00" w:rsidRPr="00AD221D">
              <w:rPr>
                <w:b/>
                <w:sz w:val="15"/>
                <w:szCs w:val="15"/>
              </w:rPr>
              <w:t>tvarkomos</w:t>
            </w:r>
            <w:proofErr w:type="spellEnd"/>
            <w:r w:rsidR="00A21D00" w:rsidRPr="00AD221D">
              <w:rPr>
                <w:b/>
                <w:sz w:val="15"/>
                <w:szCs w:val="15"/>
              </w:rPr>
              <w:t>,</w:t>
            </w:r>
            <w:r w:rsidR="00934CA4" w:rsidRPr="00AD221D">
              <w:rPr>
                <w:b/>
                <w:sz w:val="15"/>
                <w:szCs w:val="15"/>
              </w:rPr>
              <w:t xml:space="preserve"> </w:t>
            </w:r>
            <w:proofErr w:type="spellStart"/>
            <w:r w:rsidR="00A21D00" w:rsidRPr="00AD221D">
              <w:rPr>
                <w:b/>
                <w:sz w:val="15"/>
                <w:szCs w:val="15"/>
              </w:rPr>
              <w:t>pakuojamos</w:t>
            </w:r>
            <w:proofErr w:type="spellEnd"/>
            <w:r w:rsidR="00A21D00" w:rsidRPr="00AD221D">
              <w:rPr>
                <w:b/>
                <w:sz w:val="15"/>
                <w:szCs w:val="15"/>
              </w:rPr>
              <w:t>,</w:t>
            </w:r>
            <w:r w:rsidR="00934CA4" w:rsidRPr="00AD221D">
              <w:rPr>
                <w:b/>
                <w:sz w:val="15"/>
                <w:szCs w:val="15"/>
              </w:rPr>
              <w:t xml:space="preserve"> </w:t>
            </w:r>
            <w:proofErr w:type="spellStart"/>
            <w:r w:rsidR="00A21D00" w:rsidRPr="00AD221D">
              <w:rPr>
                <w:b/>
                <w:sz w:val="15"/>
                <w:szCs w:val="15"/>
              </w:rPr>
              <w:t>ruošiamos</w:t>
            </w:r>
            <w:proofErr w:type="spellEnd"/>
            <w:r w:rsidR="00A21D00" w:rsidRPr="00AD221D">
              <w:rPr>
                <w:b/>
                <w:sz w:val="15"/>
                <w:szCs w:val="15"/>
              </w:rPr>
              <w:t>,</w:t>
            </w:r>
            <w:r w:rsidR="00934CA4" w:rsidRPr="00AD221D">
              <w:rPr>
                <w:b/>
                <w:sz w:val="15"/>
                <w:szCs w:val="15"/>
              </w:rPr>
              <w:t xml:space="preserve"> </w:t>
            </w:r>
            <w:proofErr w:type="spellStart"/>
            <w:r w:rsidR="00A21D00" w:rsidRPr="00AD221D">
              <w:rPr>
                <w:b/>
                <w:sz w:val="15"/>
                <w:szCs w:val="15"/>
              </w:rPr>
              <w:t>gaminamos</w:t>
            </w:r>
            <w:proofErr w:type="spellEnd"/>
            <w:r w:rsidR="00A21D00" w:rsidRPr="00AD221D">
              <w:rPr>
                <w:b/>
                <w:sz w:val="15"/>
                <w:szCs w:val="15"/>
              </w:rPr>
              <w:t>,</w:t>
            </w:r>
            <w:r w:rsidR="00934CA4" w:rsidRPr="00AD221D">
              <w:rPr>
                <w:b/>
                <w:sz w:val="15"/>
                <w:szCs w:val="15"/>
              </w:rPr>
              <w:t xml:space="preserve"> </w:t>
            </w:r>
            <w:proofErr w:type="spellStart"/>
            <w:r w:rsidR="00A21D00" w:rsidRPr="00AD221D">
              <w:rPr>
                <w:b/>
                <w:sz w:val="15"/>
                <w:szCs w:val="15"/>
              </w:rPr>
              <w:t>saugojamos</w:t>
            </w:r>
            <w:proofErr w:type="spellEnd"/>
            <w:r w:rsidR="00A21D00" w:rsidRPr="00AD221D">
              <w:rPr>
                <w:b/>
                <w:sz w:val="15"/>
                <w:szCs w:val="15"/>
              </w:rPr>
              <w:t xml:space="preserve"> ir </w:t>
            </w:r>
            <w:proofErr w:type="spellStart"/>
            <w:r w:rsidR="00A21D00" w:rsidRPr="00AD221D">
              <w:rPr>
                <w:b/>
                <w:sz w:val="15"/>
                <w:szCs w:val="15"/>
              </w:rPr>
              <w:t>transportuojamos</w:t>
            </w:r>
            <w:proofErr w:type="spellEnd"/>
            <w:r w:rsidR="00A21D00" w:rsidRPr="00AD221D">
              <w:rPr>
                <w:b/>
                <w:sz w:val="15"/>
                <w:szCs w:val="15"/>
              </w:rPr>
              <w:t xml:space="preserve"> </w:t>
            </w:r>
            <w:proofErr w:type="spellStart"/>
            <w:r w:rsidR="00A21D00" w:rsidRPr="00AD221D">
              <w:rPr>
                <w:b/>
                <w:sz w:val="15"/>
                <w:szCs w:val="15"/>
              </w:rPr>
              <w:t>laikantis</w:t>
            </w:r>
            <w:proofErr w:type="spellEnd"/>
            <w:r w:rsidR="00A21D00" w:rsidRPr="00AD221D">
              <w:rPr>
                <w:b/>
                <w:sz w:val="15"/>
                <w:szCs w:val="15"/>
              </w:rPr>
              <w:t xml:space="preserve"> </w:t>
            </w:r>
            <w:proofErr w:type="spellStart"/>
            <w:r w:rsidR="00A21D00" w:rsidRPr="00AD221D">
              <w:rPr>
                <w:b/>
                <w:sz w:val="15"/>
                <w:szCs w:val="15"/>
              </w:rPr>
              <w:t>higieninių-sanitarinių</w:t>
            </w:r>
            <w:proofErr w:type="spellEnd"/>
            <w:r w:rsidR="00A21D00" w:rsidRPr="00AD221D">
              <w:rPr>
                <w:b/>
                <w:sz w:val="15"/>
                <w:szCs w:val="15"/>
              </w:rPr>
              <w:t xml:space="preserve"> </w:t>
            </w:r>
            <w:proofErr w:type="spellStart"/>
            <w:r w:rsidR="00A21D00" w:rsidRPr="00AD221D">
              <w:rPr>
                <w:b/>
                <w:sz w:val="15"/>
                <w:szCs w:val="15"/>
              </w:rPr>
              <w:t>reikalavimų</w:t>
            </w:r>
            <w:proofErr w:type="spellEnd"/>
            <w:r w:rsidR="00A21D00" w:rsidRPr="00AD221D">
              <w:rPr>
                <w:b/>
                <w:sz w:val="15"/>
                <w:szCs w:val="15"/>
              </w:rPr>
              <w:t xml:space="preserve"> </w:t>
            </w:r>
            <w:proofErr w:type="spellStart"/>
            <w:r w:rsidR="00A21D00" w:rsidRPr="00AD221D">
              <w:rPr>
                <w:b/>
                <w:sz w:val="15"/>
                <w:szCs w:val="15"/>
              </w:rPr>
              <w:t>bei</w:t>
            </w:r>
            <w:proofErr w:type="spellEnd"/>
            <w:r w:rsidR="00A21D00" w:rsidRPr="00AD221D">
              <w:rPr>
                <w:b/>
                <w:sz w:val="15"/>
                <w:szCs w:val="15"/>
              </w:rPr>
              <w:t xml:space="preserve"> </w:t>
            </w:r>
            <w:proofErr w:type="spellStart"/>
            <w:r w:rsidR="00A21D00" w:rsidRPr="00AD221D">
              <w:rPr>
                <w:b/>
                <w:sz w:val="15"/>
                <w:szCs w:val="15"/>
              </w:rPr>
              <w:t>kontroliuojamos</w:t>
            </w:r>
            <w:proofErr w:type="spellEnd"/>
            <w:r w:rsidR="00A21D00" w:rsidRPr="00AD221D">
              <w:rPr>
                <w:b/>
                <w:sz w:val="15"/>
                <w:szCs w:val="15"/>
              </w:rPr>
              <w:t xml:space="preserve"> </w:t>
            </w:r>
            <w:proofErr w:type="spellStart"/>
            <w:r w:rsidR="00A21D00" w:rsidRPr="00AD221D">
              <w:rPr>
                <w:b/>
                <w:sz w:val="15"/>
                <w:szCs w:val="15"/>
              </w:rPr>
              <w:t>šalies</w:t>
            </w:r>
            <w:proofErr w:type="spellEnd"/>
            <w:r w:rsidR="00A21D00" w:rsidRPr="00AD221D">
              <w:rPr>
                <w:b/>
                <w:sz w:val="15"/>
                <w:szCs w:val="15"/>
              </w:rPr>
              <w:t xml:space="preserve"> </w:t>
            </w:r>
            <w:proofErr w:type="spellStart"/>
            <w:r w:rsidR="00934CA4" w:rsidRPr="00AD221D">
              <w:rPr>
                <w:b/>
                <w:sz w:val="15"/>
                <w:szCs w:val="15"/>
              </w:rPr>
              <w:t>siuntėjos</w:t>
            </w:r>
            <w:proofErr w:type="spellEnd"/>
            <w:r w:rsidR="00934CA4" w:rsidRPr="00AD221D">
              <w:rPr>
                <w:b/>
                <w:sz w:val="15"/>
                <w:szCs w:val="15"/>
              </w:rPr>
              <w:t xml:space="preserve"> </w:t>
            </w:r>
            <w:proofErr w:type="spellStart"/>
            <w:r w:rsidR="00A21D00" w:rsidRPr="00AD221D">
              <w:rPr>
                <w:b/>
                <w:sz w:val="15"/>
                <w:szCs w:val="15"/>
              </w:rPr>
              <w:t>kompetentingos</w:t>
            </w:r>
            <w:proofErr w:type="spellEnd"/>
            <w:r w:rsidR="00A553CD" w:rsidRPr="00AD221D">
              <w:rPr>
                <w:b/>
                <w:sz w:val="15"/>
                <w:szCs w:val="15"/>
              </w:rPr>
              <w:t xml:space="preserve"> (-ų)</w:t>
            </w:r>
            <w:r w:rsidR="00A21D00" w:rsidRPr="00AD221D">
              <w:rPr>
                <w:b/>
                <w:sz w:val="15"/>
                <w:szCs w:val="15"/>
              </w:rPr>
              <w:t xml:space="preserve"> </w:t>
            </w:r>
            <w:proofErr w:type="spellStart"/>
            <w:r w:rsidR="00A21D00" w:rsidRPr="00AD221D">
              <w:rPr>
                <w:b/>
                <w:sz w:val="15"/>
                <w:szCs w:val="15"/>
              </w:rPr>
              <w:t>institucijos</w:t>
            </w:r>
            <w:proofErr w:type="spellEnd"/>
            <w:r w:rsidR="00A553CD" w:rsidRPr="00AD221D">
              <w:rPr>
                <w:b/>
                <w:sz w:val="15"/>
                <w:szCs w:val="15"/>
              </w:rPr>
              <w:t xml:space="preserve"> </w:t>
            </w:r>
            <w:r w:rsidR="00A21D00" w:rsidRPr="00AD221D">
              <w:rPr>
                <w:b/>
                <w:sz w:val="15"/>
                <w:szCs w:val="15"/>
              </w:rPr>
              <w:t>(-</w:t>
            </w:r>
            <w:proofErr w:type="spellStart"/>
            <w:r w:rsidR="00A21D00" w:rsidRPr="00AD221D">
              <w:rPr>
                <w:b/>
                <w:sz w:val="15"/>
                <w:szCs w:val="15"/>
              </w:rPr>
              <w:t>jų</w:t>
            </w:r>
            <w:proofErr w:type="spellEnd"/>
            <w:r w:rsidR="00A21D00" w:rsidRPr="00AD221D">
              <w:rPr>
                <w:b/>
                <w:sz w:val="15"/>
                <w:szCs w:val="15"/>
              </w:rPr>
              <w:t xml:space="preserve">) ir </w:t>
            </w:r>
            <w:proofErr w:type="spellStart"/>
            <w:r w:rsidR="00A21D00" w:rsidRPr="00AD221D">
              <w:rPr>
                <w:b/>
                <w:sz w:val="15"/>
                <w:szCs w:val="15"/>
              </w:rPr>
              <w:t>atsižvelgiant</w:t>
            </w:r>
            <w:proofErr w:type="spellEnd"/>
            <w:r w:rsidR="00A21D00" w:rsidRPr="00AD221D">
              <w:rPr>
                <w:b/>
                <w:sz w:val="15"/>
                <w:szCs w:val="15"/>
              </w:rPr>
              <w:t xml:space="preserve"> į </w:t>
            </w:r>
            <w:proofErr w:type="spellStart"/>
            <w:r w:rsidR="00DD7FD2" w:rsidRPr="00AD221D">
              <w:rPr>
                <w:b/>
                <w:sz w:val="15"/>
                <w:szCs w:val="15"/>
              </w:rPr>
              <w:t>eksportuojančios</w:t>
            </w:r>
            <w:proofErr w:type="spellEnd"/>
            <w:r w:rsidR="00DD7FD2" w:rsidRPr="00AD221D">
              <w:rPr>
                <w:b/>
                <w:sz w:val="15"/>
                <w:szCs w:val="15"/>
              </w:rPr>
              <w:t xml:space="preserve"> </w:t>
            </w:r>
            <w:proofErr w:type="spellStart"/>
            <w:r w:rsidR="00DD7FD2" w:rsidRPr="00AD221D">
              <w:rPr>
                <w:b/>
                <w:sz w:val="15"/>
                <w:szCs w:val="15"/>
              </w:rPr>
              <w:t>šalies</w:t>
            </w:r>
            <w:proofErr w:type="spellEnd"/>
            <w:r w:rsidR="00DD7FD2" w:rsidRPr="00AD221D">
              <w:rPr>
                <w:b/>
                <w:sz w:val="15"/>
                <w:szCs w:val="15"/>
              </w:rPr>
              <w:t xml:space="preserve"> </w:t>
            </w:r>
            <w:proofErr w:type="spellStart"/>
            <w:r w:rsidR="00A21D00" w:rsidRPr="00AD221D">
              <w:rPr>
                <w:b/>
                <w:sz w:val="15"/>
                <w:szCs w:val="15"/>
              </w:rPr>
              <w:t>organoleptinius</w:t>
            </w:r>
            <w:proofErr w:type="spellEnd"/>
            <w:r w:rsidR="00A21D00" w:rsidRPr="00AD221D">
              <w:rPr>
                <w:b/>
                <w:sz w:val="15"/>
                <w:szCs w:val="15"/>
              </w:rPr>
              <w:t>,</w:t>
            </w:r>
            <w:r w:rsidR="00934CA4" w:rsidRPr="00AD221D">
              <w:rPr>
                <w:b/>
                <w:sz w:val="15"/>
                <w:szCs w:val="15"/>
              </w:rPr>
              <w:t xml:space="preserve"> </w:t>
            </w:r>
            <w:proofErr w:type="spellStart"/>
            <w:r w:rsidR="00A21D00" w:rsidRPr="00AD221D">
              <w:rPr>
                <w:b/>
                <w:sz w:val="15"/>
                <w:szCs w:val="15"/>
              </w:rPr>
              <w:t>par</w:t>
            </w:r>
            <w:r w:rsidR="00934CA4" w:rsidRPr="00AD221D">
              <w:rPr>
                <w:b/>
                <w:sz w:val="15"/>
                <w:szCs w:val="15"/>
              </w:rPr>
              <w:t>a</w:t>
            </w:r>
            <w:r w:rsidR="00A21D00" w:rsidRPr="00AD221D">
              <w:rPr>
                <w:b/>
                <w:sz w:val="15"/>
                <w:szCs w:val="15"/>
              </w:rPr>
              <w:t>z</w:t>
            </w:r>
            <w:r w:rsidR="00934CA4" w:rsidRPr="00AD221D">
              <w:rPr>
                <w:b/>
                <w:sz w:val="15"/>
                <w:szCs w:val="15"/>
              </w:rPr>
              <w:t>i</w:t>
            </w:r>
            <w:r w:rsidR="00A21D00" w:rsidRPr="00AD221D">
              <w:rPr>
                <w:b/>
                <w:sz w:val="15"/>
                <w:szCs w:val="15"/>
              </w:rPr>
              <w:t>tologinius</w:t>
            </w:r>
            <w:proofErr w:type="spellEnd"/>
            <w:r w:rsidR="00A21D00" w:rsidRPr="00AD221D">
              <w:rPr>
                <w:b/>
                <w:sz w:val="15"/>
                <w:szCs w:val="15"/>
              </w:rPr>
              <w:t xml:space="preserve">, </w:t>
            </w:r>
            <w:proofErr w:type="spellStart"/>
            <w:r w:rsidR="00A21D00" w:rsidRPr="00AD221D">
              <w:rPr>
                <w:b/>
                <w:sz w:val="15"/>
                <w:szCs w:val="15"/>
              </w:rPr>
              <w:t>cheminius</w:t>
            </w:r>
            <w:proofErr w:type="spellEnd"/>
            <w:r w:rsidR="00A21D00" w:rsidRPr="00AD221D">
              <w:rPr>
                <w:b/>
                <w:sz w:val="15"/>
                <w:szCs w:val="15"/>
              </w:rPr>
              <w:t xml:space="preserve">, </w:t>
            </w:r>
            <w:proofErr w:type="spellStart"/>
            <w:r w:rsidR="00A21D00" w:rsidRPr="00AD221D">
              <w:rPr>
                <w:b/>
                <w:sz w:val="15"/>
                <w:szCs w:val="15"/>
              </w:rPr>
              <w:t>mikrobiologinius</w:t>
            </w:r>
            <w:proofErr w:type="spellEnd"/>
            <w:r w:rsidR="00A21D00" w:rsidRPr="00AD221D">
              <w:rPr>
                <w:b/>
                <w:sz w:val="15"/>
                <w:szCs w:val="15"/>
              </w:rPr>
              <w:t xml:space="preserve"> </w:t>
            </w:r>
            <w:proofErr w:type="spellStart"/>
            <w:r w:rsidR="00A21D00" w:rsidRPr="00AD221D">
              <w:rPr>
                <w:b/>
                <w:sz w:val="15"/>
                <w:szCs w:val="15"/>
              </w:rPr>
              <w:t>ar</w:t>
            </w:r>
            <w:proofErr w:type="spellEnd"/>
            <w:r w:rsidR="00A21D00" w:rsidRPr="00AD221D">
              <w:rPr>
                <w:b/>
                <w:sz w:val="15"/>
                <w:szCs w:val="15"/>
              </w:rPr>
              <w:t xml:space="preserve"> </w:t>
            </w:r>
            <w:proofErr w:type="spellStart"/>
            <w:r w:rsidR="00A21D00" w:rsidRPr="00AD221D">
              <w:rPr>
                <w:b/>
                <w:sz w:val="15"/>
                <w:szCs w:val="15"/>
              </w:rPr>
              <w:t>virusologinius</w:t>
            </w:r>
            <w:proofErr w:type="spellEnd"/>
            <w:r w:rsidR="00A21D00" w:rsidRPr="00AD221D">
              <w:rPr>
                <w:b/>
                <w:sz w:val="15"/>
                <w:szCs w:val="15"/>
              </w:rPr>
              <w:t xml:space="preserve"> </w:t>
            </w:r>
            <w:proofErr w:type="spellStart"/>
            <w:r w:rsidR="00DD7FD2" w:rsidRPr="00AD221D">
              <w:rPr>
                <w:b/>
                <w:sz w:val="15"/>
                <w:szCs w:val="15"/>
              </w:rPr>
              <w:t>kriterijus</w:t>
            </w:r>
            <w:proofErr w:type="spellEnd"/>
            <w:r w:rsidR="00DD7FD2" w:rsidRPr="00AD221D">
              <w:rPr>
                <w:b/>
                <w:sz w:val="15"/>
                <w:szCs w:val="15"/>
              </w:rPr>
              <w:t xml:space="preserve">, </w:t>
            </w:r>
            <w:proofErr w:type="spellStart"/>
            <w:r w:rsidR="00DD7FD2" w:rsidRPr="00AD221D">
              <w:rPr>
                <w:b/>
                <w:sz w:val="15"/>
                <w:szCs w:val="15"/>
              </w:rPr>
              <w:t>kurie</w:t>
            </w:r>
            <w:proofErr w:type="spellEnd"/>
            <w:r w:rsidR="00DD7FD2" w:rsidRPr="00AD221D">
              <w:rPr>
                <w:b/>
                <w:sz w:val="15"/>
                <w:szCs w:val="15"/>
              </w:rPr>
              <w:t xml:space="preserve"> </w:t>
            </w:r>
            <w:proofErr w:type="spellStart"/>
            <w:r w:rsidR="00DD7FD2" w:rsidRPr="00AD221D">
              <w:rPr>
                <w:b/>
                <w:sz w:val="15"/>
                <w:szCs w:val="15"/>
              </w:rPr>
              <w:t>yra</w:t>
            </w:r>
            <w:proofErr w:type="spellEnd"/>
            <w:r w:rsidR="00DD7FD2" w:rsidRPr="00AD221D">
              <w:rPr>
                <w:b/>
                <w:sz w:val="15"/>
                <w:szCs w:val="15"/>
              </w:rPr>
              <w:t xml:space="preserve"> </w:t>
            </w:r>
            <w:proofErr w:type="spellStart"/>
            <w:r w:rsidR="00DD7FD2" w:rsidRPr="00AD221D">
              <w:rPr>
                <w:b/>
                <w:sz w:val="15"/>
                <w:szCs w:val="15"/>
              </w:rPr>
              <w:t>lygiaverčiai</w:t>
            </w:r>
            <w:proofErr w:type="spellEnd"/>
            <w:r w:rsidR="00DD7FD2" w:rsidRPr="00AD221D">
              <w:rPr>
                <w:b/>
                <w:sz w:val="15"/>
                <w:szCs w:val="15"/>
              </w:rPr>
              <w:t xml:space="preserve"> </w:t>
            </w:r>
            <w:r w:rsidR="00934CA4" w:rsidRPr="00AD221D">
              <w:rPr>
                <w:b/>
                <w:sz w:val="15"/>
                <w:szCs w:val="15"/>
              </w:rPr>
              <w:t xml:space="preserve">Codex Alimentarius </w:t>
            </w:r>
            <w:proofErr w:type="spellStart"/>
            <w:r w:rsidR="00DD7FD2" w:rsidRPr="00AD221D">
              <w:rPr>
                <w:b/>
                <w:sz w:val="15"/>
                <w:szCs w:val="15"/>
              </w:rPr>
              <w:t>standartams</w:t>
            </w:r>
            <w:proofErr w:type="spellEnd"/>
            <w:r w:rsidR="00DD7FD2" w:rsidRPr="00AD221D">
              <w:rPr>
                <w:b/>
                <w:sz w:val="15"/>
                <w:szCs w:val="15"/>
              </w:rPr>
              <w:t xml:space="preserve"> ir </w:t>
            </w:r>
            <w:proofErr w:type="spellStart"/>
            <w:r w:rsidR="00934CA4" w:rsidRPr="00AD221D">
              <w:rPr>
                <w:b/>
                <w:sz w:val="15"/>
                <w:szCs w:val="15"/>
              </w:rPr>
              <w:t>praktikos</w:t>
            </w:r>
            <w:proofErr w:type="spellEnd"/>
            <w:r w:rsidR="00934CA4" w:rsidRPr="00AD221D">
              <w:rPr>
                <w:b/>
                <w:sz w:val="15"/>
                <w:szCs w:val="15"/>
              </w:rPr>
              <w:t xml:space="preserve"> </w:t>
            </w:r>
            <w:proofErr w:type="spellStart"/>
            <w:r w:rsidR="00934CA4" w:rsidRPr="00AD221D">
              <w:rPr>
                <w:b/>
                <w:sz w:val="15"/>
                <w:szCs w:val="15"/>
              </w:rPr>
              <w:t>kodeksams</w:t>
            </w:r>
            <w:proofErr w:type="spellEnd"/>
            <w:r w:rsidR="00BC0DEA" w:rsidRPr="00AD221D">
              <w:rPr>
                <w:b/>
                <w:sz w:val="15"/>
                <w:szCs w:val="15"/>
              </w:rPr>
              <w:t>*</w:t>
            </w:r>
            <w:r w:rsidR="00BC0DEA" w:rsidRPr="00AD221D">
              <w:rPr>
                <w:i/>
                <w:spacing w:val="2"/>
                <w:sz w:val="15"/>
                <w:szCs w:val="15"/>
              </w:rPr>
              <w:t xml:space="preserve"> </w:t>
            </w:r>
            <w:r w:rsidR="00DD7FD2" w:rsidRPr="00AD221D">
              <w:rPr>
                <w:spacing w:val="32"/>
                <w:sz w:val="15"/>
                <w:szCs w:val="15"/>
              </w:rPr>
              <w:t xml:space="preserve">/ </w:t>
            </w:r>
            <w:r w:rsidRPr="00AD221D">
              <w:rPr>
                <w:sz w:val="15"/>
                <w:szCs w:val="15"/>
              </w:rPr>
              <w:t>o</w:t>
            </w:r>
            <w:r w:rsidRPr="00AD221D">
              <w:rPr>
                <w:spacing w:val="-2"/>
                <w:sz w:val="15"/>
                <w:szCs w:val="15"/>
              </w:rPr>
              <w:t xml:space="preserve"> </w:t>
            </w:r>
            <w:proofErr w:type="spellStart"/>
            <w:r w:rsidR="002A264D" w:rsidRPr="00AD221D">
              <w:rPr>
                <w:spacing w:val="-2"/>
                <w:sz w:val="15"/>
                <w:szCs w:val="15"/>
              </w:rPr>
              <w:t>p</w:t>
            </w:r>
            <w:r w:rsidR="002A264D" w:rsidRPr="00AD221D">
              <w:rPr>
                <w:spacing w:val="6"/>
                <w:sz w:val="15"/>
                <w:szCs w:val="15"/>
              </w:rPr>
              <w:t>e</w:t>
            </w:r>
            <w:r w:rsidR="002A264D" w:rsidRPr="00AD221D">
              <w:rPr>
                <w:spacing w:val="-5"/>
                <w:sz w:val="15"/>
                <w:szCs w:val="15"/>
              </w:rPr>
              <w:t>s</w:t>
            </w:r>
            <w:r w:rsidR="002A264D" w:rsidRPr="00AD221D">
              <w:rPr>
                <w:spacing w:val="1"/>
                <w:sz w:val="15"/>
                <w:szCs w:val="15"/>
              </w:rPr>
              <w:t>ca</w:t>
            </w:r>
            <w:r w:rsidR="002A264D" w:rsidRPr="00AD221D">
              <w:rPr>
                <w:spacing w:val="2"/>
                <w:sz w:val="15"/>
                <w:szCs w:val="15"/>
              </w:rPr>
              <w:t>d</w:t>
            </w:r>
            <w:r w:rsidR="002A264D" w:rsidRPr="00AD221D">
              <w:rPr>
                <w:sz w:val="15"/>
                <w:szCs w:val="15"/>
              </w:rPr>
              <w:t>o</w:t>
            </w:r>
            <w:proofErr w:type="spellEnd"/>
            <w:r w:rsidR="002A264D" w:rsidRPr="00AD221D">
              <w:rPr>
                <w:spacing w:val="28"/>
                <w:sz w:val="15"/>
                <w:szCs w:val="15"/>
              </w:rPr>
              <w:t xml:space="preserve"> </w:t>
            </w:r>
            <w:proofErr w:type="spellStart"/>
            <w:r w:rsidR="002A264D" w:rsidRPr="00AD221D">
              <w:rPr>
                <w:spacing w:val="3"/>
                <w:sz w:val="15"/>
                <w:szCs w:val="15"/>
              </w:rPr>
              <w:t>f</w:t>
            </w:r>
            <w:r w:rsidR="002A264D" w:rsidRPr="00AD221D">
              <w:rPr>
                <w:spacing w:val="-2"/>
                <w:sz w:val="15"/>
                <w:szCs w:val="15"/>
              </w:rPr>
              <w:t>o</w:t>
            </w:r>
            <w:r w:rsidR="002A264D" w:rsidRPr="00AD221D">
              <w:rPr>
                <w:sz w:val="15"/>
                <w:szCs w:val="15"/>
              </w:rPr>
              <w:t>i</w:t>
            </w:r>
            <w:proofErr w:type="spellEnd"/>
            <w:r w:rsidR="002A264D" w:rsidRPr="00AD221D">
              <w:rPr>
                <w:spacing w:val="35"/>
                <w:sz w:val="15"/>
                <w:szCs w:val="15"/>
              </w:rPr>
              <w:t xml:space="preserve"> </w:t>
            </w:r>
            <w:proofErr w:type="spellStart"/>
            <w:r w:rsidR="002A264D" w:rsidRPr="00AD221D">
              <w:rPr>
                <w:spacing w:val="2"/>
                <w:sz w:val="15"/>
                <w:szCs w:val="15"/>
              </w:rPr>
              <w:t>d</w:t>
            </w:r>
            <w:r w:rsidR="002A264D" w:rsidRPr="00AD221D">
              <w:rPr>
                <w:spacing w:val="1"/>
                <w:sz w:val="15"/>
                <w:szCs w:val="15"/>
              </w:rPr>
              <w:t>e</w:t>
            </w:r>
            <w:r w:rsidR="002A264D" w:rsidRPr="00AD221D">
              <w:rPr>
                <w:spacing w:val="-5"/>
                <w:sz w:val="15"/>
                <w:szCs w:val="15"/>
              </w:rPr>
              <w:t>s</w:t>
            </w:r>
            <w:r w:rsidR="002A264D" w:rsidRPr="00AD221D">
              <w:rPr>
                <w:spacing w:val="6"/>
                <w:sz w:val="15"/>
                <w:szCs w:val="15"/>
              </w:rPr>
              <w:t>e</w:t>
            </w:r>
            <w:r w:rsidR="002A264D" w:rsidRPr="00AD221D">
              <w:rPr>
                <w:sz w:val="15"/>
                <w:szCs w:val="15"/>
              </w:rPr>
              <w:t>m</w:t>
            </w:r>
            <w:r w:rsidR="002A264D" w:rsidRPr="00AD221D">
              <w:rPr>
                <w:spacing w:val="-2"/>
                <w:sz w:val="15"/>
                <w:szCs w:val="15"/>
              </w:rPr>
              <w:t>b</w:t>
            </w:r>
            <w:r w:rsidR="002A264D" w:rsidRPr="00AD221D">
              <w:rPr>
                <w:spacing w:val="1"/>
                <w:sz w:val="15"/>
                <w:szCs w:val="15"/>
              </w:rPr>
              <w:t>a</w:t>
            </w:r>
            <w:r w:rsidR="002A264D" w:rsidRPr="00AD221D">
              <w:rPr>
                <w:spacing w:val="-1"/>
                <w:sz w:val="15"/>
                <w:szCs w:val="15"/>
              </w:rPr>
              <w:t>r</w:t>
            </w:r>
            <w:r w:rsidR="002A264D" w:rsidRPr="00AD221D">
              <w:rPr>
                <w:spacing w:val="6"/>
                <w:sz w:val="15"/>
                <w:szCs w:val="15"/>
              </w:rPr>
              <w:t>c</w:t>
            </w:r>
            <w:r w:rsidR="002A264D" w:rsidRPr="00AD221D">
              <w:rPr>
                <w:spacing w:val="1"/>
                <w:sz w:val="15"/>
                <w:szCs w:val="15"/>
              </w:rPr>
              <w:t>a</w:t>
            </w:r>
            <w:r w:rsidR="002A264D" w:rsidRPr="00AD221D">
              <w:rPr>
                <w:spacing w:val="2"/>
                <w:sz w:val="15"/>
                <w:szCs w:val="15"/>
              </w:rPr>
              <w:t>d</w:t>
            </w:r>
            <w:r w:rsidR="002A264D" w:rsidRPr="00AD221D">
              <w:rPr>
                <w:spacing w:val="-2"/>
                <w:sz w:val="15"/>
                <w:szCs w:val="15"/>
              </w:rPr>
              <w:t>o</w:t>
            </w:r>
            <w:proofErr w:type="spellEnd"/>
            <w:r w:rsidR="002A264D" w:rsidRPr="00AD221D">
              <w:rPr>
                <w:sz w:val="15"/>
                <w:szCs w:val="15"/>
              </w:rPr>
              <w:t>,</w:t>
            </w:r>
            <w:r w:rsidR="002A264D" w:rsidRPr="00AD221D">
              <w:rPr>
                <w:spacing w:val="32"/>
                <w:sz w:val="15"/>
                <w:szCs w:val="15"/>
              </w:rPr>
              <w:t xml:space="preserve"> </w:t>
            </w:r>
            <w:proofErr w:type="spellStart"/>
            <w:r w:rsidR="002A264D" w:rsidRPr="00AD221D">
              <w:rPr>
                <w:spacing w:val="-5"/>
                <w:sz w:val="15"/>
                <w:szCs w:val="15"/>
              </w:rPr>
              <w:t>m</w:t>
            </w:r>
            <w:r w:rsidR="002A264D" w:rsidRPr="00AD221D">
              <w:rPr>
                <w:spacing w:val="6"/>
                <w:sz w:val="15"/>
                <w:szCs w:val="15"/>
              </w:rPr>
              <w:t>a</w:t>
            </w:r>
            <w:r w:rsidR="002A264D" w:rsidRPr="00AD221D">
              <w:rPr>
                <w:spacing w:val="-2"/>
                <w:sz w:val="15"/>
                <w:szCs w:val="15"/>
              </w:rPr>
              <w:t>n</w:t>
            </w:r>
            <w:r w:rsidR="002A264D" w:rsidRPr="00AD221D">
              <w:rPr>
                <w:spacing w:val="2"/>
                <w:sz w:val="15"/>
                <w:szCs w:val="15"/>
              </w:rPr>
              <w:t>i</w:t>
            </w:r>
            <w:r w:rsidR="002A264D" w:rsidRPr="00AD221D">
              <w:rPr>
                <w:spacing w:val="-2"/>
                <w:sz w:val="15"/>
                <w:szCs w:val="15"/>
              </w:rPr>
              <w:t>pu</w:t>
            </w:r>
            <w:r w:rsidR="002A264D" w:rsidRPr="00AD221D">
              <w:rPr>
                <w:spacing w:val="7"/>
                <w:sz w:val="15"/>
                <w:szCs w:val="15"/>
              </w:rPr>
              <w:t>l</w:t>
            </w:r>
            <w:r w:rsidR="002A264D" w:rsidRPr="00AD221D">
              <w:rPr>
                <w:spacing w:val="1"/>
                <w:sz w:val="15"/>
                <w:szCs w:val="15"/>
              </w:rPr>
              <w:t>a</w:t>
            </w:r>
            <w:r w:rsidR="002A264D" w:rsidRPr="00AD221D">
              <w:rPr>
                <w:spacing w:val="2"/>
                <w:sz w:val="15"/>
                <w:szCs w:val="15"/>
              </w:rPr>
              <w:t>d</w:t>
            </w:r>
            <w:r w:rsidR="002A264D" w:rsidRPr="00AD221D">
              <w:rPr>
                <w:spacing w:val="-2"/>
                <w:sz w:val="15"/>
                <w:szCs w:val="15"/>
              </w:rPr>
              <w:t>o</w:t>
            </w:r>
            <w:proofErr w:type="spellEnd"/>
            <w:r w:rsidR="002A264D" w:rsidRPr="00AD221D">
              <w:rPr>
                <w:sz w:val="15"/>
                <w:szCs w:val="15"/>
              </w:rPr>
              <w:t>,</w:t>
            </w:r>
            <w:r w:rsidR="002A264D" w:rsidRPr="00AD221D">
              <w:rPr>
                <w:spacing w:val="28"/>
                <w:sz w:val="15"/>
                <w:szCs w:val="15"/>
              </w:rPr>
              <w:t xml:space="preserve"> </w:t>
            </w:r>
            <w:proofErr w:type="spellStart"/>
            <w:r w:rsidR="002A264D" w:rsidRPr="00AD221D">
              <w:rPr>
                <w:spacing w:val="1"/>
                <w:sz w:val="15"/>
                <w:szCs w:val="15"/>
              </w:rPr>
              <w:t>e</w:t>
            </w:r>
            <w:r w:rsidR="002A264D" w:rsidRPr="00AD221D">
              <w:rPr>
                <w:sz w:val="15"/>
                <w:szCs w:val="15"/>
              </w:rPr>
              <w:t>m</w:t>
            </w:r>
            <w:r w:rsidR="002A264D" w:rsidRPr="00AD221D">
              <w:rPr>
                <w:spacing w:val="-2"/>
                <w:sz w:val="15"/>
                <w:szCs w:val="15"/>
              </w:rPr>
              <w:t>b</w:t>
            </w:r>
            <w:r w:rsidR="002A264D" w:rsidRPr="00AD221D">
              <w:rPr>
                <w:spacing w:val="1"/>
                <w:sz w:val="15"/>
                <w:szCs w:val="15"/>
              </w:rPr>
              <w:t>a</w:t>
            </w:r>
            <w:r w:rsidR="002A264D" w:rsidRPr="00AD221D">
              <w:rPr>
                <w:spacing w:val="2"/>
                <w:sz w:val="15"/>
                <w:szCs w:val="15"/>
              </w:rPr>
              <w:t>l</w:t>
            </w:r>
            <w:r w:rsidR="002A264D" w:rsidRPr="00AD221D">
              <w:rPr>
                <w:spacing w:val="1"/>
                <w:sz w:val="15"/>
                <w:szCs w:val="15"/>
              </w:rPr>
              <w:t>a</w:t>
            </w:r>
            <w:r w:rsidR="002A264D" w:rsidRPr="00AD221D">
              <w:rPr>
                <w:spacing w:val="2"/>
                <w:sz w:val="15"/>
                <w:szCs w:val="15"/>
              </w:rPr>
              <w:t>d</w:t>
            </w:r>
            <w:r w:rsidR="002A264D" w:rsidRPr="00AD221D">
              <w:rPr>
                <w:spacing w:val="-2"/>
                <w:sz w:val="15"/>
                <w:szCs w:val="15"/>
              </w:rPr>
              <w:t>o</w:t>
            </w:r>
            <w:proofErr w:type="spellEnd"/>
            <w:r w:rsidR="002A264D" w:rsidRPr="00AD221D">
              <w:rPr>
                <w:sz w:val="15"/>
                <w:szCs w:val="15"/>
              </w:rPr>
              <w:t>,</w:t>
            </w:r>
            <w:r w:rsidR="002A264D" w:rsidRPr="00AD221D">
              <w:rPr>
                <w:spacing w:val="34"/>
                <w:sz w:val="15"/>
                <w:szCs w:val="15"/>
              </w:rPr>
              <w:t xml:space="preserve"> </w:t>
            </w:r>
            <w:proofErr w:type="spellStart"/>
            <w:r w:rsidR="002A264D" w:rsidRPr="00AD221D">
              <w:rPr>
                <w:spacing w:val="-2"/>
                <w:sz w:val="15"/>
                <w:szCs w:val="15"/>
              </w:rPr>
              <w:t>p</w:t>
            </w:r>
            <w:r w:rsidR="002A264D" w:rsidRPr="00AD221D">
              <w:rPr>
                <w:spacing w:val="-1"/>
                <w:sz w:val="15"/>
                <w:szCs w:val="15"/>
              </w:rPr>
              <w:t>r</w:t>
            </w:r>
            <w:r w:rsidR="002A264D" w:rsidRPr="00AD221D">
              <w:rPr>
                <w:spacing w:val="1"/>
                <w:sz w:val="15"/>
                <w:szCs w:val="15"/>
              </w:rPr>
              <w:t>e</w:t>
            </w:r>
            <w:r w:rsidR="002A264D" w:rsidRPr="00AD221D">
              <w:rPr>
                <w:spacing w:val="-2"/>
                <w:sz w:val="15"/>
                <w:szCs w:val="15"/>
              </w:rPr>
              <w:t>p</w:t>
            </w:r>
            <w:r w:rsidR="002A264D" w:rsidRPr="00AD221D">
              <w:rPr>
                <w:spacing w:val="6"/>
                <w:sz w:val="15"/>
                <w:szCs w:val="15"/>
              </w:rPr>
              <w:t>a</w:t>
            </w:r>
            <w:r w:rsidR="002A264D" w:rsidRPr="00AD221D">
              <w:rPr>
                <w:spacing w:val="-1"/>
                <w:sz w:val="15"/>
                <w:szCs w:val="15"/>
              </w:rPr>
              <w:t>r</w:t>
            </w:r>
            <w:r w:rsidR="002A264D" w:rsidRPr="00AD221D">
              <w:rPr>
                <w:spacing w:val="1"/>
                <w:sz w:val="15"/>
                <w:szCs w:val="15"/>
              </w:rPr>
              <w:t>a</w:t>
            </w:r>
            <w:r w:rsidR="002A264D" w:rsidRPr="00AD221D">
              <w:rPr>
                <w:spacing w:val="2"/>
                <w:sz w:val="15"/>
                <w:szCs w:val="15"/>
              </w:rPr>
              <w:t>d</w:t>
            </w:r>
            <w:r w:rsidR="002A264D" w:rsidRPr="00AD221D">
              <w:rPr>
                <w:spacing w:val="-2"/>
                <w:sz w:val="15"/>
                <w:szCs w:val="15"/>
              </w:rPr>
              <w:t>o</w:t>
            </w:r>
            <w:proofErr w:type="spellEnd"/>
            <w:r w:rsidR="002A264D" w:rsidRPr="00AD221D">
              <w:rPr>
                <w:sz w:val="15"/>
                <w:szCs w:val="15"/>
              </w:rPr>
              <w:t>,</w:t>
            </w:r>
            <w:r w:rsidR="002A264D" w:rsidRPr="00AD221D">
              <w:rPr>
                <w:spacing w:val="34"/>
                <w:sz w:val="15"/>
                <w:szCs w:val="15"/>
              </w:rPr>
              <w:t xml:space="preserve"> </w:t>
            </w:r>
            <w:proofErr w:type="spellStart"/>
            <w:r w:rsidR="002A264D" w:rsidRPr="00AD221D">
              <w:rPr>
                <w:spacing w:val="2"/>
                <w:sz w:val="15"/>
                <w:szCs w:val="15"/>
              </w:rPr>
              <w:t>t</w:t>
            </w:r>
            <w:r w:rsidR="002A264D" w:rsidRPr="00AD221D">
              <w:rPr>
                <w:spacing w:val="-1"/>
                <w:sz w:val="15"/>
                <w:szCs w:val="15"/>
              </w:rPr>
              <w:t>r</w:t>
            </w:r>
            <w:r w:rsidR="002A264D" w:rsidRPr="00AD221D">
              <w:rPr>
                <w:spacing w:val="1"/>
                <w:sz w:val="15"/>
                <w:szCs w:val="15"/>
              </w:rPr>
              <w:t>a</w:t>
            </w:r>
            <w:r w:rsidR="002A264D" w:rsidRPr="00AD221D">
              <w:rPr>
                <w:spacing w:val="-2"/>
                <w:sz w:val="15"/>
                <w:szCs w:val="15"/>
              </w:rPr>
              <w:t>n</w:t>
            </w:r>
            <w:r w:rsidR="002A264D" w:rsidRPr="00AD221D">
              <w:rPr>
                <w:sz w:val="15"/>
                <w:szCs w:val="15"/>
              </w:rPr>
              <w:t>s</w:t>
            </w:r>
            <w:r w:rsidR="002A264D" w:rsidRPr="00AD221D">
              <w:rPr>
                <w:spacing w:val="-1"/>
                <w:sz w:val="15"/>
                <w:szCs w:val="15"/>
              </w:rPr>
              <w:t>f</w:t>
            </w:r>
            <w:r w:rsidR="002A264D" w:rsidRPr="00AD221D">
              <w:rPr>
                <w:spacing w:val="-2"/>
                <w:sz w:val="15"/>
                <w:szCs w:val="15"/>
              </w:rPr>
              <w:t>o</w:t>
            </w:r>
            <w:r w:rsidR="002A264D" w:rsidRPr="00AD221D">
              <w:rPr>
                <w:spacing w:val="3"/>
                <w:sz w:val="15"/>
                <w:szCs w:val="15"/>
              </w:rPr>
              <w:t>r</w:t>
            </w:r>
            <w:r w:rsidR="002A264D" w:rsidRPr="00AD221D">
              <w:rPr>
                <w:sz w:val="15"/>
                <w:szCs w:val="15"/>
              </w:rPr>
              <w:t>m</w:t>
            </w:r>
            <w:r w:rsidR="002A264D" w:rsidRPr="00AD221D">
              <w:rPr>
                <w:spacing w:val="1"/>
                <w:sz w:val="15"/>
                <w:szCs w:val="15"/>
              </w:rPr>
              <w:t>a</w:t>
            </w:r>
            <w:r w:rsidR="002A264D" w:rsidRPr="00AD221D">
              <w:rPr>
                <w:spacing w:val="3"/>
                <w:sz w:val="15"/>
                <w:szCs w:val="15"/>
              </w:rPr>
              <w:t>d</w:t>
            </w:r>
            <w:r w:rsidR="002A264D" w:rsidRPr="00AD221D">
              <w:rPr>
                <w:spacing w:val="-2"/>
                <w:sz w:val="15"/>
                <w:szCs w:val="15"/>
              </w:rPr>
              <w:t>o</w:t>
            </w:r>
            <w:proofErr w:type="spellEnd"/>
            <w:r w:rsidR="002A264D" w:rsidRPr="00AD221D">
              <w:rPr>
                <w:sz w:val="15"/>
                <w:szCs w:val="15"/>
              </w:rPr>
              <w:t>,</w:t>
            </w:r>
            <w:r w:rsidR="002A264D" w:rsidRPr="00AD221D">
              <w:rPr>
                <w:spacing w:val="27"/>
                <w:sz w:val="15"/>
                <w:szCs w:val="15"/>
              </w:rPr>
              <w:t xml:space="preserve"> </w:t>
            </w:r>
            <w:proofErr w:type="spellStart"/>
            <w:r w:rsidR="002A264D" w:rsidRPr="00AD221D">
              <w:rPr>
                <w:spacing w:val="6"/>
                <w:sz w:val="15"/>
                <w:szCs w:val="15"/>
              </w:rPr>
              <w:t>a</w:t>
            </w:r>
            <w:r w:rsidR="002A264D" w:rsidRPr="00AD221D">
              <w:rPr>
                <w:spacing w:val="3"/>
                <w:sz w:val="15"/>
                <w:szCs w:val="15"/>
              </w:rPr>
              <w:t>r</w:t>
            </w:r>
            <w:r w:rsidR="002A264D" w:rsidRPr="00AD221D">
              <w:rPr>
                <w:spacing w:val="-10"/>
                <w:sz w:val="15"/>
                <w:szCs w:val="15"/>
              </w:rPr>
              <w:t>m</w:t>
            </w:r>
            <w:r w:rsidR="002A264D" w:rsidRPr="00AD221D">
              <w:rPr>
                <w:spacing w:val="6"/>
                <w:sz w:val="15"/>
                <w:szCs w:val="15"/>
              </w:rPr>
              <w:t>a</w:t>
            </w:r>
            <w:r w:rsidR="002A264D" w:rsidRPr="00AD221D">
              <w:rPr>
                <w:spacing w:val="1"/>
                <w:sz w:val="15"/>
                <w:szCs w:val="15"/>
              </w:rPr>
              <w:t>ze</w:t>
            </w:r>
            <w:r w:rsidR="002A264D" w:rsidRPr="00AD221D">
              <w:rPr>
                <w:spacing w:val="-2"/>
                <w:sz w:val="15"/>
                <w:szCs w:val="15"/>
              </w:rPr>
              <w:t>n</w:t>
            </w:r>
            <w:r w:rsidR="002A264D" w:rsidRPr="00AD221D">
              <w:rPr>
                <w:spacing w:val="1"/>
                <w:sz w:val="15"/>
                <w:szCs w:val="15"/>
              </w:rPr>
              <w:t>a</w:t>
            </w:r>
            <w:r w:rsidR="002A264D" w:rsidRPr="00AD221D">
              <w:rPr>
                <w:spacing w:val="2"/>
                <w:sz w:val="15"/>
                <w:szCs w:val="15"/>
              </w:rPr>
              <w:t>d</w:t>
            </w:r>
            <w:r w:rsidR="002A264D" w:rsidRPr="00AD221D">
              <w:rPr>
                <w:sz w:val="15"/>
                <w:szCs w:val="15"/>
              </w:rPr>
              <w:t>o</w:t>
            </w:r>
            <w:proofErr w:type="spellEnd"/>
            <w:r w:rsidR="002A264D" w:rsidRPr="00AD221D">
              <w:rPr>
                <w:spacing w:val="25"/>
                <w:sz w:val="15"/>
                <w:szCs w:val="15"/>
              </w:rPr>
              <w:t xml:space="preserve"> </w:t>
            </w:r>
            <w:r w:rsidR="002A264D" w:rsidRPr="00AD221D">
              <w:rPr>
                <w:sz w:val="15"/>
                <w:szCs w:val="15"/>
              </w:rPr>
              <w:t>e</w:t>
            </w:r>
            <w:r w:rsidR="002A264D" w:rsidRPr="00AD221D">
              <w:rPr>
                <w:spacing w:val="35"/>
                <w:sz w:val="15"/>
                <w:szCs w:val="15"/>
              </w:rPr>
              <w:t xml:space="preserve"> </w:t>
            </w:r>
            <w:proofErr w:type="spellStart"/>
            <w:r w:rsidR="002A264D" w:rsidRPr="00AD221D">
              <w:rPr>
                <w:spacing w:val="2"/>
                <w:sz w:val="15"/>
                <w:szCs w:val="15"/>
              </w:rPr>
              <w:t>t</w:t>
            </w:r>
            <w:r w:rsidR="002A264D" w:rsidRPr="00AD221D">
              <w:rPr>
                <w:spacing w:val="3"/>
                <w:sz w:val="15"/>
                <w:szCs w:val="15"/>
              </w:rPr>
              <w:t>r</w:t>
            </w:r>
            <w:r w:rsidR="002A264D" w:rsidRPr="00AD221D">
              <w:rPr>
                <w:spacing w:val="1"/>
                <w:sz w:val="15"/>
                <w:szCs w:val="15"/>
              </w:rPr>
              <w:t>a</w:t>
            </w:r>
            <w:r w:rsidR="002A264D" w:rsidRPr="00AD221D">
              <w:rPr>
                <w:spacing w:val="-2"/>
                <w:sz w:val="15"/>
                <w:szCs w:val="15"/>
              </w:rPr>
              <w:t>n</w:t>
            </w:r>
            <w:r w:rsidR="002A264D" w:rsidRPr="00AD221D">
              <w:rPr>
                <w:sz w:val="15"/>
                <w:szCs w:val="15"/>
              </w:rPr>
              <w:t>s</w:t>
            </w:r>
            <w:r w:rsidR="002A264D" w:rsidRPr="00AD221D">
              <w:rPr>
                <w:spacing w:val="2"/>
                <w:sz w:val="15"/>
                <w:szCs w:val="15"/>
              </w:rPr>
              <w:t>p</w:t>
            </w:r>
            <w:r w:rsidR="002A264D" w:rsidRPr="00AD221D">
              <w:rPr>
                <w:spacing w:val="-2"/>
                <w:sz w:val="15"/>
                <w:szCs w:val="15"/>
              </w:rPr>
              <w:t>o</w:t>
            </w:r>
            <w:r w:rsidR="002A264D" w:rsidRPr="00AD221D">
              <w:rPr>
                <w:spacing w:val="3"/>
                <w:sz w:val="15"/>
                <w:szCs w:val="15"/>
              </w:rPr>
              <w:t>r</w:t>
            </w:r>
            <w:r w:rsidR="002A264D" w:rsidRPr="00AD221D">
              <w:rPr>
                <w:spacing w:val="2"/>
                <w:sz w:val="15"/>
                <w:szCs w:val="15"/>
              </w:rPr>
              <w:t>t</w:t>
            </w:r>
            <w:r w:rsidR="002A264D" w:rsidRPr="00AD221D">
              <w:rPr>
                <w:spacing w:val="1"/>
                <w:sz w:val="15"/>
                <w:szCs w:val="15"/>
              </w:rPr>
              <w:t>a</w:t>
            </w:r>
            <w:r w:rsidR="002A264D" w:rsidRPr="00AD221D">
              <w:rPr>
                <w:spacing w:val="2"/>
                <w:sz w:val="15"/>
                <w:szCs w:val="15"/>
              </w:rPr>
              <w:t>d</w:t>
            </w:r>
            <w:r w:rsidR="002A264D" w:rsidRPr="00AD221D">
              <w:rPr>
                <w:sz w:val="15"/>
                <w:szCs w:val="15"/>
              </w:rPr>
              <w:t>o</w:t>
            </w:r>
            <w:proofErr w:type="spellEnd"/>
            <w:r w:rsidR="002A264D" w:rsidRPr="00AD221D">
              <w:rPr>
                <w:spacing w:val="25"/>
                <w:sz w:val="15"/>
                <w:szCs w:val="15"/>
              </w:rPr>
              <w:t xml:space="preserve"> </w:t>
            </w:r>
            <w:r w:rsidR="002A264D" w:rsidRPr="00AD221D">
              <w:rPr>
                <w:spacing w:val="2"/>
                <w:sz w:val="15"/>
                <w:szCs w:val="15"/>
              </w:rPr>
              <w:t>d</w:t>
            </w:r>
            <w:r w:rsidR="002A264D" w:rsidRPr="00AD221D">
              <w:rPr>
                <w:sz w:val="15"/>
                <w:szCs w:val="15"/>
              </w:rPr>
              <w:t>e</w:t>
            </w:r>
            <w:r w:rsidR="002A264D" w:rsidRPr="00AD221D">
              <w:rPr>
                <w:spacing w:val="34"/>
                <w:sz w:val="15"/>
                <w:szCs w:val="15"/>
              </w:rPr>
              <w:t xml:space="preserve"> </w:t>
            </w:r>
            <w:r w:rsidR="002A264D" w:rsidRPr="00AD221D">
              <w:rPr>
                <w:spacing w:val="3"/>
                <w:sz w:val="15"/>
                <w:szCs w:val="15"/>
              </w:rPr>
              <w:t>f</w:t>
            </w:r>
            <w:r w:rsidR="002A264D" w:rsidRPr="00AD221D">
              <w:rPr>
                <w:spacing w:val="-2"/>
                <w:sz w:val="15"/>
                <w:szCs w:val="15"/>
              </w:rPr>
              <w:t>o</w:t>
            </w:r>
            <w:r w:rsidR="002A264D" w:rsidRPr="00AD221D">
              <w:rPr>
                <w:spacing w:val="3"/>
                <w:sz w:val="15"/>
                <w:szCs w:val="15"/>
              </w:rPr>
              <w:t>r</w:t>
            </w:r>
            <w:r w:rsidR="002A264D" w:rsidRPr="00AD221D">
              <w:rPr>
                <w:spacing w:val="-10"/>
                <w:sz w:val="15"/>
                <w:szCs w:val="15"/>
              </w:rPr>
              <w:t>m</w:t>
            </w:r>
            <w:r w:rsidR="002A264D" w:rsidRPr="00AD221D">
              <w:rPr>
                <w:sz w:val="15"/>
                <w:szCs w:val="15"/>
              </w:rPr>
              <w:t>a</w:t>
            </w:r>
            <w:r w:rsidR="002A264D" w:rsidRPr="00AD221D">
              <w:rPr>
                <w:spacing w:val="37"/>
                <w:sz w:val="15"/>
                <w:szCs w:val="15"/>
              </w:rPr>
              <w:t xml:space="preserve"> </w:t>
            </w:r>
            <w:proofErr w:type="spellStart"/>
            <w:r w:rsidR="002A264D" w:rsidRPr="00AD221D">
              <w:rPr>
                <w:spacing w:val="-2"/>
                <w:sz w:val="15"/>
                <w:szCs w:val="15"/>
              </w:rPr>
              <w:t>h</w:t>
            </w:r>
            <w:r w:rsidR="002A264D" w:rsidRPr="00AD221D">
              <w:rPr>
                <w:spacing w:val="2"/>
                <w:sz w:val="15"/>
                <w:szCs w:val="15"/>
              </w:rPr>
              <w:t>i</w:t>
            </w:r>
            <w:r w:rsidR="002A264D" w:rsidRPr="00AD221D">
              <w:rPr>
                <w:spacing w:val="-2"/>
                <w:sz w:val="15"/>
                <w:szCs w:val="15"/>
              </w:rPr>
              <w:t>g</w:t>
            </w:r>
            <w:r w:rsidR="002A264D" w:rsidRPr="00AD221D">
              <w:rPr>
                <w:spacing w:val="2"/>
                <w:sz w:val="15"/>
                <w:szCs w:val="15"/>
              </w:rPr>
              <w:t>i</w:t>
            </w:r>
            <w:r w:rsidR="002A264D" w:rsidRPr="00AD221D">
              <w:rPr>
                <w:spacing w:val="6"/>
                <w:sz w:val="15"/>
                <w:szCs w:val="15"/>
              </w:rPr>
              <w:t>ê</w:t>
            </w:r>
            <w:r w:rsidR="002A264D" w:rsidRPr="00AD221D">
              <w:rPr>
                <w:spacing w:val="-2"/>
                <w:sz w:val="15"/>
                <w:szCs w:val="15"/>
              </w:rPr>
              <w:t>n</w:t>
            </w:r>
            <w:r w:rsidR="002A264D" w:rsidRPr="00AD221D">
              <w:rPr>
                <w:spacing w:val="2"/>
                <w:sz w:val="15"/>
                <w:szCs w:val="15"/>
              </w:rPr>
              <w:t>i</w:t>
            </w:r>
            <w:r w:rsidR="002A264D" w:rsidRPr="00AD221D">
              <w:rPr>
                <w:spacing w:val="1"/>
                <w:sz w:val="15"/>
                <w:szCs w:val="15"/>
              </w:rPr>
              <w:t>c</w:t>
            </w:r>
            <w:r w:rsidR="002A264D" w:rsidRPr="00AD221D">
              <w:rPr>
                <w:sz w:val="15"/>
                <w:szCs w:val="15"/>
              </w:rPr>
              <w:t>o</w:t>
            </w:r>
            <w:proofErr w:type="spellEnd"/>
            <w:r w:rsidR="002A264D" w:rsidRPr="00AD221D">
              <w:rPr>
                <w:spacing w:val="28"/>
                <w:sz w:val="15"/>
                <w:szCs w:val="15"/>
              </w:rPr>
              <w:t xml:space="preserve"> </w:t>
            </w:r>
            <w:r w:rsidR="002A264D" w:rsidRPr="00AD221D">
              <w:rPr>
                <w:sz w:val="15"/>
                <w:szCs w:val="15"/>
              </w:rPr>
              <w:t>–</w:t>
            </w:r>
            <w:r w:rsidR="002A264D" w:rsidRPr="00AD221D">
              <w:rPr>
                <w:spacing w:val="36"/>
                <w:sz w:val="15"/>
                <w:szCs w:val="15"/>
              </w:rPr>
              <w:t xml:space="preserve"> </w:t>
            </w:r>
            <w:proofErr w:type="spellStart"/>
            <w:r w:rsidR="002A264D" w:rsidRPr="00AD221D">
              <w:rPr>
                <w:spacing w:val="-5"/>
                <w:sz w:val="15"/>
                <w:szCs w:val="15"/>
              </w:rPr>
              <w:t>s</w:t>
            </w:r>
            <w:r w:rsidR="002A264D" w:rsidRPr="00AD221D">
              <w:rPr>
                <w:spacing w:val="6"/>
                <w:sz w:val="15"/>
                <w:szCs w:val="15"/>
              </w:rPr>
              <w:t>a</w:t>
            </w:r>
            <w:r w:rsidR="002A264D" w:rsidRPr="00AD221D">
              <w:rPr>
                <w:spacing w:val="-2"/>
                <w:sz w:val="15"/>
                <w:szCs w:val="15"/>
              </w:rPr>
              <w:t>n</w:t>
            </w:r>
            <w:r w:rsidR="002A264D" w:rsidRPr="00AD221D">
              <w:rPr>
                <w:spacing w:val="2"/>
                <w:sz w:val="15"/>
                <w:szCs w:val="15"/>
              </w:rPr>
              <w:t>it</w:t>
            </w:r>
            <w:r w:rsidR="002A264D" w:rsidRPr="00AD221D">
              <w:rPr>
                <w:spacing w:val="6"/>
                <w:sz w:val="15"/>
                <w:szCs w:val="15"/>
              </w:rPr>
              <w:t>á</w:t>
            </w:r>
            <w:r w:rsidR="002A264D" w:rsidRPr="00AD221D">
              <w:rPr>
                <w:spacing w:val="-1"/>
                <w:sz w:val="15"/>
                <w:szCs w:val="15"/>
              </w:rPr>
              <w:t>r</w:t>
            </w:r>
            <w:r w:rsidR="002A264D" w:rsidRPr="00AD221D">
              <w:rPr>
                <w:spacing w:val="2"/>
                <w:sz w:val="15"/>
                <w:szCs w:val="15"/>
              </w:rPr>
              <w:t>i</w:t>
            </w:r>
            <w:r w:rsidR="002A264D" w:rsidRPr="00AD221D">
              <w:rPr>
                <w:sz w:val="15"/>
                <w:szCs w:val="15"/>
              </w:rPr>
              <w:t>a</w:t>
            </w:r>
            <w:proofErr w:type="spellEnd"/>
            <w:r w:rsidR="002A264D" w:rsidRPr="00AD221D">
              <w:rPr>
                <w:spacing w:val="25"/>
                <w:sz w:val="15"/>
                <w:szCs w:val="15"/>
              </w:rPr>
              <w:t xml:space="preserve"> </w:t>
            </w:r>
            <w:r w:rsidR="002A264D" w:rsidRPr="00AD221D">
              <w:rPr>
                <w:w w:val="99"/>
                <w:sz w:val="15"/>
                <w:szCs w:val="15"/>
              </w:rPr>
              <w:t>e</w:t>
            </w:r>
            <w:r w:rsidR="002A264D" w:rsidRPr="00AD221D">
              <w:rPr>
                <w:spacing w:val="-27"/>
                <w:sz w:val="15"/>
                <w:szCs w:val="15"/>
              </w:rPr>
              <w:t xml:space="preserve"> </w:t>
            </w:r>
            <w:r w:rsidR="002A264D" w:rsidRPr="00AD221D">
              <w:rPr>
                <w:sz w:val="15"/>
                <w:szCs w:val="15"/>
              </w:rPr>
              <w:t xml:space="preserve">m </w:t>
            </w:r>
            <w:proofErr w:type="spellStart"/>
            <w:r w:rsidR="002A264D" w:rsidRPr="00AD221D">
              <w:rPr>
                <w:spacing w:val="1"/>
                <w:sz w:val="15"/>
                <w:szCs w:val="15"/>
              </w:rPr>
              <w:t>e</w:t>
            </w:r>
            <w:r w:rsidR="002A264D" w:rsidRPr="00AD221D">
              <w:rPr>
                <w:spacing w:val="-5"/>
                <w:sz w:val="15"/>
                <w:szCs w:val="15"/>
              </w:rPr>
              <w:t>s</w:t>
            </w:r>
            <w:r w:rsidR="002A264D" w:rsidRPr="00AD221D">
              <w:rPr>
                <w:spacing w:val="2"/>
                <w:sz w:val="15"/>
                <w:szCs w:val="15"/>
              </w:rPr>
              <w:t>t</w:t>
            </w:r>
            <w:r w:rsidR="002A264D" w:rsidRPr="00AD221D">
              <w:rPr>
                <w:spacing w:val="1"/>
                <w:sz w:val="15"/>
                <w:szCs w:val="15"/>
              </w:rPr>
              <w:t>a</w:t>
            </w:r>
            <w:r w:rsidR="002A264D" w:rsidRPr="00AD221D">
              <w:rPr>
                <w:spacing w:val="-2"/>
                <w:sz w:val="15"/>
                <w:szCs w:val="15"/>
              </w:rPr>
              <w:t>b</w:t>
            </w:r>
            <w:r w:rsidR="002A264D" w:rsidRPr="00AD221D">
              <w:rPr>
                <w:spacing w:val="6"/>
                <w:sz w:val="15"/>
                <w:szCs w:val="15"/>
              </w:rPr>
              <w:t>e</w:t>
            </w:r>
            <w:r w:rsidR="002A264D" w:rsidRPr="00AD221D">
              <w:rPr>
                <w:spacing w:val="2"/>
                <w:sz w:val="15"/>
                <w:szCs w:val="15"/>
              </w:rPr>
              <w:t>l</w:t>
            </w:r>
            <w:r w:rsidR="002A264D" w:rsidRPr="00AD221D">
              <w:rPr>
                <w:spacing w:val="1"/>
                <w:sz w:val="15"/>
                <w:szCs w:val="15"/>
              </w:rPr>
              <w:t>e</w:t>
            </w:r>
            <w:r w:rsidR="002A264D" w:rsidRPr="00AD221D">
              <w:rPr>
                <w:spacing w:val="-4"/>
                <w:sz w:val="15"/>
                <w:szCs w:val="15"/>
              </w:rPr>
              <w:t>c</w:t>
            </w:r>
            <w:r w:rsidR="002A264D" w:rsidRPr="00AD221D">
              <w:rPr>
                <w:spacing w:val="7"/>
                <w:sz w:val="15"/>
                <w:szCs w:val="15"/>
              </w:rPr>
              <w:t>i</w:t>
            </w:r>
            <w:r w:rsidR="002A264D" w:rsidRPr="00AD221D">
              <w:rPr>
                <w:spacing w:val="-10"/>
                <w:sz w:val="15"/>
                <w:szCs w:val="15"/>
              </w:rPr>
              <w:t>m</w:t>
            </w:r>
            <w:r w:rsidR="002A264D" w:rsidRPr="00AD221D">
              <w:rPr>
                <w:spacing w:val="6"/>
                <w:sz w:val="15"/>
                <w:szCs w:val="15"/>
              </w:rPr>
              <w:t>e</w:t>
            </w:r>
            <w:r w:rsidR="002A264D" w:rsidRPr="00AD221D">
              <w:rPr>
                <w:spacing w:val="-2"/>
                <w:sz w:val="15"/>
                <w:szCs w:val="15"/>
              </w:rPr>
              <w:t>n</w:t>
            </w:r>
            <w:r w:rsidR="002A264D" w:rsidRPr="00AD221D">
              <w:rPr>
                <w:spacing w:val="7"/>
                <w:sz w:val="15"/>
                <w:szCs w:val="15"/>
              </w:rPr>
              <w:t>t</w:t>
            </w:r>
            <w:r w:rsidR="002A264D" w:rsidRPr="00AD221D">
              <w:rPr>
                <w:spacing w:val="2"/>
                <w:sz w:val="15"/>
                <w:szCs w:val="15"/>
              </w:rPr>
              <w:t>o</w:t>
            </w:r>
            <w:r w:rsidR="002A264D" w:rsidRPr="00AD221D">
              <w:rPr>
                <w:sz w:val="15"/>
                <w:szCs w:val="15"/>
              </w:rPr>
              <w:t>s</w:t>
            </w:r>
            <w:proofErr w:type="spellEnd"/>
            <w:r w:rsidR="002A264D" w:rsidRPr="00AD221D">
              <w:rPr>
                <w:sz w:val="15"/>
                <w:szCs w:val="15"/>
              </w:rPr>
              <w:t xml:space="preserve"> </w:t>
            </w:r>
            <w:proofErr w:type="spellStart"/>
            <w:r w:rsidR="002A264D" w:rsidRPr="00AD221D">
              <w:rPr>
                <w:spacing w:val="-2"/>
                <w:sz w:val="15"/>
                <w:szCs w:val="15"/>
              </w:rPr>
              <w:t>o</w:t>
            </w:r>
            <w:r w:rsidR="002A264D" w:rsidRPr="00AD221D">
              <w:rPr>
                <w:spacing w:val="-1"/>
                <w:sz w:val="15"/>
                <w:szCs w:val="15"/>
              </w:rPr>
              <w:t>f</w:t>
            </w:r>
            <w:r w:rsidR="002A264D" w:rsidRPr="00AD221D">
              <w:rPr>
                <w:spacing w:val="7"/>
                <w:sz w:val="15"/>
                <w:szCs w:val="15"/>
              </w:rPr>
              <w:t>i</w:t>
            </w:r>
            <w:r w:rsidR="002A264D" w:rsidRPr="00AD221D">
              <w:rPr>
                <w:spacing w:val="1"/>
                <w:sz w:val="15"/>
                <w:szCs w:val="15"/>
              </w:rPr>
              <w:t>c</w:t>
            </w:r>
            <w:r w:rsidR="002A264D" w:rsidRPr="00AD221D">
              <w:rPr>
                <w:spacing w:val="2"/>
                <w:sz w:val="15"/>
                <w:szCs w:val="15"/>
              </w:rPr>
              <w:t>i</w:t>
            </w:r>
            <w:r w:rsidR="002A264D" w:rsidRPr="00AD221D">
              <w:rPr>
                <w:spacing w:val="-4"/>
                <w:sz w:val="15"/>
                <w:szCs w:val="15"/>
              </w:rPr>
              <w:t>a</w:t>
            </w:r>
            <w:r w:rsidR="002A264D" w:rsidRPr="00AD221D">
              <w:rPr>
                <w:spacing w:val="7"/>
                <w:sz w:val="15"/>
                <w:szCs w:val="15"/>
              </w:rPr>
              <w:t>l</w:t>
            </w:r>
            <w:r w:rsidR="002A264D" w:rsidRPr="00AD221D">
              <w:rPr>
                <w:spacing w:val="-10"/>
                <w:sz w:val="15"/>
                <w:szCs w:val="15"/>
              </w:rPr>
              <w:t>m</w:t>
            </w:r>
            <w:r w:rsidR="002A264D" w:rsidRPr="00AD221D">
              <w:rPr>
                <w:spacing w:val="1"/>
                <w:sz w:val="15"/>
                <w:szCs w:val="15"/>
              </w:rPr>
              <w:t>e</w:t>
            </w:r>
            <w:r w:rsidR="002A264D" w:rsidRPr="00AD221D">
              <w:rPr>
                <w:spacing w:val="-2"/>
                <w:sz w:val="15"/>
                <w:szCs w:val="15"/>
              </w:rPr>
              <w:t>n</w:t>
            </w:r>
            <w:r w:rsidR="002A264D" w:rsidRPr="00AD221D">
              <w:rPr>
                <w:spacing w:val="7"/>
                <w:sz w:val="15"/>
                <w:szCs w:val="15"/>
              </w:rPr>
              <w:t>t</w:t>
            </w:r>
            <w:r w:rsidR="002A264D" w:rsidRPr="00AD221D">
              <w:rPr>
                <w:sz w:val="15"/>
                <w:szCs w:val="15"/>
              </w:rPr>
              <w:t>e</w:t>
            </w:r>
            <w:proofErr w:type="spellEnd"/>
            <w:r w:rsidR="002A264D" w:rsidRPr="00AD221D">
              <w:rPr>
                <w:spacing w:val="5"/>
                <w:sz w:val="15"/>
                <w:szCs w:val="15"/>
              </w:rPr>
              <w:t xml:space="preserve"> </w:t>
            </w:r>
            <w:proofErr w:type="spellStart"/>
            <w:r w:rsidR="002A264D" w:rsidRPr="00AD221D">
              <w:rPr>
                <w:spacing w:val="1"/>
                <w:sz w:val="15"/>
                <w:szCs w:val="15"/>
              </w:rPr>
              <w:t>c</w:t>
            </w:r>
            <w:r w:rsidR="002A264D" w:rsidRPr="00AD221D">
              <w:rPr>
                <w:spacing w:val="2"/>
                <w:sz w:val="15"/>
                <w:szCs w:val="15"/>
              </w:rPr>
              <w:t>o</w:t>
            </w:r>
            <w:r w:rsidR="002A264D" w:rsidRPr="00AD221D">
              <w:rPr>
                <w:spacing w:val="-2"/>
                <w:sz w:val="15"/>
                <w:szCs w:val="15"/>
              </w:rPr>
              <w:t>n</w:t>
            </w:r>
            <w:r w:rsidR="002A264D" w:rsidRPr="00AD221D">
              <w:rPr>
                <w:spacing w:val="2"/>
                <w:sz w:val="15"/>
                <w:szCs w:val="15"/>
              </w:rPr>
              <w:t>t</w:t>
            </w:r>
            <w:r w:rsidR="002A264D" w:rsidRPr="00AD221D">
              <w:rPr>
                <w:spacing w:val="3"/>
                <w:sz w:val="15"/>
                <w:szCs w:val="15"/>
              </w:rPr>
              <w:t>r</w:t>
            </w:r>
            <w:r w:rsidR="002A264D" w:rsidRPr="00AD221D">
              <w:rPr>
                <w:spacing w:val="-2"/>
                <w:sz w:val="15"/>
                <w:szCs w:val="15"/>
              </w:rPr>
              <w:t>o</w:t>
            </w:r>
            <w:r w:rsidR="002A264D" w:rsidRPr="00AD221D">
              <w:rPr>
                <w:spacing w:val="2"/>
                <w:sz w:val="15"/>
                <w:szCs w:val="15"/>
              </w:rPr>
              <w:t>l</w:t>
            </w:r>
            <w:r w:rsidR="002A264D" w:rsidRPr="00AD221D">
              <w:rPr>
                <w:spacing w:val="1"/>
                <w:sz w:val="15"/>
                <w:szCs w:val="15"/>
              </w:rPr>
              <w:t>a</w:t>
            </w:r>
            <w:r w:rsidR="002A264D" w:rsidRPr="00AD221D">
              <w:rPr>
                <w:spacing w:val="2"/>
                <w:sz w:val="15"/>
                <w:szCs w:val="15"/>
              </w:rPr>
              <w:t>d</w:t>
            </w:r>
            <w:r w:rsidR="002A264D" w:rsidRPr="00AD221D">
              <w:rPr>
                <w:spacing w:val="-2"/>
                <w:sz w:val="15"/>
                <w:szCs w:val="15"/>
              </w:rPr>
              <w:t>o</w:t>
            </w:r>
            <w:r w:rsidR="002A264D" w:rsidRPr="00AD221D">
              <w:rPr>
                <w:sz w:val="15"/>
                <w:szCs w:val="15"/>
              </w:rPr>
              <w:t>s</w:t>
            </w:r>
            <w:proofErr w:type="spellEnd"/>
            <w:r w:rsidR="002A264D" w:rsidRPr="00AD221D">
              <w:rPr>
                <w:spacing w:val="8"/>
                <w:sz w:val="15"/>
                <w:szCs w:val="15"/>
              </w:rPr>
              <w:t xml:space="preserve"> </w:t>
            </w:r>
            <w:r w:rsidR="002A264D" w:rsidRPr="00AD221D">
              <w:rPr>
                <w:spacing w:val="-2"/>
                <w:sz w:val="15"/>
                <w:szCs w:val="15"/>
              </w:rPr>
              <w:t>p</w:t>
            </w:r>
            <w:r w:rsidR="002A264D" w:rsidRPr="00AD221D">
              <w:rPr>
                <w:spacing w:val="1"/>
                <w:sz w:val="15"/>
                <w:szCs w:val="15"/>
              </w:rPr>
              <w:t>e</w:t>
            </w:r>
            <w:r w:rsidR="002A264D" w:rsidRPr="00AD221D">
              <w:rPr>
                <w:spacing w:val="2"/>
                <w:sz w:val="15"/>
                <w:szCs w:val="15"/>
              </w:rPr>
              <w:t>l</w:t>
            </w:r>
            <w:r w:rsidR="002A264D" w:rsidRPr="00AD221D">
              <w:rPr>
                <w:spacing w:val="1"/>
                <w:sz w:val="15"/>
                <w:szCs w:val="15"/>
              </w:rPr>
              <w:t>a</w:t>
            </w:r>
            <w:r w:rsidR="002A264D" w:rsidRPr="00AD221D">
              <w:rPr>
                <w:spacing w:val="3"/>
                <w:sz w:val="15"/>
                <w:szCs w:val="15"/>
              </w:rPr>
              <w:t>(</w:t>
            </w:r>
            <w:r w:rsidR="002A264D" w:rsidRPr="00AD221D">
              <w:rPr>
                <w:spacing w:val="-5"/>
                <w:sz w:val="15"/>
                <w:szCs w:val="15"/>
              </w:rPr>
              <w:t>s</w:t>
            </w:r>
            <w:r w:rsidR="002A264D" w:rsidRPr="00AD221D">
              <w:rPr>
                <w:sz w:val="15"/>
                <w:szCs w:val="15"/>
              </w:rPr>
              <w:t>)</w:t>
            </w:r>
            <w:r w:rsidR="002A264D" w:rsidRPr="00AD221D">
              <w:rPr>
                <w:spacing w:val="10"/>
                <w:sz w:val="15"/>
                <w:szCs w:val="15"/>
              </w:rPr>
              <w:t xml:space="preserve"> </w:t>
            </w:r>
            <w:proofErr w:type="spellStart"/>
            <w:r w:rsidR="002A264D" w:rsidRPr="00AD221D">
              <w:rPr>
                <w:spacing w:val="3"/>
                <w:sz w:val="15"/>
                <w:szCs w:val="15"/>
              </w:rPr>
              <w:t>A</w:t>
            </w:r>
            <w:r w:rsidR="002A264D" w:rsidRPr="00AD221D">
              <w:rPr>
                <w:spacing w:val="-2"/>
                <w:sz w:val="15"/>
                <w:szCs w:val="15"/>
              </w:rPr>
              <w:t>u</w:t>
            </w:r>
            <w:r w:rsidR="002A264D" w:rsidRPr="00AD221D">
              <w:rPr>
                <w:spacing w:val="2"/>
                <w:sz w:val="15"/>
                <w:szCs w:val="15"/>
              </w:rPr>
              <w:t>t</w:t>
            </w:r>
            <w:r w:rsidR="002A264D" w:rsidRPr="00AD221D">
              <w:rPr>
                <w:spacing w:val="-2"/>
                <w:sz w:val="15"/>
                <w:szCs w:val="15"/>
              </w:rPr>
              <w:t>o</w:t>
            </w:r>
            <w:r w:rsidR="002A264D" w:rsidRPr="00AD221D">
              <w:rPr>
                <w:spacing w:val="3"/>
                <w:sz w:val="15"/>
                <w:szCs w:val="15"/>
              </w:rPr>
              <w:t>r</w:t>
            </w:r>
            <w:r w:rsidR="002A264D" w:rsidRPr="00AD221D">
              <w:rPr>
                <w:spacing w:val="2"/>
                <w:sz w:val="15"/>
                <w:szCs w:val="15"/>
              </w:rPr>
              <w:t>id</w:t>
            </w:r>
            <w:r w:rsidR="002A264D" w:rsidRPr="00AD221D">
              <w:rPr>
                <w:spacing w:val="1"/>
                <w:sz w:val="15"/>
                <w:szCs w:val="15"/>
              </w:rPr>
              <w:t>a</w:t>
            </w:r>
            <w:r w:rsidR="002A264D" w:rsidRPr="00AD221D">
              <w:rPr>
                <w:spacing w:val="2"/>
                <w:sz w:val="15"/>
                <w:szCs w:val="15"/>
              </w:rPr>
              <w:t>d</w:t>
            </w:r>
            <w:r w:rsidR="002A264D" w:rsidRPr="00AD221D">
              <w:rPr>
                <w:spacing w:val="1"/>
                <w:sz w:val="15"/>
                <w:szCs w:val="15"/>
              </w:rPr>
              <w:t>e</w:t>
            </w:r>
            <w:proofErr w:type="spellEnd"/>
            <w:r w:rsidR="002A264D" w:rsidRPr="00AD221D">
              <w:rPr>
                <w:spacing w:val="-1"/>
                <w:sz w:val="15"/>
                <w:szCs w:val="15"/>
              </w:rPr>
              <w:t>(</w:t>
            </w:r>
            <w:r w:rsidR="002A264D" w:rsidRPr="00AD221D">
              <w:rPr>
                <w:sz w:val="15"/>
                <w:szCs w:val="15"/>
              </w:rPr>
              <w:t xml:space="preserve">s) </w:t>
            </w:r>
            <w:proofErr w:type="spellStart"/>
            <w:r w:rsidR="002A264D" w:rsidRPr="00AD221D">
              <w:rPr>
                <w:spacing w:val="6"/>
                <w:sz w:val="15"/>
                <w:szCs w:val="15"/>
              </w:rPr>
              <w:t>C</w:t>
            </w:r>
            <w:r w:rsidR="002A264D" w:rsidRPr="00AD221D">
              <w:rPr>
                <w:spacing w:val="2"/>
                <w:sz w:val="15"/>
                <w:szCs w:val="15"/>
              </w:rPr>
              <w:t>o</w:t>
            </w:r>
            <w:r w:rsidR="002A264D" w:rsidRPr="00AD221D">
              <w:rPr>
                <w:spacing w:val="-5"/>
                <w:sz w:val="15"/>
                <w:szCs w:val="15"/>
              </w:rPr>
              <w:t>m</w:t>
            </w:r>
            <w:r w:rsidR="002A264D" w:rsidRPr="00AD221D">
              <w:rPr>
                <w:spacing w:val="-2"/>
                <w:sz w:val="15"/>
                <w:szCs w:val="15"/>
              </w:rPr>
              <w:t>p</w:t>
            </w:r>
            <w:r w:rsidR="002A264D" w:rsidRPr="00AD221D">
              <w:rPr>
                <w:spacing w:val="1"/>
                <w:sz w:val="15"/>
                <w:szCs w:val="15"/>
              </w:rPr>
              <w:t>e</w:t>
            </w:r>
            <w:r w:rsidR="002A264D" w:rsidRPr="00AD221D">
              <w:rPr>
                <w:spacing w:val="7"/>
                <w:sz w:val="15"/>
                <w:szCs w:val="15"/>
              </w:rPr>
              <w:t>t</w:t>
            </w:r>
            <w:r w:rsidR="002A264D" w:rsidRPr="00AD221D">
              <w:rPr>
                <w:spacing w:val="1"/>
                <w:sz w:val="15"/>
                <w:szCs w:val="15"/>
              </w:rPr>
              <w:t>e</w:t>
            </w:r>
            <w:r w:rsidR="002A264D" w:rsidRPr="00AD221D">
              <w:rPr>
                <w:spacing w:val="-2"/>
                <w:sz w:val="15"/>
                <w:szCs w:val="15"/>
              </w:rPr>
              <w:t>n</w:t>
            </w:r>
            <w:r w:rsidR="002A264D" w:rsidRPr="00AD221D">
              <w:rPr>
                <w:spacing w:val="2"/>
                <w:sz w:val="15"/>
                <w:szCs w:val="15"/>
              </w:rPr>
              <w:t>t</w:t>
            </w:r>
            <w:r w:rsidR="002A264D" w:rsidRPr="00AD221D">
              <w:rPr>
                <w:spacing w:val="1"/>
                <w:sz w:val="15"/>
                <w:szCs w:val="15"/>
              </w:rPr>
              <w:t>e</w:t>
            </w:r>
            <w:proofErr w:type="spellEnd"/>
            <w:r w:rsidR="002A264D" w:rsidRPr="00AD221D">
              <w:rPr>
                <w:spacing w:val="3"/>
                <w:sz w:val="15"/>
                <w:szCs w:val="15"/>
              </w:rPr>
              <w:t>(</w:t>
            </w:r>
            <w:r w:rsidR="002A264D" w:rsidRPr="00AD221D">
              <w:rPr>
                <w:spacing w:val="-5"/>
                <w:sz w:val="15"/>
                <w:szCs w:val="15"/>
              </w:rPr>
              <w:t>s</w:t>
            </w:r>
            <w:r w:rsidR="002A264D" w:rsidRPr="00AD221D">
              <w:rPr>
                <w:sz w:val="15"/>
                <w:szCs w:val="15"/>
              </w:rPr>
              <w:t>)</w:t>
            </w:r>
            <w:r w:rsidR="002A264D" w:rsidRPr="00AD221D">
              <w:rPr>
                <w:spacing w:val="4"/>
                <w:sz w:val="15"/>
                <w:szCs w:val="15"/>
              </w:rPr>
              <w:t xml:space="preserve"> </w:t>
            </w:r>
            <w:r w:rsidR="002A264D" w:rsidRPr="00AD221D">
              <w:rPr>
                <w:spacing w:val="-2"/>
                <w:sz w:val="15"/>
                <w:szCs w:val="15"/>
              </w:rPr>
              <w:t>n</w:t>
            </w:r>
            <w:r w:rsidR="002A264D" w:rsidRPr="00AD221D">
              <w:rPr>
                <w:sz w:val="15"/>
                <w:szCs w:val="15"/>
              </w:rPr>
              <w:t>o</w:t>
            </w:r>
            <w:r w:rsidR="002A264D" w:rsidRPr="00AD221D">
              <w:rPr>
                <w:spacing w:val="11"/>
                <w:sz w:val="15"/>
                <w:szCs w:val="15"/>
              </w:rPr>
              <w:t xml:space="preserve"> </w:t>
            </w:r>
            <w:proofErr w:type="spellStart"/>
            <w:r w:rsidR="002A264D" w:rsidRPr="00AD221D">
              <w:rPr>
                <w:spacing w:val="-2"/>
                <w:sz w:val="15"/>
                <w:szCs w:val="15"/>
              </w:rPr>
              <w:t>p</w:t>
            </w:r>
            <w:r w:rsidR="002A264D" w:rsidRPr="00AD221D">
              <w:rPr>
                <w:spacing w:val="6"/>
                <w:sz w:val="15"/>
                <w:szCs w:val="15"/>
              </w:rPr>
              <w:t>a</w:t>
            </w:r>
            <w:r w:rsidR="002A264D" w:rsidRPr="00AD221D">
              <w:rPr>
                <w:spacing w:val="2"/>
                <w:sz w:val="15"/>
                <w:szCs w:val="15"/>
              </w:rPr>
              <w:t>í</w:t>
            </w:r>
            <w:r w:rsidR="002A264D" w:rsidRPr="00AD221D">
              <w:rPr>
                <w:sz w:val="15"/>
                <w:szCs w:val="15"/>
              </w:rPr>
              <w:t>s</w:t>
            </w:r>
            <w:proofErr w:type="spellEnd"/>
            <w:r w:rsidR="002A264D" w:rsidRPr="00AD221D">
              <w:rPr>
                <w:spacing w:val="4"/>
                <w:sz w:val="15"/>
                <w:szCs w:val="15"/>
              </w:rPr>
              <w:t xml:space="preserve"> </w:t>
            </w:r>
            <w:r w:rsidR="002A264D" w:rsidRPr="00AD221D">
              <w:rPr>
                <w:spacing w:val="2"/>
                <w:sz w:val="15"/>
                <w:szCs w:val="15"/>
              </w:rPr>
              <w:t>d</w:t>
            </w:r>
            <w:r w:rsidR="002A264D" w:rsidRPr="00AD221D">
              <w:rPr>
                <w:sz w:val="15"/>
                <w:szCs w:val="15"/>
              </w:rPr>
              <w:t>e</w:t>
            </w:r>
            <w:r w:rsidR="002A264D" w:rsidRPr="00AD221D">
              <w:rPr>
                <w:spacing w:val="10"/>
                <w:sz w:val="15"/>
                <w:szCs w:val="15"/>
              </w:rPr>
              <w:t xml:space="preserve"> </w:t>
            </w:r>
            <w:proofErr w:type="spellStart"/>
            <w:r w:rsidR="002A264D" w:rsidRPr="00AD221D">
              <w:rPr>
                <w:spacing w:val="6"/>
                <w:sz w:val="15"/>
                <w:szCs w:val="15"/>
              </w:rPr>
              <w:t>e</w:t>
            </w:r>
            <w:r w:rsidR="002A264D" w:rsidRPr="00AD221D">
              <w:rPr>
                <w:spacing w:val="-2"/>
                <w:sz w:val="15"/>
                <w:szCs w:val="15"/>
              </w:rPr>
              <w:t>x</w:t>
            </w:r>
            <w:r w:rsidR="002A264D" w:rsidRPr="00AD221D">
              <w:rPr>
                <w:spacing w:val="2"/>
                <w:sz w:val="15"/>
                <w:szCs w:val="15"/>
              </w:rPr>
              <w:t>p</w:t>
            </w:r>
            <w:r w:rsidR="002A264D" w:rsidRPr="00AD221D">
              <w:rPr>
                <w:spacing w:val="1"/>
                <w:sz w:val="15"/>
                <w:szCs w:val="15"/>
              </w:rPr>
              <w:t>e</w:t>
            </w:r>
            <w:r w:rsidR="002A264D" w:rsidRPr="00AD221D">
              <w:rPr>
                <w:spacing w:val="2"/>
                <w:sz w:val="15"/>
                <w:szCs w:val="15"/>
              </w:rPr>
              <w:t>di</w:t>
            </w:r>
            <w:r w:rsidR="002A264D" w:rsidRPr="00AD221D">
              <w:rPr>
                <w:spacing w:val="1"/>
                <w:sz w:val="15"/>
                <w:szCs w:val="15"/>
              </w:rPr>
              <w:t>çã</w:t>
            </w:r>
            <w:r w:rsidR="002A264D" w:rsidRPr="00AD221D">
              <w:rPr>
                <w:spacing w:val="-2"/>
                <w:sz w:val="15"/>
                <w:szCs w:val="15"/>
              </w:rPr>
              <w:t>o</w:t>
            </w:r>
            <w:proofErr w:type="spellEnd"/>
            <w:r w:rsidR="002A264D" w:rsidRPr="00AD221D">
              <w:rPr>
                <w:sz w:val="15"/>
                <w:szCs w:val="15"/>
              </w:rPr>
              <w:t>,</w:t>
            </w:r>
            <w:r w:rsidR="002A264D" w:rsidRPr="00AD221D">
              <w:rPr>
                <w:spacing w:val="10"/>
                <w:sz w:val="15"/>
                <w:szCs w:val="15"/>
              </w:rPr>
              <w:t xml:space="preserve"> </w:t>
            </w:r>
            <w:proofErr w:type="spellStart"/>
            <w:r w:rsidR="002A264D" w:rsidRPr="00AD221D">
              <w:rPr>
                <w:spacing w:val="-1"/>
                <w:sz w:val="15"/>
                <w:szCs w:val="15"/>
              </w:rPr>
              <w:t>r</w:t>
            </w:r>
            <w:r w:rsidR="002A264D" w:rsidRPr="00AD221D">
              <w:rPr>
                <w:spacing w:val="1"/>
                <w:sz w:val="15"/>
                <w:szCs w:val="15"/>
              </w:rPr>
              <w:t>e</w:t>
            </w:r>
            <w:r w:rsidR="002A264D" w:rsidRPr="00AD221D">
              <w:rPr>
                <w:sz w:val="15"/>
                <w:szCs w:val="15"/>
              </w:rPr>
              <w:t>s</w:t>
            </w:r>
            <w:r w:rsidR="002A264D" w:rsidRPr="00AD221D">
              <w:rPr>
                <w:spacing w:val="-2"/>
                <w:sz w:val="15"/>
                <w:szCs w:val="15"/>
              </w:rPr>
              <w:t>p</w:t>
            </w:r>
            <w:r w:rsidR="002A264D" w:rsidRPr="00AD221D">
              <w:rPr>
                <w:spacing w:val="1"/>
                <w:sz w:val="15"/>
                <w:szCs w:val="15"/>
              </w:rPr>
              <w:t>e</w:t>
            </w:r>
            <w:r w:rsidR="002A264D" w:rsidRPr="00AD221D">
              <w:rPr>
                <w:spacing w:val="2"/>
                <w:sz w:val="15"/>
                <w:szCs w:val="15"/>
              </w:rPr>
              <w:t>it</w:t>
            </w:r>
            <w:r w:rsidR="002A264D" w:rsidRPr="00AD221D">
              <w:rPr>
                <w:spacing w:val="6"/>
                <w:sz w:val="15"/>
                <w:szCs w:val="15"/>
              </w:rPr>
              <w:t>a</w:t>
            </w:r>
            <w:r w:rsidR="002A264D" w:rsidRPr="00AD221D">
              <w:rPr>
                <w:spacing w:val="-2"/>
                <w:sz w:val="15"/>
                <w:szCs w:val="15"/>
              </w:rPr>
              <w:t>n</w:t>
            </w:r>
            <w:r w:rsidR="002A264D" w:rsidRPr="00AD221D">
              <w:rPr>
                <w:spacing w:val="2"/>
                <w:sz w:val="15"/>
                <w:szCs w:val="15"/>
              </w:rPr>
              <w:t>d</w:t>
            </w:r>
            <w:r w:rsidR="002A264D" w:rsidRPr="00AD221D">
              <w:rPr>
                <w:sz w:val="15"/>
                <w:szCs w:val="15"/>
              </w:rPr>
              <w:t>o</w:t>
            </w:r>
            <w:proofErr w:type="spellEnd"/>
            <w:r w:rsidR="002A264D" w:rsidRPr="00AD221D">
              <w:rPr>
                <w:spacing w:val="1"/>
                <w:sz w:val="15"/>
                <w:szCs w:val="15"/>
              </w:rPr>
              <w:t xml:space="preserve"> </w:t>
            </w:r>
            <w:proofErr w:type="spellStart"/>
            <w:r w:rsidR="002A264D" w:rsidRPr="00AD221D">
              <w:rPr>
                <w:spacing w:val="2"/>
                <w:sz w:val="15"/>
                <w:szCs w:val="15"/>
              </w:rPr>
              <w:t>o</w:t>
            </w:r>
            <w:r w:rsidR="002A264D" w:rsidRPr="00AD221D">
              <w:rPr>
                <w:sz w:val="15"/>
                <w:szCs w:val="15"/>
              </w:rPr>
              <w:t>s</w:t>
            </w:r>
            <w:proofErr w:type="spellEnd"/>
            <w:r w:rsidR="002A264D" w:rsidRPr="00AD221D">
              <w:rPr>
                <w:spacing w:val="9"/>
                <w:sz w:val="15"/>
                <w:szCs w:val="15"/>
              </w:rPr>
              <w:t xml:space="preserve"> </w:t>
            </w:r>
            <w:proofErr w:type="spellStart"/>
            <w:r w:rsidR="002A264D" w:rsidRPr="00AD221D">
              <w:rPr>
                <w:spacing w:val="1"/>
                <w:sz w:val="15"/>
                <w:szCs w:val="15"/>
              </w:rPr>
              <w:t>c</w:t>
            </w:r>
            <w:r w:rsidR="002A264D" w:rsidRPr="00AD221D">
              <w:rPr>
                <w:spacing w:val="-1"/>
                <w:sz w:val="15"/>
                <w:szCs w:val="15"/>
              </w:rPr>
              <w:t>r</w:t>
            </w:r>
            <w:r w:rsidR="002A264D" w:rsidRPr="00AD221D">
              <w:rPr>
                <w:spacing w:val="7"/>
                <w:sz w:val="15"/>
                <w:szCs w:val="15"/>
              </w:rPr>
              <w:t>i</w:t>
            </w:r>
            <w:r w:rsidR="002A264D" w:rsidRPr="00AD221D">
              <w:rPr>
                <w:spacing w:val="2"/>
                <w:sz w:val="15"/>
                <w:szCs w:val="15"/>
              </w:rPr>
              <w:t>t</w:t>
            </w:r>
            <w:r w:rsidR="002A264D" w:rsidRPr="00AD221D">
              <w:rPr>
                <w:spacing w:val="1"/>
                <w:sz w:val="15"/>
                <w:szCs w:val="15"/>
              </w:rPr>
              <w:t>é</w:t>
            </w:r>
            <w:r w:rsidR="002A264D" w:rsidRPr="00AD221D">
              <w:rPr>
                <w:spacing w:val="-1"/>
                <w:sz w:val="15"/>
                <w:szCs w:val="15"/>
              </w:rPr>
              <w:t>r</w:t>
            </w:r>
            <w:r w:rsidR="002A264D" w:rsidRPr="00AD221D">
              <w:rPr>
                <w:spacing w:val="2"/>
                <w:sz w:val="15"/>
                <w:szCs w:val="15"/>
              </w:rPr>
              <w:t>i</w:t>
            </w:r>
            <w:r w:rsidR="002A264D" w:rsidRPr="00AD221D">
              <w:rPr>
                <w:spacing w:val="-2"/>
                <w:sz w:val="15"/>
                <w:szCs w:val="15"/>
              </w:rPr>
              <w:t>o</w:t>
            </w:r>
            <w:r w:rsidR="002A264D" w:rsidRPr="00AD221D">
              <w:rPr>
                <w:sz w:val="15"/>
                <w:szCs w:val="15"/>
              </w:rPr>
              <w:t>s</w:t>
            </w:r>
            <w:proofErr w:type="spellEnd"/>
            <w:r w:rsidR="002A264D" w:rsidRPr="00AD221D">
              <w:rPr>
                <w:spacing w:val="5"/>
                <w:sz w:val="15"/>
                <w:szCs w:val="15"/>
              </w:rPr>
              <w:t xml:space="preserve"> </w:t>
            </w:r>
            <w:proofErr w:type="spellStart"/>
            <w:r w:rsidR="002A264D" w:rsidRPr="00AD221D">
              <w:rPr>
                <w:spacing w:val="-2"/>
                <w:sz w:val="15"/>
                <w:szCs w:val="15"/>
              </w:rPr>
              <w:t>o</w:t>
            </w:r>
            <w:r w:rsidR="002A264D" w:rsidRPr="00AD221D">
              <w:rPr>
                <w:spacing w:val="3"/>
                <w:sz w:val="15"/>
                <w:szCs w:val="15"/>
              </w:rPr>
              <w:t>r</w:t>
            </w:r>
            <w:r w:rsidR="002A264D" w:rsidRPr="00AD221D">
              <w:rPr>
                <w:spacing w:val="-2"/>
                <w:sz w:val="15"/>
                <w:szCs w:val="15"/>
              </w:rPr>
              <w:t>g</w:t>
            </w:r>
            <w:r w:rsidR="002A264D" w:rsidRPr="00AD221D">
              <w:rPr>
                <w:spacing w:val="6"/>
                <w:sz w:val="15"/>
                <w:szCs w:val="15"/>
              </w:rPr>
              <w:t>a</w:t>
            </w:r>
            <w:r w:rsidR="002A264D" w:rsidRPr="00AD221D">
              <w:rPr>
                <w:spacing w:val="2"/>
                <w:sz w:val="15"/>
                <w:szCs w:val="15"/>
              </w:rPr>
              <w:t>n</w:t>
            </w:r>
            <w:r w:rsidR="002A264D" w:rsidRPr="00AD221D">
              <w:rPr>
                <w:spacing w:val="-2"/>
                <w:sz w:val="15"/>
                <w:szCs w:val="15"/>
              </w:rPr>
              <w:t>o</w:t>
            </w:r>
            <w:r w:rsidR="002A264D" w:rsidRPr="00AD221D">
              <w:rPr>
                <w:spacing w:val="2"/>
                <w:sz w:val="15"/>
                <w:szCs w:val="15"/>
              </w:rPr>
              <w:t>l</w:t>
            </w:r>
            <w:r w:rsidR="002A264D" w:rsidRPr="00AD221D">
              <w:rPr>
                <w:spacing w:val="1"/>
                <w:sz w:val="15"/>
                <w:szCs w:val="15"/>
              </w:rPr>
              <w:t>é</w:t>
            </w:r>
            <w:r w:rsidR="002A264D" w:rsidRPr="00AD221D">
              <w:rPr>
                <w:spacing w:val="-2"/>
                <w:sz w:val="15"/>
                <w:szCs w:val="15"/>
              </w:rPr>
              <w:t>p</w:t>
            </w:r>
            <w:r w:rsidR="002A264D" w:rsidRPr="00AD221D">
              <w:rPr>
                <w:spacing w:val="7"/>
                <w:sz w:val="15"/>
                <w:szCs w:val="15"/>
              </w:rPr>
              <w:t>t</w:t>
            </w:r>
            <w:r w:rsidR="002A264D" w:rsidRPr="00AD221D">
              <w:rPr>
                <w:spacing w:val="2"/>
                <w:sz w:val="15"/>
                <w:szCs w:val="15"/>
              </w:rPr>
              <w:t>i</w:t>
            </w:r>
            <w:r w:rsidR="002A264D" w:rsidRPr="00AD221D">
              <w:rPr>
                <w:spacing w:val="1"/>
                <w:sz w:val="15"/>
                <w:szCs w:val="15"/>
              </w:rPr>
              <w:t>c</w:t>
            </w:r>
            <w:r w:rsidR="002A264D" w:rsidRPr="00AD221D">
              <w:rPr>
                <w:spacing w:val="-2"/>
                <w:sz w:val="15"/>
                <w:szCs w:val="15"/>
              </w:rPr>
              <w:t>o</w:t>
            </w:r>
            <w:r w:rsidR="002A264D" w:rsidRPr="00AD221D">
              <w:rPr>
                <w:sz w:val="15"/>
                <w:szCs w:val="15"/>
              </w:rPr>
              <w:t>s</w:t>
            </w:r>
            <w:proofErr w:type="spellEnd"/>
            <w:r w:rsidR="002A264D" w:rsidRPr="00AD221D">
              <w:rPr>
                <w:sz w:val="15"/>
                <w:szCs w:val="15"/>
              </w:rPr>
              <w:t xml:space="preserve">, </w:t>
            </w:r>
            <w:proofErr w:type="spellStart"/>
            <w:r w:rsidR="002A264D" w:rsidRPr="00AD221D">
              <w:rPr>
                <w:spacing w:val="-2"/>
                <w:sz w:val="15"/>
                <w:szCs w:val="15"/>
              </w:rPr>
              <w:t>p</w:t>
            </w:r>
            <w:r w:rsidR="002A264D" w:rsidRPr="00AD221D">
              <w:rPr>
                <w:spacing w:val="1"/>
                <w:sz w:val="15"/>
                <w:szCs w:val="15"/>
              </w:rPr>
              <w:t>a</w:t>
            </w:r>
            <w:r w:rsidR="002A264D" w:rsidRPr="00AD221D">
              <w:rPr>
                <w:spacing w:val="-1"/>
                <w:sz w:val="15"/>
                <w:szCs w:val="15"/>
              </w:rPr>
              <w:t>r</w:t>
            </w:r>
            <w:r w:rsidR="002A264D" w:rsidRPr="00AD221D">
              <w:rPr>
                <w:spacing w:val="1"/>
                <w:sz w:val="15"/>
                <w:szCs w:val="15"/>
              </w:rPr>
              <w:t>a</w:t>
            </w:r>
            <w:r w:rsidR="002A264D" w:rsidRPr="00AD221D">
              <w:rPr>
                <w:spacing w:val="-5"/>
                <w:sz w:val="15"/>
                <w:szCs w:val="15"/>
              </w:rPr>
              <w:t>s</w:t>
            </w:r>
            <w:r w:rsidR="002A264D" w:rsidRPr="00AD221D">
              <w:rPr>
                <w:spacing w:val="7"/>
                <w:sz w:val="15"/>
                <w:szCs w:val="15"/>
              </w:rPr>
              <w:t>i</w:t>
            </w:r>
            <w:r w:rsidR="002A264D" w:rsidRPr="00AD221D">
              <w:rPr>
                <w:spacing w:val="2"/>
                <w:sz w:val="15"/>
                <w:szCs w:val="15"/>
              </w:rPr>
              <w:t>t</w:t>
            </w:r>
            <w:r w:rsidR="002A264D" w:rsidRPr="00AD221D">
              <w:rPr>
                <w:spacing w:val="-2"/>
                <w:sz w:val="15"/>
                <w:szCs w:val="15"/>
              </w:rPr>
              <w:t>o</w:t>
            </w:r>
            <w:r w:rsidR="002A264D" w:rsidRPr="00AD221D">
              <w:rPr>
                <w:spacing w:val="7"/>
                <w:sz w:val="15"/>
                <w:szCs w:val="15"/>
              </w:rPr>
              <w:t>l</w:t>
            </w:r>
            <w:r w:rsidR="002A264D" w:rsidRPr="00AD221D">
              <w:rPr>
                <w:spacing w:val="2"/>
                <w:sz w:val="15"/>
                <w:szCs w:val="15"/>
              </w:rPr>
              <w:t>ó</w:t>
            </w:r>
            <w:r w:rsidR="002A264D" w:rsidRPr="00AD221D">
              <w:rPr>
                <w:spacing w:val="-2"/>
                <w:sz w:val="15"/>
                <w:szCs w:val="15"/>
              </w:rPr>
              <w:t>g</w:t>
            </w:r>
            <w:r w:rsidR="002A264D" w:rsidRPr="00AD221D">
              <w:rPr>
                <w:spacing w:val="2"/>
                <w:sz w:val="15"/>
                <w:szCs w:val="15"/>
              </w:rPr>
              <w:t>i</w:t>
            </w:r>
            <w:r w:rsidR="002A264D" w:rsidRPr="00AD221D">
              <w:rPr>
                <w:spacing w:val="1"/>
                <w:sz w:val="15"/>
                <w:szCs w:val="15"/>
              </w:rPr>
              <w:t>c</w:t>
            </w:r>
            <w:r w:rsidR="002A264D" w:rsidRPr="00AD221D">
              <w:rPr>
                <w:spacing w:val="-2"/>
                <w:sz w:val="15"/>
                <w:szCs w:val="15"/>
              </w:rPr>
              <w:t>o</w:t>
            </w:r>
            <w:r w:rsidR="002A264D" w:rsidRPr="00AD221D">
              <w:rPr>
                <w:spacing w:val="-5"/>
                <w:sz w:val="15"/>
                <w:szCs w:val="15"/>
              </w:rPr>
              <w:t>s</w:t>
            </w:r>
            <w:proofErr w:type="spellEnd"/>
            <w:r w:rsidR="002A264D" w:rsidRPr="00AD221D">
              <w:rPr>
                <w:sz w:val="15"/>
                <w:szCs w:val="15"/>
              </w:rPr>
              <w:t>,</w:t>
            </w:r>
            <w:r w:rsidR="002A264D" w:rsidRPr="00AD221D">
              <w:rPr>
                <w:spacing w:val="21"/>
                <w:sz w:val="15"/>
                <w:szCs w:val="15"/>
              </w:rPr>
              <w:t xml:space="preserve"> </w:t>
            </w:r>
            <w:proofErr w:type="spellStart"/>
            <w:r w:rsidR="002A264D" w:rsidRPr="00AD221D">
              <w:rPr>
                <w:spacing w:val="-2"/>
                <w:w w:val="99"/>
                <w:sz w:val="15"/>
                <w:szCs w:val="15"/>
              </w:rPr>
              <w:t>qu</w:t>
            </w:r>
            <w:r w:rsidR="002A264D" w:rsidRPr="00AD221D">
              <w:rPr>
                <w:w w:val="99"/>
                <w:sz w:val="15"/>
                <w:szCs w:val="15"/>
              </w:rPr>
              <w:t>í</w:t>
            </w:r>
            <w:proofErr w:type="spellEnd"/>
            <w:r w:rsidR="002A264D" w:rsidRPr="00AD221D">
              <w:rPr>
                <w:spacing w:val="-26"/>
                <w:sz w:val="15"/>
                <w:szCs w:val="15"/>
              </w:rPr>
              <w:t xml:space="preserve"> </w:t>
            </w:r>
            <w:proofErr w:type="spellStart"/>
            <w:r w:rsidR="002A264D" w:rsidRPr="00AD221D">
              <w:rPr>
                <w:spacing w:val="-10"/>
                <w:sz w:val="15"/>
                <w:szCs w:val="15"/>
              </w:rPr>
              <w:t>m</w:t>
            </w:r>
            <w:r w:rsidR="002A264D" w:rsidRPr="00AD221D">
              <w:rPr>
                <w:spacing w:val="2"/>
                <w:sz w:val="15"/>
                <w:szCs w:val="15"/>
              </w:rPr>
              <w:t>i</w:t>
            </w:r>
            <w:r w:rsidR="002A264D" w:rsidRPr="00AD221D">
              <w:rPr>
                <w:spacing w:val="6"/>
                <w:sz w:val="15"/>
                <w:szCs w:val="15"/>
              </w:rPr>
              <w:t>c</w:t>
            </w:r>
            <w:r w:rsidR="002A264D" w:rsidRPr="00AD221D">
              <w:rPr>
                <w:spacing w:val="2"/>
                <w:sz w:val="15"/>
                <w:szCs w:val="15"/>
              </w:rPr>
              <w:t>o</w:t>
            </w:r>
            <w:r w:rsidR="002A264D" w:rsidRPr="00AD221D">
              <w:rPr>
                <w:spacing w:val="-5"/>
                <w:sz w:val="15"/>
                <w:szCs w:val="15"/>
              </w:rPr>
              <w:t>s</w:t>
            </w:r>
            <w:proofErr w:type="spellEnd"/>
            <w:r w:rsidR="002A264D" w:rsidRPr="00AD221D">
              <w:rPr>
                <w:sz w:val="15"/>
                <w:szCs w:val="15"/>
              </w:rPr>
              <w:t>,</w:t>
            </w:r>
            <w:r w:rsidR="002A264D" w:rsidRPr="00AD221D">
              <w:rPr>
                <w:spacing w:val="22"/>
                <w:sz w:val="15"/>
                <w:szCs w:val="15"/>
              </w:rPr>
              <w:t xml:space="preserve"> </w:t>
            </w:r>
            <w:proofErr w:type="spellStart"/>
            <w:r w:rsidR="002A264D" w:rsidRPr="00AD221D">
              <w:rPr>
                <w:spacing w:val="-2"/>
                <w:sz w:val="15"/>
                <w:szCs w:val="15"/>
              </w:rPr>
              <w:t>v</w:t>
            </w:r>
            <w:r w:rsidR="002A264D" w:rsidRPr="00AD221D">
              <w:rPr>
                <w:spacing w:val="7"/>
                <w:sz w:val="15"/>
                <w:szCs w:val="15"/>
              </w:rPr>
              <w:t>i</w:t>
            </w:r>
            <w:r w:rsidR="002A264D" w:rsidRPr="00AD221D">
              <w:rPr>
                <w:spacing w:val="-1"/>
                <w:sz w:val="15"/>
                <w:szCs w:val="15"/>
              </w:rPr>
              <w:t>r</w:t>
            </w:r>
            <w:r w:rsidR="002A264D" w:rsidRPr="00AD221D">
              <w:rPr>
                <w:spacing w:val="-2"/>
                <w:sz w:val="15"/>
                <w:szCs w:val="15"/>
              </w:rPr>
              <w:t>o</w:t>
            </w:r>
            <w:r w:rsidR="002A264D" w:rsidRPr="00AD221D">
              <w:rPr>
                <w:spacing w:val="7"/>
                <w:sz w:val="15"/>
                <w:szCs w:val="15"/>
              </w:rPr>
              <w:t>l</w:t>
            </w:r>
            <w:r w:rsidR="002A264D" w:rsidRPr="00AD221D">
              <w:rPr>
                <w:spacing w:val="2"/>
                <w:sz w:val="15"/>
                <w:szCs w:val="15"/>
              </w:rPr>
              <w:t>ó</w:t>
            </w:r>
            <w:r w:rsidR="002A264D" w:rsidRPr="00AD221D">
              <w:rPr>
                <w:spacing w:val="-2"/>
                <w:sz w:val="15"/>
                <w:szCs w:val="15"/>
              </w:rPr>
              <w:t>g</w:t>
            </w:r>
            <w:r w:rsidR="002A264D" w:rsidRPr="00AD221D">
              <w:rPr>
                <w:spacing w:val="2"/>
                <w:sz w:val="15"/>
                <w:szCs w:val="15"/>
              </w:rPr>
              <w:t>i</w:t>
            </w:r>
            <w:r w:rsidR="002A264D" w:rsidRPr="00AD221D">
              <w:rPr>
                <w:spacing w:val="1"/>
                <w:sz w:val="15"/>
                <w:szCs w:val="15"/>
              </w:rPr>
              <w:t>c</w:t>
            </w:r>
            <w:r w:rsidR="002A264D" w:rsidRPr="00AD221D">
              <w:rPr>
                <w:spacing w:val="-2"/>
                <w:sz w:val="15"/>
                <w:szCs w:val="15"/>
              </w:rPr>
              <w:t>o</w:t>
            </w:r>
            <w:r w:rsidR="002A264D" w:rsidRPr="00AD221D">
              <w:rPr>
                <w:sz w:val="15"/>
                <w:szCs w:val="15"/>
              </w:rPr>
              <w:t>s</w:t>
            </w:r>
            <w:proofErr w:type="spellEnd"/>
            <w:r w:rsidR="002A264D" w:rsidRPr="00AD221D">
              <w:rPr>
                <w:spacing w:val="18"/>
                <w:sz w:val="15"/>
                <w:szCs w:val="15"/>
              </w:rPr>
              <w:t xml:space="preserve"> </w:t>
            </w:r>
            <w:proofErr w:type="spellStart"/>
            <w:r w:rsidR="002A264D" w:rsidRPr="00AD221D">
              <w:rPr>
                <w:spacing w:val="2"/>
                <w:sz w:val="15"/>
                <w:szCs w:val="15"/>
              </w:rPr>
              <w:t>o</w:t>
            </w:r>
            <w:r w:rsidR="002A264D" w:rsidRPr="00AD221D">
              <w:rPr>
                <w:sz w:val="15"/>
                <w:szCs w:val="15"/>
              </w:rPr>
              <w:t>u</w:t>
            </w:r>
            <w:proofErr w:type="spellEnd"/>
            <w:r w:rsidR="002A264D" w:rsidRPr="00AD221D">
              <w:rPr>
                <w:spacing w:val="26"/>
                <w:sz w:val="15"/>
                <w:szCs w:val="15"/>
              </w:rPr>
              <w:t xml:space="preserve"> </w:t>
            </w:r>
            <w:proofErr w:type="spellStart"/>
            <w:r w:rsidR="002A264D" w:rsidRPr="00AD221D">
              <w:rPr>
                <w:spacing w:val="-10"/>
                <w:sz w:val="15"/>
                <w:szCs w:val="15"/>
              </w:rPr>
              <w:t>m</w:t>
            </w:r>
            <w:r w:rsidR="002A264D" w:rsidRPr="00AD221D">
              <w:rPr>
                <w:spacing w:val="7"/>
                <w:sz w:val="15"/>
                <w:szCs w:val="15"/>
              </w:rPr>
              <w:t>i</w:t>
            </w:r>
            <w:r w:rsidR="002A264D" w:rsidRPr="00AD221D">
              <w:rPr>
                <w:spacing w:val="1"/>
                <w:sz w:val="15"/>
                <w:szCs w:val="15"/>
              </w:rPr>
              <w:t>c</w:t>
            </w:r>
            <w:r w:rsidR="002A264D" w:rsidRPr="00AD221D">
              <w:rPr>
                <w:spacing w:val="-1"/>
                <w:sz w:val="15"/>
                <w:szCs w:val="15"/>
              </w:rPr>
              <w:t>r</w:t>
            </w:r>
            <w:r w:rsidR="002A264D" w:rsidRPr="00AD221D">
              <w:rPr>
                <w:spacing w:val="2"/>
                <w:sz w:val="15"/>
                <w:szCs w:val="15"/>
              </w:rPr>
              <w:t>o</w:t>
            </w:r>
            <w:r w:rsidR="002A264D" w:rsidRPr="00AD221D">
              <w:rPr>
                <w:spacing w:val="-2"/>
                <w:sz w:val="15"/>
                <w:szCs w:val="15"/>
              </w:rPr>
              <w:t>b</w:t>
            </w:r>
            <w:r w:rsidR="002A264D" w:rsidRPr="00AD221D">
              <w:rPr>
                <w:spacing w:val="7"/>
                <w:sz w:val="15"/>
                <w:szCs w:val="15"/>
              </w:rPr>
              <w:t>i</w:t>
            </w:r>
            <w:r w:rsidR="002A264D" w:rsidRPr="00AD221D">
              <w:rPr>
                <w:spacing w:val="-2"/>
                <w:sz w:val="15"/>
                <w:szCs w:val="15"/>
              </w:rPr>
              <w:t>o</w:t>
            </w:r>
            <w:r w:rsidR="002A264D" w:rsidRPr="00AD221D">
              <w:rPr>
                <w:spacing w:val="2"/>
                <w:sz w:val="15"/>
                <w:szCs w:val="15"/>
              </w:rPr>
              <w:t>ló</w:t>
            </w:r>
            <w:r w:rsidR="002A264D" w:rsidRPr="00AD221D">
              <w:rPr>
                <w:spacing w:val="-2"/>
                <w:sz w:val="15"/>
                <w:szCs w:val="15"/>
              </w:rPr>
              <w:t>g</w:t>
            </w:r>
            <w:r w:rsidR="002A264D" w:rsidRPr="00AD221D">
              <w:rPr>
                <w:spacing w:val="2"/>
                <w:sz w:val="15"/>
                <w:szCs w:val="15"/>
              </w:rPr>
              <w:t>i</w:t>
            </w:r>
            <w:r w:rsidR="002A264D" w:rsidRPr="00AD221D">
              <w:rPr>
                <w:spacing w:val="6"/>
                <w:sz w:val="15"/>
                <w:szCs w:val="15"/>
              </w:rPr>
              <w:t>c</w:t>
            </w:r>
            <w:r w:rsidR="002A264D" w:rsidRPr="00AD221D">
              <w:rPr>
                <w:spacing w:val="-2"/>
                <w:sz w:val="15"/>
                <w:szCs w:val="15"/>
              </w:rPr>
              <w:t>o</w:t>
            </w:r>
            <w:r w:rsidR="002A264D" w:rsidRPr="00AD221D">
              <w:rPr>
                <w:sz w:val="15"/>
                <w:szCs w:val="15"/>
              </w:rPr>
              <w:t>s</w:t>
            </w:r>
            <w:proofErr w:type="spellEnd"/>
            <w:r w:rsidR="002A264D" w:rsidRPr="00AD221D">
              <w:rPr>
                <w:spacing w:val="10"/>
                <w:sz w:val="15"/>
                <w:szCs w:val="15"/>
              </w:rPr>
              <w:t xml:space="preserve"> </w:t>
            </w:r>
            <w:r w:rsidR="002A264D" w:rsidRPr="00AD221D">
              <w:rPr>
                <w:sz w:val="15"/>
                <w:szCs w:val="15"/>
              </w:rPr>
              <w:t>e</w:t>
            </w:r>
            <w:r w:rsidR="002A264D" w:rsidRPr="00AD221D">
              <w:rPr>
                <w:spacing w:val="25"/>
                <w:sz w:val="15"/>
                <w:szCs w:val="15"/>
              </w:rPr>
              <w:t xml:space="preserve"> </w:t>
            </w:r>
            <w:proofErr w:type="spellStart"/>
            <w:r w:rsidR="002A264D" w:rsidRPr="00AD221D">
              <w:rPr>
                <w:spacing w:val="6"/>
                <w:sz w:val="15"/>
                <w:szCs w:val="15"/>
              </w:rPr>
              <w:t>e</w:t>
            </w:r>
            <w:r w:rsidR="002A264D" w:rsidRPr="00AD221D">
              <w:rPr>
                <w:sz w:val="15"/>
                <w:szCs w:val="15"/>
              </w:rPr>
              <w:t>m</w:t>
            </w:r>
            <w:proofErr w:type="spellEnd"/>
            <w:r w:rsidR="002A264D" w:rsidRPr="00AD221D">
              <w:rPr>
                <w:spacing w:val="18"/>
                <w:sz w:val="15"/>
                <w:szCs w:val="15"/>
              </w:rPr>
              <w:t xml:space="preserve"> </w:t>
            </w:r>
            <w:proofErr w:type="spellStart"/>
            <w:r w:rsidR="002A264D" w:rsidRPr="00AD221D">
              <w:rPr>
                <w:spacing w:val="1"/>
                <w:sz w:val="15"/>
                <w:szCs w:val="15"/>
              </w:rPr>
              <w:t>c</w:t>
            </w:r>
            <w:r w:rsidR="002A264D" w:rsidRPr="00AD221D">
              <w:rPr>
                <w:spacing w:val="2"/>
                <w:sz w:val="15"/>
                <w:szCs w:val="15"/>
              </w:rPr>
              <w:t>o</w:t>
            </w:r>
            <w:r w:rsidR="002A264D" w:rsidRPr="00AD221D">
              <w:rPr>
                <w:spacing w:val="-2"/>
                <w:sz w:val="15"/>
                <w:szCs w:val="15"/>
              </w:rPr>
              <w:t>n</w:t>
            </w:r>
            <w:r w:rsidR="002A264D" w:rsidRPr="00AD221D">
              <w:rPr>
                <w:spacing w:val="2"/>
                <w:sz w:val="15"/>
                <w:szCs w:val="15"/>
              </w:rPr>
              <w:t>d</w:t>
            </w:r>
            <w:r w:rsidR="002A264D" w:rsidRPr="00AD221D">
              <w:rPr>
                <w:spacing w:val="9"/>
                <w:sz w:val="15"/>
                <w:szCs w:val="15"/>
              </w:rPr>
              <w:t>i</w:t>
            </w:r>
            <w:r w:rsidR="002A264D" w:rsidRPr="00AD221D">
              <w:rPr>
                <w:spacing w:val="1"/>
                <w:sz w:val="15"/>
                <w:szCs w:val="15"/>
                <w:u w:val="single" w:color="000000"/>
              </w:rPr>
              <w:t>ç</w:t>
            </w:r>
            <w:r w:rsidR="002A264D" w:rsidRPr="00AD221D">
              <w:rPr>
                <w:spacing w:val="2"/>
                <w:sz w:val="15"/>
                <w:szCs w:val="15"/>
              </w:rPr>
              <w:t>õ</w:t>
            </w:r>
            <w:r w:rsidR="002A264D" w:rsidRPr="00AD221D">
              <w:rPr>
                <w:spacing w:val="-4"/>
                <w:sz w:val="15"/>
                <w:szCs w:val="15"/>
              </w:rPr>
              <w:t>e</w:t>
            </w:r>
            <w:r w:rsidR="002A264D" w:rsidRPr="00AD221D">
              <w:rPr>
                <w:spacing w:val="-5"/>
                <w:sz w:val="15"/>
                <w:szCs w:val="15"/>
              </w:rPr>
              <w:t>s</w:t>
            </w:r>
            <w:proofErr w:type="spellEnd"/>
            <w:r w:rsidR="002A264D" w:rsidRPr="00AD221D">
              <w:rPr>
                <w:sz w:val="15"/>
                <w:szCs w:val="15"/>
              </w:rPr>
              <w:t>,</w:t>
            </w:r>
            <w:r w:rsidR="002A264D" w:rsidRPr="00AD221D">
              <w:rPr>
                <w:spacing w:val="24"/>
                <w:sz w:val="15"/>
                <w:szCs w:val="15"/>
              </w:rPr>
              <w:t xml:space="preserve"> </w:t>
            </w:r>
            <w:proofErr w:type="spellStart"/>
            <w:r w:rsidR="002A264D" w:rsidRPr="00AD221D">
              <w:rPr>
                <w:spacing w:val="1"/>
                <w:sz w:val="15"/>
                <w:szCs w:val="15"/>
              </w:rPr>
              <w:t>a</w:t>
            </w:r>
            <w:r w:rsidR="002A264D" w:rsidRPr="00AD221D">
              <w:rPr>
                <w:sz w:val="15"/>
                <w:szCs w:val="15"/>
              </w:rPr>
              <w:t>o</w:t>
            </w:r>
            <w:proofErr w:type="spellEnd"/>
            <w:r w:rsidR="002A264D" w:rsidRPr="00AD221D">
              <w:rPr>
                <w:spacing w:val="26"/>
                <w:sz w:val="15"/>
                <w:szCs w:val="15"/>
              </w:rPr>
              <w:t xml:space="preserve"> </w:t>
            </w:r>
            <w:proofErr w:type="spellStart"/>
            <w:r w:rsidR="002A264D" w:rsidRPr="00AD221D">
              <w:rPr>
                <w:spacing w:val="-5"/>
                <w:sz w:val="15"/>
                <w:szCs w:val="15"/>
              </w:rPr>
              <w:t>m</w:t>
            </w:r>
            <w:r w:rsidR="002A264D" w:rsidRPr="00AD221D">
              <w:rPr>
                <w:spacing w:val="1"/>
                <w:sz w:val="15"/>
                <w:szCs w:val="15"/>
              </w:rPr>
              <w:t>e</w:t>
            </w:r>
            <w:r w:rsidR="002A264D" w:rsidRPr="00AD221D">
              <w:rPr>
                <w:spacing w:val="2"/>
                <w:sz w:val="15"/>
                <w:szCs w:val="15"/>
              </w:rPr>
              <w:t>no</w:t>
            </w:r>
            <w:r w:rsidR="002A264D" w:rsidRPr="00AD221D">
              <w:rPr>
                <w:spacing w:val="-5"/>
                <w:sz w:val="15"/>
                <w:szCs w:val="15"/>
              </w:rPr>
              <w:t>s</w:t>
            </w:r>
            <w:proofErr w:type="spellEnd"/>
            <w:r w:rsidR="002A264D" w:rsidRPr="00AD221D">
              <w:rPr>
                <w:sz w:val="15"/>
                <w:szCs w:val="15"/>
              </w:rPr>
              <w:t>,</w:t>
            </w:r>
            <w:r w:rsidR="002A264D" w:rsidRPr="00AD221D">
              <w:rPr>
                <w:spacing w:val="22"/>
                <w:sz w:val="15"/>
                <w:szCs w:val="15"/>
              </w:rPr>
              <w:t xml:space="preserve"> </w:t>
            </w:r>
            <w:proofErr w:type="spellStart"/>
            <w:r w:rsidR="002A264D" w:rsidRPr="00AD221D">
              <w:rPr>
                <w:spacing w:val="6"/>
                <w:sz w:val="15"/>
                <w:szCs w:val="15"/>
              </w:rPr>
              <w:t>e</w:t>
            </w:r>
            <w:r w:rsidR="002A264D" w:rsidRPr="00AD221D">
              <w:rPr>
                <w:spacing w:val="-2"/>
                <w:sz w:val="15"/>
                <w:szCs w:val="15"/>
              </w:rPr>
              <w:t>qu</w:t>
            </w:r>
            <w:r w:rsidR="002A264D" w:rsidRPr="00AD221D">
              <w:rPr>
                <w:spacing w:val="2"/>
                <w:sz w:val="15"/>
                <w:szCs w:val="15"/>
              </w:rPr>
              <w:t>i</w:t>
            </w:r>
            <w:r w:rsidR="002A264D" w:rsidRPr="00AD221D">
              <w:rPr>
                <w:spacing w:val="-2"/>
                <w:sz w:val="15"/>
                <w:szCs w:val="15"/>
              </w:rPr>
              <w:t>v</w:t>
            </w:r>
            <w:r w:rsidR="002A264D" w:rsidRPr="00AD221D">
              <w:rPr>
                <w:spacing w:val="1"/>
                <w:sz w:val="15"/>
                <w:szCs w:val="15"/>
              </w:rPr>
              <w:t>a</w:t>
            </w:r>
            <w:r w:rsidR="002A264D" w:rsidRPr="00AD221D">
              <w:rPr>
                <w:spacing w:val="7"/>
                <w:sz w:val="15"/>
                <w:szCs w:val="15"/>
              </w:rPr>
              <w:t>l</w:t>
            </w:r>
            <w:r w:rsidR="002A264D" w:rsidRPr="00AD221D">
              <w:rPr>
                <w:spacing w:val="1"/>
                <w:sz w:val="15"/>
                <w:szCs w:val="15"/>
              </w:rPr>
              <w:t>e</w:t>
            </w:r>
            <w:r w:rsidR="002A264D" w:rsidRPr="00AD221D">
              <w:rPr>
                <w:spacing w:val="-2"/>
                <w:sz w:val="15"/>
                <w:szCs w:val="15"/>
              </w:rPr>
              <w:t>n</w:t>
            </w:r>
            <w:r w:rsidR="002A264D" w:rsidRPr="00AD221D">
              <w:rPr>
                <w:spacing w:val="2"/>
                <w:sz w:val="15"/>
                <w:szCs w:val="15"/>
              </w:rPr>
              <w:t>t</w:t>
            </w:r>
            <w:r w:rsidR="002A264D" w:rsidRPr="00AD221D">
              <w:rPr>
                <w:spacing w:val="1"/>
                <w:sz w:val="15"/>
                <w:szCs w:val="15"/>
              </w:rPr>
              <w:t>e</w:t>
            </w:r>
            <w:r w:rsidR="002A264D" w:rsidRPr="00AD221D">
              <w:rPr>
                <w:sz w:val="15"/>
                <w:szCs w:val="15"/>
              </w:rPr>
              <w:t>s</w:t>
            </w:r>
            <w:proofErr w:type="spellEnd"/>
            <w:r w:rsidR="002A264D" w:rsidRPr="00AD221D">
              <w:rPr>
                <w:spacing w:val="17"/>
                <w:sz w:val="15"/>
                <w:szCs w:val="15"/>
              </w:rPr>
              <w:t xml:space="preserve"> </w:t>
            </w:r>
            <w:r w:rsidR="002A264D" w:rsidRPr="00AD221D">
              <w:rPr>
                <w:spacing w:val="1"/>
                <w:sz w:val="15"/>
                <w:szCs w:val="15"/>
              </w:rPr>
              <w:t>a</w:t>
            </w:r>
            <w:r w:rsidR="002A264D" w:rsidRPr="00AD221D">
              <w:rPr>
                <w:sz w:val="15"/>
                <w:szCs w:val="15"/>
              </w:rPr>
              <w:t>s</w:t>
            </w:r>
            <w:r w:rsidR="002A264D" w:rsidRPr="00AD221D">
              <w:rPr>
                <w:spacing w:val="23"/>
                <w:sz w:val="15"/>
                <w:szCs w:val="15"/>
              </w:rPr>
              <w:t xml:space="preserve"> </w:t>
            </w:r>
            <w:proofErr w:type="spellStart"/>
            <w:r w:rsidR="002A264D" w:rsidRPr="00AD221D">
              <w:rPr>
                <w:spacing w:val="3"/>
                <w:sz w:val="15"/>
                <w:szCs w:val="15"/>
              </w:rPr>
              <w:t>N</w:t>
            </w:r>
            <w:r w:rsidR="002A264D" w:rsidRPr="00AD221D">
              <w:rPr>
                <w:spacing w:val="-2"/>
                <w:sz w:val="15"/>
                <w:szCs w:val="15"/>
              </w:rPr>
              <w:t>o</w:t>
            </w:r>
            <w:r w:rsidR="002A264D" w:rsidRPr="00AD221D">
              <w:rPr>
                <w:spacing w:val="3"/>
                <w:sz w:val="15"/>
                <w:szCs w:val="15"/>
              </w:rPr>
              <w:t>r</w:t>
            </w:r>
            <w:r w:rsidR="002A264D" w:rsidRPr="00AD221D">
              <w:rPr>
                <w:spacing w:val="-5"/>
                <w:sz w:val="15"/>
                <w:szCs w:val="15"/>
              </w:rPr>
              <w:t>m</w:t>
            </w:r>
            <w:r w:rsidR="002A264D" w:rsidRPr="00AD221D">
              <w:rPr>
                <w:spacing w:val="6"/>
                <w:sz w:val="15"/>
                <w:szCs w:val="15"/>
              </w:rPr>
              <w:t>a</w:t>
            </w:r>
            <w:r w:rsidR="002A264D" w:rsidRPr="00AD221D">
              <w:rPr>
                <w:sz w:val="15"/>
                <w:szCs w:val="15"/>
              </w:rPr>
              <w:t>s</w:t>
            </w:r>
            <w:proofErr w:type="spellEnd"/>
            <w:r w:rsidR="002A264D" w:rsidRPr="00AD221D">
              <w:rPr>
                <w:spacing w:val="15"/>
                <w:sz w:val="15"/>
                <w:szCs w:val="15"/>
              </w:rPr>
              <w:t xml:space="preserve"> </w:t>
            </w:r>
            <w:r w:rsidR="002A264D" w:rsidRPr="00AD221D">
              <w:rPr>
                <w:sz w:val="15"/>
                <w:szCs w:val="15"/>
              </w:rPr>
              <w:t>e</w:t>
            </w:r>
            <w:r w:rsidR="002A264D" w:rsidRPr="00AD221D">
              <w:rPr>
                <w:spacing w:val="25"/>
                <w:sz w:val="15"/>
                <w:szCs w:val="15"/>
              </w:rPr>
              <w:t xml:space="preserve"> </w:t>
            </w:r>
            <w:proofErr w:type="spellStart"/>
            <w:r w:rsidR="002A264D" w:rsidRPr="00AD221D">
              <w:rPr>
                <w:spacing w:val="2"/>
                <w:sz w:val="15"/>
                <w:szCs w:val="15"/>
              </w:rPr>
              <w:t>Códi</w:t>
            </w:r>
            <w:r w:rsidR="002A264D" w:rsidRPr="00AD221D">
              <w:rPr>
                <w:spacing w:val="-2"/>
                <w:sz w:val="15"/>
                <w:szCs w:val="15"/>
              </w:rPr>
              <w:t>g</w:t>
            </w:r>
            <w:r w:rsidR="002A264D" w:rsidRPr="00AD221D">
              <w:rPr>
                <w:spacing w:val="2"/>
                <w:sz w:val="15"/>
                <w:szCs w:val="15"/>
              </w:rPr>
              <w:t>o</w:t>
            </w:r>
            <w:r w:rsidR="002A264D" w:rsidRPr="00AD221D">
              <w:rPr>
                <w:sz w:val="15"/>
                <w:szCs w:val="15"/>
              </w:rPr>
              <w:t>s</w:t>
            </w:r>
            <w:proofErr w:type="spellEnd"/>
            <w:r w:rsidR="002A264D" w:rsidRPr="00AD221D">
              <w:rPr>
                <w:spacing w:val="20"/>
                <w:sz w:val="15"/>
                <w:szCs w:val="15"/>
              </w:rPr>
              <w:t xml:space="preserve"> </w:t>
            </w:r>
            <w:r w:rsidR="002A264D" w:rsidRPr="00AD221D">
              <w:rPr>
                <w:spacing w:val="2"/>
                <w:sz w:val="15"/>
                <w:szCs w:val="15"/>
              </w:rPr>
              <w:t>d</w:t>
            </w:r>
            <w:r w:rsidR="002A264D" w:rsidRPr="00AD221D">
              <w:rPr>
                <w:sz w:val="15"/>
                <w:szCs w:val="15"/>
              </w:rPr>
              <w:t>e</w:t>
            </w:r>
            <w:r w:rsidR="002A264D" w:rsidRPr="00AD221D">
              <w:rPr>
                <w:spacing w:val="24"/>
                <w:sz w:val="15"/>
                <w:szCs w:val="15"/>
              </w:rPr>
              <w:t xml:space="preserve"> </w:t>
            </w:r>
            <w:proofErr w:type="spellStart"/>
            <w:r w:rsidR="002A264D" w:rsidRPr="00AD221D">
              <w:rPr>
                <w:spacing w:val="4"/>
                <w:sz w:val="15"/>
                <w:szCs w:val="15"/>
              </w:rPr>
              <w:t>P</w:t>
            </w:r>
            <w:r w:rsidR="002A264D" w:rsidRPr="00AD221D">
              <w:rPr>
                <w:spacing w:val="-1"/>
                <w:sz w:val="15"/>
                <w:szCs w:val="15"/>
              </w:rPr>
              <w:t>r</w:t>
            </w:r>
            <w:r w:rsidR="002A264D" w:rsidRPr="00AD221D">
              <w:rPr>
                <w:spacing w:val="-4"/>
                <w:sz w:val="15"/>
                <w:szCs w:val="15"/>
              </w:rPr>
              <w:t>á</w:t>
            </w:r>
            <w:r w:rsidR="002A264D" w:rsidRPr="00AD221D">
              <w:rPr>
                <w:spacing w:val="2"/>
                <w:sz w:val="15"/>
                <w:szCs w:val="15"/>
              </w:rPr>
              <w:t>ti</w:t>
            </w:r>
            <w:r w:rsidR="002A264D" w:rsidRPr="00AD221D">
              <w:rPr>
                <w:spacing w:val="1"/>
                <w:sz w:val="15"/>
                <w:szCs w:val="15"/>
              </w:rPr>
              <w:t>ca</w:t>
            </w:r>
            <w:r w:rsidR="002A264D" w:rsidRPr="00AD221D">
              <w:rPr>
                <w:sz w:val="15"/>
                <w:szCs w:val="15"/>
              </w:rPr>
              <w:t>s</w:t>
            </w:r>
            <w:proofErr w:type="spellEnd"/>
            <w:r w:rsidR="002A264D" w:rsidRPr="00AD221D">
              <w:rPr>
                <w:spacing w:val="20"/>
                <w:sz w:val="15"/>
                <w:szCs w:val="15"/>
              </w:rPr>
              <w:t xml:space="preserve"> </w:t>
            </w:r>
            <w:r w:rsidR="002A264D" w:rsidRPr="00AD221D">
              <w:rPr>
                <w:spacing w:val="2"/>
                <w:sz w:val="15"/>
                <w:szCs w:val="15"/>
              </w:rPr>
              <w:t>d</w:t>
            </w:r>
            <w:r w:rsidR="002A264D" w:rsidRPr="00AD221D">
              <w:rPr>
                <w:sz w:val="15"/>
                <w:szCs w:val="15"/>
              </w:rPr>
              <w:t>o</w:t>
            </w:r>
            <w:r w:rsidR="002A264D" w:rsidRPr="00AD221D">
              <w:rPr>
                <w:spacing w:val="23"/>
                <w:sz w:val="15"/>
                <w:szCs w:val="15"/>
              </w:rPr>
              <w:t xml:space="preserve"> </w:t>
            </w:r>
            <w:r w:rsidR="002A264D" w:rsidRPr="00AD221D">
              <w:rPr>
                <w:i/>
                <w:spacing w:val="2"/>
                <w:sz w:val="15"/>
                <w:szCs w:val="15"/>
              </w:rPr>
              <w:t>Cod</w:t>
            </w:r>
            <w:r w:rsidR="002A264D" w:rsidRPr="00AD221D">
              <w:rPr>
                <w:i/>
                <w:spacing w:val="1"/>
                <w:sz w:val="15"/>
                <w:szCs w:val="15"/>
              </w:rPr>
              <w:t>e</w:t>
            </w:r>
            <w:r w:rsidR="002A264D" w:rsidRPr="00AD221D">
              <w:rPr>
                <w:i/>
                <w:sz w:val="15"/>
                <w:szCs w:val="15"/>
              </w:rPr>
              <w:t xml:space="preserve">x </w:t>
            </w:r>
            <w:r w:rsidR="002A264D" w:rsidRPr="00AD221D">
              <w:rPr>
                <w:i/>
                <w:spacing w:val="-4"/>
                <w:sz w:val="15"/>
                <w:szCs w:val="15"/>
              </w:rPr>
              <w:t>A</w:t>
            </w:r>
            <w:r w:rsidR="002A264D" w:rsidRPr="00AD221D">
              <w:rPr>
                <w:i/>
                <w:spacing w:val="7"/>
                <w:sz w:val="15"/>
                <w:szCs w:val="15"/>
              </w:rPr>
              <w:t>l</w:t>
            </w:r>
            <w:r w:rsidR="002A264D" w:rsidRPr="00AD221D">
              <w:rPr>
                <w:i/>
                <w:spacing w:val="2"/>
                <w:sz w:val="15"/>
                <w:szCs w:val="15"/>
              </w:rPr>
              <w:t>i</w:t>
            </w:r>
            <w:r w:rsidR="002A264D" w:rsidRPr="00AD221D">
              <w:rPr>
                <w:i/>
                <w:spacing w:val="-2"/>
                <w:sz w:val="15"/>
                <w:szCs w:val="15"/>
              </w:rPr>
              <w:t>m</w:t>
            </w:r>
            <w:r w:rsidR="002A264D" w:rsidRPr="00AD221D">
              <w:rPr>
                <w:i/>
                <w:spacing w:val="1"/>
                <w:sz w:val="15"/>
                <w:szCs w:val="15"/>
              </w:rPr>
              <w:t>e</w:t>
            </w:r>
            <w:r w:rsidR="002A264D" w:rsidRPr="00AD221D">
              <w:rPr>
                <w:i/>
                <w:spacing w:val="2"/>
                <w:sz w:val="15"/>
                <w:szCs w:val="15"/>
              </w:rPr>
              <w:t>n</w:t>
            </w:r>
            <w:r w:rsidR="002A264D" w:rsidRPr="00AD221D">
              <w:rPr>
                <w:i/>
                <w:spacing w:val="-3"/>
                <w:sz w:val="15"/>
                <w:szCs w:val="15"/>
              </w:rPr>
              <w:t>t</w:t>
            </w:r>
            <w:r w:rsidR="002A264D" w:rsidRPr="00AD221D">
              <w:rPr>
                <w:i/>
                <w:spacing w:val="2"/>
                <w:sz w:val="15"/>
                <w:szCs w:val="15"/>
              </w:rPr>
              <w:t>a</w:t>
            </w:r>
            <w:r w:rsidR="002A264D" w:rsidRPr="00AD221D">
              <w:rPr>
                <w:i/>
                <w:sz w:val="15"/>
                <w:szCs w:val="15"/>
              </w:rPr>
              <w:t>r</w:t>
            </w:r>
            <w:r w:rsidR="002A264D" w:rsidRPr="00AD221D">
              <w:rPr>
                <w:i/>
                <w:spacing w:val="2"/>
                <w:sz w:val="15"/>
                <w:szCs w:val="15"/>
              </w:rPr>
              <w:t>iu</w:t>
            </w:r>
            <w:r w:rsidR="002A264D" w:rsidRPr="00AD221D">
              <w:rPr>
                <w:i/>
                <w:sz w:val="15"/>
                <w:szCs w:val="15"/>
              </w:rPr>
              <w:t>s</w:t>
            </w:r>
            <w:r w:rsidR="002A264D" w:rsidRPr="00AD221D">
              <w:rPr>
                <w:i/>
                <w:spacing w:val="2"/>
                <w:sz w:val="15"/>
                <w:szCs w:val="15"/>
              </w:rPr>
              <w:t xml:space="preserve"> </w:t>
            </w:r>
            <w:r w:rsidR="002A264D" w:rsidRPr="00AD221D">
              <w:rPr>
                <w:i/>
                <w:sz w:val="15"/>
                <w:szCs w:val="15"/>
              </w:rPr>
              <w:t>*</w:t>
            </w:r>
            <w:r w:rsidR="002A264D" w:rsidRPr="00AD221D">
              <w:rPr>
                <w:i/>
                <w:spacing w:val="16"/>
                <w:sz w:val="15"/>
                <w:szCs w:val="15"/>
              </w:rPr>
              <w:t xml:space="preserve"> </w:t>
            </w:r>
            <w:r w:rsidR="002A264D" w:rsidRPr="00AD221D">
              <w:rPr>
                <w:sz w:val="15"/>
                <w:szCs w:val="15"/>
              </w:rPr>
              <w:t>/</w:t>
            </w:r>
            <w:r w:rsidR="002A264D" w:rsidRPr="00AD221D">
              <w:rPr>
                <w:spacing w:val="6"/>
                <w:sz w:val="15"/>
                <w:szCs w:val="15"/>
              </w:rPr>
              <w:t xml:space="preserve"> </w:t>
            </w:r>
            <w:r w:rsidR="002A264D" w:rsidRPr="00AD221D">
              <w:rPr>
                <w:i/>
                <w:spacing w:val="7"/>
                <w:sz w:val="15"/>
                <w:szCs w:val="15"/>
              </w:rPr>
              <w:t>t</w:t>
            </w:r>
            <w:r w:rsidR="002A264D" w:rsidRPr="00AD221D">
              <w:rPr>
                <w:i/>
                <w:spacing w:val="2"/>
                <w:sz w:val="15"/>
                <w:szCs w:val="15"/>
              </w:rPr>
              <w:t>h</w:t>
            </w:r>
            <w:r w:rsidR="002A264D" w:rsidRPr="00AD221D">
              <w:rPr>
                <w:i/>
                <w:sz w:val="15"/>
                <w:szCs w:val="15"/>
              </w:rPr>
              <w:t>e</w:t>
            </w:r>
            <w:r w:rsidR="002A264D" w:rsidRPr="00AD221D">
              <w:rPr>
                <w:i/>
                <w:spacing w:val="8"/>
                <w:sz w:val="15"/>
                <w:szCs w:val="15"/>
              </w:rPr>
              <w:t xml:space="preserve"> </w:t>
            </w:r>
            <w:r w:rsidR="002A264D" w:rsidRPr="00AD221D">
              <w:rPr>
                <w:i/>
                <w:spacing w:val="2"/>
                <w:sz w:val="15"/>
                <w:szCs w:val="15"/>
              </w:rPr>
              <w:t>fi</w:t>
            </w:r>
            <w:r w:rsidR="002A264D" w:rsidRPr="00AD221D">
              <w:rPr>
                <w:i/>
                <w:sz w:val="15"/>
                <w:szCs w:val="15"/>
              </w:rPr>
              <w:t>sh</w:t>
            </w:r>
            <w:r w:rsidR="002A264D" w:rsidRPr="00AD221D">
              <w:rPr>
                <w:i/>
                <w:spacing w:val="14"/>
                <w:sz w:val="15"/>
                <w:szCs w:val="15"/>
              </w:rPr>
              <w:t xml:space="preserve"> </w:t>
            </w:r>
            <w:r w:rsidR="002A264D" w:rsidRPr="00AD221D">
              <w:rPr>
                <w:i/>
                <w:spacing w:val="-13"/>
                <w:sz w:val="15"/>
                <w:szCs w:val="15"/>
              </w:rPr>
              <w:t>w</w:t>
            </w:r>
            <w:r w:rsidR="002A264D" w:rsidRPr="00AD221D">
              <w:rPr>
                <w:i/>
                <w:spacing w:val="1"/>
                <w:sz w:val="15"/>
                <w:szCs w:val="15"/>
              </w:rPr>
              <w:t>e</w:t>
            </w:r>
            <w:r w:rsidR="002A264D" w:rsidRPr="00AD221D">
              <w:rPr>
                <w:i/>
                <w:spacing w:val="4"/>
                <w:sz w:val="15"/>
                <w:szCs w:val="15"/>
              </w:rPr>
              <w:t>r</w:t>
            </w:r>
            <w:r w:rsidR="002A264D" w:rsidRPr="00AD221D">
              <w:rPr>
                <w:i/>
                <w:sz w:val="15"/>
                <w:szCs w:val="15"/>
              </w:rPr>
              <w:t>e</w:t>
            </w:r>
            <w:r w:rsidR="002A264D" w:rsidRPr="00AD221D">
              <w:rPr>
                <w:i/>
                <w:spacing w:val="8"/>
                <w:sz w:val="15"/>
                <w:szCs w:val="15"/>
              </w:rPr>
              <w:t xml:space="preserve"> </w:t>
            </w:r>
            <w:r w:rsidR="002A264D" w:rsidRPr="00AD221D">
              <w:rPr>
                <w:i/>
                <w:spacing w:val="2"/>
                <w:sz w:val="15"/>
                <w:szCs w:val="15"/>
              </w:rPr>
              <w:t>land</w:t>
            </w:r>
            <w:r w:rsidR="002A264D" w:rsidRPr="00AD221D">
              <w:rPr>
                <w:i/>
                <w:spacing w:val="1"/>
                <w:sz w:val="15"/>
                <w:szCs w:val="15"/>
              </w:rPr>
              <w:t>e</w:t>
            </w:r>
            <w:r w:rsidR="002A264D" w:rsidRPr="00AD221D">
              <w:rPr>
                <w:i/>
                <w:spacing w:val="2"/>
                <w:sz w:val="15"/>
                <w:szCs w:val="15"/>
              </w:rPr>
              <w:t>d</w:t>
            </w:r>
            <w:r w:rsidR="002A264D" w:rsidRPr="00AD221D">
              <w:rPr>
                <w:i/>
                <w:sz w:val="15"/>
                <w:szCs w:val="15"/>
              </w:rPr>
              <w:t>,</w:t>
            </w:r>
            <w:r w:rsidR="002A264D" w:rsidRPr="00AD221D">
              <w:rPr>
                <w:i/>
                <w:spacing w:val="6"/>
                <w:sz w:val="15"/>
                <w:szCs w:val="15"/>
              </w:rPr>
              <w:t xml:space="preserve"> </w:t>
            </w:r>
            <w:r w:rsidR="002A264D" w:rsidRPr="00AD221D">
              <w:rPr>
                <w:i/>
                <w:spacing w:val="2"/>
                <w:sz w:val="15"/>
                <w:szCs w:val="15"/>
              </w:rPr>
              <w:t>ha</w:t>
            </w:r>
            <w:r w:rsidR="002A264D" w:rsidRPr="00AD221D">
              <w:rPr>
                <w:i/>
                <w:spacing w:val="-2"/>
                <w:sz w:val="15"/>
                <w:szCs w:val="15"/>
              </w:rPr>
              <w:t>n</w:t>
            </w:r>
            <w:r w:rsidR="002A264D" w:rsidRPr="00AD221D">
              <w:rPr>
                <w:i/>
                <w:spacing w:val="2"/>
                <w:sz w:val="15"/>
                <w:szCs w:val="15"/>
              </w:rPr>
              <w:t>dl</w:t>
            </w:r>
            <w:r w:rsidR="002A264D" w:rsidRPr="00AD221D">
              <w:rPr>
                <w:i/>
                <w:spacing w:val="1"/>
                <w:sz w:val="15"/>
                <w:szCs w:val="15"/>
              </w:rPr>
              <w:t>e</w:t>
            </w:r>
            <w:r w:rsidR="002A264D" w:rsidRPr="00AD221D">
              <w:rPr>
                <w:i/>
                <w:spacing w:val="-2"/>
                <w:sz w:val="15"/>
                <w:szCs w:val="15"/>
              </w:rPr>
              <w:t>d</w:t>
            </w:r>
            <w:r w:rsidR="002A264D" w:rsidRPr="00AD221D">
              <w:rPr>
                <w:i/>
                <w:sz w:val="15"/>
                <w:szCs w:val="15"/>
              </w:rPr>
              <w:t>,</w:t>
            </w:r>
            <w:r w:rsidR="002A264D" w:rsidRPr="00AD221D">
              <w:rPr>
                <w:i/>
                <w:spacing w:val="11"/>
                <w:sz w:val="15"/>
                <w:szCs w:val="15"/>
              </w:rPr>
              <w:t xml:space="preserve"> </w:t>
            </w:r>
            <w:r w:rsidR="002A264D" w:rsidRPr="00AD221D">
              <w:rPr>
                <w:i/>
                <w:spacing w:val="2"/>
                <w:sz w:val="15"/>
                <w:szCs w:val="15"/>
              </w:rPr>
              <w:t>p</w:t>
            </w:r>
            <w:r w:rsidR="002A264D" w:rsidRPr="00AD221D">
              <w:rPr>
                <w:i/>
                <w:spacing w:val="-2"/>
                <w:sz w:val="15"/>
                <w:szCs w:val="15"/>
              </w:rPr>
              <w:t>a</w:t>
            </w:r>
            <w:r w:rsidR="002A264D" w:rsidRPr="00AD221D">
              <w:rPr>
                <w:i/>
                <w:spacing w:val="6"/>
                <w:sz w:val="15"/>
                <w:szCs w:val="15"/>
              </w:rPr>
              <w:t>c</w:t>
            </w:r>
            <w:r w:rsidR="002A264D" w:rsidRPr="00AD221D">
              <w:rPr>
                <w:i/>
                <w:spacing w:val="-4"/>
                <w:sz w:val="15"/>
                <w:szCs w:val="15"/>
              </w:rPr>
              <w:t>k</w:t>
            </w:r>
            <w:r w:rsidR="002A264D" w:rsidRPr="00AD221D">
              <w:rPr>
                <w:i/>
                <w:spacing w:val="2"/>
                <w:sz w:val="15"/>
                <w:szCs w:val="15"/>
              </w:rPr>
              <w:t>ag</w:t>
            </w:r>
            <w:r w:rsidR="002A264D" w:rsidRPr="00AD221D">
              <w:rPr>
                <w:i/>
                <w:spacing w:val="1"/>
                <w:sz w:val="15"/>
                <w:szCs w:val="15"/>
              </w:rPr>
              <w:t>e</w:t>
            </w:r>
            <w:r w:rsidR="002A264D" w:rsidRPr="00AD221D">
              <w:rPr>
                <w:i/>
                <w:spacing w:val="-2"/>
                <w:sz w:val="15"/>
                <w:szCs w:val="15"/>
              </w:rPr>
              <w:t>d</w:t>
            </w:r>
            <w:r w:rsidR="002A264D" w:rsidRPr="00AD221D">
              <w:rPr>
                <w:i/>
                <w:sz w:val="15"/>
                <w:szCs w:val="15"/>
              </w:rPr>
              <w:t>,</w:t>
            </w:r>
            <w:r w:rsidR="002A264D" w:rsidRPr="00AD221D">
              <w:rPr>
                <w:i/>
                <w:spacing w:val="9"/>
                <w:sz w:val="15"/>
                <w:szCs w:val="15"/>
              </w:rPr>
              <w:t xml:space="preserve"> </w:t>
            </w:r>
            <w:r w:rsidR="002A264D" w:rsidRPr="00AD221D">
              <w:rPr>
                <w:i/>
                <w:spacing w:val="2"/>
                <w:sz w:val="15"/>
                <w:szCs w:val="15"/>
              </w:rPr>
              <w:t>p</w:t>
            </w:r>
            <w:r w:rsidR="002A264D" w:rsidRPr="00AD221D">
              <w:rPr>
                <w:i/>
                <w:sz w:val="15"/>
                <w:szCs w:val="15"/>
              </w:rPr>
              <w:t>r</w:t>
            </w:r>
            <w:r w:rsidR="002A264D" w:rsidRPr="00AD221D">
              <w:rPr>
                <w:i/>
                <w:spacing w:val="-4"/>
                <w:sz w:val="15"/>
                <w:szCs w:val="15"/>
              </w:rPr>
              <w:t>e</w:t>
            </w:r>
            <w:r w:rsidR="002A264D" w:rsidRPr="00AD221D">
              <w:rPr>
                <w:i/>
                <w:spacing w:val="2"/>
                <w:sz w:val="15"/>
                <w:szCs w:val="15"/>
              </w:rPr>
              <w:t>p</w:t>
            </w:r>
            <w:r w:rsidR="002A264D" w:rsidRPr="00AD221D">
              <w:rPr>
                <w:i/>
                <w:spacing w:val="3"/>
                <w:sz w:val="15"/>
                <w:szCs w:val="15"/>
              </w:rPr>
              <w:t>a</w:t>
            </w:r>
            <w:r w:rsidR="002A264D" w:rsidRPr="00AD221D">
              <w:rPr>
                <w:i/>
                <w:sz w:val="15"/>
                <w:szCs w:val="15"/>
              </w:rPr>
              <w:t>r</w:t>
            </w:r>
            <w:r w:rsidR="002A264D" w:rsidRPr="00AD221D">
              <w:rPr>
                <w:i/>
                <w:spacing w:val="-4"/>
                <w:sz w:val="15"/>
                <w:szCs w:val="15"/>
              </w:rPr>
              <w:t>e</w:t>
            </w:r>
            <w:r w:rsidR="002A264D" w:rsidRPr="00AD221D">
              <w:rPr>
                <w:i/>
                <w:spacing w:val="2"/>
                <w:sz w:val="15"/>
                <w:szCs w:val="15"/>
              </w:rPr>
              <w:t>d</w:t>
            </w:r>
            <w:r w:rsidR="002A264D" w:rsidRPr="00AD221D">
              <w:rPr>
                <w:i/>
                <w:sz w:val="15"/>
                <w:szCs w:val="15"/>
              </w:rPr>
              <w:t>,</w:t>
            </w:r>
            <w:r w:rsidR="002A264D" w:rsidRPr="00AD221D">
              <w:rPr>
                <w:i/>
                <w:spacing w:val="10"/>
                <w:sz w:val="15"/>
                <w:szCs w:val="15"/>
              </w:rPr>
              <w:t xml:space="preserve"> </w:t>
            </w:r>
            <w:r w:rsidR="002A264D" w:rsidRPr="00AD221D">
              <w:rPr>
                <w:i/>
                <w:spacing w:val="2"/>
                <w:sz w:val="15"/>
                <w:szCs w:val="15"/>
              </w:rPr>
              <w:t>p</w:t>
            </w:r>
            <w:r w:rsidR="002A264D" w:rsidRPr="00AD221D">
              <w:rPr>
                <w:i/>
                <w:spacing w:val="-5"/>
                <w:sz w:val="15"/>
                <w:szCs w:val="15"/>
              </w:rPr>
              <w:t>r</w:t>
            </w:r>
            <w:r w:rsidR="002A264D" w:rsidRPr="00AD221D">
              <w:rPr>
                <w:i/>
                <w:spacing w:val="2"/>
                <w:sz w:val="15"/>
                <w:szCs w:val="15"/>
              </w:rPr>
              <w:t>o</w:t>
            </w:r>
            <w:r w:rsidR="002A264D" w:rsidRPr="00AD221D">
              <w:rPr>
                <w:i/>
                <w:spacing w:val="-4"/>
                <w:sz w:val="15"/>
                <w:szCs w:val="15"/>
              </w:rPr>
              <w:t>c</w:t>
            </w:r>
            <w:r w:rsidR="002A264D" w:rsidRPr="00AD221D">
              <w:rPr>
                <w:i/>
                <w:spacing w:val="6"/>
                <w:sz w:val="15"/>
                <w:szCs w:val="15"/>
              </w:rPr>
              <w:t>e</w:t>
            </w:r>
            <w:r w:rsidR="002A264D" w:rsidRPr="00AD221D">
              <w:rPr>
                <w:i/>
                <w:sz w:val="15"/>
                <w:szCs w:val="15"/>
              </w:rPr>
              <w:t>ss</w:t>
            </w:r>
            <w:r w:rsidR="002A264D" w:rsidRPr="00AD221D">
              <w:rPr>
                <w:i/>
                <w:spacing w:val="1"/>
                <w:sz w:val="15"/>
                <w:szCs w:val="15"/>
              </w:rPr>
              <w:t>e</w:t>
            </w:r>
            <w:r w:rsidR="002A264D" w:rsidRPr="00AD221D">
              <w:rPr>
                <w:i/>
                <w:spacing w:val="2"/>
                <w:sz w:val="15"/>
                <w:szCs w:val="15"/>
              </w:rPr>
              <w:t>d</w:t>
            </w:r>
            <w:r w:rsidR="002A264D" w:rsidRPr="00AD221D">
              <w:rPr>
                <w:i/>
                <w:sz w:val="15"/>
                <w:szCs w:val="15"/>
              </w:rPr>
              <w:t>,</w:t>
            </w:r>
            <w:r w:rsidR="002A264D" w:rsidRPr="00AD221D">
              <w:rPr>
                <w:i/>
                <w:spacing w:val="9"/>
                <w:sz w:val="15"/>
                <w:szCs w:val="15"/>
              </w:rPr>
              <w:t xml:space="preserve"> </w:t>
            </w:r>
            <w:r w:rsidR="002A264D" w:rsidRPr="00AD221D">
              <w:rPr>
                <w:i/>
                <w:spacing w:val="-5"/>
                <w:sz w:val="15"/>
                <w:szCs w:val="15"/>
              </w:rPr>
              <w:t>s</w:t>
            </w:r>
            <w:r w:rsidR="002A264D" w:rsidRPr="00AD221D">
              <w:rPr>
                <w:i/>
                <w:spacing w:val="2"/>
                <w:sz w:val="15"/>
                <w:szCs w:val="15"/>
              </w:rPr>
              <w:t>to</w:t>
            </w:r>
            <w:r w:rsidR="002A264D" w:rsidRPr="00AD221D">
              <w:rPr>
                <w:i/>
                <w:spacing w:val="4"/>
                <w:sz w:val="15"/>
                <w:szCs w:val="15"/>
              </w:rPr>
              <w:t>r</w:t>
            </w:r>
            <w:r w:rsidR="002A264D" w:rsidRPr="00AD221D">
              <w:rPr>
                <w:i/>
                <w:spacing w:val="-4"/>
                <w:sz w:val="15"/>
                <w:szCs w:val="15"/>
              </w:rPr>
              <w:t>e</w:t>
            </w:r>
            <w:r w:rsidR="002A264D" w:rsidRPr="00AD221D">
              <w:rPr>
                <w:i/>
                <w:sz w:val="15"/>
                <w:szCs w:val="15"/>
              </w:rPr>
              <w:t>d</w:t>
            </w:r>
            <w:r w:rsidR="002A264D" w:rsidRPr="00AD221D">
              <w:rPr>
                <w:i/>
                <w:spacing w:val="8"/>
                <w:sz w:val="15"/>
                <w:szCs w:val="15"/>
              </w:rPr>
              <w:t xml:space="preserve"> </w:t>
            </w:r>
            <w:r w:rsidR="002A264D" w:rsidRPr="00AD221D">
              <w:rPr>
                <w:i/>
                <w:spacing w:val="2"/>
                <w:sz w:val="15"/>
                <w:szCs w:val="15"/>
              </w:rPr>
              <w:t>an</w:t>
            </w:r>
            <w:r w:rsidR="002A264D" w:rsidRPr="00AD221D">
              <w:rPr>
                <w:i/>
                <w:sz w:val="15"/>
                <w:szCs w:val="15"/>
              </w:rPr>
              <w:t>d</w:t>
            </w:r>
            <w:r w:rsidR="002A264D" w:rsidRPr="00AD221D">
              <w:rPr>
                <w:i/>
                <w:spacing w:val="5"/>
                <w:sz w:val="15"/>
                <w:szCs w:val="15"/>
              </w:rPr>
              <w:t xml:space="preserve"> </w:t>
            </w:r>
            <w:r w:rsidR="002A264D" w:rsidRPr="00AD221D">
              <w:rPr>
                <w:i/>
                <w:spacing w:val="7"/>
                <w:sz w:val="15"/>
                <w:szCs w:val="15"/>
              </w:rPr>
              <w:t>t</w:t>
            </w:r>
            <w:r w:rsidR="002A264D" w:rsidRPr="00AD221D">
              <w:rPr>
                <w:i/>
                <w:sz w:val="15"/>
                <w:szCs w:val="15"/>
              </w:rPr>
              <w:t>r</w:t>
            </w:r>
            <w:r w:rsidR="002A264D" w:rsidRPr="00AD221D">
              <w:rPr>
                <w:i/>
                <w:spacing w:val="2"/>
                <w:sz w:val="15"/>
                <w:szCs w:val="15"/>
              </w:rPr>
              <w:t>an</w:t>
            </w:r>
            <w:r w:rsidR="002A264D" w:rsidRPr="00AD221D">
              <w:rPr>
                <w:i/>
                <w:spacing w:val="-5"/>
                <w:sz w:val="15"/>
                <w:szCs w:val="15"/>
              </w:rPr>
              <w:t>s</w:t>
            </w:r>
            <w:r w:rsidR="002A264D" w:rsidRPr="00AD221D">
              <w:rPr>
                <w:i/>
                <w:spacing w:val="2"/>
                <w:sz w:val="15"/>
                <w:szCs w:val="15"/>
              </w:rPr>
              <w:t>po</w:t>
            </w:r>
            <w:r w:rsidR="002A264D" w:rsidRPr="00AD221D">
              <w:rPr>
                <w:i/>
                <w:spacing w:val="-5"/>
                <w:sz w:val="15"/>
                <w:szCs w:val="15"/>
              </w:rPr>
              <w:t>r</w:t>
            </w:r>
            <w:r w:rsidR="002A264D" w:rsidRPr="00AD221D">
              <w:rPr>
                <w:i/>
                <w:spacing w:val="7"/>
                <w:sz w:val="15"/>
                <w:szCs w:val="15"/>
              </w:rPr>
              <w:t>t</w:t>
            </w:r>
            <w:r w:rsidR="002A264D" w:rsidRPr="00AD221D">
              <w:rPr>
                <w:i/>
                <w:spacing w:val="1"/>
                <w:sz w:val="15"/>
                <w:szCs w:val="15"/>
              </w:rPr>
              <w:t>e</w:t>
            </w:r>
            <w:r w:rsidR="002A264D" w:rsidRPr="00AD221D">
              <w:rPr>
                <w:i/>
                <w:sz w:val="15"/>
                <w:szCs w:val="15"/>
              </w:rPr>
              <w:t xml:space="preserve">d </w:t>
            </w:r>
            <w:r w:rsidR="002A264D" w:rsidRPr="00AD221D">
              <w:rPr>
                <w:i/>
                <w:spacing w:val="7"/>
                <w:sz w:val="15"/>
                <w:szCs w:val="15"/>
              </w:rPr>
              <w:t>i</w:t>
            </w:r>
            <w:r w:rsidR="002A264D" w:rsidRPr="00AD221D">
              <w:rPr>
                <w:i/>
                <w:sz w:val="15"/>
                <w:szCs w:val="15"/>
              </w:rPr>
              <w:t>n</w:t>
            </w:r>
            <w:r w:rsidR="002A264D" w:rsidRPr="00AD221D">
              <w:rPr>
                <w:i/>
                <w:spacing w:val="12"/>
                <w:sz w:val="15"/>
                <w:szCs w:val="15"/>
              </w:rPr>
              <w:t xml:space="preserve"> </w:t>
            </w:r>
            <w:r w:rsidR="002A264D" w:rsidRPr="00AD221D">
              <w:rPr>
                <w:i/>
                <w:spacing w:val="2"/>
                <w:sz w:val="15"/>
                <w:szCs w:val="15"/>
              </w:rPr>
              <w:t>h</w:t>
            </w:r>
            <w:r w:rsidR="002A264D" w:rsidRPr="00AD221D">
              <w:rPr>
                <w:i/>
                <w:spacing w:val="-4"/>
                <w:sz w:val="15"/>
                <w:szCs w:val="15"/>
              </w:rPr>
              <w:t>y</w:t>
            </w:r>
            <w:r w:rsidR="002A264D" w:rsidRPr="00AD221D">
              <w:rPr>
                <w:i/>
                <w:spacing w:val="2"/>
                <w:sz w:val="15"/>
                <w:szCs w:val="15"/>
              </w:rPr>
              <w:t>gi</w:t>
            </w:r>
            <w:r w:rsidR="002A264D" w:rsidRPr="00AD221D">
              <w:rPr>
                <w:i/>
                <w:spacing w:val="1"/>
                <w:sz w:val="15"/>
                <w:szCs w:val="15"/>
              </w:rPr>
              <w:t>e</w:t>
            </w:r>
            <w:r w:rsidR="002A264D" w:rsidRPr="00AD221D">
              <w:rPr>
                <w:i/>
                <w:spacing w:val="-2"/>
                <w:sz w:val="15"/>
                <w:szCs w:val="15"/>
              </w:rPr>
              <w:t>n</w:t>
            </w:r>
            <w:r w:rsidR="002A264D" w:rsidRPr="00AD221D">
              <w:rPr>
                <w:i/>
                <w:spacing w:val="2"/>
                <w:sz w:val="15"/>
                <w:szCs w:val="15"/>
              </w:rPr>
              <w:t>i</w:t>
            </w:r>
            <w:r w:rsidR="002A264D" w:rsidRPr="00AD221D">
              <w:rPr>
                <w:i/>
                <w:sz w:val="15"/>
                <w:szCs w:val="15"/>
              </w:rPr>
              <w:t>c</w:t>
            </w:r>
            <w:r w:rsidR="002A264D" w:rsidRPr="00AD221D">
              <w:rPr>
                <w:i/>
                <w:spacing w:val="6"/>
                <w:sz w:val="15"/>
                <w:szCs w:val="15"/>
              </w:rPr>
              <w:t xml:space="preserve"> </w:t>
            </w:r>
            <w:r w:rsidR="002A264D" w:rsidRPr="00AD221D">
              <w:rPr>
                <w:i/>
                <w:sz w:val="15"/>
                <w:szCs w:val="15"/>
              </w:rPr>
              <w:t>-</w:t>
            </w:r>
            <w:r w:rsidR="002A264D" w:rsidRPr="00AD221D">
              <w:rPr>
                <w:i/>
                <w:spacing w:val="12"/>
                <w:sz w:val="15"/>
                <w:szCs w:val="15"/>
              </w:rPr>
              <w:t xml:space="preserve"> </w:t>
            </w:r>
            <w:r w:rsidR="002A264D" w:rsidRPr="00AD221D">
              <w:rPr>
                <w:i/>
                <w:sz w:val="15"/>
                <w:szCs w:val="15"/>
              </w:rPr>
              <w:t>s</w:t>
            </w:r>
            <w:r w:rsidR="002A264D" w:rsidRPr="00AD221D">
              <w:rPr>
                <w:i/>
                <w:spacing w:val="2"/>
                <w:sz w:val="15"/>
                <w:szCs w:val="15"/>
              </w:rPr>
              <w:t>anita</w:t>
            </w:r>
            <w:r w:rsidR="002A264D" w:rsidRPr="00AD221D">
              <w:rPr>
                <w:i/>
                <w:spacing w:val="-5"/>
                <w:sz w:val="15"/>
                <w:szCs w:val="15"/>
              </w:rPr>
              <w:t>r</w:t>
            </w:r>
            <w:r w:rsidR="002A264D" w:rsidRPr="00AD221D">
              <w:rPr>
                <w:i/>
                <w:sz w:val="15"/>
                <w:szCs w:val="15"/>
              </w:rPr>
              <w:t>y</w:t>
            </w:r>
            <w:r w:rsidR="002A264D" w:rsidRPr="00AD221D">
              <w:rPr>
                <w:i/>
                <w:spacing w:val="11"/>
                <w:sz w:val="15"/>
                <w:szCs w:val="15"/>
              </w:rPr>
              <w:t xml:space="preserve"> </w:t>
            </w:r>
            <w:r w:rsidR="002A264D" w:rsidRPr="00AD221D">
              <w:rPr>
                <w:i/>
                <w:spacing w:val="2"/>
                <w:sz w:val="15"/>
                <w:szCs w:val="15"/>
              </w:rPr>
              <w:t>fa</w:t>
            </w:r>
            <w:r w:rsidR="002A264D" w:rsidRPr="00AD221D">
              <w:rPr>
                <w:i/>
                <w:spacing w:val="-4"/>
                <w:sz w:val="15"/>
                <w:szCs w:val="15"/>
              </w:rPr>
              <w:t>c</w:t>
            </w:r>
            <w:r w:rsidR="002A264D" w:rsidRPr="00AD221D">
              <w:rPr>
                <w:i/>
                <w:spacing w:val="2"/>
                <w:sz w:val="15"/>
                <w:szCs w:val="15"/>
              </w:rPr>
              <w:t>i</w:t>
            </w:r>
            <w:r w:rsidR="002A264D" w:rsidRPr="00AD221D">
              <w:rPr>
                <w:i/>
                <w:spacing w:val="-3"/>
                <w:sz w:val="15"/>
                <w:szCs w:val="15"/>
              </w:rPr>
              <w:t>l</w:t>
            </w:r>
            <w:r w:rsidR="002A264D" w:rsidRPr="00AD221D">
              <w:rPr>
                <w:i/>
                <w:spacing w:val="7"/>
                <w:sz w:val="15"/>
                <w:szCs w:val="15"/>
              </w:rPr>
              <w:t>i</w:t>
            </w:r>
            <w:r w:rsidR="002A264D" w:rsidRPr="00AD221D">
              <w:rPr>
                <w:i/>
                <w:spacing w:val="-3"/>
                <w:sz w:val="15"/>
                <w:szCs w:val="15"/>
              </w:rPr>
              <w:t>t</w:t>
            </w:r>
            <w:r w:rsidR="002A264D" w:rsidRPr="00AD221D">
              <w:rPr>
                <w:i/>
                <w:spacing w:val="7"/>
                <w:sz w:val="15"/>
                <w:szCs w:val="15"/>
              </w:rPr>
              <w:t>i</w:t>
            </w:r>
            <w:r w:rsidR="002A264D" w:rsidRPr="00AD221D">
              <w:rPr>
                <w:i/>
                <w:spacing w:val="1"/>
                <w:sz w:val="15"/>
                <w:szCs w:val="15"/>
              </w:rPr>
              <w:t>e</w:t>
            </w:r>
            <w:r w:rsidR="002A264D" w:rsidRPr="00AD221D">
              <w:rPr>
                <w:i/>
                <w:sz w:val="15"/>
                <w:szCs w:val="15"/>
              </w:rPr>
              <w:t>s</w:t>
            </w:r>
            <w:r w:rsidR="002A264D" w:rsidRPr="00AD221D">
              <w:rPr>
                <w:i/>
                <w:spacing w:val="5"/>
                <w:sz w:val="15"/>
                <w:szCs w:val="15"/>
              </w:rPr>
              <w:t xml:space="preserve"> </w:t>
            </w:r>
            <w:r w:rsidR="002A264D" w:rsidRPr="00AD221D">
              <w:rPr>
                <w:i/>
                <w:spacing w:val="-2"/>
                <w:sz w:val="15"/>
                <w:szCs w:val="15"/>
              </w:rPr>
              <w:t>o</w:t>
            </w:r>
            <w:r w:rsidR="002A264D" w:rsidRPr="00AD221D">
              <w:rPr>
                <w:i/>
                <w:spacing w:val="2"/>
                <w:sz w:val="15"/>
                <w:szCs w:val="15"/>
              </w:rPr>
              <w:t>f</w:t>
            </w:r>
            <w:r w:rsidR="002A264D" w:rsidRPr="00AD221D">
              <w:rPr>
                <w:i/>
                <w:spacing w:val="-3"/>
                <w:sz w:val="15"/>
                <w:szCs w:val="15"/>
              </w:rPr>
              <w:t>f</w:t>
            </w:r>
            <w:r w:rsidR="002A264D" w:rsidRPr="00AD221D">
              <w:rPr>
                <w:i/>
                <w:spacing w:val="2"/>
                <w:sz w:val="15"/>
                <w:szCs w:val="15"/>
              </w:rPr>
              <w:t>i</w:t>
            </w:r>
            <w:r w:rsidR="002A264D" w:rsidRPr="00AD221D">
              <w:rPr>
                <w:i/>
                <w:spacing w:val="6"/>
                <w:sz w:val="15"/>
                <w:szCs w:val="15"/>
              </w:rPr>
              <w:t>c</w:t>
            </w:r>
            <w:r w:rsidR="002A264D" w:rsidRPr="00AD221D">
              <w:rPr>
                <w:i/>
                <w:spacing w:val="-3"/>
                <w:sz w:val="15"/>
                <w:szCs w:val="15"/>
              </w:rPr>
              <w:t>i</w:t>
            </w:r>
            <w:r w:rsidR="002A264D" w:rsidRPr="00AD221D">
              <w:rPr>
                <w:i/>
                <w:spacing w:val="-2"/>
                <w:sz w:val="15"/>
                <w:szCs w:val="15"/>
              </w:rPr>
              <w:t>a</w:t>
            </w:r>
            <w:r w:rsidR="002A264D" w:rsidRPr="00AD221D">
              <w:rPr>
                <w:i/>
                <w:spacing w:val="2"/>
                <w:sz w:val="15"/>
                <w:szCs w:val="15"/>
              </w:rPr>
              <w:t>ll</w:t>
            </w:r>
            <w:r w:rsidR="002A264D" w:rsidRPr="00AD221D">
              <w:rPr>
                <w:i/>
                <w:sz w:val="15"/>
                <w:szCs w:val="15"/>
              </w:rPr>
              <w:t xml:space="preserve">y </w:t>
            </w:r>
            <w:r w:rsidR="002A264D" w:rsidRPr="00AD221D">
              <w:rPr>
                <w:i/>
                <w:spacing w:val="1"/>
                <w:sz w:val="15"/>
                <w:szCs w:val="15"/>
              </w:rPr>
              <w:t>c</w:t>
            </w:r>
            <w:r w:rsidR="002A264D" w:rsidRPr="00AD221D">
              <w:rPr>
                <w:i/>
                <w:spacing w:val="2"/>
                <w:sz w:val="15"/>
                <w:szCs w:val="15"/>
              </w:rPr>
              <w:t>o</w:t>
            </w:r>
            <w:r w:rsidR="002A264D" w:rsidRPr="00AD221D">
              <w:rPr>
                <w:i/>
                <w:spacing w:val="-2"/>
                <w:sz w:val="15"/>
                <w:szCs w:val="15"/>
              </w:rPr>
              <w:t>n</w:t>
            </w:r>
            <w:r w:rsidR="002A264D" w:rsidRPr="00AD221D">
              <w:rPr>
                <w:i/>
                <w:spacing w:val="2"/>
                <w:sz w:val="15"/>
                <w:szCs w:val="15"/>
              </w:rPr>
              <w:t>t</w:t>
            </w:r>
            <w:r w:rsidR="002A264D" w:rsidRPr="00AD221D">
              <w:rPr>
                <w:i/>
                <w:sz w:val="15"/>
                <w:szCs w:val="15"/>
              </w:rPr>
              <w:t>r</w:t>
            </w:r>
            <w:r w:rsidR="002A264D" w:rsidRPr="00AD221D">
              <w:rPr>
                <w:i/>
                <w:spacing w:val="-2"/>
                <w:sz w:val="15"/>
                <w:szCs w:val="15"/>
              </w:rPr>
              <w:t>o</w:t>
            </w:r>
            <w:r w:rsidR="002A264D" w:rsidRPr="00AD221D">
              <w:rPr>
                <w:i/>
                <w:spacing w:val="7"/>
                <w:sz w:val="15"/>
                <w:szCs w:val="15"/>
              </w:rPr>
              <w:t>l</w:t>
            </w:r>
            <w:r w:rsidR="002A264D" w:rsidRPr="00AD221D">
              <w:rPr>
                <w:i/>
                <w:spacing w:val="-3"/>
                <w:sz w:val="15"/>
                <w:szCs w:val="15"/>
              </w:rPr>
              <w:t>l</w:t>
            </w:r>
            <w:r w:rsidR="002A264D" w:rsidRPr="00AD221D">
              <w:rPr>
                <w:i/>
                <w:spacing w:val="1"/>
                <w:sz w:val="15"/>
                <w:szCs w:val="15"/>
              </w:rPr>
              <w:t>e</w:t>
            </w:r>
            <w:r w:rsidR="002A264D" w:rsidRPr="00AD221D">
              <w:rPr>
                <w:i/>
                <w:sz w:val="15"/>
                <w:szCs w:val="15"/>
              </w:rPr>
              <w:t>d</w:t>
            </w:r>
            <w:r w:rsidR="002A264D" w:rsidRPr="00AD221D">
              <w:rPr>
                <w:i/>
                <w:spacing w:val="10"/>
                <w:sz w:val="15"/>
                <w:szCs w:val="15"/>
              </w:rPr>
              <w:t xml:space="preserve"> </w:t>
            </w:r>
            <w:r w:rsidR="002A264D" w:rsidRPr="00AD221D">
              <w:rPr>
                <w:i/>
                <w:spacing w:val="2"/>
                <w:sz w:val="15"/>
                <w:szCs w:val="15"/>
              </w:rPr>
              <w:t>b</w:t>
            </w:r>
            <w:r w:rsidR="002A264D" w:rsidRPr="00AD221D">
              <w:rPr>
                <w:i/>
                <w:sz w:val="15"/>
                <w:szCs w:val="15"/>
              </w:rPr>
              <w:t>y</w:t>
            </w:r>
            <w:r w:rsidR="002A264D" w:rsidRPr="00AD221D">
              <w:rPr>
                <w:i/>
                <w:spacing w:val="9"/>
                <w:sz w:val="15"/>
                <w:szCs w:val="15"/>
              </w:rPr>
              <w:t xml:space="preserve"> </w:t>
            </w:r>
            <w:r w:rsidR="002A264D" w:rsidRPr="00AD221D">
              <w:rPr>
                <w:i/>
                <w:spacing w:val="2"/>
                <w:sz w:val="15"/>
                <w:szCs w:val="15"/>
              </w:rPr>
              <w:t>t</w:t>
            </w:r>
            <w:r w:rsidR="002A264D" w:rsidRPr="00AD221D">
              <w:rPr>
                <w:i/>
                <w:spacing w:val="-2"/>
                <w:sz w:val="15"/>
                <w:szCs w:val="15"/>
              </w:rPr>
              <w:t>h</w:t>
            </w:r>
            <w:r w:rsidR="002A264D" w:rsidRPr="00AD221D">
              <w:rPr>
                <w:i/>
                <w:sz w:val="15"/>
                <w:szCs w:val="15"/>
              </w:rPr>
              <w:t>e</w:t>
            </w:r>
            <w:r w:rsidR="002A264D" w:rsidRPr="00AD221D">
              <w:rPr>
                <w:i/>
                <w:spacing w:val="13"/>
                <w:sz w:val="15"/>
                <w:szCs w:val="15"/>
              </w:rPr>
              <w:t xml:space="preserve"> </w:t>
            </w:r>
            <w:r w:rsidR="002A264D" w:rsidRPr="00AD221D">
              <w:rPr>
                <w:i/>
                <w:spacing w:val="2"/>
                <w:sz w:val="15"/>
                <w:szCs w:val="15"/>
              </w:rPr>
              <w:t>Co</w:t>
            </w:r>
            <w:r w:rsidR="002A264D" w:rsidRPr="00AD221D">
              <w:rPr>
                <w:i/>
                <w:spacing w:val="-2"/>
                <w:sz w:val="15"/>
                <w:szCs w:val="15"/>
              </w:rPr>
              <w:t>m</w:t>
            </w:r>
            <w:r w:rsidR="002A264D" w:rsidRPr="00AD221D">
              <w:rPr>
                <w:i/>
                <w:spacing w:val="2"/>
                <w:sz w:val="15"/>
                <w:szCs w:val="15"/>
              </w:rPr>
              <w:t>p</w:t>
            </w:r>
            <w:r w:rsidR="002A264D" w:rsidRPr="00AD221D">
              <w:rPr>
                <w:i/>
                <w:spacing w:val="1"/>
                <w:sz w:val="15"/>
                <w:szCs w:val="15"/>
              </w:rPr>
              <w:t>e</w:t>
            </w:r>
            <w:r w:rsidR="002A264D" w:rsidRPr="00AD221D">
              <w:rPr>
                <w:i/>
                <w:spacing w:val="2"/>
                <w:sz w:val="15"/>
                <w:szCs w:val="15"/>
              </w:rPr>
              <w:t>t</w:t>
            </w:r>
            <w:r w:rsidR="002A264D" w:rsidRPr="00AD221D">
              <w:rPr>
                <w:i/>
                <w:spacing w:val="1"/>
                <w:sz w:val="15"/>
                <w:szCs w:val="15"/>
              </w:rPr>
              <w:t>e</w:t>
            </w:r>
            <w:r w:rsidR="002A264D" w:rsidRPr="00AD221D">
              <w:rPr>
                <w:i/>
                <w:spacing w:val="-2"/>
                <w:sz w:val="15"/>
                <w:szCs w:val="15"/>
              </w:rPr>
              <w:t>n</w:t>
            </w:r>
            <w:r w:rsidR="002A264D" w:rsidRPr="00AD221D">
              <w:rPr>
                <w:i/>
                <w:sz w:val="15"/>
                <w:szCs w:val="15"/>
              </w:rPr>
              <w:t>t</w:t>
            </w:r>
            <w:r w:rsidR="002A264D" w:rsidRPr="00AD221D">
              <w:rPr>
                <w:i/>
                <w:spacing w:val="9"/>
                <w:sz w:val="15"/>
                <w:szCs w:val="15"/>
              </w:rPr>
              <w:t xml:space="preserve"> </w:t>
            </w:r>
            <w:r w:rsidR="002A264D" w:rsidRPr="00AD221D">
              <w:rPr>
                <w:i/>
                <w:sz w:val="15"/>
                <w:szCs w:val="15"/>
              </w:rPr>
              <w:t>A</w:t>
            </w:r>
            <w:r w:rsidR="002A264D" w:rsidRPr="00AD221D">
              <w:rPr>
                <w:i/>
                <w:spacing w:val="-2"/>
                <w:sz w:val="15"/>
                <w:szCs w:val="15"/>
              </w:rPr>
              <w:t>u</w:t>
            </w:r>
            <w:r w:rsidR="002A264D" w:rsidRPr="00AD221D">
              <w:rPr>
                <w:i/>
                <w:spacing w:val="7"/>
                <w:sz w:val="15"/>
                <w:szCs w:val="15"/>
              </w:rPr>
              <w:t>t</w:t>
            </w:r>
            <w:r w:rsidR="002A264D" w:rsidRPr="00AD221D">
              <w:rPr>
                <w:i/>
                <w:spacing w:val="2"/>
                <w:sz w:val="15"/>
                <w:szCs w:val="15"/>
              </w:rPr>
              <w:t>ho</w:t>
            </w:r>
            <w:r w:rsidR="002A264D" w:rsidRPr="00AD221D">
              <w:rPr>
                <w:i/>
                <w:spacing w:val="-5"/>
                <w:sz w:val="15"/>
                <w:szCs w:val="15"/>
              </w:rPr>
              <w:t>r</w:t>
            </w:r>
            <w:r w:rsidR="002A264D" w:rsidRPr="00AD221D">
              <w:rPr>
                <w:i/>
                <w:spacing w:val="-3"/>
                <w:sz w:val="15"/>
                <w:szCs w:val="15"/>
              </w:rPr>
              <w:t>i</w:t>
            </w:r>
            <w:r w:rsidR="002A264D" w:rsidRPr="00AD221D">
              <w:rPr>
                <w:i/>
                <w:spacing w:val="7"/>
                <w:sz w:val="15"/>
                <w:szCs w:val="15"/>
              </w:rPr>
              <w:t>t</w:t>
            </w:r>
            <w:r w:rsidR="002A264D" w:rsidRPr="00AD221D">
              <w:rPr>
                <w:i/>
                <w:spacing w:val="1"/>
                <w:sz w:val="15"/>
                <w:szCs w:val="15"/>
              </w:rPr>
              <w:t>y</w:t>
            </w:r>
            <w:r w:rsidR="002A264D" w:rsidRPr="00AD221D">
              <w:rPr>
                <w:i/>
                <w:spacing w:val="-6"/>
                <w:sz w:val="15"/>
                <w:szCs w:val="15"/>
              </w:rPr>
              <w:t>(</w:t>
            </w:r>
            <w:proofErr w:type="spellStart"/>
            <w:r w:rsidR="002A264D" w:rsidRPr="00AD221D">
              <w:rPr>
                <w:i/>
                <w:spacing w:val="7"/>
                <w:sz w:val="15"/>
                <w:szCs w:val="15"/>
              </w:rPr>
              <w:t>i</w:t>
            </w:r>
            <w:r w:rsidR="002A264D" w:rsidRPr="00AD221D">
              <w:rPr>
                <w:i/>
                <w:spacing w:val="1"/>
                <w:sz w:val="15"/>
                <w:szCs w:val="15"/>
              </w:rPr>
              <w:t>e</w:t>
            </w:r>
            <w:r w:rsidR="002A264D" w:rsidRPr="00AD221D">
              <w:rPr>
                <w:i/>
                <w:spacing w:val="-5"/>
                <w:sz w:val="15"/>
                <w:szCs w:val="15"/>
              </w:rPr>
              <w:t>s</w:t>
            </w:r>
            <w:proofErr w:type="spellEnd"/>
            <w:r w:rsidR="002A264D" w:rsidRPr="00AD221D">
              <w:rPr>
                <w:i/>
                <w:sz w:val="15"/>
                <w:szCs w:val="15"/>
              </w:rPr>
              <w:t>)</w:t>
            </w:r>
            <w:r w:rsidR="002A264D" w:rsidRPr="00AD221D">
              <w:rPr>
                <w:i/>
                <w:spacing w:val="4"/>
                <w:sz w:val="15"/>
                <w:szCs w:val="15"/>
              </w:rPr>
              <w:t xml:space="preserve"> </w:t>
            </w:r>
            <w:r w:rsidR="002A264D" w:rsidRPr="00AD221D">
              <w:rPr>
                <w:i/>
                <w:spacing w:val="7"/>
                <w:sz w:val="15"/>
                <w:szCs w:val="15"/>
              </w:rPr>
              <w:t>f</w:t>
            </w:r>
            <w:r w:rsidR="002A264D" w:rsidRPr="00AD221D">
              <w:rPr>
                <w:i/>
                <w:sz w:val="15"/>
                <w:szCs w:val="15"/>
              </w:rPr>
              <w:t>r</w:t>
            </w:r>
            <w:r w:rsidR="002A264D" w:rsidRPr="00AD221D">
              <w:rPr>
                <w:i/>
                <w:spacing w:val="2"/>
                <w:sz w:val="15"/>
                <w:szCs w:val="15"/>
              </w:rPr>
              <w:t>o</w:t>
            </w:r>
            <w:r w:rsidR="002A264D" w:rsidRPr="00AD221D">
              <w:rPr>
                <w:i/>
                <w:sz w:val="15"/>
                <w:szCs w:val="15"/>
              </w:rPr>
              <w:t>m</w:t>
            </w:r>
            <w:r w:rsidR="002A264D" w:rsidRPr="00AD221D">
              <w:rPr>
                <w:i/>
                <w:spacing w:val="4"/>
                <w:sz w:val="15"/>
                <w:szCs w:val="15"/>
              </w:rPr>
              <w:t xml:space="preserve"> </w:t>
            </w:r>
            <w:r w:rsidR="002A264D" w:rsidRPr="00AD221D">
              <w:rPr>
                <w:i/>
                <w:spacing w:val="7"/>
                <w:sz w:val="15"/>
                <w:szCs w:val="15"/>
              </w:rPr>
              <w:t>t</w:t>
            </w:r>
            <w:r w:rsidR="002A264D" w:rsidRPr="00AD221D">
              <w:rPr>
                <w:i/>
                <w:spacing w:val="2"/>
                <w:sz w:val="15"/>
                <w:szCs w:val="15"/>
              </w:rPr>
              <w:t>h</w:t>
            </w:r>
            <w:r w:rsidR="002A264D" w:rsidRPr="00AD221D">
              <w:rPr>
                <w:i/>
                <w:sz w:val="15"/>
                <w:szCs w:val="15"/>
              </w:rPr>
              <w:t>e</w:t>
            </w:r>
            <w:r w:rsidR="002A264D" w:rsidRPr="00AD221D">
              <w:rPr>
                <w:i/>
                <w:spacing w:val="8"/>
                <w:sz w:val="15"/>
                <w:szCs w:val="15"/>
              </w:rPr>
              <w:t xml:space="preserve"> </w:t>
            </w:r>
            <w:r w:rsidR="002A264D" w:rsidRPr="00AD221D">
              <w:rPr>
                <w:i/>
                <w:spacing w:val="6"/>
                <w:sz w:val="15"/>
                <w:szCs w:val="15"/>
              </w:rPr>
              <w:t>c</w:t>
            </w:r>
            <w:r w:rsidR="002A264D" w:rsidRPr="00AD221D">
              <w:rPr>
                <w:i/>
                <w:spacing w:val="-2"/>
                <w:sz w:val="15"/>
                <w:szCs w:val="15"/>
              </w:rPr>
              <w:t>o</w:t>
            </w:r>
            <w:r w:rsidR="002A264D" w:rsidRPr="00AD221D">
              <w:rPr>
                <w:i/>
                <w:spacing w:val="2"/>
                <w:sz w:val="15"/>
                <w:szCs w:val="15"/>
              </w:rPr>
              <w:t>u</w:t>
            </w:r>
            <w:r w:rsidR="002A264D" w:rsidRPr="00AD221D">
              <w:rPr>
                <w:i/>
                <w:spacing w:val="-2"/>
                <w:sz w:val="15"/>
                <w:szCs w:val="15"/>
              </w:rPr>
              <w:t>n</w:t>
            </w:r>
            <w:r w:rsidR="002A264D" w:rsidRPr="00AD221D">
              <w:rPr>
                <w:i/>
                <w:spacing w:val="2"/>
                <w:sz w:val="15"/>
                <w:szCs w:val="15"/>
              </w:rPr>
              <w:t>t</w:t>
            </w:r>
            <w:r w:rsidR="002A264D" w:rsidRPr="00AD221D">
              <w:rPr>
                <w:i/>
                <w:sz w:val="15"/>
                <w:szCs w:val="15"/>
              </w:rPr>
              <w:t>ry</w:t>
            </w:r>
            <w:r w:rsidR="002A264D" w:rsidRPr="00AD221D">
              <w:rPr>
                <w:i/>
                <w:spacing w:val="10"/>
                <w:sz w:val="15"/>
                <w:szCs w:val="15"/>
              </w:rPr>
              <w:t xml:space="preserve"> </w:t>
            </w:r>
            <w:r w:rsidR="002A264D" w:rsidRPr="00AD221D">
              <w:rPr>
                <w:i/>
                <w:spacing w:val="-2"/>
                <w:sz w:val="15"/>
                <w:szCs w:val="15"/>
              </w:rPr>
              <w:t>o</w:t>
            </w:r>
            <w:r w:rsidR="002A264D" w:rsidRPr="00AD221D">
              <w:rPr>
                <w:i/>
                <w:sz w:val="15"/>
                <w:szCs w:val="15"/>
              </w:rPr>
              <w:t>f</w:t>
            </w:r>
            <w:r w:rsidR="002A264D" w:rsidRPr="00AD221D">
              <w:rPr>
                <w:i/>
                <w:spacing w:val="15"/>
                <w:sz w:val="15"/>
                <w:szCs w:val="15"/>
              </w:rPr>
              <w:t xml:space="preserve"> </w:t>
            </w:r>
            <w:r w:rsidR="002A264D" w:rsidRPr="00AD221D">
              <w:rPr>
                <w:i/>
                <w:spacing w:val="-2"/>
                <w:sz w:val="15"/>
                <w:szCs w:val="15"/>
              </w:rPr>
              <w:t>d</w:t>
            </w:r>
            <w:r w:rsidR="002A264D" w:rsidRPr="00AD221D">
              <w:rPr>
                <w:i/>
                <w:spacing w:val="7"/>
                <w:sz w:val="15"/>
                <w:szCs w:val="15"/>
              </w:rPr>
              <w:t>i</w:t>
            </w:r>
            <w:r w:rsidR="002A264D" w:rsidRPr="00AD221D">
              <w:rPr>
                <w:i/>
                <w:sz w:val="15"/>
                <w:szCs w:val="15"/>
              </w:rPr>
              <w:t>s</w:t>
            </w:r>
            <w:r w:rsidR="002A264D" w:rsidRPr="00AD221D">
              <w:rPr>
                <w:i/>
                <w:spacing w:val="-2"/>
                <w:sz w:val="15"/>
                <w:szCs w:val="15"/>
              </w:rPr>
              <w:t>pa</w:t>
            </w:r>
            <w:r w:rsidR="002A264D" w:rsidRPr="00AD221D">
              <w:rPr>
                <w:i/>
                <w:spacing w:val="7"/>
                <w:sz w:val="15"/>
                <w:szCs w:val="15"/>
              </w:rPr>
              <w:t>t</w:t>
            </w:r>
            <w:r w:rsidR="002A264D" w:rsidRPr="00AD221D">
              <w:rPr>
                <w:i/>
                <w:spacing w:val="1"/>
                <w:sz w:val="15"/>
                <w:szCs w:val="15"/>
              </w:rPr>
              <w:t>c</w:t>
            </w:r>
            <w:r w:rsidR="002A264D" w:rsidRPr="00AD221D">
              <w:rPr>
                <w:i/>
                <w:spacing w:val="-2"/>
                <w:sz w:val="15"/>
                <w:szCs w:val="15"/>
              </w:rPr>
              <w:t>h</w:t>
            </w:r>
            <w:r w:rsidR="002A264D" w:rsidRPr="00AD221D">
              <w:rPr>
                <w:i/>
                <w:sz w:val="15"/>
                <w:szCs w:val="15"/>
              </w:rPr>
              <w:t>,</w:t>
            </w:r>
            <w:r w:rsidR="002A264D" w:rsidRPr="00AD221D">
              <w:rPr>
                <w:i/>
                <w:spacing w:val="9"/>
                <w:sz w:val="15"/>
                <w:szCs w:val="15"/>
              </w:rPr>
              <w:t xml:space="preserve"> </w:t>
            </w:r>
            <w:r w:rsidR="002A264D" w:rsidRPr="00AD221D">
              <w:rPr>
                <w:i/>
                <w:sz w:val="15"/>
                <w:szCs w:val="15"/>
              </w:rPr>
              <w:t>r</w:t>
            </w:r>
            <w:r w:rsidR="002A264D" w:rsidRPr="00AD221D">
              <w:rPr>
                <w:i/>
                <w:spacing w:val="1"/>
                <w:sz w:val="15"/>
                <w:szCs w:val="15"/>
              </w:rPr>
              <w:t>e</w:t>
            </w:r>
            <w:r w:rsidR="002A264D" w:rsidRPr="00AD221D">
              <w:rPr>
                <w:i/>
                <w:sz w:val="15"/>
                <w:szCs w:val="15"/>
              </w:rPr>
              <w:t>s</w:t>
            </w:r>
            <w:r w:rsidR="002A264D" w:rsidRPr="00AD221D">
              <w:rPr>
                <w:i/>
                <w:spacing w:val="-2"/>
                <w:sz w:val="15"/>
                <w:szCs w:val="15"/>
              </w:rPr>
              <w:t>p</w:t>
            </w:r>
            <w:r w:rsidR="002A264D" w:rsidRPr="00AD221D">
              <w:rPr>
                <w:i/>
                <w:spacing w:val="6"/>
                <w:sz w:val="15"/>
                <w:szCs w:val="15"/>
              </w:rPr>
              <w:t>e</w:t>
            </w:r>
            <w:r w:rsidR="002A264D" w:rsidRPr="00AD221D">
              <w:rPr>
                <w:i/>
                <w:spacing w:val="-4"/>
                <w:sz w:val="15"/>
                <w:szCs w:val="15"/>
              </w:rPr>
              <w:t>c</w:t>
            </w:r>
            <w:r w:rsidR="002A264D" w:rsidRPr="00AD221D">
              <w:rPr>
                <w:i/>
                <w:spacing w:val="2"/>
                <w:sz w:val="15"/>
                <w:szCs w:val="15"/>
              </w:rPr>
              <w:t>tin</w:t>
            </w:r>
            <w:r w:rsidR="002A264D" w:rsidRPr="00AD221D">
              <w:rPr>
                <w:i/>
                <w:sz w:val="15"/>
                <w:szCs w:val="15"/>
              </w:rPr>
              <w:t xml:space="preserve">g </w:t>
            </w:r>
            <w:r w:rsidR="002A264D" w:rsidRPr="00AD221D">
              <w:rPr>
                <w:i/>
                <w:spacing w:val="7"/>
                <w:sz w:val="15"/>
                <w:szCs w:val="15"/>
              </w:rPr>
              <w:t>t</w:t>
            </w:r>
            <w:r w:rsidR="002A264D" w:rsidRPr="00AD221D">
              <w:rPr>
                <w:i/>
                <w:spacing w:val="2"/>
                <w:sz w:val="15"/>
                <w:szCs w:val="15"/>
              </w:rPr>
              <w:t>h</w:t>
            </w:r>
            <w:r w:rsidR="002A264D" w:rsidRPr="00AD221D">
              <w:rPr>
                <w:i/>
                <w:sz w:val="15"/>
                <w:szCs w:val="15"/>
              </w:rPr>
              <w:t>e</w:t>
            </w:r>
            <w:r w:rsidR="002A264D" w:rsidRPr="00AD221D">
              <w:rPr>
                <w:i/>
                <w:spacing w:val="12"/>
                <w:sz w:val="15"/>
                <w:szCs w:val="15"/>
              </w:rPr>
              <w:t xml:space="preserve"> </w:t>
            </w:r>
            <w:r w:rsidR="002A264D" w:rsidRPr="00AD221D">
              <w:rPr>
                <w:i/>
                <w:spacing w:val="1"/>
                <w:sz w:val="15"/>
                <w:szCs w:val="15"/>
              </w:rPr>
              <w:t>c</w:t>
            </w:r>
            <w:r w:rsidR="002A264D" w:rsidRPr="00AD221D">
              <w:rPr>
                <w:i/>
                <w:spacing w:val="-5"/>
                <w:sz w:val="15"/>
                <w:szCs w:val="15"/>
              </w:rPr>
              <w:t>r</w:t>
            </w:r>
            <w:r w:rsidR="002A264D" w:rsidRPr="00AD221D">
              <w:rPr>
                <w:i/>
                <w:spacing w:val="2"/>
                <w:sz w:val="15"/>
                <w:szCs w:val="15"/>
              </w:rPr>
              <w:t>it</w:t>
            </w:r>
            <w:r w:rsidR="002A264D" w:rsidRPr="00AD221D">
              <w:rPr>
                <w:i/>
                <w:spacing w:val="1"/>
                <w:sz w:val="15"/>
                <w:szCs w:val="15"/>
              </w:rPr>
              <w:t>e</w:t>
            </w:r>
            <w:r w:rsidR="002A264D" w:rsidRPr="00AD221D">
              <w:rPr>
                <w:i/>
                <w:spacing w:val="-5"/>
                <w:sz w:val="15"/>
                <w:szCs w:val="15"/>
              </w:rPr>
              <w:t>r</w:t>
            </w:r>
            <w:r w:rsidR="002A264D" w:rsidRPr="00AD221D">
              <w:rPr>
                <w:i/>
                <w:spacing w:val="7"/>
                <w:sz w:val="15"/>
                <w:szCs w:val="15"/>
              </w:rPr>
              <w:t>i</w:t>
            </w:r>
            <w:r w:rsidR="002A264D" w:rsidRPr="00AD221D">
              <w:rPr>
                <w:i/>
                <w:sz w:val="15"/>
                <w:szCs w:val="15"/>
              </w:rPr>
              <w:t>a</w:t>
            </w:r>
            <w:r w:rsidR="002A264D" w:rsidRPr="00AD221D">
              <w:rPr>
                <w:i/>
                <w:spacing w:val="12"/>
                <w:sz w:val="15"/>
                <w:szCs w:val="15"/>
              </w:rPr>
              <w:t xml:space="preserve"> </w:t>
            </w:r>
            <w:r w:rsidR="002A264D" w:rsidRPr="00AD221D">
              <w:rPr>
                <w:i/>
                <w:spacing w:val="2"/>
                <w:sz w:val="15"/>
                <w:szCs w:val="15"/>
              </w:rPr>
              <w:t>o</w:t>
            </w:r>
            <w:r w:rsidR="002A264D" w:rsidRPr="00AD221D">
              <w:rPr>
                <w:i/>
                <w:spacing w:val="-5"/>
                <w:sz w:val="15"/>
                <w:szCs w:val="15"/>
              </w:rPr>
              <w:t>r</w:t>
            </w:r>
            <w:r w:rsidR="002A264D" w:rsidRPr="00AD221D">
              <w:rPr>
                <w:i/>
                <w:spacing w:val="2"/>
                <w:sz w:val="15"/>
                <w:szCs w:val="15"/>
              </w:rPr>
              <w:t>ga</w:t>
            </w:r>
            <w:r w:rsidR="002A264D" w:rsidRPr="00AD221D">
              <w:rPr>
                <w:i/>
                <w:spacing w:val="-2"/>
                <w:sz w:val="15"/>
                <w:szCs w:val="15"/>
              </w:rPr>
              <w:t>n</w:t>
            </w:r>
            <w:r w:rsidR="002A264D" w:rsidRPr="00AD221D">
              <w:rPr>
                <w:i/>
                <w:spacing w:val="2"/>
                <w:sz w:val="15"/>
                <w:szCs w:val="15"/>
              </w:rPr>
              <w:t>o</w:t>
            </w:r>
            <w:r w:rsidR="002A264D" w:rsidRPr="00AD221D">
              <w:rPr>
                <w:i/>
                <w:spacing w:val="-3"/>
                <w:sz w:val="15"/>
                <w:szCs w:val="15"/>
              </w:rPr>
              <w:t>l</w:t>
            </w:r>
            <w:r w:rsidR="002A264D" w:rsidRPr="00AD221D">
              <w:rPr>
                <w:i/>
                <w:spacing w:val="1"/>
                <w:sz w:val="15"/>
                <w:szCs w:val="15"/>
              </w:rPr>
              <w:t>e</w:t>
            </w:r>
            <w:r w:rsidR="002A264D" w:rsidRPr="00AD221D">
              <w:rPr>
                <w:i/>
                <w:spacing w:val="-2"/>
                <w:sz w:val="15"/>
                <w:szCs w:val="15"/>
              </w:rPr>
              <w:t>p</w:t>
            </w:r>
            <w:r w:rsidR="002A264D" w:rsidRPr="00AD221D">
              <w:rPr>
                <w:i/>
                <w:spacing w:val="7"/>
                <w:sz w:val="15"/>
                <w:szCs w:val="15"/>
              </w:rPr>
              <w:t>t</w:t>
            </w:r>
            <w:r w:rsidR="002A264D" w:rsidRPr="00AD221D">
              <w:rPr>
                <w:i/>
                <w:spacing w:val="-3"/>
                <w:sz w:val="15"/>
                <w:szCs w:val="15"/>
              </w:rPr>
              <w:t>i</w:t>
            </w:r>
            <w:r w:rsidR="002A264D" w:rsidRPr="00AD221D">
              <w:rPr>
                <w:i/>
                <w:spacing w:val="1"/>
                <w:sz w:val="15"/>
                <w:szCs w:val="15"/>
              </w:rPr>
              <w:t>c</w:t>
            </w:r>
            <w:r w:rsidR="002A264D" w:rsidRPr="00AD221D">
              <w:rPr>
                <w:i/>
                <w:sz w:val="15"/>
                <w:szCs w:val="15"/>
              </w:rPr>
              <w:t>,</w:t>
            </w:r>
            <w:r w:rsidR="002A264D" w:rsidRPr="00AD221D">
              <w:rPr>
                <w:i/>
                <w:spacing w:val="7"/>
                <w:sz w:val="15"/>
                <w:szCs w:val="15"/>
              </w:rPr>
              <w:t xml:space="preserve"> </w:t>
            </w:r>
            <w:r w:rsidR="002A264D" w:rsidRPr="00AD221D">
              <w:rPr>
                <w:i/>
                <w:spacing w:val="2"/>
                <w:sz w:val="15"/>
                <w:szCs w:val="15"/>
              </w:rPr>
              <w:t>pa</w:t>
            </w:r>
            <w:r w:rsidR="002A264D" w:rsidRPr="00AD221D">
              <w:rPr>
                <w:i/>
                <w:sz w:val="15"/>
                <w:szCs w:val="15"/>
              </w:rPr>
              <w:t>r</w:t>
            </w:r>
            <w:r w:rsidR="002A264D" w:rsidRPr="00AD221D">
              <w:rPr>
                <w:i/>
                <w:spacing w:val="2"/>
                <w:sz w:val="15"/>
                <w:szCs w:val="15"/>
              </w:rPr>
              <w:t>a</w:t>
            </w:r>
            <w:r w:rsidR="002A264D" w:rsidRPr="00AD221D">
              <w:rPr>
                <w:i/>
                <w:spacing w:val="-5"/>
                <w:sz w:val="15"/>
                <w:szCs w:val="15"/>
              </w:rPr>
              <w:t>s</w:t>
            </w:r>
            <w:r w:rsidR="002A264D" w:rsidRPr="00AD221D">
              <w:rPr>
                <w:i/>
                <w:spacing w:val="2"/>
                <w:sz w:val="15"/>
                <w:szCs w:val="15"/>
              </w:rPr>
              <w:t>it</w:t>
            </w:r>
            <w:r w:rsidR="002A264D" w:rsidRPr="00AD221D">
              <w:rPr>
                <w:i/>
                <w:spacing w:val="-2"/>
                <w:sz w:val="15"/>
                <w:szCs w:val="15"/>
              </w:rPr>
              <w:t>o</w:t>
            </w:r>
            <w:r w:rsidR="002A264D" w:rsidRPr="00AD221D">
              <w:rPr>
                <w:i/>
                <w:spacing w:val="2"/>
                <w:sz w:val="15"/>
                <w:szCs w:val="15"/>
              </w:rPr>
              <w:t>l</w:t>
            </w:r>
            <w:r w:rsidR="002A264D" w:rsidRPr="00AD221D">
              <w:rPr>
                <w:i/>
                <w:spacing w:val="-2"/>
                <w:sz w:val="15"/>
                <w:szCs w:val="15"/>
              </w:rPr>
              <w:t>o</w:t>
            </w:r>
            <w:r w:rsidR="002A264D" w:rsidRPr="00AD221D">
              <w:rPr>
                <w:i/>
                <w:spacing w:val="2"/>
                <w:sz w:val="15"/>
                <w:szCs w:val="15"/>
              </w:rPr>
              <w:t>g</w:t>
            </w:r>
            <w:r w:rsidR="002A264D" w:rsidRPr="00AD221D">
              <w:rPr>
                <w:i/>
                <w:spacing w:val="7"/>
                <w:sz w:val="15"/>
                <w:szCs w:val="15"/>
              </w:rPr>
              <w:t>i</w:t>
            </w:r>
            <w:r w:rsidR="002A264D" w:rsidRPr="00AD221D">
              <w:rPr>
                <w:i/>
                <w:spacing w:val="-4"/>
                <w:sz w:val="15"/>
                <w:szCs w:val="15"/>
              </w:rPr>
              <w:t>c</w:t>
            </w:r>
            <w:r w:rsidR="002A264D" w:rsidRPr="00AD221D">
              <w:rPr>
                <w:i/>
                <w:spacing w:val="-2"/>
                <w:sz w:val="15"/>
                <w:szCs w:val="15"/>
              </w:rPr>
              <w:t>a</w:t>
            </w:r>
            <w:r w:rsidR="002A264D" w:rsidRPr="00AD221D">
              <w:rPr>
                <w:i/>
                <w:spacing w:val="2"/>
                <w:sz w:val="15"/>
                <w:szCs w:val="15"/>
              </w:rPr>
              <w:t>l</w:t>
            </w:r>
            <w:r w:rsidR="002A264D" w:rsidRPr="00AD221D">
              <w:rPr>
                <w:i/>
                <w:sz w:val="15"/>
                <w:szCs w:val="15"/>
              </w:rPr>
              <w:t>,</w:t>
            </w:r>
            <w:r w:rsidR="002A264D" w:rsidRPr="00AD221D">
              <w:rPr>
                <w:i/>
                <w:spacing w:val="10"/>
                <w:sz w:val="15"/>
                <w:szCs w:val="15"/>
              </w:rPr>
              <w:t xml:space="preserve"> </w:t>
            </w:r>
            <w:r w:rsidR="002A264D" w:rsidRPr="00AD221D">
              <w:rPr>
                <w:i/>
                <w:spacing w:val="-4"/>
                <w:sz w:val="15"/>
                <w:szCs w:val="15"/>
              </w:rPr>
              <w:t>c</w:t>
            </w:r>
            <w:r w:rsidR="002A264D" w:rsidRPr="00AD221D">
              <w:rPr>
                <w:i/>
                <w:spacing w:val="2"/>
                <w:sz w:val="15"/>
                <w:szCs w:val="15"/>
              </w:rPr>
              <w:t>h</w:t>
            </w:r>
            <w:r w:rsidR="002A264D" w:rsidRPr="00AD221D">
              <w:rPr>
                <w:i/>
                <w:spacing w:val="1"/>
                <w:sz w:val="15"/>
                <w:szCs w:val="15"/>
              </w:rPr>
              <w:t>e</w:t>
            </w:r>
            <w:r w:rsidR="002A264D" w:rsidRPr="00AD221D">
              <w:rPr>
                <w:i/>
                <w:spacing w:val="-2"/>
                <w:sz w:val="15"/>
                <w:szCs w:val="15"/>
              </w:rPr>
              <w:t>m</w:t>
            </w:r>
            <w:r w:rsidR="002A264D" w:rsidRPr="00AD221D">
              <w:rPr>
                <w:i/>
                <w:spacing w:val="2"/>
                <w:sz w:val="15"/>
                <w:szCs w:val="15"/>
              </w:rPr>
              <w:t>i</w:t>
            </w:r>
            <w:r w:rsidR="002A264D" w:rsidRPr="00AD221D">
              <w:rPr>
                <w:i/>
                <w:spacing w:val="1"/>
                <w:sz w:val="15"/>
                <w:szCs w:val="15"/>
              </w:rPr>
              <w:t>c</w:t>
            </w:r>
            <w:r w:rsidR="002A264D" w:rsidRPr="00AD221D">
              <w:rPr>
                <w:i/>
                <w:spacing w:val="-2"/>
                <w:sz w:val="15"/>
                <w:szCs w:val="15"/>
              </w:rPr>
              <w:t>a</w:t>
            </w:r>
            <w:r w:rsidR="002A264D" w:rsidRPr="00AD221D">
              <w:rPr>
                <w:i/>
                <w:spacing w:val="3"/>
                <w:sz w:val="15"/>
                <w:szCs w:val="15"/>
              </w:rPr>
              <w:t>l</w:t>
            </w:r>
            <w:r w:rsidR="002A264D" w:rsidRPr="00AD221D">
              <w:rPr>
                <w:i/>
                <w:sz w:val="15"/>
                <w:szCs w:val="15"/>
              </w:rPr>
              <w:t xml:space="preserve">, </w:t>
            </w:r>
            <w:r w:rsidR="002A264D" w:rsidRPr="00AD221D">
              <w:rPr>
                <w:i/>
                <w:spacing w:val="-6"/>
                <w:sz w:val="15"/>
                <w:szCs w:val="15"/>
              </w:rPr>
              <w:t>m</w:t>
            </w:r>
            <w:r w:rsidR="002A264D" w:rsidRPr="00AD221D">
              <w:rPr>
                <w:i/>
                <w:spacing w:val="7"/>
                <w:sz w:val="15"/>
                <w:szCs w:val="15"/>
              </w:rPr>
              <w:t>i</w:t>
            </w:r>
            <w:r w:rsidR="002A264D" w:rsidRPr="00AD221D">
              <w:rPr>
                <w:i/>
                <w:spacing w:val="1"/>
                <w:sz w:val="15"/>
                <w:szCs w:val="15"/>
              </w:rPr>
              <w:t>c</w:t>
            </w:r>
            <w:r w:rsidR="002A264D" w:rsidRPr="00AD221D">
              <w:rPr>
                <w:i/>
                <w:sz w:val="15"/>
                <w:szCs w:val="15"/>
              </w:rPr>
              <w:t>r</w:t>
            </w:r>
            <w:r w:rsidR="002A264D" w:rsidRPr="00AD221D">
              <w:rPr>
                <w:i/>
                <w:spacing w:val="2"/>
                <w:sz w:val="15"/>
                <w:szCs w:val="15"/>
              </w:rPr>
              <w:t>ob</w:t>
            </w:r>
            <w:r w:rsidR="002A264D" w:rsidRPr="00AD221D">
              <w:rPr>
                <w:i/>
                <w:spacing w:val="-3"/>
                <w:sz w:val="15"/>
                <w:szCs w:val="15"/>
              </w:rPr>
              <w:t>i</w:t>
            </w:r>
            <w:r w:rsidR="002A264D" w:rsidRPr="00AD221D">
              <w:rPr>
                <w:i/>
                <w:spacing w:val="2"/>
                <w:sz w:val="15"/>
                <w:szCs w:val="15"/>
              </w:rPr>
              <w:t>olo</w:t>
            </w:r>
            <w:r w:rsidR="002A264D" w:rsidRPr="00AD221D">
              <w:rPr>
                <w:i/>
                <w:spacing w:val="-2"/>
                <w:sz w:val="15"/>
                <w:szCs w:val="15"/>
              </w:rPr>
              <w:t>g</w:t>
            </w:r>
            <w:r w:rsidR="002A264D" w:rsidRPr="00AD221D">
              <w:rPr>
                <w:i/>
                <w:spacing w:val="2"/>
                <w:sz w:val="15"/>
                <w:szCs w:val="15"/>
              </w:rPr>
              <w:t>i</w:t>
            </w:r>
            <w:r w:rsidR="002A264D" w:rsidRPr="00AD221D">
              <w:rPr>
                <w:i/>
                <w:spacing w:val="1"/>
                <w:sz w:val="15"/>
                <w:szCs w:val="15"/>
              </w:rPr>
              <w:t>c</w:t>
            </w:r>
            <w:r w:rsidR="002A264D" w:rsidRPr="00AD221D">
              <w:rPr>
                <w:i/>
                <w:spacing w:val="-2"/>
                <w:sz w:val="15"/>
                <w:szCs w:val="15"/>
              </w:rPr>
              <w:t>a</w:t>
            </w:r>
            <w:r w:rsidR="002A264D" w:rsidRPr="00AD221D">
              <w:rPr>
                <w:i/>
                <w:sz w:val="15"/>
                <w:szCs w:val="15"/>
              </w:rPr>
              <w:t>l</w:t>
            </w:r>
            <w:r w:rsidR="002A264D" w:rsidRPr="00AD221D">
              <w:rPr>
                <w:i/>
                <w:spacing w:val="3"/>
                <w:sz w:val="15"/>
                <w:szCs w:val="15"/>
              </w:rPr>
              <w:t xml:space="preserve"> </w:t>
            </w:r>
            <w:r w:rsidR="002A264D" w:rsidRPr="00AD221D">
              <w:rPr>
                <w:i/>
                <w:spacing w:val="2"/>
                <w:sz w:val="15"/>
                <w:szCs w:val="15"/>
              </w:rPr>
              <w:t>o</w:t>
            </w:r>
            <w:r w:rsidR="002A264D" w:rsidRPr="00AD221D">
              <w:rPr>
                <w:i/>
                <w:sz w:val="15"/>
                <w:szCs w:val="15"/>
              </w:rPr>
              <w:t>r</w:t>
            </w:r>
            <w:r w:rsidR="002A264D" w:rsidRPr="00AD221D">
              <w:rPr>
                <w:i/>
                <w:spacing w:val="3"/>
                <w:sz w:val="15"/>
                <w:szCs w:val="15"/>
              </w:rPr>
              <w:t xml:space="preserve"> </w:t>
            </w:r>
            <w:r w:rsidR="002A264D" w:rsidRPr="00AD221D">
              <w:rPr>
                <w:i/>
                <w:spacing w:val="-4"/>
                <w:sz w:val="15"/>
                <w:szCs w:val="15"/>
              </w:rPr>
              <w:t>v</w:t>
            </w:r>
            <w:r w:rsidR="002A264D" w:rsidRPr="00AD221D">
              <w:rPr>
                <w:i/>
                <w:spacing w:val="7"/>
                <w:sz w:val="15"/>
                <w:szCs w:val="15"/>
              </w:rPr>
              <w:t>i</w:t>
            </w:r>
            <w:r w:rsidR="002A264D" w:rsidRPr="00AD221D">
              <w:rPr>
                <w:i/>
                <w:sz w:val="15"/>
                <w:szCs w:val="15"/>
              </w:rPr>
              <w:t>r</w:t>
            </w:r>
            <w:r w:rsidR="002A264D" w:rsidRPr="00AD221D">
              <w:rPr>
                <w:i/>
                <w:spacing w:val="-2"/>
                <w:sz w:val="15"/>
                <w:szCs w:val="15"/>
              </w:rPr>
              <w:t>o</w:t>
            </w:r>
            <w:r w:rsidR="002A264D" w:rsidRPr="00AD221D">
              <w:rPr>
                <w:i/>
                <w:spacing w:val="2"/>
                <w:sz w:val="15"/>
                <w:szCs w:val="15"/>
              </w:rPr>
              <w:t>lo</w:t>
            </w:r>
            <w:r w:rsidR="002A264D" w:rsidRPr="00AD221D">
              <w:rPr>
                <w:i/>
                <w:spacing w:val="-2"/>
                <w:sz w:val="15"/>
                <w:szCs w:val="15"/>
              </w:rPr>
              <w:t>g</w:t>
            </w:r>
            <w:r w:rsidR="002A264D" w:rsidRPr="00AD221D">
              <w:rPr>
                <w:i/>
                <w:spacing w:val="7"/>
                <w:sz w:val="15"/>
                <w:szCs w:val="15"/>
              </w:rPr>
              <w:t>i</w:t>
            </w:r>
            <w:r w:rsidR="002A264D" w:rsidRPr="00AD221D">
              <w:rPr>
                <w:i/>
                <w:spacing w:val="-4"/>
                <w:sz w:val="15"/>
                <w:szCs w:val="15"/>
              </w:rPr>
              <w:t>c</w:t>
            </w:r>
            <w:r w:rsidR="002A264D" w:rsidRPr="00AD221D">
              <w:rPr>
                <w:i/>
                <w:spacing w:val="2"/>
                <w:sz w:val="15"/>
                <w:szCs w:val="15"/>
              </w:rPr>
              <w:t>a</w:t>
            </w:r>
            <w:r w:rsidR="002A264D" w:rsidRPr="00AD221D">
              <w:rPr>
                <w:i/>
                <w:sz w:val="15"/>
                <w:szCs w:val="15"/>
              </w:rPr>
              <w:t>l</w:t>
            </w:r>
            <w:r w:rsidR="002A264D" w:rsidRPr="00AD221D">
              <w:rPr>
                <w:i/>
                <w:spacing w:val="1"/>
                <w:sz w:val="15"/>
                <w:szCs w:val="15"/>
              </w:rPr>
              <w:t xml:space="preserve"> </w:t>
            </w:r>
            <w:r w:rsidR="002A264D" w:rsidRPr="00AD221D">
              <w:rPr>
                <w:i/>
                <w:spacing w:val="2"/>
                <w:sz w:val="15"/>
                <w:szCs w:val="15"/>
              </w:rPr>
              <w:t>th</w:t>
            </w:r>
            <w:r w:rsidR="002A264D" w:rsidRPr="00AD221D">
              <w:rPr>
                <w:i/>
                <w:sz w:val="15"/>
                <w:szCs w:val="15"/>
              </w:rPr>
              <w:t>e</w:t>
            </w:r>
            <w:r w:rsidR="002A264D" w:rsidRPr="00AD221D">
              <w:rPr>
                <w:i/>
                <w:spacing w:val="5"/>
                <w:sz w:val="15"/>
                <w:szCs w:val="15"/>
              </w:rPr>
              <w:t xml:space="preserve"> </w:t>
            </w:r>
            <w:r w:rsidR="002A264D" w:rsidRPr="00AD221D">
              <w:rPr>
                <w:i/>
                <w:spacing w:val="1"/>
                <w:sz w:val="15"/>
                <w:szCs w:val="15"/>
              </w:rPr>
              <w:t>c</w:t>
            </w:r>
            <w:r w:rsidR="002A264D" w:rsidRPr="00AD221D">
              <w:rPr>
                <w:i/>
                <w:spacing w:val="-2"/>
                <w:sz w:val="15"/>
                <w:szCs w:val="15"/>
              </w:rPr>
              <w:t>o</w:t>
            </w:r>
            <w:r w:rsidR="002A264D" w:rsidRPr="00AD221D">
              <w:rPr>
                <w:i/>
                <w:spacing w:val="2"/>
                <w:sz w:val="15"/>
                <w:szCs w:val="15"/>
              </w:rPr>
              <w:t>u</w:t>
            </w:r>
            <w:r w:rsidR="002A264D" w:rsidRPr="00AD221D">
              <w:rPr>
                <w:i/>
                <w:spacing w:val="-2"/>
                <w:sz w:val="15"/>
                <w:szCs w:val="15"/>
              </w:rPr>
              <w:t>n</w:t>
            </w:r>
            <w:r w:rsidR="002A264D" w:rsidRPr="00AD221D">
              <w:rPr>
                <w:i/>
                <w:spacing w:val="7"/>
                <w:sz w:val="15"/>
                <w:szCs w:val="15"/>
              </w:rPr>
              <w:t>t</w:t>
            </w:r>
            <w:r w:rsidR="002A264D" w:rsidRPr="00AD221D">
              <w:rPr>
                <w:i/>
                <w:sz w:val="15"/>
                <w:szCs w:val="15"/>
              </w:rPr>
              <w:t>ry</w:t>
            </w:r>
            <w:r w:rsidR="002A264D" w:rsidRPr="00AD221D">
              <w:rPr>
                <w:i/>
                <w:spacing w:val="2"/>
                <w:sz w:val="15"/>
                <w:szCs w:val="15"/>
              </w:rPr>
              <w:t xml:space="preserve"> </w:t>
            </w:r>
            <w:r w:rsidR="002A264D" w:rsidRPr="00AD221D">
              <w:rPr>
                <w:i/>
                <w:spacing w:val="1"/>
                <w:sz w:val="15"/>
                <w:szCs w:val="15"/>
              </w:rPr>
              <w:t>ex</w:t>
            </w:r>
            <w:r w:rsidR="002A264D" w:rsidRPr="00AD221D">
              <w:rPr>
                <w:i/>
                <w:spacing w:val="2"/>
                <w:sz w:val="15"/>
                <w:szCs w:val="15"/>
              </w:rPr>
              <w:t>po</w:t>
            </w:r>
            <w:r w:rsidR="002A264D" w:rsidRPr="00AD221D">
              <w:rPr>
                <w:i/>
                <w:sz w:val="15"/>
                <w:szCs w:val="15"/>
              </w:rPr>
              <w:t>r</w:t>
            </w:r>
            <w:r w:rsidR="002A264D" w:rsidRPr="00AD221D">
              <w:rPr>
                <w:i/>
                <w:spacing w:val="-3"/>
                <w:sz w:val="15"/>
                <w:szCs w:val="15"/>
              </w:rPr>
              <w:t>t</w:t>
            </w:r>
            <w:r w:rsidR="002A264D" w:rsidRPr="00AD221D">
              <w:rPr>
                <w:i/>
                <w:spacing w:val="1"/>
                <w:sz w:val="15"/>
                <w:szCs w:val="15"/>
              </w:rPr>
              <w:t>e</w:t>
            </w:r>
            <w:r w:rsidR="002A264D" w:rsidRPr="00AD221D">
              <w:rPr>
                <w:i/>
                <w:sz w:val="15"/>
                <w:szCs w:val="15"/>
              </w:rPr>
              <w:t>r</w:t>
            </w:r>
            <w:r w:rsidR="002A264D" w:rsidRPr="00AD221D">
              <w:rPr>
                <w:i/>
                <w:spacing w:val="5"/>
                <w:sz w:val="15"/>
                <w:szCs w:val="15"/>
              </w:rPr>
              <w:t xml:space="preserve"> </w:t>
            </w:r>
            <w:r w:rsidR="002A264D" w:rsidRPr="00AD221D">
              <w:rPr>
                <w:i/>
                <w:spacing w:val="2"/>
                <w:sz w:val="15"/>
                <w:szCs w:val="15"/>
              </w:rPr>
              <w:t>an</w:t>
            </w:r>
            <w:r w:rsidR="002A264D" w:rsidRPr="00AD221D">
              <w:rPr>
                <w:i/>
                <w:sz w:val="15"/>
                <w:szCs w:val="15"/>
              </w:rPr>
              <w:t>d</w:t>
            </w:r>
            <w:r w:rsidR="002A264D" w:rsidRPr="00AD221D">
              <w:rPr>
                <w:i/>
                <w:spacing w:val="5"/>
                <w:sz w:val="15"/>
                <w:szCs w:val="15"/>
              </w:rPr>
              <w:t xml:space="preserve"> </w:t>
            </w:r>
            <w:r w:rsidR="002A264D" w:rsidRPr="00AD221D">
              <w:rPr>
                <w:i/>
                <w:spacing w:val="1"/>
                <w:sz w:val="15"/>
                <w:szCs w:val="15"/>
              </w:rPr>
              <w:t>c</w:t>
            </w:r>
            <w:r w:rsidR="002A264D" w:rsidRPr="00AD221D">
              <w:rPr>
                <w:i/>
                <w:spacing w:val="-2"/>
                <w:sz w:val="15"/>
                <w:szCs w:val="15"/>
              </w:rPr>
              <w:t>o</w:t>
            </w:r>
            <w:r w:rsidR="002A264D" w:rsidRPr="00AD221D">
              <w:rPr>
                <w:i/>
                <w:spacing w:val="2"/>
                <w:sz w:val="15"/>
                <w:szCs w:val="15"/>
              </w:rPr>
              <w:t>n</w:t>
            </w:r>
            <w:r w:rsidR="002A264D" w:rsidRPr="00AD221D">
              <w:rPr>
                <w:i/>
                <w:spacing w:val="-2"/>
                <w:sz w:val="15"/>
                <w:szCs w:val="15"/>
              </w:rPr>
              <w:t>d</w:t>
            </w:r>
            <w:r w:rsidR="002A264D" w:rsidRPr="00AD221D">
              <w:rPr>
                <w:i/>
                <w:spacing w:val="2"/>
                <w:sz w:val="15"/>
                <w:szCs w:val="15"/>
              </w:rPr>
              <w:t>it</w:t>
            </w:r>
            <w:r w:rsidR="002A264D" w:rsidRPr="00AD221D">
              <w:rPr>
                <w:i/>
                <w:spacing w:val="-3"/>
                <w:sz w:val="15"/>
                <w:szCs w:val="15"/>
              </w:rPr>
              <w:t>i</w:t>
            </w:r>
            <w:r w:rsidR="002A264D" w:rsidRPr="00AD221D">
              <w:rPr>
                <w:i/>
                <w:spacing w:val="2"/>
                <w:sz w:val="15"/>
                <w:szCs w:val="15"/>
              </w:rPr>
              <w:t>on</w:t>
            </w:r>
            <w:r w:rsidR="002A264D" w:rsidRPr="00AD221D">
              <w:rPr>
                <w:i/>
                <w:sz w:val="15"/>
                <w:szCs w:val="15"/>
              </w:rPr>
              <w:t xml:space="preserve">s, </w:t>
            </w:r>
            <w:r w:rsidR="002A264D" w:rsidRPr="00AD221D">
              <w:rPr>
                <w:i/>
                <w:spacing w:val="2"/>
                <w:sz w:val="15"/>
                <w:szCs w:val="15"/>
              </w:rPr>
              <w:t>a</w:t>
            </w:r>
            <w:r w:rsidR="002A264D" w:rsidRPr="00AD221D">
              <w:rPr>
                <w:i/>
                <w:sz w:val="15"/>
                <w:szCs w:val="15"/>
              </w:rPr>
              <w:t>t</w:t>
            </w:r>
            <w:r w:rsidR="002A264D" w:rsidRPr="00AD221D">
              <w:rPr>
                <w:i/>
                <w:spacing w:val="5"/>
                <w:sz w:val="15"/>
                <w:szCs w:val="15"/>
              </w:rPr>
              <w:t xml:space="preserve"> </w:t>
            </w:r>
            <w:r w:rsidR="002A264D" w:rsidRPr="00AD221D">
              <w:rPr>
                <w:i/>
                <w:spacing w:val="2"/>
                <w:sz w:val="15"/>
                <w:szCs w:val="15"/>
              </w:rPr>
              <w:t>l</w:t>
            </w:r>
            <w:r w:rsidR="002A264D" w:rsidRPr="00AD221D">
              <w:rPr>
                <w:i/>
                <w:spacing w:val="-4"/>
                <w:sz w:val="15"/>
                <w:szCs w:val="15"/>
              </w:rPr>
              <w:t>e</w:t>
            </w:r>
            <w:r w:rsidR="002A264D" w:rsidRPr="00AD221D">
              <w:rPr>
                <w:i/>
                <w:spacing w:val="2"/>
                <w:sz w:val="15"/>
                <w:szCs w:val="15"/>
              </w:rPr>
              <w:t>a</w:t>
            </w:r>
            <w:r w:rsidR="002A264D" w:rsidRPr="00AD221D">
              <w:rPr>
                <w:i/>
                <w:sz w:val="15"/>
                <w:szCs w:val="15"/>
              </w:rPr>
              <w:t>s</w:t>
            </w:r>
            <w:r w:rsidR="002A264D" w:rsidRPr="00AD221D">
              <w:rPr>
                <w:i/>
                <w:spacing w:val="2"/>
                <w:sz w:val="15"/>
                <w:szCs w:val="15"/>
              </w:rPr>
              <w:t>t</w:t>
            </w:r>
            <w:r w:rsidR="002A264D" w:rsidRPr="00AD221D">
              <w:rPr>
                <w:i/>
                <w:sz w:val="15"/>
                <w:szCs w:val="15"/>
              </w:rPr>
              <w:t>,</w:t>
            </w:r>
            <w:r w:rsidR="002A264D" w:rsidRPr="00AD221D">
              <w:rPr>
                <w:i/>
                <w:spacing w:val="8"/>
                <w:sz w:val="15"/>
                <w:szCs w:val="15"/>
              </w:rPr>
              <w:t xml:space="preserve"> </w:t>
            </w:r>
            <w:r w:rsidR="002A264D" w:rsidRPr="00AD221D">
              <w:rPr>
                <w:i/>
                <w:spacing w:val="1"/>
                <w:sz w:val="15"/>
                <w:szCs w:val="15"/>
              </w:rPr>
              <w:t>e</w:t>
            </w:r>
            <w:r w:rsidR="002A264D" w:rsidRPr="00AD221D">
              <w:rPr>
                <w:i/>
                <w:spacing w:val="2"/>
                <w:sz w:val="15"/>
                <w:szCs w:val="15"/>
              </w:rPr>
              <w:t>q</w:t>
            </w:r>
            <w:r w:rsidR="002A264D" w:rsidRPr="00AD221D">
              <w:rPr>
                <w:i/>
                <w:spacing w:val="-2"/>
                <w:sz w:val="15"/>
                <w:szCs w:val="15"/>
              </w:rPr>
              <w:t>u</w:t>
            </w:r>
            <w:r w:rsidR="002A264D" w:rsidRPr="00AD221D">
              <w:rPr>
                <w:i/>
                <w:spacing w:val="2"/>
                <w:sz w:val="15"/>
                <w:szCs w:val="15"/>
              </w:rPr>
              <w:t>i</w:t>
            </w:r>
            <w:r w:rsidR="002A264D" w:rsidRPr="00AD221D">
              <w:rPr>
                <w:i/>
                <w:spacing w:val="-4"/>
                <w:sz w:val="15"/>
                <w:szCs w:val="15"/>
              </w:rPr>
              <w:t>v</w:t>
            </w:r>
            <w:r w:rsidR="002A264D" w:rsidRPr="00AD221D">
              <w:rPr>
                <w:i/>
                <w:spacing w:val="2"/>
                <w:sz w:val="15"/>
                <w:szCs w:val="15"/>
              </w:rPr>
              <w:t>a</w:t>
            </w:r>
            <w:r w:rsidR="002A264D" w:rsidRPr="00AD221D">
              <w:rPr>
                <w:i/>
                <w:spacing w:val="7"/>
                <w:sz w:val="15"/>
                <w:szCs w:val="15"/>
              </w:rPr>
              <w:t>l</w:t>
            </w:r>
            <w:r w:rsidR="002A264D" w:rsidRPr="00AD221D">
              <w:rPr>
                <w:i/>
                <w:spacing w:val="-4"/>
                <w:sz w:val="15"/>
                <w:szCs w:val="15"/>
              </w:rPr>
              <w:t>e</w:t>
            </w:r>
            <w:r w:rsidR="002A264D" w:rsidRPr="00AD221D">
              <w:rPr>
                <w:i/>
                <w:spacing w:val="-2"/>
                <w:sz w:val="15"/>
                <w:szCs w:val="15"/>
              </w:rPr>
              <w:t>n</w:t>
            </w:r>
            <w:r w:rsidR="002A264D" w:rsidRPr="00AD221D">
              <w:rPr>
                <w:i/>
                <w:sz w:val="15"/>
                <w:szCs w:val="15"/>
              </w:rPr>
              <w:t>t</w:t>
            </w:r>
            <w:r w:rsidR="002A264D" w:rsidRPr="00AD221D">
              <w:rPr>
                <w:i/>
                <w:spacing w:val="1"/>
                <w:sz w:val="15"/>
                <w:szCs w:val="15"/>
              </w:rPr>
              <w:t xml:space="preserve"> </w:t>
            </w:r>
            <w:r w:rsidR="002A264D" w:rsidRPr="00AD221D">
              <w:rPr>
                <w:spacing w:val="7"/>
                <w:sz w:val="15"/>
                <w:szCs w:val="15"/>
              </w:rPr>
              <w:t>t</w:t>
            </w:r>
            <w:r w:rsidR="002A264D" w:rsidRPr="00AD221D">
              <w:rPr>
                <w:sz w:val="15"/>
                <w:szCs w:val="15"/>
              </w:rPr>
              <w:t>o</w:t>
            </w:r>
            <w:r w:rsidR="002A264D" w:rsidRPr="00AD221D">
              <w:rPr>
                <w:spacing w:val="1"/>
                <w:sz w:val="15"/>
                <w:szCs w:val="15"/>
              </w:rPr>
              <w:t xml:space="preserve"> </w:t>
            </w:r>
            <w:r w:rsidR="002A264D" w:rsidRPr="00AD221D">
              <w:rPr>
                <w:spacing w:val="2"/>
                <w:sz w:val="15"/>
                <w:szCs w:val="15"/>
              </w:rPr>
              <w:t>t</w:t>
            </w:r>
            <w:r w:rsidR="002A264D" w:rsidRPr="00AD221D">
              <w:rPr>
                <w:spacing w:val="-2"/>
                <w:sz w:val="15"/>
                <w:szCs w:val="15"/>
              </w:rPr>
              <w:t>h</w:t>
            </w:r>
            <w:r w:rsidR="002A264D" w:rsidRPr="00AD221D">
              <w:rPr>
                <w:sz w:val="15"/>
                <w:szCs w:val="15"/>
              </w:rPr>
              <w:t>e</w:t>
            </w:r>
            <w:r w:rsidR="002A264D" w:rsidRPr="00AD221D">
              <w:rPr>
                <w:spacing w:val="10"/>
                <w:sz w:val="15"/>
                <w:szCs w:val="15"/>
              </w:rPr>
              <w:t xml:space="preserve"> </w:t>
            </w:r>
            <w:r w:rsidR="002A264D" w:rsidRPr="00AD221D">
              <w:rPr>
                <w:i/>
                <w:spacing w:val="2"/>
                <w:sz w:val="15"/>
                <w:szCs w:val="15"/>
              </w:rPr>
              <w:t>Sta</w:t>
            </w:r>
            <w:r w:rsidR="002A264D" w:rsidRPr="00AD221D">
              <w:rPr>
                <w:i/>
                <w:spacing w:val="-2"/>
                <w:sz w:val="15"/>
                <w:szCs w:val="15"/>
              </w:rPr>
              <w:t>n</w:t>
            </w:r>
            <w:r w:rsidR="002A264D" w:rsidRPr="00AD221D">
              <w:rPr>
                <w:i/>
                <w:spacing w:val="2"/>
                <w:sz w:val="15"/>
                <w:szCs w:val="15"/>
              </w:rPr>
              <w:t>da</w:t>
            </w:r>
            <w:r w:rsidR="002A264D" w:rsidRPr="00AD221D">
              <w:rPr>
                <w:i/>
                <w:sz w:val="15"/>
                <w:szCs w:val="15"/>
              </w:rPr>
              <w:t>r</w:t>
            </w:r>
            <w:r w:rsidR="002A264D" w:rsidRPr="00AD221D">
              <w:rPr>
                <w:i/>
                <w:spacing w:val="2"/>
                <w:sz w:val="15"/>
                <w:szCs w:val="15"/>
              </w:rPr>
              <w:t>d</w:t>
            </w:r>
            <w:r w:rsidR="002A264D" w:rsidRPr="00AD221D">
              <w:rPr>
                <w:i/>
                <w:sz w:val="15"/>
                <w:szCs w:val="15"/>
              </w:rPr>
              <w:t>s</w:t>
            </w:r>
            <w:r w:rsidR="002A264D" w:rsidRPr="00AD221D">
              <w:rPr>
                <w:i/>
                <w:spacing w:val="5"/>
                <w:sz w:val="15"/>
                <w:szCs w:val="15"/>
              </w:rPr>
              <w:t xml:space="preserve"> </w:t>
            </w:r>
            <w:r w:rsidR="002A264D" w:rsidRPr="00AD221D">
              <w:rPr>
                <w:i/>
                <w:spacing w:val="-2"/>
                <w:sz w:val="15"/>
                <w:szCs w:val="15"/>
              </w:rPr>
              <w:t>a</w:t>
            </w:r>
            <w:r w:rsidR="002A264D" w:rsidRPr="00AD221D">
              <w:rPr>
                <w:i/>
                <w:spacing w:val="2"/>
                <w:sz w:val="15"/>
                <w:szCs w:val="15"/>
              </w:rPr>
              <w:t>n</w:t>
            </w:r>
            <w:r w:rsidR="002A264D" w:rsidRPr="00AD221D">
              <w:rPr>
                <w:i/>
                <w:sz w:val="15"/>
                <w:szCs w:val="15"/>
              </w:rPr>
              <w:t>d</w:t>
            </w:r>
            <w:r w:rsidR="002A264D" w:rsidRPr="00AD221D">
              <w:rPr>
                <w:i/>
                <w:spacing w:val="5"/>
                <w:sz w:val="15"/>
                <w:szCs w:val="15"/>
              </w:rPr>
              <w:t xml:space="preserve"> </w:t>
            </w:r>
            <w:r w:rsidR="002A264D" w:rsidRPr="00AD221D">
              <w:rPr>
                <w:i/>
                <w:spacing w:val="-3"/>
                <w:sz w:val="15"/>
                <w:szCs w:val="15"/>
              </w:rPr>
              <w:t>C</w:t>
            </w:r>
            <w:r w:rsidR="002A264D" w:rsidRPr="00AD221D">
              <w:rPr>
                <w:i/>
                <w:spacing w:val="2"/>
                <w:sz w:val="15"/>
                <w:szCs w:val="15"/>
              </w:rPr>
              <w:t>od</w:t>
            </w:r>
            <w:r w:rsidR="002A264D" w:rsidRPr="00AD221D">
              <w:rPr>
                <w:i/>
                <w:spacing w:val="1"/>
                <w:sz w:val="15"/>
                <w:szCs w:val="15"/>
              </w:rPr>
              <w:t>e</w:t>
            </w:r>
            <w:r w:rsidR="002A264D" w:rsidRPr="00AD221D">
              <w:rPr>
                <w:i/>
                <w:sz w:val="15"/>
                <w:szCs w:val="15"/>
              </w:rPr>
              <w:t>s</w:t>
            </w:r>
            <w:r w:rsidR="002A264D" w:rsidRPr="00AD221D">
              <w:rPr>
                <w:i/>
                <w:spacing w:val="6"/>
                <w:sz w:val="15"/>
                <w:szCs w:val="15"/>
              </w:rPr>
              <w:t xml:space="preserve"> </w:t>
            </w:r>
            <w:r w:rsidR="002A264D" w:rsidRPr="00AD221D">
              <w:rPr>
                <w:i/>
                <w:spacing w:val="-2"/>
                <w:sz w:val="15"/>
                <w:szCs w:val="15"/>
              </w:rPr>
              <w:t>o</w:t>
            </w:r>
            <w:r w:rsidR="002A264D" w:rsidRPr="00AD221D">
              <w:rPr>
                <w:i/>
                <w:sz w:val="15"/>
                <w:szCs w:val="15"/>
              </w:rPr>
              <w:t>f</w:t>
            </w:r>
            <w:r w:rsidR="002A264D" w:rsidRPr="00AD221D">
              <w:rPr>
                <w:i/>
                <w:spacing w:val="5"/>
                <w:sz w:val="15"/>
                <w:szCs w:val="15"/>
              </w:rPr>
              <w:t xml:space="preserve"> </w:t>
            </w:r>
            <w:r w:rsidR="002A264D" w:rsidRPr="00AD221D">
              <w:rPr>
                <w:i/>
                <w:spacing w:val="-4"/>
                <w:sz w:val="15"/>
                <w:szCs w:val="15"/>
              </w:rPr>
              <w:t>P</w:t>
            </w:r>
            <w:r w:rsidR="002A264D" w:rsidRPr="00AD221D">
              <w:rPr>
                <w:i/>
                <w:spacing w:val="4"/>
                <w:sz w:val="15"/>
                <w:szCs w:val="15"/>
              </w:rPr>
              <w:t>r</w:t>
            </w:r>
            <w:r w:rsidR="002A264D" w:rsidRPr="00AD221D">
              <w:rPr>
                <w:i/>
                <w:spacing w:val="2"/>
                <w:sz w:val="15"/>
                <w:szCs w:val="15"/>
              </w:rPr>
              <w:t>a</w:t>
            </w:r>
            <w:r w:rsidR="002A264D" w:rsidRPr="00AD221D">
              <w:rPr>
                <w:i/>
                <w:spacing w:val="1"/>
                <w:sz w:val="15"/>
                <w:szCs w:val="15"/>
              </w:rPr>
              <w:t>c</w:t>
            </w:r>
            <w:r w:rsidR="002A264D" w:rsidRPr="00AD221D">
              <w:rPr>
                <w:i/>
                <w:spacing w:val="2"/>
                <w:sz w:val="15"/>
                <w:szCs w:val="15"/>
              </w:rPr>
              <w:t>ti</w:t>
            </w:r>
            <w:r w:rsidR="002A264D" w:rsidRPr="00AD221D">
              <w:rPr>
                <w:i/>
                <w:spacing w:val="1"/>
                <w:sz w:val="15"/>
                <w:szCs w:val="15"/>
              </w:rPr>
              <w:t>c</w:t>
            </w:r>
            <w:r w:rsidR="002A264D" w:rsidRPr="00AD221D">
              <w:rPr>
                <w:i/>
                <w:sz w:val="15"/>
                <w:szCs w:val="15"/>
              </w:rPr>
              <w:t>e</w:t>
            </w:r>
            <w:r w:rsidR="002A264D" w:rsidRPr="00AD221D">
              <w:rPr>
                <w:i/>
                <w:spacing w:val="3"/>
                <w:sz w:val="15"/>
                <w:szCs w:val="15"/>
              </w:rPr>
              <w:t xml:space="preserve"> </w:t>
            </w:r>
            <w:r w:rsidR="002A264D" w:rsidRPr="00AD221D">
              <w:rPr>
                <w:i/>
                <w:spacing w:val="2"/>
                <w:sz w:val="15"/>
                <w:szCs w:val="15"/>
              </w:rPr>
              <w:t>o</w:t>
            </w:r>
            <w:r w:rsidR="002A264D" w:rsidRPr="00AD221D">
              <w:rPr>
                <w:i/>
                <w:sz w:val="15"/>
                <w:szCs w:val="15"/>
              </w:rPr>
              <w:t xml:space="preserve">f </w:t>
            </w:r>
            <w:r w:rsidR="002A264D" w:rsidRPr="00AD221D">
              <w:rPr>
                <w:i/>
                <w:spacing w:val="7"/>
                <w:sz w:val="15"/>
                <w:szCs w:val="15"/>
              </w:rPr>
              <w:t>t</w:t>
            </w:r>
            <w:r w:rsidR="002A264D" w:rsidRPr="00AD221D">
              <w:rPr>
                <w:i/>
                <w:spacing w:val="2"/>
                <w:sz w:val="15"/>
                <w:szCs w:val="15"/>
              </w:rPr>
              <w:t>h</w:t>
            </w:r>
            <w:r w:rsidR="002A264D" w:rsidRPr="00AD221D">
              <w:rPr>
                <w:i/>
                <w:sz w:val="15"/>
                <w:szCs w:val="15"/>
              </w:rPr>
              <w:t>e</w:t>
            </w:r>
            <w:r w:rsidR="002A264D" w:rsidRPr="00AD221D">
              <w:rPr>
                <w:i/>
                <w:spacing w:val="5"/>
                <w:sz w:val="15"/>
                <w:szCs w:val="15"/>
              </w:rPr>
              <w:t xml:space="preserve"> </w:t>
            </w:r>
            <w:r w:rsidR="002A264D" w:rsidRPr="00AD221D">
              <w:rPr>
                <w:i/>
                <w:spacing w:val="2"/>
                <w:sz w:val="15"/>
                <w:szCs w:val="15"/>
              </w:rPr>
              <w:t>Cod</w:t>
            </w:r>
            <w:r w:rsidR="002A264D" w:rsidRPr="00AD221D">
              <w:rPr>
                <w:i/>
                <w:spacing w:val="1"/>
                <w:sz w:val="15"/>
                <w:szCs w:val="15"/>
              </w:rPr>
              <w:t>e</w:t>
            </w:r>
            <w:r w:rsidR="002A264D" w:rsidRPr="00AD221D">
              <w:rPr>
                <w:i/>
                <w:sz w:val="15"/>
                <w:szCs w:val="15"/>
              </w:rPr>
              <w:t xml:space="preserve">x </w:t>
            </w:r>
            <w:r w:rsidR="002A264D" w:rsidRPr="00AD221D">
              <w:rPr>
                <w:i/>
                <w:spacing w:val="-4"/>
                <w:sz w:val="15"/>
                <w:szCs w:val="15"/>
              </w:rPr>
              <w:t>A</w:t>
            </w:r>
            <w:r w:rsidR="002A264D" w:rsidRPr="00AD221D">
              <w:rPr>
                <w:i/>
                <w:spacing w:val="7"/>
                <w:sz w:val="15"/>
                <w:szCs w:val="15"/>
              </w:rPr>
              <w:t>l</w:t>
            </w:r>
            <w:r w:rsidR="002A264D" w:rsidRPr="00AD221D">
              <w:rPr>
                <w:i/>
                <w:spacing w:val="2"/>
                <w:sz w:val="15"/>
                <w:szCs w:val="15"/>
              </w:rPr>
              <w:t>i</w:t>
            </w:r>
            <w:r w:rsidR="002A264D" w:rsidRPr="00AD221D">
              <w:rPr>
                <w:i/>
                <w:spacing w:val="-2"/>
                <w:sz w:val="15"/>
                <w:szCs w:val="15"/>
              </w:rPr>
              <w:t>m</w:t>
            </w:r>
            <w:r w:rsidR="002A264D" w:rsidRPr="00AD221D">
              <w:rPr>
                <w:i/>
                <w:spacing w:val="1"/>
                <w:sz w:val="15"/>
                <w:szCs w:val="15"/>
              </w:rPr>
              <w:t>e</w:t>
            </w:r>
            <w:r w:rsidR="002A264D" w:rsidRPr="00AD221D">
              <w:rPr>
                <w:i/>
                <w:spacing w:val="2"/>
                <w:sz w:val="15"/>
                <w:szCs w:val="15"/>
              </w:rPr>
              <w:t>n</w:t>
            </w:r>
            <w:r w:rsidR="002A264D" w:rsidRPr="00AD221D">
              <w:rPr>
                <w:i/>
                <w:spacing w:val="-3"/>
                <w:sz w:val="15"/>
                <w:szCs w:val="15"/>
              </w:rPr>
              <w:t>t</w:t>
            </w:r>
            <w:r w:rsidR="002A264D" w:rsidRPr="00AD221D">
              <w:rPr>
                <w:i/>
                <w:spacing w:val="2"/>
                <w:sz w:val="15"/>
                <w:szCs w:val="15"/>
              </w:rPr>
              <w:t>a</w:t>
            </w:r>
            <w:r w:rsidR="002A264D" w:rsidRPr="00AD221D">
              <w:rPr>
                <w:i/>
                <w:sz w:val="15"/>
                <w:szCs w:val="15"/>
              </w:rPr>
              <w:t>r</w:t>
            </w:r>
            <w:r w:rsidR="002A264D" w:rsidRPr="00AD221D">
              <w:rPr>
                <w:i/>
                <w:spacing w:val="2"/>
                <w:sz w:val="15"/>
                <w:szCs w:val="15"/>
              </w:rPr>
              <w:t>iu</w:t>
            </w:r>
            <w:r w:rsidR="002A264D" w:rsidRPr="00AD221D">
              <w:rPr>
                <w:i/>
                <w:sz w:val="15"/>
                <w:szCs w:val="15"/>
              </w:rPr>
              <w:t>s</w:t>
            </w:r>
            <w:r w:rsidR="002A264D" w:rsidRPr="00AD221D">
              <w:rPr>
                <w:i/>
                <w:spacing w:val="2"/>
                <w:sz w:val="15"/>
                <w:szCs w:val="15"/>
              </w:rPr>
              <w:t>*</w:t>
            </w:r>
            <w:r w:rsidR="002A264D" w:rsidRPr="00AD221D">
              <w:rPr>
                <w:i/>
                <w:sz w:val="15"/>
                <w:szCs w:val="15"/>
              </w:rPr>
              <w:t>;</w:t>
            </w:r>
          </w:p>
          <w:p w14:paraId="09D5AE20" w14:textId="77777777" w:rsidR="00C13E9B" w:rsidRPr="00AD221D" w:rsidRDefault="00E24E03" w:rsidP="0095349C">
            <w:pPr>
              <w:ind w:left="762" w:right="132" w:hanging="360"/>
              <w:jc w:val="both"/>
              <w:rPr>
                <w:i/>
                <w:sz w:val="15"/>
                <w:szCs w:val="15"/>
              </w:rPr>
            </w:pPr>
            <w:r w:rsidRPr="00AD221D">
              <w:rPr>
                <w:spacing w:val="1"/>
                <w:sz w:val="15"/>
                <w:szCs w:val="15"/>
              </w:rPr>
              <w:t>c</w:t>
            </w:r>
            <w:r w:rsidR="00AF6E30" w:rsidRPr="00AD221D">
              <w:rPr>
                <w:sz w:val="15"/>
                <w:szCs w:val="15"/>
              </w:rPr>
              <w:t xml:space="preserve">)    </w:t>
            </w:r>
            <w:proofErr w:type="spellStart"/>
            <w:r w:rsidR="00F00045" w:rsidRPr="00AD221D">
              <w:rPr>
                <w:b/>
                <w:sz w:val="15"/>
                <w:szCs w:val="15"/>
              </w:rPr>
              <w:t>produktai</w:t>
            </w:r>
            <w:proofErr w:type="spellEnd"/>
            <w:r w:rsidR="00F00045" w:rsidRPr="00AD221D">
              <w:rPr>
                <w:b/>
                <w:sz w:val="15"/>
                <w:szCs w:val="15"/>
              </w:rPr>
              <w:t xml:space="preserve"> </w:t>
            </w:r>
            <w:proofErr w:type="spellStart"/>
            <w:r w:rsidR="00F00045" w:rsidRPr="00AD221D">
              <w:rPr>
                <w:b/>
                <w:sz w:val="15"/>
                <w:szCs w:val="15"/>
              </w:rPr>
              <w:t>pagaminti</w:t>
            </w:r>
            <w:proofErr w:type="spellEnd"/>
            <w:r w:rsidR="00F00045" w:rsidRPr="00AD221D">
              <w:rPr>
                <w:b/>
                <w:sz w:val="15"/>
                <w:szCs w:val="15"/>
              </w:rPr>
              <w:t xml:space="preserve"> </w:t>
            </w:r>
            <w:proofErr w:type="spellStart"/>
            <w:r w:rsidR="00F00045" w:rsidRPr="00AD221D">
              <w:rPr>
                <w:b/>
                <w:sz w:val="15"/>
                <w:szCs w:val="15"/>
              </w:rPr>
              <w:t>perdi</w:t>
            </w:r>
            <w:r w:rsidR="00934CA4" w:rsidRPr="00AD221D">
              <w:rPr>
                <w:b/>
                <w:sz w:val="15"/>
                <w:szCs w:val="15"/>
              </w:rPr>
              <w:t>r</w:t>
            </w:r>
            <w:r w:rsidR="00F00045" w:rsidRPr="00AD221D">
              <w:rPr>
                <w:b/>
                <w:sz w:val="15"/>
                <w:szCs w:val="15"/>
              </w:rPr>
              <w:t>bimo</w:t>
            </w:r>
            <w:proofErr w:type="spellEnd"/>
            <w:r w:rsidR="00F00045" w:rsidRPr="00AD221D">
              <w:rPr>
                <w:b/>
                <w:sz w:val="15"/>
                <w:szCs w:val="15"/>
              </w:rPr>
              <w:t xml:space="preserve"> </w:t>
            </w:r>
            <w:proofErr w:type="spellStart"/>
            <w:r w:rsidR="00F00045" w:rsidRPr="00AD221D">
              <w:rPr>
                <w:b/>
                <w:sz w:val="15"/>
                <w:szCs w:val="15"/>
              </w:rPr>
              <w:t>įmonėse</w:t>
            </w:r>
            <w:proofErr w:type="spellEnd"/>
            <w:r w:rsidR="00F00045" w:rsidRPr="00AD221D">
              <w:rPr>
                <w:b/>
                <w:sz w:val="15"/>
                <w:szCs w:val="15"/>
              </w:rPr>
              <w:t xml:space="preserve"> </w:t>
            </w:r>
            <w:proofErr w:type="spellStart"/>
            <w:r w:rsidR="00F00045" w:rsidRPr="00AD221D">
              <w:rPr>
                <w:b/>
                <w:sz w:val="15"/>
                <w:szCs w:val="15"/>
              </w:rPr>
              <w:t>ar</w:t>
            </w:r>
            <w:proofErr w:type="spellEnd"/>
            <w:r w:rsidR="00F00045" w:rsidRPr="00AD221D">
              <w:rPr>
                <w:b/>
                <w:sz w:val="15"/>
                <w:szCs w:val="15"/>
              </w:rPr>
              <w:t xml:space="preserve"> </w:t>
            </w:r>
            <w:proofErr w:type="spellStart"/>
            <w:r w:rsidR="00F00045" w:rsidRPr="00AD221D">
              <w:rPr>
                <w:b/>
                <w:sz w:val="15"/>
                <w:szCs w:val="15"/>
              </w:rPr>
              <w:t>laivuose</w:t>
            </w:r>
            <w:proofErr w:type="spellEnd"/>
            <w:r w:rsidR="00F00045" w:rsidRPr="00AD221D">
              <w:rPr>
                <w:b/>
                <w:sz w:val="15"/>
                <w:szCs w:val="15"/>
              </w:rPr>
              <w:t xml:space="preserve"> – </w:t>
            </w:r>
            <w:proofErr w:type="spellStart"/>
            <w:r w:rsidR="00F00045" w:rsidRPr="00AD221D">
              <w:rPr>
                <w:b/>
                <w:sz w:val="15"/>
                <w:szCs w:val="15"/>
              </w:rPr>
              <w:t>šaldytuvuose</w:t>
            </w:r>
            <w:proofErr w:type="spellEnd"/>
            <w:r w:rsidR="00F00045" w:rsidRPr="00AD221D">
              <w:rPr>
                <w:b/>
                <w:sz w:val="15"/>
                <w:szCs w:val="15"/>
              </w:rPr>
              <w:t xml:space="preserve">, </w:t>
            </w:r>
            <w:proofErr w:type="spellStart"/>
            <w:r w:rsidR="00F00045" w:rsidRPr="00AD221D">
              <w:rPr>
                <w:b/>
                <w:sz w:val="15"/>
                <w:szCs w:val="15"/>
              </w:rPr>
              <w:t>laikantis</w:t>
            </w:r>
            <w:proofErr w:type="spellEnd"/>
            <w:r w:rsidR="00F00045" w:rsidRPr="00AD221D">
              <w:rPr>
                <w:b/>
                <w:sz w:val="15"/>
                <w:szCs w:val="15"/>
              </w:rPr>
              <w:t xml:space="preserve"> </w:t>
            </w:r>
            <w:proofErr w:type="spellStart"/>
            <w:r w:rsidR="00F00045" w:rsidRPr="00AD221D">
              <w:rPr>
                <w:b/>
                <w:sz w:val="15"/>
                <w:szCs w:val="15"/>
              </w:rPr>
              <w:t>higieninių</w:t>
            </w:r>
            <w:proofErr w:type="spellEnd"/>
            <w:r w:rsidR="00F00045" w:rsidRPr="00AD221D">
              <w:rPr>
                <w:b/>
                <w:sz w:val="15"/>
                <w:szCs w:val="15"/>
              </w:rPr>
              <w:t xml:space="preserve"> </w:t>
            </w:r>
            <w:proofErr w:type="spellStart"/>
            <w:r w:rsidR="00F00045" w:rsidRPr="00AD221D">
              <w:rPr>
                <w:b/>
                <w:sz w:val="15"/>
                <w:szCs w:val="15"/>
              </w:rPr>
              <w:t>sąlygų</w:t>
            </w:r>
            <w:proofErr w:type="spellEnd"/>
            <w:r w:rsidR="00934CA4" w:rsidRPr="00AD221D">
              <w:rPr>
                <w:b/>
                <w:sz w:val="15"/>
                <w:szCs w:val="15"/>
              </w:rPr>
              <w:t>,</w:t>
            </w:r>
            <w:r w:rsidR="001C5015" w:rsidRPr="00AD221D">
              <w:rPr>
                <w:b/>
                <w:sz w:val="15"/>
                <w:szCs w:val="15"/>
              </w:rPr>
              <w:t xml:space="preserve"> </w:t>
            </w:r>
            <w:proofErr w:type="spellStart"/>
            <w:r w:rsidR="001C5015" w:rsidRPr="00AD221D">
              <w:rPr>
                <w:b/>
                <w:sz w:val="15"/>
                <w:szCs w:val="15"/>
              </w:rPr>
              <w:t>kurie</w:t>
            </w:r>
            <w:proofErr w:type="spellEnd"/>
            <w:r w:rsidR="00F00045" w:rsidRPr="00AD221D">
              <w:rPr>
                <w:b/>
                <w:sz w:val="15"/>
                <w:szCs w:val="15"/>
              </w:rPr>
              <w:t xml:space="preserve"> </w:t>
            </w:r>
            <w:proofErr w:type="spellStart"/>
            <w:r w:rsidR="00F00045" w:rsidRPr="00AD221D">
              <w:rPr>
                <w:b/>
                <w:sz w:val="15"/>
                <w:szCs w:val="15"/>
              </w:rPr>
              <w:t>ofic</w:t>
            </w:r>
            <w:r w:rsidR="00934CA4" w:rsidRPr="00AD221D">
              <w:rPr>
                <w:b/>
                <w:sz w:val="15"/>
                <w:szCs w:val="15"/>
              </w:rPr>
              <w:t>ia</w:t>
            </w:r>
            <w:r w:rsidR="00F00045" w:rsidRPr="00AD221D">
              <w:rPr>
                <w:b/>
                <w:sz w:val="15"/>
                <w:szCs w:val="15"/>
              </w:rPr>
              <w:t>liai</w:t>
            </w:r>
            <w:proofErr w:type="spellEnd"/>
            <w:r w:rsidR="00F00045" w:rsidRPr="00AD221D">
              <w:rPr>
                <w:b/>
                <w:sz w:val="15"/>
                <w:szCs w:val="15"/>
              </w:rPr>
              <w:t xml:space="preserve"> </w:t>
            </w:r>
            <w:proofErr w:type="spellStart"/>
            <w:r w:rsidR="00F00045" w:rsidRPr="00AD221D">
              <w:rPr>
                <w:b/>
                <w:sz w:val="15"/>
                <w:szCs w:val="15"/>
              </w:rPr>
              <w:t>patvirtinti</w:t>
            </w:r>
            <w:proofErr w:type="spellEnd"/>
            <w:r w:rsidR="00F00045" w:rsidRPr="00AD221D">
              <w:rPr>
                <w:b/>
                <w:sz w:val="15"/>
                <w:szCs w:val="15"/>
              </w:rPr>
              <w:t xml:space="preserve"> </w:t>
            </w:r>
            <w:proofErr w:type="spellStart"/>
            <w:r w:rsidR="00F00045" w:rsidRPr="00AD221D">
              <w:rPr>
                <w:b/>
                <w:sz w:val="15"/>
                <w:szCs w:val="15"/>
              </w:rPr>
              <w:t>eksportui</w:t>
            </w:r>
            <w:proofErr w:type="spellEnd"/>
            <w:r w:rsidR="00F00045" w:rsidRPr="00AD221D">
              <w:rPr>
                <w:b/>
                <w:sz w:val="15"/>
                <w:szCs w:val="15"/>
              </w:rPr>
              <w:t xml:space="preserve"> į </w:t>
            </w:r>
            <w:proofErr w:type="spellStart"/>
            <w:r w:rsidR="00F00045" w:rsidRPr="00AD221D">
              <w:rPr>
                <w:b/>
                <w:sz w:val="15"/>
                <w:szCs w:val="15"/>
              </w:rPr>
              <w:t>Brazilijo</w:t>
            </w:r>
            <w:r w:rsidR="001C5015" w:rsidRPr="00AD221D">
              <w:rPr>
                <w:b/>
                <w:sz w:val="15"/>
                <w:szCs w:val="15"/>
              </w:rPr>
              <w:t>s</w:t>
            </w:r>
            <w:proofErr w:type="spellEnd"/>
            <w:r w:rsidR="001C5015" w:rsidRPr="00AD221D">
              <w:rPr>
                <w:b/>
                <w:sz w:val="15"/>
                <w:szCs w:val="15"/>
              </w:rPr>
              <w:t xml:space="preserve"> </w:t>
            </w:r>
            <w:proofErr w:type="spellStart"/>
            <w:r w:rsidR="001C5015" w:rsidRPr="00AD221D">
              <w:rPr>
                <w:b/>
                <w:sz w:val="15"/>
                <w:szCs w:val="15"/>
              </w:rPr>
              <w:t>Federacinę</w:t>
            </w:r>
            <w:proofErr w:type="spellEnd"/>
            <w:r w:rsidR="001C5015" w:rsidRPr="00AD221D">
              <w:rPr>
                <w:b/>
                <w:sz w:val="15"/>
                <w:szCs w:val="15"/>
              </w:rPr>
              <w:t xml:space="preserve"> </w:t>
            </w:r>
            <w:proofErr w:type="spellStart"/>
            <w:r w:rsidR="001C5015" w:rsidRPr="00AD221D">
              <w:rPr>
                <w:b/>
                <w:sz w:val="15"/>
                <w:szCs w:val="15"/>
              </w:rPr>
              <w:t>Respubliką</w:t>
            </w:r>
            <w:proofErr w:type="spellEnd"/>
            <w:r w:rsidR="001C5015" w:rsidRPr="00AD221D">
              <w:rPr>
                <w:b/>
                <w:sz w:val="15"/>
                <w:szCs w:val="15"/>
              </w:rPr>
              <w:t xml:space="preserve"> ir </w:t>
            </w:r>
            <w:proofErr w:type="spellStart"/>
            <w:r w:rsidR="001C5015" w:rsidRPr="00AD221D">
              <w:rPr>
                <w:b/>
                <w:sz w:val="15"/>
                <w:szCs w:val="15"/>
              </w:rPr>
              <w:t>veikia</w:t>
            </w:r>
            <w:proofErr w:type="spellEnd"/>
            <w:r w:rsidR="001C5015" w:rsidRPr="00AD221D">
              <w:rPr>
                <w:b/>
                <w:sz w:val="15"/>
                <w:szCs w:val="15"/>
              </w:rPr>
              <w:t xml:space="preserve"> </w:t>
            </w:r>
            <w:proofErr w:type="spellStart"/>
            <w:r w:rsidR="001C5015" w:rsidRPr="00AD221D">
              <w:rPr>
                <w:b/>
                <w:sz w:val="15"/>
                <w:szCs w:val="15"/>
              </w:rPr>
              <w:t>paga</w:t>
            </w:r>
            <w:r w:rsidR="00D62AE2" w:rsidRPr="00AD221D">
              <w:rPr>
                <w:b/>
                <w:sz w:val="15"/>
                <w:szCs w:val="15"/>
              </w:rPr>
              <w:t>l</w:t>
            </w:r>
            <w:proofErr w:type="spellEnd"/>
            <w:r w:rsidR="00D62AE2" w:rsidRPr="00AD221D">
              <w:rPr>
                <w:b/>
                <w:sz w:val="15"/>
                <w:szCs w:val="15"/>
              </w:rPr>
              <w:t xml:space="preserve"> </w:t>
            </w:r>
            <w:proofErr w:type="spellStart"/>
            <w:r w:rsidR="00D62AE2" w:rsidRPr="00AD221D">
              <w:rPr>
                <w:b/>
                <w:sz w:val="15"/>
                <w:szCs w:val="15"/>
              </w:rPr>
              <w:t>geros</w:t>
            </w:r>
            <w:proofErr w:type="spellEnd"/>
            <w:r w:rsidR="00D62AE2" w:rsidRPr="00AD221D">
              <w:rPr>
                <w:b/>
                <w:sz w:val="15"/>
                <w:szCs w:val="15"/>
              </w:rPr>
              <w:t xml:space="preserve"> </w:t>
            </w:r>
            <w:proofErr w:type="spellStart"/>
            <w:r w:rsidR="00D62AE2" w:rsidRPr="00AD221D">
              <w:rPr>
                <w:b/>
                <w:sz w:val="15"/>
                <w:szCs w:val="15"/>
              </w:rPr>
              <w:t>gamybos</w:t>
            </w:r>
            <w:proofErr w:type="spellEnd"/>
            <w:r w:rsidR="00D62AE2" w:rsidRPr="00AD221D">
              <w:rPr>
                <w:b/>
                <w:sz w:val="15"/>
                <w:szCs w:val="15"/>
              </w:rPr>
              <w:t xml:space="preserve"> </w:t>
            </w:r>
            <w:proofErr w:type="spellStart"/>
            <w:r w:rsidR="00D62AE2" w:rsidRPr="00AD221D">
              <w:rPr>
                <w:b/>
                <w:sz w:val="15"/>
                <w:szCs w:val="15"/>
              </w:rPr>
              <w:t>praktikos</w:t>
            </w:r>
            <w:proofErr w:type="spellEnd"/>
            <w:r w:rsidR="00D62AE2" w:rsidRPr="00AD221D">
              <w:rPr>
                <w:b/>
                <w:sz w:val="15"/>
                <w:szCs w:val="15"/>
              </w:rPr>
              <w:t xml:space="preserve"> </w:t>
            </w:r>
            <w:proofErr w:type="spellStart"/>
            <w:r w:rsidR="00D62AE2" w:rsidRPr="00AD221D">
              <w:rPr>
                <w:b/>
                <w:sz w:val="15"/>
                <w:szCs w:val="15"/>
              </w:rPr>
              <w:t>vadovą</w:t>
            </w:r>
            <w:proofErr w:type="spellEnd"/>
            <w:r w:rsidR="001C5015" w:rsidRPr="00AD221D">
              <w:rPr>
                <w:b/>
                <w:sz w:val="15"/>
                <w:szCs w:val="15"/>
              </w:rPr>
              <w:t xml:space="preserve"> (GGP), </w:t>
            </w:r>
            <w:proofErr w:type="spellStart"/>
            <w:r w:rsidR="00D62AE2" w:rsidRPr="00AD221D">
              <w:rPr>
                <w:b/>
                <w:sz w:val="15"/>
                <w:szCs w:val="15"/>
              </w:rPr>
              <w:t>sanitarinę</w:t>
            </w:r>
            <w:proofErr w:type="spellEnd"/>
            <w:r w:rsidR="00EB09D5" w:rsidRPr="00AD221D">
              <w:rPr>
                <w:b/>
                <w:sz w:val="15"/>
                <w:szCs w:val="15"/>
              </w:rPr>
              <w:t xml:space="preserve"> </w:t>
            </w:r>
            <w:proofErr w:type="spellStart"/>
            <w:r w:rsidR="00EB09D5" w:rsidRPr="00AD221D">
              <w:rPr>
                <w:b/>
                <w:sz w:val="15"/>
                <w:szCs w:val="15"/>
              </w:rPr>
              <w:t>standartinę</w:t>
            </w:r>
            <w:proofErr w:type="spellEnd"/>
            <w:r w:rsidR="00EB09D5" w:rsidRPr="00AD221D">
              <w:rPr>
                <w:b/>
                <w:sz w:val="15"/>
                <w:szCs w:val="15"/>
              </w:rPr>
              <w:t xml:space="preserve"> </w:t>
            </w:r>
            <w:proofErr w:type="spellStart"/>
            <w:r w:rsidR="00EB09D5" w:rsidRPr="00AD221D">
              <w:rPr>
                <w:b/>
                <w:sz w:val="15"/>
                <w:szCs w:val="15"/>
              </w:rPr>
              <w:t>veiklos</w:t>
            </w:r>
            <w:proofErr w:type="spellEnd"/>
            <w:r w:rsidR="00EB09D5" w:rsidRPr="00AD221D">
              <w:rPr>
                <w:b/>
                <w:sz w:val="15"/>
                <w:szCs w:val="15"/>
              </w:rPr>
              <w:t xml:space="preserve"> </w:t>
            </w:r>
            <w:proofErr w:type="spellStart"/>
            <w:r w:rsidR="00EB09D5" w:rsidRPr="00AD221D">
              <w:rPr>
                <w:b/>
                <w:sz w:val="15"/>
                <w:szCs w:val="15"/>
              </w:rPr>
              <w:t>procedūrą</w:t>
            </w:r>
            <w:proofErr w:type="spellEnd"/>
            <w:r w:rsidR="00EB09D5" w:rsidRPr="00AD221D">
              <w:rPr>
                <w:b/>
                <w:sz w:val="15"/>
                <w:szCs w:val="15"/>
              </w:rPr>
              <w:t xml:space="preserve"> (SSOP)</w:t>
            </w:r>
            <w:r w:rsidR="00D62AE2" w:rsidRPr="00AD221D">
              <w:rPr>
                <w:b/>
                <w:sz w:val="15"/>
                <w:szCs w:val="15"/>
              </w:rPr>
              <w:t>,</w:t>
            </w:r>
            <w:r w:rsidR="00EB09D5" w:rsidRPr="00AD221D">
              <w:rPr>
                <w:b/>
                <w:sz w:val="15"/>
                <w:szCs w:val="15"/>
              </w:rPr>
              <w:t xml:space="preserve"> </w:t>
            </w:r>
            <w:proofErr w:type="spellStart"/>
            <w:r w:rsidR="00EB09D5" w:rsidRPr="00AD221D">
              <w:rPr>
                <w:b/>
                <w:sz w:val="15"/>
                <w:szCs w:val="15"/>
              </w:rPr>
              <w:t>rizikos</w:t>
            </w:r>
            <w:proofErr w:type="spellEnd"/>
            <w:r w:rsidR="00EB09D5" w:rsidRPr="00AD221D">
              <w:rPr>
                <w:b/>
                <w:sz w:val="15"/>
                <w:szCs w:val="15"/>
              </w:rPr>
              <w:t xml:space="preserve"> </w:t>
            </w:r>
            <w:proofErr w:type="spellStart"/>
            <w:r w:rsidR="00EB09D5" w:rsidRPr="00AD221D">
              <w:rPr>
                <w:b/>
                <w:sz w:val="15"/>
                <w:szCs w:val="15"/>
              </w:rPr>
              <w:t>veiksnių</w:t>
            </w:r>
            <w:proofErr w:type="spellEnd"/>
            <w:r w:rsidR="00EB09D5" w:rsidRPr="00AD221D">
              <w:rPr>
                <w:b/>
                <w:sz w:val="15"/>
                <w:szCs w:val="15"/>
              </w:rPr>
              <w:t xml:space="preserve"> </w:t>
            </w:r>
            <w:proofErr w:type="spellStart"/>
            <w:r w:rsidR="00EB09D5" w:rsidRPr="00AD221D">
              <w:rPr>
                <w:b/>
                <w:sz w:val="15"/>
                <w:szCs w:val="15"/>
              </w:rPr>
              <w:t>analizės</w:t>
            </w:r>
            <w:proofErr w:type="spellEnd"/>
            <w:r w:rsidR="00EB09D5" w:rsidRPr="00AD221D">
              <w:rPr>
                <w:b/>
                <w:sz w:val="15"/>
                <w:szCs w:val="15"/>
              </w:rPr>
              <w:t xml:space="preserve"> ir </w:t>
            </w:r>
            <w:proofErr w:type="spellStart"/>
            <w:r w:rsidR="00EB09D5" w:rsidRPr="00AD221D">
              <w:rPr>
                <w:b/>
                <w:sz w:val="15"/>
                <w:szCs w:val="15"/>
              </w:rPr>
              <w:t>svarbių</w:t>
            </w:r>
            <w:proofErr w:type="spellEnd"/>
            <w:r w:rsidR="00EB09D5" w:rsidRPr="00AD221D">
              <w:rPr>
                <w:b/>
                <w:sz w:val="15"/>
                <w:szCs w:val="15"/>
              </w:rPr>
              <w:t xml:space="preserve"> </w:t>
            </w:r>
            <w:proofErr w:type="spellStart"/>
            <w:r w:rsidR="00EB09D5" w:rsidRPr="00AD221D">
              <w:rPr>
                <w:b/>
                <w:sz w:val="15"/>
                <w:szCs w:val="15"/>
              </w:rPr>
              <w:t>valdymo</w:t>
            </w:r>
            <w:proofErr w:type="spellEnd"/>
            <w:r w:rsidR="00EB09D5" w:rsidRPr="00AD221D">
              <w:rPr>
                <w:b/>
                <w:sz w:val="15"/>
                <w:szCs w:val="15"/>
              </w:rPr>
              <w:t xml:space="preserve"> </w:t>
            </w:r>
            <w:proofErr w:type="spellStart"/>
            <w:r w:rsidR="00EB09D5" w:rsidRPr="00AD221D">
              <w:rPr>
                <w:b/>
                <w:sz w:val="15"/>
                <w:szCs w:val="15"/>
              </w:rPr>
              <w:t>taškų</w:t>
            </w:r>
            <w:proofErr w:type="spellEnd"/>
            <w:r w:rsidR="00EB09D5" w:rsidRPr="00AD221D">
              <w:rPr>
                <w:b/>
                <w:sz w:val="15"/>
                <w:szCs w:val="15"/>
              </w:rPr>
              <w:t xml:space="preserve"> </w:t>
            </w:r>
            <w:proofErr w:type="spellStart"/>
            <w:r w:rsidR="00EB09D5" w:rsidRPr="00AD221D">
              <w:rPr>
                <w:b/>
                <w:sz w:val="15"/>
                <w:szCs w:val="15"/>
              </w:rPr>
              <w:t>sistemą</w:t>
            </w:r>
            <w:proofErr w:type="spellEnd"/>
            <w:r w:rsidR="00EB09D5" w:rsidRPr="00AD221D">
              <w:rPr>
                <w:b/>
                <w:sz w:val="15"/>
                <w:szCs w:val="15"/>
              </w:rPr>
              <w:t xml:space="preserve"> (RVASVT)</w:t>
            </w:r>
            <w:r w:rsidR="001C5015" w:rsidRPr="00AD221D">
              <w:rPr>
                <w:rFonts w:ascii="Arial" w:hAnsi="Arial" w:cs="Arial"/>
                <w:sz w:val="15"/>
                <w:szCs w:val="15"/>
              </w:rPr>
              <w:t xml:space="preserve"> </w:t>
            </w:r>
            <w:r w:rsidR="00934CA4" w:rsidRPr="00AD221D">
              <w:rPr>
                <w:b/>
                <w:sz w:val="15"/>
                <w:szCs w:val="15"/>
              </w:rPr>
              <w:t xml:space="preserve">ir </w:t>
            </w:r>
            <w:proofErr w:type="spellStart"/>
            <w:r w:rsidR="00934CA4" w:rsidRPr="00AD221D">
              <w:rPr>
                <w:b/>
                <w:sz w:val="15"/>
                <w:szCs w:val="15"/>
              </w:rPr>
              <w:t>yra</w:t>
            </w:r>
            <w:proofErr w:type="spellEnd"/>
            <w:r w:rsidR="00934CA4" w:rsidRPr="00AD221D">
              <w:rPr>
                <w:b/>
                <w:sz w:val="15"/>
                <w:szCs w:val="15"/>
              </w:rPr>
              <w:t xml:space="preserve"> </w:t>
            </w:r>
            <w:proofErr w:type="spellStart"/>
            <w:r w:rsidR="00934CA4" w:rsidRPr="00AD221D">
              <w:rPr>
                <w:b/>
                <w:sz w:val="15"/>
                <w:szCs w:val="15"/>
              </w:rPr>
              <w:t>sistemingai</w:t>
            </w:r>
            <w:proofErr w:type="spellEnd"/>
            <w:r w:rsidR="00934CA4" w:rsidRPr="00AD221D">
              <w:rPr>
                <w:b/>
                <w:sz w:val="15"/>
                <w:szCs w:val="15"/>
              </w:rPr>
              <w:t xml:space="preserve"> </w:t>
            </w:r>
            <w:proofErr w:type="spellStart"/>
            <w:r w:rsidR="00934CA4" w:rsidRPr="00AD221D">
              <w:rPr>
                <w:b/>
                <w:sz w:val="15"/>
                <w:szCs w:val="15"/>
              </w:rPr>
              <w:t>tikrinami</w:t>
            </w:r>
            <w:proofErr w:type="spellEnd"/>
            <w:r w:rsidR="00934CA4" w:rsidRPr="00AD221D">
              <w:rPr>
                <w:rFonts w:ascii="Arial" w:hAnsi="Arial" w:cs="Arial"/>
                <w:sz w:val="15"/>
                <w:szCs w:val="15"/>
              </w:rPr>
              <w:t xml:space="preserve"> </w:t>
            </w:r>
            <w:r w:rsidR="001C5015" w:rsidRPr="00AD221D">
              <w:rPr>
                <w:rFonts w:ascii="Arial" w:hAnsi="Arial" w:cs="Arial"/>
              </w:rPr>
              <w:t xml:space="preserve">/ </w:t>
            </w:r>
            <w:r w:rsidR="002A264D" w:rsidRPr="00AD221D">
              <w:rPr>
                <w:sz w:val="15"/>
                <w:szCs w:val="15"/>
              </w:rPr>
              <w:t>o</w:t>
            </w:r>
            <w:r w:rsidR="002A264D" w:rsidRPr="00AD221D">
              <w:rPr>
                <w:spacing w:val="17"/>
                <w:sz w:val="15"/>
                <w:szCs w:val="15"/>
              </w:rPr>
              <w:t xml:space="preserve"> </w:t>
            </w:r>
            <w:proofErr w:type="spellStart"/>
            <w:r w:rsidR="002A264D" w:rsidRPr="00AD221D">
              <w:rPr>
                <w:spacing w:val="-2"/>
                <w:sz w:val="15"/>
                <w:szCs w:val="15"/>
              </w:rPr>
              <w:t>p</w:t>
            </w:r>
            <w:r w:rsidR="002A264D" w:rsidRPr="00AD221D">
              <w:rPr>
                <w:spacing w:val="1"/>
                <w:sz w:val="15"/>
                <w:szCs w:val="15"/>
              </w:rPr>
              <w:t>e</w:t>
            </w:r>
            <w:r w:rsidR="002A264D" w:rsidRPr="00AD221D">
              <w:rPr>
                <w:spacing w:val="-5"/>
                <w:sz w:val="15"/>
                <w:szCs w:val="15"/>
              </w:rPr>
              <w:t>s</w:t>
            </w:r>
            <w:r w:rsidR="002A264D" w:rsidRPr="00AD221D">
              <w:rPr>
                <w:spacing w:val="1"/>
                <w:sz w:val="15"/>
                <w:szCs w:val="15"/>
              </w:rPr>
              <w:t>ca</w:t>
            </w:r>
            <w:r w:rsidR="002A264D" w:rsidRPr="00AD221D">
              <w:rPr>
                <w:spacing w:val="2"/>
                <w:sz w:val="15"/>
                <w:szCs w:val="15"/>
              </w:rPr>
              <w:t>d</w:t>
            </w:r>
            <w:r w:rsidR="002A264D" w:rsidRPr="00AD221D">
              <w:rPr>
                <w:sz w:val="15"/>
                <w:szCs w:val="15"/>
              </w:rPr>
              <w:t>o</w:t>
            </w:r>
            <w:proofErr w:type="spellEnd"/>
            <w:r w:rsidR="002A264D" w:rsidRPr="00AD221D">
              <w:rPr>
                <w:spacing w:val="13"/>
                <w:sz w:val="15"/>
                <w:szCs w:val="15"/>
              </w:rPr>
              <w:t xml:space="preserve"> </w:t>
            </w:r>
            <w:r w:rsidR="002A264D" w:rsidRPr="00AD221D">
              <w:rPr>
                <w:sz w:val="15"/>
                <w:szCs w:val="15"/>
              </w:rPr>
              <w:t>e</w:t>
            </w:r>
            <w:r w:rsidR="002A264D" w:rsidRPr="00AD221D">
              <w:rPr>
                <w:spacing w:val="21"/>
                <w:sz w:val="15"/>
                <w:szCs w:val="15"/>
              </w:rPr>
              <w:t xml:space="preserve"> </w:t>
            </w:r>
            <w:proofErr w:type="spellStart"/>
            <w:r w:rsidR="002A264D" w:rsidRPr="00AD221D">
              <w:rPr>
                <w:spacing w:val="-5"/>
                <w:sz w:val="15"/>
                <w:szCs w:val="15"/>
              </w:rPr>
              <w:t>s</w:t>
            </w:r>
            <w:r w:rsidR="002A264D" w:rsidRPr="00AD221D">
              <w:rPr>
                <w:spacing w:val="6"/>
                <w:sz w:val="15"/>
                <w:szCs w:val="15"/>
              </w:rPr>
              <w:t>e</w:t>
            </w:r>
            <w:r w:rsidR="002A264D" w:rsidRPr="00AD221D">
              <w:rPr>
                <w:spacing w:val="2"/>
                <w:sz w:val="15"/>
                <w:szCs w:val="15"/>
              </w:rPr>
              <w:t>u</w:t>
            </w:r>
            <w:r w:rsidR="002A264D" w:rsidRPr="00AD221D">
              <w:rPr>
                <w:sz w:val="15"/>
                <w:szCs w:val="15"/>
              </w:rPr>
              <w:t>s</w:t>
            </w:r>
            <w:proofErr w:type="spellEnd"/>
            <w:r w:rsidR="002A264D" w:rsidRPr="00AD221D">
              <w:rPr>
                <w:spacing w:val="17"/>
                <w:sz w:val="15"/>
                <w:szCs w:val="15"/>
              </w:rPr>
              <w:t xml:space="preserve"> </w:t>
            </w:r>
            <w:proofErr w:type="spellStart"/>
            <w:r w:rsidR="002A264D" w:rsidRPr="00AD221D">
              <w:rPr>
                <w:spacing w:val="-2"/>
                <w:sz w:val="15"/>
                <w:szCs w:val="15"/>
              </w:rPr>
              <w:t>p</w:t>
            </w:r>
            <w:r w:rsidR="002A264D" w:rsidRPr="00AD221D">
              <w:rPr>
                <w:spacing w:val="-1"/>
                <w:sz w:val="15"/>
                <w:szCs w:val="15"/>
              </w:rPr>
              <w:t>r</w:t>
            </w:r>
            <w:r w:rsidR="002A264D" w:rsidRPr="00AD221D">
              <w:rPr>
                <w:spacing w:val="-2"/>
                <w:sz w:val="15"/>
                <w:szCs w:val="15"/>
              </w:rPr>
              <w:t>o</w:t>
            </w:r>
            <w:r w:rsidR="002A264D" w:rsidRPr="00AD221D">
              <w:rPr>
                <w:spacing w:val="7"/>
                <w:sz w:val="15"/>
                <w:szCs w:val="15"/>
              </w:rPr>
              <w:t>d</w:t>
            </w:r>
            <w:r w:rsidR="002A264D" w:rsidRPr="00AD221D">
              <w:rPr>
                <w:spacing w:val="-2"/>
                <w:sz w:val="15"/>
                <w:szCs w:val="15"/>
              </w:rPr>
              <w:t>u</w:t>
            </w:r>
            <w:r w:rsidR="002A264D" w:rsidRPr="00AD221D">
              <w:rPr>
                <w:spacing w:val="7"/>
                <w:sz w:val="15"/>
                <w:szCs w:val="15"/>
              </w:rPr>
              <w:t>t</w:t>
            </w:r>
            <w:r w:rsidR="002A264D" w:rsidRPr="00AD221D">
              <w:rPr>
                <w:spacing w:val="2"/>
                <w:sz w:val="15"/>
                <w:szCs w:val="15"/>
              </w:rPr>
              <w:t>o</w:t>
            </w:r>
            <w:r w:rsidR="002A264D" w:rsidRPr="00AD221D">
              <w:rPr>
                <w:sz w:val="15"/>
                <w:szCs w:val="15"/>
              </w:rPr>
              <w:t>s</w:t>
            </w:r>
            <w:proofErr w:type="spellEnd"/>
            <w:r w:rsidR="002A264D" w:rsidRPr="00AD221D">
              <w:rPr>
                <w:spacing w:val="5"/>
                <w:sz w:val="15"/>
                <w:szCs w:val="15"/>
              </w:rPr>
              <w:t xml:space="preserve"> </w:t>
            </w:r>
            <w:proofErr w:type="spellStart"/>
            <w:r w:rsidR="002A264D" w:rsidRPr="00AD221D">
              <w:rPr>
                <w:spacing w:val="3"/>
                <w:sz w:val="15"/>
                <w:szCs w:val="15"/>
              </w:rPr>
              <w:t>f</w:t>
            </w:r>
            <w:r w:rsidR="002A264D" w:rsidRPr="00AD221D">
              <w:rPr>
                <w:spacing w:val="-2"/>
                <w:sz w:val="15"/>
                <w:szCs w:val="15"/>
              </w:rPr>
              <w:t>o</w:t>
            </w:r>
            <w:r w:rsidR="002A264D" w:rsidRPr="00AD221D">
              <w:rPr>
                <w:spacing w:val="3"/>
                <w:sz w:val="15"/>
                <w:szCs w:val="15"/>
              </w:rPr>
              <w:t>r</w:t>
            </w:r>
            <w:r w:rsidR="002A264D" w:rsidRPr="00AD221D">
              <w:rPr>
                <w:spacing w:val="6"/>
                <w:sz w:val="15"/>
                <w:szCs w:val="15"/>
              </w:rPr>
              <w:t>a</w:t>
            </w:r>
            <w:r w:rsidR="002A264D" w:rsidRPr="00AD221D">
              <w:rPr>
                <w:sz w:val="15"/>
                <w:szCs w:val="15"/>
              </w:rPr>
              <w:t>m</w:t>
            </w:r>
            <w:proofErr w:type="spellEnd"/>
            <w:r w:rsidR="002A264D" w:rsidRPr="00AD221D">
              <w:rPr>
                <w:spacing w:val="11"/>
                <w:sz w:val="15"/>
                <w:szCs w:val="15"/>
              </w:rPr>
              <w:t xml:space="preserve"> </w:t>
            </w:r>
            <w:proofErr w:type="spellStart"/>
            <w:r w:rsidR="002A264D" w:rsidRPr="00AD221D">
              <w:rPr>
                <w:spacing w:val="2"/>
                <w:sz w:val="15"/>
                <w:szCs w:val="15"/>
              </w:rPr>
              <w:t>o</w:t>
            </w:r>
            <w:r w:rsidR="002A264D" w:rsidRPr="00AD221D">
              <w:rPr>
                <w:spacing w:val="-2"/>
                <w:sz w:val="15"/>
                <w:szCs w:val="15"/>
              </w:rPr>
              <w:t>b</w:t>
            </w:r>
            <w:r w:rsidR="002A264D" w:rsidRPr="00AD221D">
              <w:rPr>
                <w:spacing w:val="2"/>
                <w:sz w:val="15"/>
                <w:szCs w:val="15"/>
              </w:rPr>
              <w:t>tid</w:t>
            </w:r>
            <w:r w:rsidR="002A264D" w:rsidRPr="00AD221D">
              <w:rPr>
                <w:spacing w:val="-2"/>
                <w:sz w:val="15"/>
                <w:szCs w:val="15"/>
              </w:rPr>
              <w:t>o</w:t>
            </w:r>
            <w:r w:rsidR="002A264D" w:rsidRPr="00AD221D">
              <w:rPr>
                <w:sz w:val="15"/>
                <w:szCs w:val="15"/>
              </w:rPr>
              <w:t>s</w:t>
            </w:r>
            <w:proofErr w:type="spellEnd"/>
            <w:r w:rsidR="002A264D" w:rsidRPr="00AD221D">
              <w:rPr>
                <w:spacing w:val="11"/>
                <w:sz w:val="15"/>
                <w:szCs w:val="15"/>
              </w:rPr>
              <w:t xml:space="preserve"> </w:t>
            </w:r>
            <w:proofErr w:type="spellStart"/>
            <w:r w:rsidR="002A264D" w:rsidRPr="00AD221D">
              <w:rPr>
                <w:spacing w:val="6"/>
                <w:sz w:val="15"/>
                <w:szCs w:val="15"/>
              </w:rPr>
              <w:t>e</w:t>
            </w:r>
            <w:r w:rsidR="002A264D" w:rsidRPr="00AD221D">
              <w:rPr>
                <w:sz w:val="15"/>
                <w:szCs w:val="15"/>
              </w:rPr>
              <w:t>m</w:t>
            </w:r>
            <w:proofErr w:type="spellEnd"/>
            <w:r w:rsidR="002A264D" w:rsidRPr="00AD221D">
              <w:rPr>
                <w:spacing w:val="13"/>
                <w:sz w:val="15"/>
                <w:szCs w:val="15"/>
              </w:rPr>
              <w:t xml:space="preserve"> </w:t>
            </w:r>
            <w:proofErr w:type="spellStart"/>
            <w:r w:rsidR="002A264D" w:rsidRPr="00AD221D">
              <w:rPr>
                <w:spacing w:val="1"/>
                <w:sz w:val="15"/>
                <w:szCs w:val="15"/>
              </w:rPr>
              <w:t>c</w:t>
            </w:r>
            <w:r w:rsidR="002A264D" w:rsidRPr="00AD221D">
              <w:rPr>
                <w:spacing w:val="2"/>
                <w:sz w:val="15"/>
                <w:szCs w:val="15"/>
              </w:rPr>
              <w:t>o</w:t>
            </w:r>
            <w:r w:rsidR="002A264D" w:rsidRPr="00AD221D">
              <w:rPr>
                <w:spacing w:val="-2"/>
                <w:sz w:val="15"/>
                <w:szCs w:val="15"/>
              </w:rPr>
              <w:t>n</w:t>
            </w:r>
            <w:r w:rsidR="002A264D" w:rsidRPr="00AD221D">
              <w:rPr>
                <w:spacing w:val="2"/>
                <w:sz w:val="15"/>
                <w:szCs w:val="15"/>
              </w:rPr>
              <w:t>di</w:t>
            </w:r>
            <w:r w:rsidR="002A264D" w:rsidRPr="00AD221D">
              <w:rPr>
                <w:spacing w:val="1"/>
                <w:sz w:val="15"/>
                <w:szCs w:val="15"/>
              </w:rPr>
              <w:t>ç</w:t>
            </w:r>
            <w:r w:rsidR="002A264D" w:rsidRPr="00AD221D">
              <w:rPr>
                <w:spacing w:val="2"/>
                <w:sz w:val="15"/>
                <w:szCs w:val="15"/>
              </w:rPr>
              <w:t>õ</w:t>
            </w:r>
            <w:r w:rsidR="002A264D" w:rsidRPr="00AD221D">
              <w:rPr>
                <w:spacing w:val="6"/>
                <w:sz w:val="15"/>
                <w:szCs w:val="15"/>
              </w:rPr>
              <w:t>e</w:t>
            </w:r>
            <w:r w:rsidR="002A264D" w:rsidRPr="00AD221D">
              <w:rPr>
                <w:sz w:val="15"/>
                <w:szCs w:val="15"/>
              </w:rPr>
              <w:t>s</w:t>
            </w:r>
            <w:proofErr w:type="spellEnd"/>
            <w:r w:rsidR="002A264D" w:rsidRPr="00AD221D">
              <w:rPr>
                <w:spacing w:val="4"/>
                <w:sz w:val="15"/>
                <w:szCs w:val="15"/>
              </w:rPr>
              <w:t xml:space="preserve"> </w:t>
            </w:r>
            <w:proofErr w:type="spellStart"/>
            <w:r w:rsidR="002A264D" w:rsidRPr="00AD221D">
              <w:rPr>
                <w:spacing w:val="-2"/>
                <w:sz w:val="15"/>
                <w:szCs w:val="15"/>
              </w:rPr>
              <w:t>h</w:t>
            </w:r>
            <w:r w:rsidR="002A264D" w:rsidRPr="00AD221D">
              <w:rPr>
                <w:spacing w:val="7"/>
                <w:sz w:val="15"/>
                <w:szCs w:val="15"/>
              </w:rPr>
              <w:t>i</w:t>
            </w:r>
            <w:r w:rsidR="002A264D" w:rsidRPr="00AD221D">
              <w:rPr>
                <w:spacing w:val="-2"/>
                <w:sz w:val="15"/>
                <w:szCs w:val="15"/>
              </w:rPr>
              <w:t>g</w:t>
            </w:r>
            <w:r w:rsidR="002A264D" w:rsidRPr="00AD221D">
              <w:rPr>
                <w:spacing w:val="2"/>
                <w:sz w:val="15"/>
                <w:szCs w:val="15"/>
              </w:rPr>
              <w:t>i</w:t>
            </w:r>
            <w:r w:rsidR="002A264D" w:rsidRPr="00AD221D">
              <w:rPr>
                <w:spacing w:val="1"/>
                <w:sz w:val="15"/>
                <w:szCs w:val="15"/>
              </w:rPr>
              <w:t>ê</w:t>
            </w:r>
            <w:r w:rsidR="002A264D" w:rsidRPr="00AD221D">
              <w:rPr>
                <w:spacing w:val="-2"/>
                <w:sz w:val="15"/>
                <w:szCs w:val="15"/>
              </w:rPr>
              <w:t>n</w:t>
            </w:r>
            <w:r w:rsidR="002A264D" w:rsidRPr="00AD221D">
              <w:rPr>
                <w:spacing w:val="7"/>
                <w:sz w:val="15"/>
                <w:szCs w:val="15"/>
              </w:rPr>
              <w:t>i</w:t>
            </w:r>
            <w:r w:rsidR="002A264D" w:rsidRPr="00AD221D">
              <w:rPr>
                <w:spacing w:val="1"/>
                <w:sz w:val="15"/>
                <w:szCs w:val="15"/>
              </w:rPr>
              <w:t>ca</w:t>
            </w:r>
            <w:r w:rsidR="002A264D" w:rsidRPr="00AD221D">
              <w:rPr>
                <w:spacing w:val="-5"/>
                <w:sz w:val="15"/>
                <w:szCs w:val="15"/>
              </w:rPr>
              <w:t>s</w:t>
            </w:r>
            <w:proofErr w:type="spellEnd"/>
            <w:r w:rsidR="002A264D" w:rsidRPr="00AD221D">
              <w:rPr>
                <w:sz w:val="15"/>
                <w:szCs w:val="15"/>
              </w:rPr>
              <w:t>,</w:t>
            </w:r>
            <w:r w:rsidR="002A264D" w:rsidRPr="00AD221D">
              <w:rPr>
                <w:spacing w:val="16"/>
                <w:sz w:val="15"/>
                <w:szCs w:val="15"/>
              </w:rPr>
              <w:t xml:space="preserve"> </w:t>
            </w:r>
            <w:proofErr w:type="spellStart"/>
            <w:r w:rsidR="002A264D" w:rsidRPr="00AD221D">
              <w:rPr>
                <w:spacing w:val="6"/>
                <w:sz w:val="15"/>
                <w:szCs w:val="15"/>
              </w:rPr>
              <w:t>e</w:t>
            </w:r>
            <w:r w:rsidR="002A264D" w:rsidRPr="00AD221D">
              <w:rPr>
                <w:sz w:val="15"/>
                <w:szCs w:val="15"/>
              </w:rPr>
              <w:t>m</w:t>
            </w:r>
            <w:proofErr w:type="spellEnd"/>
            <w:r w:rsidR="002A264D" w:rsidRPr="00AD221D">
              <w:rPr>
                <w:spacing w:val="8"/>
                <w:sz w:val="15"/>
                <w:szCs w:val="15"/>
              </w:rPr>
              <w:t xml:space="preserve"> </w:t>
            </w:r>
            <w:proofErr w:type="spellStart"/>
            <w:r w:rsidR="002A264D" w:rsidRPr="00AD221D">
              <w:rPr>
                <w:spacing w:val="6"/>
                <w:sz w:val="15"/>
                <w:szCs w:val="15"/>
              </w:rPr>
              <w:t>e</w:t>
            </w:r>
            <w:r w:rsidR="002A264D" w:rsidRPr="00AD221D">
              <w:rPr>
                <w:spacing w:val="-5"/>
                <w:sz w:val="15"/>
                <w:szCs w:val="15"/>
              </w:rPr>
              <w:t>s</w:t>
            </w:r>
            <w:r w:rsidR="002A264D" w:rsidRPr="00AD221D">
              <w:rPr>
                <w:spacing w:val="2"/>
                <w:sz w:val="15"/>
                <w:szCs w:val="15"/>
              </w:rPr>
              <w:t>t</w:t>
            </w:r>
            <w:r w:rsidR="002A264D" w:rsidRPr="00AD221D">
              <w:rPr>
                <w:spacing w:val="1"/>
                <w:sz w:val="15"/>
                <w:szCs w:val="15"/>
              </w:rPr>
              <w:t>a</w:t>
            </w:r>
            <w:r w:rsidR="002A264D" w:rsidRPr="00AD221D">
              <w:rPr>
                <w:spacing w:val="-2"/>
                <w:sz w:val="15"/>
                <w:szCs w:val="15"/>
              </w:rPr>
              <w:t>b</w:t>
            </w:r>
            <w:r w:rsidR="002A264D" w:rsidRPr="00AD221D">
              <w:rPr>
                <w:spacing w:val="6"/>
                <w:sz w:val="15"/>
                <w:szCs w:val="15"/>
              </w:rPr>
              <w:t>e</w:t>
            </w:r>
            <w:r w:rsidR="002A264D" w:rsidRPr="00AD221D">
              <w:rPr>
                <w:spacing w:val="2"/>
                <w:sz w:val="15"/>
                <w:szCs w:val="15"/>
              </w:rPr>
              <w:t>l</w:t>
            </w:r>
            <w:r w:rsidR="002A264D" w:rsidRPr="00AD221D">
              <w:rPr>
                <w:spacing w:val="1"/>
                <w:sz w:val="15"/>
                <w:szCs w:val="15"/>
              </w:rPr>
              <w:t>e</w:t>
            </w:r>
            <w:r w:rsidR="002A264D" w:rsidRPr="00AD221D">
              <w:rPr>
                <w:spacing w:val="-4"/>
                <w:sz w:val="15"/>
                <w:szCs w:val="15"/>
              </w:rPr>
              <w:t>c</w:t>
            </w:r>
            <w:r w:rsidR="002A264D" w:rsidRPr="00AD221D">
              <w:rPr>
                <w:spacing w:val="7"/>
                <w:sz w:val="15"/>
                <w:szCs w:val="15"/>
              </w:rPr>
              <w:t>i</w:t>
            </w:r>
            <w:r w:rsidR="002A264D" w:rsidRPr="00AD221D">
              <w:rPr>
                <w:spacing w:val="-10"/>
                <w:sz w:val="15"/>
                <w:szCs w:val="15"/>
              </w:rPr>
              <w:t>m</w:t>
            </w:r>
            <w:r w:rsidR="002A264D" w:rsidRPr="00AD221D">
              <w:rPr>
                <w:spacing w:val="6"/>
                <w:sz w:val="15"/>
                <w:szCs w:val="15"/>
              </w:rPr>
              <w:t>e</w:t>
            </w:r>
            <w:r w:rsidR="002A264D" w:rsidRPr="00AD221D">
              <w:rPr>
                <w:spacing w:val="-2"/>
                <w:sz w:val="15"/>
                <w:szCs w:val="15"/>
              </w:rPr>
              <w:t>n</w:t>
            </w:r>
            <w:r w:rsidR="002A264D" w:rsidRPr="00AD221D">
              <w:rPr>
                <w:spacing w:val="7"/>
                <w:sz w:val="15"/>
                <w:szCs w:val="15"/>
              </w:rPr>
              <w:t>t</w:t>
            </w:r>
            <w:r w:rsidR="002A264D" w:rsidRPr="00AD221D">
              <w:rPr>
                <w:spacing w:val="2"/>
                <w:sz w:val="15"/>
                <w:szCs w:val="15"/>
              </w:rPr>
              <w:t>o</w:t>
            </w:r>
            <w:r w:rsidR="002A264D" w:rsidRPr="00AD221D">
              <w:rPr>
                <w:spacing w:val="-5"/>
                <w:sz w:val="15"/>
                <w:szCs w:val="15"/>
              </w:rPr>
              <w:t>s</w:t>
            </w:r>
            <w:proofErr w:type="spellEnd"/>
            <w:r w:rsidR="002A264D" w:rsidRPr="00AD221D">
              <w:rPr>
                <w:sz w:val="15"/>
                <w:szCs w:val="15"/>
              </w:rPr>
              <w:t>,</w:t>
            </w:r>
            <w:r w:rsidR="002A264D" w:rsidRPr="00AD221D">
              <w:rPr>
                <w:spacing w:val="11"/>
                <w:sz w:val="15"/>
                <w:szCs w:val="15"/>
              </w:rPr>
              <w:t xml:space="preserve"> </w:t>
            </w:r>
            <w:proofErr w:type="spellStart"/>
            <w:r w:rsidR="002A264D" w:rsidRPr="00AD221D">
              <w:rPr>
                <w:spacing w:val="-2"/>
                <w:sz w:val="15"/>
                <w:szCs w:val="15"/>
              </w:rPr>
              <w:t>b</w:t>
            </w:r>
            <w:r w:rsidR="002A264D" w:rsidRPr="00AD221D">
              <w:rPr>
                <w:spacing w:val="1"/>
                <w:sz w:val="15"/>
                <w:szCs w:val="15"/>
              </w:rPr>
              <w:t>a</w:t>
            </w:r>
            <w:r w:rsidR="002A264D" w:rsidRPr="00AD221D">
              <w:rPr>
                <w:spacing w:val="-1"/>
                <w:sz w:val="15"/>
                <w:szCs w:val="15"/>
              </w:rPr>
              <w:t>r</w:t>
            </w:r>
            <w:r w:rsidR="002A264D" w:rsidRPr="00AD221D">
              <w:rPr>
                <w:spacing w:val="1"/>
                <w:sz w:val="15"/>
                <w:szCs w:val="15"/>
              </w:rPr>
              <w:t>c</w:t>
            </w:r>
            <w:r w:rsidR="002A264D" w:rsidRPr="00AD221D">
              <w:rPr>
                <w:spacing w:val="2"/>
                <w:sz w:val="15"/>
                <w:szCs w:val="15"/>
              </w:rPr>
              <w:t>o</w:t>
            </w:r>
            <w:r w:rsidR="002A264D" w:rsidRPr="00AD221D">
              <w:rPr>
                <w:spacing w:val="-5"/>
                <w:sz w:val="15"/>
                <w:szCs w:val="15"/>
              </w:rPr>
              <w:t>s</w:t>
            </w:r>
            <w:proofErr w:type="spellEnd"/>
            <w:r w:rsidR="002A264D" w:rsidRPr="00AD221D">
              <w:rPr>
                <w:sz w:val="15"/>
                <w:szCs w:val="15"/>
              </w:rPr>
              <w:t>:</w:t>
            </w:r>
            <w:r w:rsidR="002A264D" w:rsidRPr="00AD221D">
              <w:rPr>
                <w:spacing w:val="17"/>
                <w:sz w:val="15"/>
                <w:szCs w:val="15"/>
              </w:rPr>
              <w:t xml:space="preserve"> </w:t>
            </w:r>
            <w:proofErr w:type="spellStart"/>
            <w:r w:rsidR="002A264D" w:rsidRPr="00AD221D">
              <w:rPr>
                <w:spacing w:val="3"/>
                <w:sz w:val="15"/>
                <w:szCs w:val="15"/>
              </w:rPr>
              <w:t>f</w:t>
            </w:r>
            <w:r w:rsidR="002A264D" w:rsidRPr="00AD221D">
              <w:rPr>
                <w:spacing w:val="1"/>
                <w:sz w:val="15"/>
                <w:szCs w:val="15"/>
              </w:rPr>
              <w:t>á</w:t>
            </w:r>
            <w:r w:rsidR="002A264D" w:rsidRPr="00AD221D">
              <w:rPr>
                <w:spacing w:val="-2"/>
                <w:sz w:val="15"/>
                <w:szCs w:val="15"/>
              </w:rPr>
              <w:t>b</w:t>
            </w:r>
            <w:r w:rsidR="002A264D" w:rsidRPr="00AD221D">
              <w:rPr>
                <w:spacing w:val="-1"/>
                <w:sz w:val="15"/>
                <w:szCs w:val="15"/>
              </w:rPr>
              <w:t>r</w:t>
            </w:r>
            <w:r w:rsidR="002A264D" w:rsidRPr="00AD221D">
              <w:rPr>
                <w:spacing w:val="2"/>
                <w:sz w:val="15"/>
                <w:szCs w:val="15"/>
              </w:rPr>
              <w:t>i</w:t>
            </w:r>
            <w:r w:rsidR="002A264D" w:rsidRPr="00AD221D">
              <w:rPr>
                <w:spacing w:val="1"/>
                <w:sz w:val="15"/>
                <w:szCs w:val="15"/>
              </w:rPr>
              <w:t>c</w:t>
            </w:r>
            <w:r w:rsidR="002A264D" w:rsidRPr="00AD221D">
              <w:rPr>
                <w:sz w:val="15"/>
                <w:szCs w:val="15"/>
              </w:rPr>
              <w:t>a</w:t>
            </w:r>
            <w:proofErr w:type="spellEnd"/>
            <w:r w:rsidR="002A264D" w:rsidRPr="00AD221D">
              <w:rPr>
                <w:spacing w:val="17"/>
                <w:sz w:val="15"/>
                <w:szCs w:val="15"/>
              </w:rPr>
              <w:t xml:space="preserve"> </w:t>
            </w:r>
            <w:r w:rsidR="002A264D" w:rsidRPr="00AD221D">
              <w:rPr>
                <w:sz w:val="15"/>
                <w:szCs w:val="15"/>
              </w:rPr>
              <w:t>e</w:t>
            </w:r>
            <w:r w:rsidR="002A264D" w:rsidRPr="00AD221D">
              <w:rPr>
                <w:spacing w:val="15"/>
                <w:sz w:val="15"/>
                <w:szCs w:val="15"/>
              </w:rPr>
              <w:t xml:space="preserve"> </w:t>
            </w:r>
            <w:proofErr w:type="spellStart"/>
            <w:r w:rsidR="002A264D" w:rsidRPr="00AD221D">
              <w:rPr>
                <w:spacing w:val="1"/>
                <w:sz w:val="15"/>
                <w:szCs w:val="15"/>
              </w:rPr>
              <w:t>c</w:t>
            </w:r>
            <w:r w:rsidR="002A264D" w:rsidRPr="00AD221D">
              <w:rPr>
                <w:spacing w:val="-2"/>
                <w:sz w:val="15"/>
                <w:szCs w:val="15"/>
              </w:rPr>
              <w:t>o</w:t>
            </w:r>
            <w:r w:rsidR="002A264D" w:rsidRPr="00AD221D">
              <w:rPr>
                <w:spacing w:val="2"/>
                <w:sz w:val="15"/>
                <w:szCs w:val="15"/>
              </w:rPr>
              <w:t>n</w:t>
            </w:r>
            <w:r w:rsidR="002A264D" w:rsidRPr="00AD221D">
              <w:rPr>
                <w:spacing w:val="-2"/>
                <w:sz w:val="15"/>
                <w:szCs w:val="15"/>
              </w:rPr>
              <w:t>g</w:t>
            </w:r>
            <w:r w:rsidR="002A264D" w:rsidRPr="00AD221D">
              <w:rPr>
                <w:spacing w:val="6"/>
                <w:sz w:val="15"/>
                <w:szCs w:val="15"/>
              </w:rPr>
              <w:t>e</w:t>
            </w:r>
            <w:r w:rsidR="002A264D" w:rsidRPr="00AD221D">
              <w:rPr>
                <w:spacing w:val="2"/>
                <w:sz w:val="15"/>
                <w:szCs w:val="15"/>
              </w:rPr>
              <w:t>l</w:t>
            </w:r>
            <w:r w:rsidR="002A264D" w:rsidRPr="00AD221D">
              <w:rPr>
                <w:spacing w:val="1"/>
                <w:sz w:val="15"/>
                <w:szCs w:val="15"/>
              </w:rPr>
              <w:t>a</w:t>
            </w:r>
            <w:r w:rsidR="002A264D" w:rsidRPr="00AD221D">
              <w:rPr>
                <w:spacing w:val="2"/>
                <w:sz w:val="15"/>
                <w:szCs w:val="15"/>
              </w:rPr>
              <w:t>d</w:t>
            </w:r>
            <w:r w:rsidR="002A264D" w:rsidRPr="00AD221D">
              <w:rPr>
                <w:spacing w:val="-2"/>
                <w:sz w:val="15"/>
                <w:szCs w:val="15"/>
              </w:rPr>
              <w:t>o</w:t>
            </w:r>
            <w:r w:rsidR="002A264D" w:rsidRPr="00AD221D">
              <w:rPr>
                <w:spacing w:val="-1"/>
                <w:sz w:val="15"/>
                <w:szCs w:val="15"/>
              </w:rPr>
              <w:t>r</w:t>
            </w:r>
            <w:proofErr w:type="spellEnd"/>
            <w:r w:rsidR="002A264D" w:rsidRPr="00AD221D">
              <w:rPr>
                <w:sz w:val="15"/>
                <w:szCs w:val="15"/>
              </w:rPr>
              <w:t>,</w:t>
            </w:r>
            <w:r w:rsidR="002A264D" w:rsidRPr="00AD221D">
              <w:rPr>
                <w:spacing w:val="14"/>
                <w:sz w:val="15"/>
                <w:szCs w:val="15"/>
              </w:rPr>
              <w:t xml:space="preserve"> </w:t>
            </w:r>
            <w:proofErr w:type="spellStart"/>
            <w:r w:rsidR="002A264D" w:rsidRPr="00AD221D">
              <w:rPr>
                <w:spacing w:val="-2"/>
                <w:sz w:val="15"/>
                <w:szCs w:val="15"/>
              </w:rPr>
              <w:t>o</w:t>
            </w:r>
            <w:r w:rsidR="002A264D" w:rsidRPr="00AD221D">
              <w:rPr>
                <w:spacing w:val="-1"/>
                <w:sz w:val="15"/>
                <w:szCs w:val="15"/>
              </w:rPr>
              <w:t>f</w:t>
            </w:r>
            <w:r w:rsidR="002A264D" w:rsidRPr="00AD221D">
              <w:rPr>
                <w:spacing w:val="7"/>
                <w:sz w:val="15"/>
                <w:szCs w:val="15"/>
              </w:rPr>
              <w:t>i</w:t>
            </w:r>
            <w:r w:rsidR="002A264D" w:rsidRPr="00AD221D">
              <w:rPr>
                <w:spacing w:val="1"/>
                <w:sz w:val="15"/>
                <w:szCs w:val="15"/>
              </w:rPr>
              <w:t>c</w:t>
            </w:r>
            <w:r w:rsidR="002A264D" w:rsidRPr="00AD221D">
              <w:rPr>
                <w:spacing w:val="2"/>
                <w:sz w:val="15"/>
                <w:szCs w:val="15"/>
              </w:rPr>
              <w:t>i</w:t>
            </w:r>
            <w:r w:rsidR="002A264D" w:rsidRPr="00AD221D">
              <w:rPr>
                <w:spacing w:val="1"/>
                <w:sz w:val="15"/>
                <w:szCs w:val="15"/>
              </w:rPr>
              <w:t>a</w:t>
            </w:r>
            <w:r w:rsidR="002A264D" w:rsidRPr="00AD221D">
              <w:rPr>
                <w:spacing w:val="2"/>
                <w:sz w:val="15"/>
                <w:szCs w:val="15"/>
              </w:rPr>
              <w:t>l</w:t>
            </w:r>
            <w:r w:rsidR="002A264D" w:rsidRPr="00AD221D">
              <w:rPr>
                <w:spacing w:val="-5"/>
                <w:sz w:val="15"/>
                <w:szCs w:val="15"/>
              </w:rPr>
              <w:t>m</w:t>
            </w:r>
            <w:r w:rsidR="002A264D" w:rsidRPr="00AD221D">
              <w:rPr>
                <w:spacing w:val="1"/>
                <w:sz w:val="15"/>
                <w:szCs w:val="15"/>
              </w:rPr>
              <w:t>e</w:t>
            </w:r>
            <w:r w:rsidR="002A264D" w:rsidRPr="00AD221D">
              <w:rPr>
                <w:spacing w:val="-2"/>
                <w:sz w:val="15"/>
                <w:szCs w:val="15"/>
              </w:rPr>
              <w:t>n</w:t>
            </w:r>
            <w:r w:rsidR="002A264D" w:rsidRPr="00AD221D">
              <w:rPr>
                <w:spacing w:val="2"/>
                <w:sz w:val="15"/>
                <w:szCs w:val="15"/>
              </w:rPr>
              <w:t>t</w:t>
            </w:r>
            <w:r w:rsidR="002A264D" w:rsidRPr="00AD221D">
              <w:rPr>
                <w:sz w:val="15"/>
                <w:szCs w:val="15"/>
              </w:rPr>
              <w:t>e</w:t>
            </w:r>
            <w:proofErr w:type="spellEnd"/>
            <w:r w:rsidR="002A264D" w:rsidRPr="00AD221D">
              <w:rPr>
                <w:spacing w:val="8"/>
                <w:sz w:val="15"/>
                <w:szCs w:val="15"/>
              </w:rPr>
              <w:t xml:space="preserve"> </w:t>
            </w:r>
            <w:r w:rsidR="002A264D" w:rsidRPr="00AD221D">
              <w:rPr>
                <w:spacing w:val="-2"/>
                <w:w w:val="99"/>
                <w:sz w:val="15"/>
                <w:szCs w:val="15"/>
              </w:rPr>
              <w:t>h</w:t>
            </w:r>
            <w:r w:rsidR="002A264D" w:rsidRPr="00AD221D">
              <w:rPr>
                <w:w w:val="99"/>
                <w:sz w:val="15"/>
                <w:szCs w:val="15"/>
              </w:rPr>
              <w:t>a</w:t>
            </w:r>
            <w:r w:rsidR="002A264D" w:rsidRPr="00AD221D">
              <w:rPr>
                <w:spacing w:val="-27"/>
                <w:sz w:val="15"/>
                <w:szCs w:val="15"/>
              </w:rPr>
              <w:t xml:space="preserve"> </w:t>
            </w:r>
            <w:proofErr w:type="spellStart"/>
            <w:r w:rsidR="002A264D" w:rsidRPr="00AD221D">
              <w:rPr>
                <w:sz w:val="15"/>
                <w:szCs w:val="15"/>
              </w:rPr>
              <w:t>b</w:t>
            </w:r>
            <w:r w:rsidR="002A264D" w:rsidRPr="00AD221D">
              <w:rPr>
                <w:spacing w:val="2"/>
                <w:sz w:val="15"/>
                <w:szCs w:val="15"/>
              </w:rPr>
              <w:t>ilit</w:t>
            </w:r>
            <w:r w:rsidR="002A264D" w:rsidRPr="00AD221D">
              <w:rPr>
                <w:spacing w:val="-4"/>
                <w:sz w:val="15"/>
                <w:szCs w:val="15"/>
              </w:rPr>
              <w:t>a</w:t>
            </w:r>
            <w:r w:rsidR="002A264D" w:rsidRPr="00AD221D">
              <w:rPr>
                <w:spacing w:val="2"/>
                <w:sz w:val="15"/>
                <w:szCs w:val="15"/>
              </w:rPr>
              <w:t>d</w:t>
            </w:r>
            <w:r w:rsidR="002A264D" w:rsidRPr="00AD221D">
              <w:rPr>
                <w:spacing w:val="-2"/>
                <w:sz w:val="15"/>
                <w:szCs w:val="15"/>
              </w:rPr>
              <w:t>o</w:t>
            </w:r>
            <w:r w:rsidR="002A264D" w:rsidRPr="00AD221D">
              <w:rPr>
                <w:sz w:val="15"/>
                <w:szCs w:val="15"/>
              </w:rPr>
              <w:t>s</w:t>
            </w:r>
            <w:proofErr w:type="spellEnd"/>
            <w:r w:rsidR="002A264D" w:rsidRPr="00AD221D">
              <w:rPr>
                <w:spacing w:val="10"/>
                <w:sz w:val="15"/>
                <w:szCs w:val="15"/>
              </w:rPr>
              <w:t xml:space="preserve"> </w:t>
            </w:r>
            <w:r w:rsidR="002A264D" w:rsidRPr="00AD221D">
              <w:rPr>
                <w:sz w:val="15"/>
                <w:szCs w:val="15"/>
              </w:rPr>
              <w:t xml:space="preserve">a </w:t>
            </w:r>
            <w:proofErr w:type="spellStart"/>
            <w:r w:rsidR="002A264D" w:rsidRPr="00AD221D">
              <w:rPr>
                <w:spacing w:val="1"/>
                <w:sz w:val="15"/>
                <w:szCs w:val="15"/>
              </w:rPr>
              <w:t>e</w:t>
            </w:r>
            <w:r w:rsidR="002A264D" w:rsidRPr="00AD221D">
              <w:rPr>
                <w:spacing w:val="-2"/>
                <w:sz w:val="15"/>
                <w:szCs w:val="15"/>
              </w:rPr>
              <w:t>x</w:t>
            </w:r>
            <w:r w:rsidR="002A264D" w:rsidRPr="00AD221D">
              <w:rPr>
                <w:spacing w:val="2"/>
                <w:sz w:val="15"/>
                <w:szCs w:val="15"/>
              </w:rPr>
              <w:t>p</w:t>
            </w:r>
            <w:r w:rsidR="002A264D" w:rsidRPr="00AD221D">
              <w:rPr>
                <w:spacing w:val="-2"/>
                <w:sz w:val="15"/>
                <w:szCs w:val="15"/>
              </w:rPr>
              <w:t>o</w:t>
            </w:r>
            <w:r w:rsidR="002A264D" w:rsidRPr="00AD221D">
              <w:rPr>
                <w:spacing w:val="-1"/>
                <w:sz w:val="15"/>
                <w:szCs w:val="15"/>
              </w:rPr>
              <w:t>r</w:t>
            </w:r>
            <w:r w:rsidR="002A264D" w:rsidRPr="00AD221D">
              <w:rPr>
                <w:spacing w:val="2"/>
                <w:sz w:val="15"/>
                <w:szCs w:val="15"/>
              </w:rPr>
              <w:t>t</w:t>
            </w:r>
            <w:r w:rsidR="002A264D" w:rsidRPr="00AD221D">
              <w:rPr>
                <w:spacing w:val="6"/>
                <w:sz w:val="15"/>
                <w:szCs w:val="15"/>
              </w:rPr>
              <w:t>a</w:t>
            </w:r>
            <w:r w:rsidR="002A264D" w:rsidRPr="00AD221D">
              <w:rPr>
                <w:sz w:val="15"/>
                <w:szCs w:val="15"/>
              </w:rPr>
              <w:t>r</w:t>
            </w:r>
            <w:proofErr w:type="spellEnd"/>
            <w:r w:rsidR="002A264D" w:rsidRPr="00AD221D">
              <w:rPr>
                <w:spacing w:val="33"/>
                <w:sz w:val="15"/>
                <w:szCs w:val="15"/>
              </w:rPr>
              <w:t xml:space="preserve"> </w:t>
            </w:r>
            <w:r w:rsidR="002A264D" w:rsidRPr="00AD221D">
              <w:rPr>
                <w:spacing w:val="-2"/>
                <w:sz w:val="15"/>
                <w:szCs w:val="15"/>
              </w:rPr>
              <w:t>p</w:t>
            </w:r>
            <w:r w:rsidR="002A264D" w:rsidRPr="00AD221D">
              <w:rPr>
                <w:spacing w:val="1"/>
                <w:sz w:val="15"/>
                <w:szCs w:val="15"/>
              </w:rPr>
              <w:t>a</w:t>
            </w:r>
            <w:r w:rsidR="002A264D" w:rsidRPr="00AD221D">
              <w:rPr>
                <w:spacing w:val="-1"/>
                <w:sz w:val="15"/>
                <w:szCs w:val="15"/>
              </w:rPr>
              <w:t>r</w:t>
            </w:r>
            <w:r w:rsidR="002A264D" w:rsidRPr="00AD221D">
              <w:rPr>
                <w:sz w:val="15"/>
                <w:szCs w:val="15"/>
              </w:rPr>
              <w:t xml:space="preserve">a  </w:t>
            </w:r>
            <w:proofErr w:type="spellStart"/>
            <w:r w:rsidR="002A264D" w:rsidRPr="00AD221D">
              <w:rPr>
                <w:sz w:val="15"/>
                <w:szCs w:val="15"/>
              </w:rPr>
              <w:t>o</w:t>
            </w:r>
            <w:proofErr w:type="spellEnd"/>
            <w:r w:rsidR="002A264D" w:rsidRPr="00AD221D">
              <w:rPr>
                <w:spacing w:val="36"/>
                <w:sz w:val="15"/>
                <w:szCs w:val="15"/>
              </w:rPr>
              <w:t xml:space="preserve"> </w:t>
            </w:r>
            <w:proofErr w:type="spellStart"/>
            <w:r w:rsidR="002A264D" w:rsidRPr="00AD221D">
              <w:rPr>
                <w:spacing w:val="2"/>
                <w:sz w:val="15"/>
                <w:szCs w:val="15"/>
              </w:rPr>
              <w:t>B</w:t>
            </w:r>
            <w:r w:rsidR="002A264D" w:rsidRPr="00AD221D">
              <w:rPr>
                <w:spacing w:val="-1"/>
                <w:sz w:val="15"/>
                <w:szCs w:val="15"/>
              </w:rPr>
              <w:t>r</w:t>
            </w:r>
            <w:r w:rsidR="002A264D" w:rsidRPr="00AD221D">
              <w:rPr>
                <w:spacing w:val="6"/>
                <w:sz w:val="15"/>
                <w:szCs w:val="15"/>
              </w:rPr>
              <w:t>a</w:t>
            </w:r>
            <w:r w:rsidR="002A264D" w:rsidRPr="00AD221D">
              <w:rPr>
                <w:sz w:val="15"/>
                <w:szCs w:val="15"/>
              </w:rPr>
              <w:t>s</w:t>
            </w:r>
            <w:r w:rsidR="002A264D" w:rsidRPr="00AD221D">
              <w:rPr>
                <w:spacing w:val="2"/>
                <w:sz w:val="15"/>
                <w:szCs w:val="15"/>
              </w:rPr>
              <w:t>i</w:t>
            </w:r>
            <w:r w:rsidR="002A264D" w:rsidRPr="00AD221D">
              <w:rPr>
                <w:spacing w:val="7"/>
                <w:sz w:val="15"/>
                <w:szCs w:val="15"/>
              </w:rPr>
              <w:t>l</w:t>
            </w:r>
            <w:proofErr w:type="spellEnd"/>
            <w:r w:rsidR="002A264D" w:rsidRPr="00AD221D">
              <w:rPr>
                <w:sz w:val="15"/>
                <w:szCs w:val="15"/>
              </w:rPr>
              <w:t>,</w:t>
            </w:r>
            <w:r w:rsidR="002A264D" w:rsidRPr="00AD221D">
              <w:rPr>
                <w:spacing w:val="33"/>
                <w:sz w:val="15"/>
                <w:szCs w:val="15"/>
              </w:rPr>
              <w:t xml:space="preserve"> </w:t>
            </w:r>
            <w:r w:rsidR="002A264D" w:rsidRPr="00AD221D">
              <w:rPr>
                <w:spacing w:val="-2"/>
                <w:sz w:val="15"/>
                <w:szCs w:val="15"/>
              </w:rPr>
              <w:t>qu</w:t>
            </w:r>
            <w:r w:rsidR="002A264D" w:rsidRPr="00AD221D">
              <w:rPr>
                <w:sz w:val="15"/>
                <w:szCs w:val="15"/>
              </w:rPr>
              <w:t xml:space="preserve">e </w:t>
            </w:r>
            <w:r w:rsidR="002A264D" w:rsidRPr="00AD221D">
              <w:rPr>
                <w:spacing w:val="1"/>
                <w:sz w:val="15"/>
                <w:szCs w:val="15"/>
              </w:rPr>
              <w:t xml:space="preserve"> </w:t>
            </w:r>
            <w:proofErr w:type="spellStart"/>
            <w:r w:rsidR="002A264D" w:rsidRPr="00AD221D">
              <w:rPr>
                <w:w w:val="99"/>
                <w:sz w:val="15"/>
                <w:szCs w:val="15"/>
              </w:rPr>
              <w:t>i</w:t>
            </w:r>
            <w:proofErr w:type="spellEnd"/>
            <w:r w:rsidR="002A264D" w:rsidRPr="00AD221D">
              <w:rPr>
                <w:spacing w:val="-26"/>
                <w:sz w:val="15"/>
                <w:szCs w:val="15"/>
              </w:rPr>
              <w:t xml:space="preserve"> </w:t>
            </w:r>
            <w:proofErr w:type="spellStart"/>
            <w:r w:rsidR="002A264D" w:rsidRPr="00AD221D">
              <w:rPr>
                <w:spacing w:val="-10"/>
                <w:sz w:val="15"/>
                <w:szCs w:val="15"/>
              </w:rPr>
              <w:t>m</w:t>
            </w:r>
            <w:r w:rsidR="002A264D" w:rsidRPr="00AD221D">
              <w:rPr>
                <w:spacing w:val="-2"/>
                <w:sz w:val="15"/>
                <w:szCs w:val="15"/>
              </w:rPr>
              <w:t>p</w:t>
            </w:r>
            <w:r w:rsidR="002A264D" w:rsidRPr="00AD221D">
              <w:rPr>
                <w:spacing w:val="7"/>
                <w:sz w:val="15"/>
                <w:szCs w:val="15"/>
              </w:rPr>
              <w:t>l</w:t>
            </w:r>
            <w:r w:rsidR="002A264D" w:rsidRPr="00AD221D">
              <w:rPr>
                <w:spacing w:val="6"/>
                <w:sz w:val="15"/>
                <w:szCs w:val="15"/>
              </w:rPr>
              <w:t>e</w:t>
            </w:r>
            <w:r w:rsidR="002A264D" w:rsidRPr="00AD221D">
              <w:rPr>
                <w:spacing w:val="-10"/>
                <w:sz w:val="15"/>
                <w:szCs w:val="15"/>
              </w:rPr>
              <w:t>m</w:t>
            </w:r>
            <w:r w:rsidR="002A264D" w:rsidRPr="00AD221D">
              <w:rPr>
                <w:spacing w:val="6"/>
                <w:sz w:val="15"/>
                <w:szCs w:val="15"/>
              </w:rPr>
              <w:t>e</w:t>
            </w:r>
            <w:r w:rsidR="002A264D" w:rsidRPr="00AD221D">
              <w:rPr>
                <w:spacing w:val="-2"/>
                <w:sz w:val="15"/>
                <w:szCs w:val="15"/>
              </w:rPr>
              <w:t>n</w:t>
            </w:r>
            <w:r w:rsidR="002A264D" w:rsidRPr="00AD221D">
              <w:rPr>
                <w:spacing w:val="7"/>
                <w:sz w:val="15"/>
                <w:szCs w:val="15"/>
              </w:rPr>
              <w:t>t</w:t>
            </w:r>
            <w:r w:rsidR="002A264D" w:rsidRPr="00AD221D">
              <w:rPr>
                <w:spacing w:val="1"/>
                <w:sz w:val="15"/>
                <w:szCs w:val="15"/>
              </w:rPr>
              <w:t>a</w:t>
            </w:r>
            <w:r w:rsidR="002A264D" w:rsidRPr="00AD221D">
              <w:rPr>
                <w:spacing w:val="-1"/>
                <w:sz w:val="15"/>
                <w:szCs w:val="15"/>
              </w:rPr>
              <w:t>r</w:t>
            </w:r>
            <w:r w:rsidR="002A264D" w:rsidRPr="00AD221D">
              <w:rPr>
                <w:spacing w:val="6"/>
                <w:sz w:val="15"/>
                <w:szCs w:val="15"/>
              </w:rPr>
              <w:t>a</w:t>
            </w:r>
            <w:r w:rsidR="002A264D" w:rsidRPr="00AD221D">
              <w:rPr>
                <w:sz w:val="15"/>
                <w:szCs w:val="15"/>
              </w:rPr>
              <w:t>m</w:t>
            </w:r>
            <w:proofErr w:type="spellEnd"/>
            <w:r w:rsidR="002A264D" w:rsidRPr="00AD221D">
              <w:rPr>
                <w:spacing w:val="25"/>
                <w:sz w:val="15"/>
                <w:szCs w:val="15"/>
              </w:rPr>
              <w:t xml:space="preserve"> </w:t>
            </w:r>
            <w:proofErr w:type="spellStart"/>
            <w:r w:rsidR="002A264D" w:rsidRPr="00AD221D">
              <w:rPr>
                <w:spacing w:val="2"/>
                <w:sz w:val="15"/>
                <w:szCs w:val="15"/>
              </w:rPr>
              <w:t>o</w:t>
            </w:r>
            <w:r w:rsidR="002A264D" w:rsidRPr="00AD221D">
              <w:rPr>
                <w:sz w:val="15"/>
                <w:szCs w:val="15"/>
              </w:rPr>
              <w:t>s</w:t>
            </w:r>
            <w:proofErr w:type="spellEnd"/>
            <w:r w:rsidR="002A264D" w:rsidRPr="00AD221D">
              <w:rPr>
                <w:sz w:val="15"/>
                <w:szCs w:val="15"/>
              </w:rPr>
              <w:t xml:space="preserve">  </w:t>
            </w:r>
            <w:r w:rsidR="002A264D" w:rsidRPr="00AD221D">
              <w:rPr>
                <w:spacing w:val="34"/>
                <w:sz w:val="15"/>
                <w:szCs w:val="15"/>
              </w:rPr>
              <w:t xml:space="preserve"> </w:t>
            </w:r>
            <w:proofErr w:type="spellStart"/>
            <w:r w:rsidR="002A264D" w:rsidRPr="00AD221D">
              <w:rPr>
                <w:spacing w:val="4"/>
                <w:sz w:val="15"/>
                <w:szCs w:val="15"/>
              </w:rPr>
              <w:t>P</w:t>
            </w:r>
            <w:r w:rsidR="002A264D" w:rsidRPr="00AD221D">
              <w:rPr>
                <w:spacing w:val="-1"/>
                <w:sz w:val="15"/>
                <w:szCs w:val="15"/>
              </w:rPr>
              <w:t>r</w:t>
            </w:r>
            <w:r w:rsidR="002A264D" w:rsidRPr="00AD221D">
              <w:rPr>
                <w:spacing w:val="2"/>
                <w:sz w:val="15"/>
                <w:szCs w:val="15"/>
              </w:rPr>
              <w:t>o</w:t>
            </w:r>
            <w:r w:rsidR="002A264D" w:rsidRPr="00AD221D">
              <w:rPr>
                <w:spacing w:val="-2"/>
                <w:sz w:val="15"/>
                <w:szCs w:val="15"/>
              </w:rPr>
              <w:t>g</w:t>
            </w:r>
            <w:r w:rsidR="002A264D" w:rsidRPr="00AD221D">
              <w:rPr>
                <w:spacing w:val="-1"/>
                <w:sz w:val="15"/>
                <w:szCs w:val="15"/>
              </w:rPr>
              <w:t>r</w:t>
            </w:r>
            <w:r w:rsidR="002A264D" w:rsidRPr="00AD221D">
              <w:rPr>
                <w:spacing w:val="6"/>
                <w:sz w:val="15"/>
                <w:szCs w:val="15"/>
              </w:rPr>
              <w:t>a</w:t>
            </w:r>
            <w:r w:rsidR="002A264D" w:rsidRPr="00AD221D">
              <w:rPr>
                <w:spacing w:val="-5"/>
                <w:sz w:val="15"/>
                <w:szCs w:val="15"/>
              </w:rPr>
              <w:t>m</w:t>
            </w:r>
            <w:r w:rsidR="002A264D" w:rsidRPr="00AD221D">
              <w:rPr>
                <w:spacing w:val="6"/>
                <w:sz w:val="15"/>
                <w:szCs w:val="15"/>
              </w:rPr>
              <w:t>a</w:t>
            </w:r>
            <w:r w:rsidR="002A264D" w:rsidRPr="00AD221D">
              <w:rPr>
                <w:sz w:val="15"/>
                <w:szCs w:val="15"/>
              </w:rPr>
              <w:t>s</w:t>
            </w:r>
            <w:proofErr w:type="spellEnd"/>
            <w:r w:rsidR="002A264D" w:rsidRPr="00AD221D">
              <w:rPr>
                <w:spacing w:val="28"/>
                <w:sz w:val="15"/>
                <w:szCs w:val="15"/>
              </w:rPr>
              <w:t xml:space="preserve"> </w:t>
            </w:r>
            <w:r w:rsidR="002A264D" w:rsidRPr="00AD221D">
              <w:rPr>
                <w:spacing w:val="2"/>
                <w:sz w:val="15"/>
                <w:szCs w:val="15"/>
              </w:rPr>
              <w:t>d</w:t>
            </w:r>
            <w:r w:rsidR="002A264D" w:rsidRPr="00AD221D">
              <w:rPr>
                <w:sz w:val="15"/>
                <w:szCs w:val="15"/>
              </w:rPr>
              <w:t xml:space="preserve">e </w:t>
            </w:r>
            <w:r w:rsidR="002A264D" w:rsidRPr="00AD221D">
              <w:rPr>
                <w:spacing w:val="2"/>
                <w:sz w:val="15"/>
                <w:szCs w:val="15"/>
              </w:rPr>
              <w:t xml:space="preserve"> B</w:t>
            </w:r>
            <w:r w:rsidR="002A264D" w:rsidRPr="00AD221D">
              <w:rPr>
                <w:spacing w:val="-2"/>
                <w:sz w:val="15"/>
                <w:szCs w:val="15"/>
              </w:rPr>
              <w:t>o</w:t>
            </w:r>
            <w:r w:rsidR="002A264D" w:rsidRPr="00AD221D">
              <w:rPr>
                <w:spacing w:val="6"/>
                <w:sz w:val="15"/>
                <w:szCs w:val="15"/>
              </w:rPr>
              <w:t>a</w:t>
            </w:r>
            <w:r w:rsidR="002A264D" w:rsidRPr="00AD221D">
              <w:rPr>
                <w:sz w:val="15"/>
                <w:szCs w:val="15"/>
              </w:rPr>
              <w:t>s</w:t>
            </w:r>
            <w:r w:rsidR="002A264D" w:rsidRPr="00AD221D">
              <w:rPr>
                <w:spacing w:val="32"/>
                <w:sz w:val="15"/>
                <w:szCs w:val="15"/>
              </w:rPr>
              <w:t xml:space="preserve"> </w:t>
            </w:r>
            <w:proofErr w:type="spellStart"/>
            <w:r w:rsidR="002A264D" w:rsidRPr="00AD221D">
              <w:rPr>
                <w:spacing w:val="4"/>
                <w:sz w:val="15"/>
                <w:szCs w:val="15"/>
              </w:rPr>
              <w:t>P</w:t>
            </w:r>
            <w:r w:rsidR="002A264D" w:rsidRPr="00AD221D">
              <w:rPr>
                <w:spacing w:val="8"/>
                <w:sz w:val="15"/>
                <w:szCs w:val="15"/>
              </w:rPr>
              <w:t>r</w:t>
            </w:r>
            <w:r w:rsidR="002A264D" w:rsidRPr="00AD221D">
              <w:rPr>
                <w:spacing w:val="1"/>
                <w:sz w:val="15"/>
                <w:szCs w:val="15"/>
              </w:rPr>
              <w:t>á</w:t>
            </w:r>
            <w:r w:rsidR="002A264D" w:rsidRPr="00AD221D">
              <w:rPr>
                <w:spacing w:val="-3"/>
                <w:sz w:val="15"/>
                <w:szCs w:val="15"/>
              </w:rPr>
              <w:t>t</w:t>
            </w:r>
            <w:r w:rsidR="002A264D" w:rsidRPr="00AD221D">
              <w:rPr>
                <w:spacing w:val="2"/>
                <w:sz w:val="15"/>
                <w:szCs w:val="15"/>
              </w:rPr>
              <w:t>i</w:t>
            </w:r>
            <w:r w:rsidR="002A264D" w:rsidRPr="00AD221D">
              <w:rPr>
                <w:spacing w:val="6"/>
                <w:sz w:val="15"/>
                <w:szCs w:val="15"/>
              </w:rPr>
              <w:t>c</w:t>
            </w:r>
            <w:r w:rsidR="002A264D" w:rsidRPr="00AD221D">
              <w:rPr>
                <w:spacing w:val="1"/>
                <w:sz w:val="15"/>
                <w:szCs w:val="15"/>
              </w:rPr>
              <w:t>a</w:t>
            </w:r>
            <w:r w:rsidR="002A264D" w:rsidRPr="00AD221D">
              <w:rPr>
                <w:sz w:val="15"/>
                <w:szCs w:val="15"/>
              </w:rPr>
              <w:t>s</w:t>
            </w:r>
            <w:proofErr w:type="spellEnd"/>
            <w:r w:rsidR="002A264D" w:rsidRPr="00AD221D">
              <w:rPr>
                <w:spacing w:val="30"/>
                <w:sz w:val="15"/>
                <w:szCs w:val="15"/>
              </w:rPr>
              <w:t xml:space="preserve"> </w:t>
            </w:r>
            <w:r w:rsidR="002A264D" w:rsidRPr="00AD221D">
              <w:rPr>
                <w:spacing w:val="2"/>
                <w:sz w:val="15"/>
                <w:szCs w:val="15"/>
              </w:rPr>
              <w:t>d</w:t>
            </w:r>
            <w:r w:rsidR="002A264D" w:rsidRPr="00AD221D">
              <w:rPr>
                <w:sz w:val="15"/>
                <w:szCs w:val="15"/>
              </w:rPr>
              <w:t xml:space="preserve">e </w:t>
            </w:r>
            <w:r w:rsidR="002A264D" w:rsidRPr="00AD221D">
              <w:rPr>
                <w:spacing w:val="2"/>
                <w:sz w:val="15"/>
                <w:szCs w:val="15"/>
              </w:rPr>
              <w:t xml:space="preserve"> </w:t>
            </w:r>
            <w:proofErr w:type="spellStart"/>
            <w:r w:rsidR="002A264D" w:rsidRPr="00AD221D">
              <w:rPr>
                <w:spacing w:val="-1"/>
                <w:sz w:val="15"/>
                <w:szCs w:val="15"/>
              </w:rPr>
              <w:t>F</w:t>
            </w:r>
            <w:r w:rsidR="002A264D" w:rsidRPr="00AD221D">
              <w:rPr>
                <w:spacing w:val="1"/>
                <w:sz w:val="15"/>
                <w:szCs w:val="15"/>
              </w:rPr>
              <w:t>a</w:t>
            </w:r>
            <w:r w:rsidR="002A264D" w:rsidRPr="00AD221D">
              <w:rPr>
                <w:spacing w:val="-2"/>
                <w:sz w:val="15"/>
                <w:szCs w:val="15"/>
              </w:rPr>
              <w:t>b</w:t>
            </w:r>
            <w:r w:rsidR="002A264D" w:rsidRPr="00AD221D">
              <w:rPr>
                <w:spacing w:val="-1"/>
                <w:sz w:val="15"/>
                <w:szCs w:val="15"/>
              </w:rPr>
              <w:t>r</w:t>
            </w:r>
            <w:r w:rsidR="002A264D" w:rsidRPr="00AD221D">
              <w:rPr>
                <w:spacing w:val="7"/>
                <w:sz w:val="15"/>
                <w:szCs w:val="15"/>
              </w:rPr>
              <w:t>i</w:t>
            </w:r>
            <w:r w:rsidR="002A264D" w:rsidRPr="00AD221D">
              <w:rPr>
                <w:spacing w:val="1"/>
                <w:sz w:val="15"/>
                <w:szCs w:val="15"/>
              </w:rPr>
              <w:t>caçã</w:t>
            </w:r>
            <w:r w:rsidR="002A264D" w:rsidRPr="00AD221D">
              <w:rPr>
                <w:sz w:val="15"/>
                <w:szCs w:val="15"/>
              </w:rPr>
              <w:t>o</w:t>
            </w:r>
            <w:proofErr w:type="spellEnd"/>
            <w:r w:rsidR="002A264D" w:rsidRPr="00AD221D">
              <w:rPr>
                <w:spacing w:val="32"/>
                <w:sz w:val="15"/>
                <w:szCs w:val="15"/>
              </w:rPr>
              <w:t xml:space="preserve"> </w:t>
            </w:r>
            <w:r w:rsidR="002A264D" w:rsidRPr="00AD221D">
              <w:rPr>
                <w:spacing w:val="3"/>
                <w:sz w:val="15"/>
                <w:szCs w:val="15"/>
              </w:rPr>
              <w:t>(</w:t>
            </w:r>
            <w:r w:rsidR="002A264D" w:rsidRPr="00AD221D">
              <w:rPr>
                <w:spacing w:val="-3"/>
                <w:sz w:val="15"/>
                <w:szCs w:val="15"/>
              </w:rPr>
              <w:t>B</w:t>
            </w:r>
            <w:r w:rsidR="002A264D" w:rsidRPr="00AD221D">
              <w:rPr>
                <w:spacing w:val="4"/>
                <w:sz w:val="15"/>
                <w:szCs w:val="15"/>
              </w:rPr>
              <w:t>P</w:t>
            </w:r>
            <w:r w:rsidR="002A264D" w:rsidRPr="00AD221D">
              <w:rPr>
                <w:spacing w:val="-1"/>
                <w:sz w:val="15"/>
                <w:szCs w:val="15"/>
              </w:rPr>
              <w:t>F)</w:t>
            </w:r>
            <w:r w:rsidR="002A264D" w:rsidRPr="00AD221D">
              <w:rPr>
                <w:sz w:val="15"/>
                <w:szCs w:val="15"/>
              </w:rPr>
              <w:t>,</w:t>
            </w:r>
            <w:r w:rsidR="002A264D" w:rsidRPr="00AD221D">
              <w:rPr>
                <w:spacing w:val="36"/>
                <w:sz w:val="15"/>
                <w:szCs w:val="15"/>
              </w:rPr>
              <w:t xml:space="preserve"> </w:t>
            </w:r>
            <w:proofErr w:type="spellStart"/>
            <w:r w:rsidR="002A264D" w:rsidRPr="00AD221D">
              <w:rPr>
                <w:spacing w:val="4"/>
                <w:sz w:val="15"/>
                <w:szCs w:val="15"/>
              </w:rPr>
              <w:t>P</w:t>
            </w:r>
            <w:r w:rsidR="002A264D" w:rsidRPr="00AD221D">
              <w:rPr>
                <w:spacing w:val="-1"/>
                <w:sz w:val="15"/>
                <w:szCs w:val="15"/>
              </w:rPr>
              <w:t>r</w:t>
            </w:r>
            <w:r w:rsidR="002A264D" w:rsidRPr="00AD221D">
              <w:rPr>
                <w:spacing w:val="-2"/>
                <w:sz w:val="15"/>
                <w:szCs w:val="15"/>
              </w:rPr>
              <w:t>o</w:t>
            </w:r>
            <w:r w:rsidR="002A264D" w:rsidRPr="00AD221D">
              <w:rPr>
                <w:spacing w:val="1"/>
                <w:sz w:val="15"/>
                <w:szCs w:val="15"/>
              </w:rPr>
              <w:t>ce</w:t>
            </w:r>
            <w:r w:rsidR="002A264D" w:rsidRPr="00AD221D">
              <w:rPr>
                <w:spacing w:val="2"/>
                <w:sz w:val="15"/>
                <w:szCs w:val="15"/>
              </w:rPr>
              <w:t>d</w:t>
            </w:r>
            <w:r w:rsidR="002A264D" w:rsidRPr="00AD221D">
              <w:rPr>
                <w:spacing w:val="7"/>
                <w:sz w:val="15"/>
                <w:szCs w:val="15"/>
              </w:rPr>
              <w:t>i</w:t>
            </w:r>
            <w:r w:rsidR="002A264D" w:rsidRPr="00AD221D">
              <w:rPr>
                <w:spacing w:val="-10"/>
                <w:sz w:val="15"/>
                <w:szCs w:val="15"/>
              </w:rPr>
              <w:t>m</w:t>
            </w:r>
            <w:r w:rsidR="002A264D" w:rsidRPr="00AD221D">
              <w:rPr>
                <w:spacing w:val="1"/>
                <w:sz w:val="15"/>
                <w:szCs w:val="15"/>
              </w:rPr>
              <w:t>e</w:t>
            </w:r>
            <w:r w:rsidR="002A264D" w:rsidRPr="00AD221D">
              <w:rPr>
                <w:spacing w:val="-2"/>
                <w:sz w:val="15"/>
                <w:szCs w:val="15"/>
              </w:rPr>
              <w:t>n</w:t>
            </w:r>
            <w:r w:rsidR="002A264D" w:rsidRPr="00AD221D">
              <w:rPr>
                <w:spacing w:val="7"/>
                <w:sz w:val="15"/>
                <w:szCs w:val="15"/>
              </w:rPr>
              <w:t>t</w:t>
            </w:r>
            <w:r w:rsidR="002A264D" w:rsidRPr="00AD221D">
              <w:rPr>
                <w:spacing w:val="2"/>
                <w:sz w:val="15"/>
                <w:szCs w:val="15"/>
              </w:rPr>
              <w:t>o</w:t>
            </w:r>
            <w:r w:rsidR="002A264D" w:rsidRPr="00AD221D">
              <w:rPr>
                <w:sz w:val="15"/>
                <w:szCs w:val="15"/>
              </w:rPr>
              <w:t>s</w:t>
            </w:r>
            <w:proofErr w:type="spellEnd"/>
            <w:r w:rsidR="002A264D" w:rsidRPr="00AD221D">
              <w:rPr>
                <w:spacing w:val="26"/>
                <w:sz w:val="15"/>
                <w:szCs w:val="15"/>
              </w:rPr>
              <w:t xml:space="preserve"> </w:t>
            </w:r>
            <w:proofErr w:type="spellStart"/>
            <w:r w:rsidR="002A264D" w:rsidRPr="00AD221D">
              <w:rPr>
                <w:spacing w:val="4"/>
                <w:sz w:val="15"/>
                <w:szCs w:val="15"/>
              </w:rPr>
              <w:t>P</w:t>
            </w:r>
            <w:r w:rsidR="002A264D" w:rsidRPr="00AD221D">
              <w:rPr>
                <w:spacing w:val="1"/>
                <w:sz w:val="15"/>
                <w:szCs w:val="15"/>
              </w:rPr>
              <w:t>a</w:t>
            </w:r>
            <w:r w:rsidR="002A264D" w:rsidRPr="00AD221D">
              <w:rPr>
                <w:spacing w:val="2"/>
                <w:sz w:val="15"/>
                <w:szCs w:val="15"/>
              </w:rPr>
              <w:t>d</w:t>
            </w:r>
            <w:r w:rsidR="002A264D" w:rsidRPr="00AD221D">
              <w:rPr>
                <w:spacing w:val="-1"/>
                <w:sz w:val="15"/>
                <w:szCs w:val="15"/>
              </w:rPr>
              <w:t>r</w:t>
            </w:r>
            <w:r w:rsidR="002A264D" w:rsidRPr="00AD221D">
              <w:rPr>
                <w:spacing w:val="-2"/>
                <w:sz w:val="15"/>
                <w:szCs w:val="15"/>
              </w:rPr>
              <w:t>on</w:t>
            </w:r>
            <w:r w:rsidR="002A264D" w:rsidRPr="00AD221D">
              <w:rPr>
                <w:spacing w:val="7"/>
                <w:sz w:val="15"/>
                <w:szCs w:val="15"/>
              </w:rPr>
              <w:t>i</w:t>
            </w:r>
            <w:r w:rsidR="002A264D" w:rsidRPr="00AD221D">
              <w:rPr>
                <w:spacing w:val="1"/>
                <w:sz w:val="15"/>
                <w:szCs w:val="15"/>
              </w:rPr>
              <w:t>za</w:t>
            </w:r>
            <w:r w:rsidR="002A264D" w:rsidRPr="00AD221D">
              <w:rPr>
                <w:spacing w:val="2"/>
                <w:sz w:val="15"/>
                <w:szCs w:val="15"/>
              </w:rPr>
              <w:t>d</w:t>
            </w:r>
            <w:r w:rsidR="002A264D" w:rsidRPr="00AD221D">
              <w:rPr>
                <w:spacing w:val="-2"/>
                <w:sz w:val="15"/>
                <w:szCs w:val="15"/>
              </w:rPr>
              <w:t>o</w:t>
            </w:r>
            <w:r w:rsidR="002A264D" w:rsidRPr="00AD221D">
              <w:rPr>
                <w:sz w:val="15"/>
                <w:szCs w:val="15"/>
              </w:rPr>
              <w:t>s</w:t>
            </w:r>
            <w:proofErr w:type="spellEnd"/>
            <w:r w:rsidR="002A264D" w:rsidRPr="00AD221D">
              <w:rPr>
                <w:spacing w:val="26"/>
                <w:sz w:val="15"/>
                <w:szCs w:val="15"/>
              </w:rPr>
              <w:t xml:space="preserve"> </w:t>
            </w:r>
            <w:r w:rsidR="002A264D" w:rsidRPr="00AD221D">
              <w:rPr>
                <w:spacing w:val="2"/>
                <w:sz w:val="15"/>
                <w:szCs w:val="15"/>
              </w:rPr>
              <w:t>d</w:t>
            </w:r>
            <w:r w:rsidR="002A264D" w:rsidRPr="00AD221D">
              <w:rPr>
                <w:sz w:val="15"/>
                <w:szCs w:val="15"/>
              </w:rPr>
              <w:t xml:space="preserve">e </w:t>
            </w:r>
            <w:r w:rsidR="002A264D" w:rsidRPr="00AD221D">
              <w:rPr>
                <w:spacing w:val="7"/>
                <w:sz w:val="15"/>
                <w:szCs w:val="15"/>
              </w:rPr>
              <w:t xml:space="preserve"> </w:t>
            </w:r>
            <w:proofErr w:type="spellStart"/>
            <w:r w:rsidR="002A264D" w:rsidRPr="00AD221D">
              <w:rPr>
                <w:spacing w:val="-2"/>
                <w:sz w:val="15"/>
                <w:szCs w:val="15"/>
              </w:rPr>
              <w:t>H</w:t>
            </w:r>
            <w:r w:rsidR="002A264D" w:rsidRPr="00AD221D">
              <w:rPr>
                <w:spacing w:val="2"/>
                <w:sz w:val="15"/>
                <w:szCs w:val="15"/>
              </w:rPr>
              <w:t>i</w:t>
            </w:r>
            <w:r w:rsidR="002A264D" w:rsidRPr="00AD221D">
              <w:rPr>
                <w:spacing w:val="-2"/>
                <w:sz w:val="15"/>
                <w:szCs w:val="15"/>
              </w:rPr>
              <w:t>g</w:t>
            </w:r>
            <w:r w:rsidR="002A264D" w:rsidRPr="00AD221D">
              <w:rPr>
                <w:spacing w:val="7"/>
                <w:sz w:val="15"/>
                <w:szCs w:val="15"/>
              </w:rPr>
              <w:t>i</w:t>
            </w:r>
            <w:r w:rsidR="002A264D" w:rsidRPr="00AD221D">
              <w:rPr>
                <w:spacing w:val="1"/>
                <w:sz w:val="15"/>
                <w:szCs w:val="15"/>
              </w:rPr>
              <w:t>e</w:t>
            </w:r>
            <w:r w:rsidR="002A264D" w:rsidRPr="00AD221D">
              <w:rPr>
                <w:spacing w:val="-2"/>
                <w:sz w:val="15"/>
                <w:szCs w:val="15"/>
              </w:rPr>
              <w:t>n</w:t>
            </w:r>
            <w:r w:rsidR="002A264D" w:rsidRPr="00AD221D">
              <w:rPr>
                <w:sz w:val="15"/>
                <w:szCs w:val="15"/>
              </w:rPr>
              <w:t>e</w:t>
            </w:r>
            <w:proofErr w:type="spellEnd"/>
            <w:r w:rsidR="002A264D" w:rsidRPr="00AD221D">
              <w:rPr>
                <w:sz w:val="15"/>
                <w:szCs w:val="15"/>
              </w:rPr>
              <w:t xml:space="preserve"> </w:t>
            </w:r>
            <w:proofErr w:type="spellStart"/>
            <w:r w:rsidR="002A264D" w:rsidRPr="00AD221D">
              <w:rPr>
                <w:spacing w:val="-2"/>
                <w:sz w:val="15"/>
                <w:szCs w:val="15"/>
              </w:rPr>
              <w:t>Op</w:t>
            </w:r>
            <w:r w:rsidR="002A264D" w:rsidRPr="00AD221D">
              <w:rPr>
                <w:spacing w:val="1"/>
                <w:sz w:val="15"/>
                <w:szCs w:val="15"/>
              </w:rPr>
              <w:t>e</w:t>
            </w:r>
            <w:r w:rsidR="002A264D" w:rsidRPr="00AD221D">
              <w:rPr>
                <w:spacing w:val="3"/>
                <w:sz w:val="15"/>
                <w:szCs w:val="15"/>
              </w:rPr>
              <w:t>r</w:t>
            </w:r>
            <w:r w:rsidR="002A264D" w:rsidRPr="00AD221D">
              <w:rPr>
                <w:spacing w:val="1"/>
                <w:sz w:val="15"/>
                <w:szCs w:val="15"/>
              </w:rPr>
              <w:t>ac</w:t>
            </w:r>
            <w:r w:rsidR="002A264D" w:rsidRPr="00AD221D">
              <w:rPr>
                <w:spacing w:val="2"/>
                <w:sz w:val="15"/>
                <w:szCs w:val="15"/>
              </w:rPr>
              <w:t>i</w:t>
            </w:r>
            <w:r w:rsidR="002A264D" w:rsidRPr="00AD221D">
              <w:rPr>
                <w:spacing w:val="-2"/>
                <w:sz w:val="15"/>
                <w:szCs w:val="15"/>
              </w:rPr>
              <w:t>on</w:t>
            </w:r>
            <w:r w:rsidR="002A264D" w:rsidRPr="00AD221D">
              <w:rPr>
                <w:spacing w:val="1"/>
                <w:sz w:val="15"/>
                <w:szCs w:val="15"/>
              </w:rPr>
              <w:t>a</w:t>
            </w:r>
            <w:r w:rsidR="002A264D" w:rsidRPr="00AD221D">
              <w:rPr>
                <w:sz w:val="15"/>
                <w:szCs w:val="15"/>
              </w:rPr>
              <w:t>l</w:t>
            </w:r>
            <w:proofErr w:type="spellEnd"/>
            <w:r w:rsidR="002A264D" w:rsidRPr="00AD221D">
              <w:rPr>
                <w:spacing w:val="12"/>
                <w:sz w:val="15"/>
                <w:szCs w:val="15"/>
              </w:rPr>
              <w:t xml:space="preserve"> </w:t>
            </w:r>
            <w:r w:rsidR="002A264D" w:rsidRPr="00AD221D">
              <w:rPr>
                <w:spacing w:val="-1"/>
                <w:sz w:val="15"/>
                <w:szCs w:val="15"/>
              </w:rPr>
              <w:t>(</w:t>
            </w:r>
            <w:r w:rsidR="002A264D" w:rsidRPr="00AD221D">
              <w:rPr>
                <w:spacing w:val="4"/>
                <w:sz w:val="15"/>
                <w:szCs w:val="15"/>
              </w:rPr>
              <w:t>PP</w:t>
            </w:r>
            <w:r w:rsidR="002A264D" w:rsidRPr="00AD221D">
              <w:rPr>
                <w:spacing w:val="-2"/>
                <w:sz w:val="15"/>
                <w:szCs w:val="15"/>
              </w:rPr>
              <w:t>H</w:t>
            </w:r>
            <w:r w:rsidR="002A264D" w:rsidRPr="00AD221D">
              <w:rPr>
                <w:spacing w:val="-6"/>
                <w:sz w:val="15"/>
                <w:szCs w:val="15"/>
              </w:rPr>
              <w:t>O</w:t>
            </w:r>
            <w:r w:rsidR="002A264D" w:rsidRPr="00AD221D">
              <w:rPr>
                <w:sz w:val="15"/>
                <w:szCs w:val="15"/>
              </w:rPr>
              <w:t>)</w:t>
            </w:r>
            <w:r w:rsidR="002A264D" w:rsidRPr="00AD221D">
              <w:rPr>
                <w:spacing w:val="11"/>
                <w:sz w:val="15"/>
                <w:szCs w:val="15"/>
              </w:rPr>
              <w:t xml:space="preserve"> </w:t>
            </w:r>
            <w:r w:rsidR="002A264D" w:rsidRPr="00AD221D">
              <w:rPr>
                <w:sz w:val="15"/>
                <w:szCs w:val="15"/>
              </w:rPr>
              <w:t>e</w:t>
            </w:r>
            <w:r w:rsidR="002A264D" w:rsidRPr="00AD221D">
              <w:rPr>
                <w:spacing w:val="12"/>
                <w:sz w:val="15"/>
                <w:szCs w:val="15"/>
              </w:rPr>
              <w:t xml:space="preserve"> </w:t>
            </w:r>
            <w:proofErr w:type="spellStart"/>
            <w:r w:rsidR="002A264D" w:rsidRPr="00AD221D">
              <w:rPr>
                <w:spacing w:val="4"/>
                <w:sz w:val="15"/>
                <w:szCs w:val="15"/>
              </w:rPr>
              <w:t>P</w:t>
            </w:r>
            <w:r w:rsidR="002A264D" w:rsidRPr="00AD221D">
              <w:rPr>
                <w:spacing w:val="-1"/>
                <w:sz w:val="15"/>
                <w:szCs w:val="15"/>
              </w:rPr>
              <w:t>r</w:t>
            </w:r>
            <w:r w:rsidR="002A264D" w:rsidRPr="00AD221D">
              <w:rPr>
                <w:spacing w:val="-2"/>
                <w:sz w:val="15"/>
                <w:szCs w:val="15"/>
              </w:rPr>
              <w:t>og</w:t>
            </w:r>
            <w:r w:rsidR="002A264D" w:rsidRPr="00AD221D">
              <w:rPr>
                <w:spacing w:val="3"/>
                <w:sz w:val="15"/>
                <w:szCs w:val="15"/>
              </w:rPr>
              <w:t>r</w:t>
            </w:r>
            <w:r w:rsidR="002A264D" w:rsidRPr="00AD221D">
              <w:rPr>
                <w:spacing w:val="6"/>
                <w:sz w:val="15"/>
                <w:szCs w:val="15"/>
              </w:rPr>
              <w:t>a</w:t>
            </w:r>
            <w:r w:rsidR="002A264D" w:rsidRPr="00AD221D">
              <w:rPr>
                <w:spacing w:val="-10"/>
                <w:sz w:val="15"/>
                <w:szCs w:val="15"/>
              </w:rPr>
              <w:t>m</w:t>
            </w:r>
            <w:r w:rsidR="002A264D" w:rsidRPr="00AD221D">
              <w:rPr>
                <w:sz w:val="15"/>
                <w:szCs w:val="15"/>
              </w:rPr>
              <w:t>a</w:t>
            </w:r>
            <w:proofErr w:type="spellEnd"/>
            <w:r w:rsidR="002A264D" w:rsidRPr="00AD221D">
              <w:rPr>
                <w:spacing w:val="7"/>
                <w:sz w:val="15"/>
                <w:szCs w:val="15"/>
              </w:rPr>
              <w:t xml:space="preserve"> </w:t>
            </w:r>
            <w:r w:rsidR="002A264D" w:rsidRPr="00AD221D">
              <w:rPr>
                <w:spacing w:val="2"/>
                <w:sz w:val="15"/>
                <w:szCs w:val="15"/>
              </w:rPr>
              <w:t>d</w:t>
            </w:r>
            <w:r w:rsidR="002A264D" w:rsidRPr="00AD221D">
              <w:rPr>
                <w:sz w:val="15"/>
                <w:szCs w:val="15"/>
              </w:rPr>
              <w:t>e</w:t>
            </w:r>
            <w:r w:rsidR="002A264D" w:rsidRPr="00AD221D">
              <w:rPr>
                <w:spacing w:val="17"/>
                <w:sz w:val="15"/>
                <w:szCs w:val="15"/>
              </w:rPr>
              <w:t xml:space="preserve"> </w:t>
            </w:r>
            <w:proofErr w:type="spellStart"/>
            <w:r w:rsidR="002A264D" w:rsidRPr="00AD221D">
              <w:rPr>
                <w:spacing w:val="-6"/>
                <w:sz w:val="15"/>
                <w:szCs w:val="15"/>
              </w:rPr>
              <w:t>A</w:t>
            </w:r>
            <w:r w:rsidR="002A264D" w:rsidRPr="00AD221D">
              <w:rPr>
                <w:spacing w:val="-2"/>
                <w:sz w:val="15"/>
                <w:szCs w:val="15"/>
              </w:rPr>
              <w:t>n</w:t>
            </w:r>
            <w:r w:rsidR="002A264D" w:rsidRPr="00AD221D">
              <w:rPr>
                <w:spacing w:val="1"/>
                <w:sz w:val="15"/>
                <w:szCs w:val="15"/>
              </w:rPr>
              <w:t>á</w:t>
            </w:r>
            <w:r w:rsidR="002A264D" w:rsidRPr="00AD221D">
              <w:rPr>
                <w:spacing w:val="7"/>
                <w:sz w:val="15"/>
                <w:szCs w:val="15"/>
              </w:rPr>
              <w:t>l</w:t>
            </w:r>
            <w:r w:rsidR="002A264D" w:rsidRPr="00AD221D">
              <w:rPr>
                <w:spacing w:val="2"/>
                <w:sz w:val="15"/>
                <w:szCs w:val="15"/>
              </w:rPr>
              <w:t>i</w:t>
            </w:r>
            <w:r w:rsidR="002A264D" w:rsidRPr="00AD221D">
              <w:rPr>
                <w:sz w:val="15"/>
                <w:szCs w:val="15"/>
              </w:rPr>
              <w:t>se</w:t>
            </w:r>
            <w:proofErr w:type="spellEnd"/>
            <w:r w:rsidR="002A264D" w:rsidRPr="00AD221D">
              <w:rPr>
                <w:spacing w:val="8"/>
                <w:sz w:val="15"/>
                <w:szCs w:val="15"/>
              </w:rPr>
              <w:t xml:space="preserve"> </w:t>
            </w:r>
            <w:r w:rsidR="002A264D" w:rsidRPr="00AD221D">
              <w:rPr>
                <w:spacing w:val="2"/>
                <w:sz w:val="15"/>
                <w:szCs w:val="15"/>
              </w:rPr>
              <w:t>d</w:t>
            </w:r>
            <w:r w:rsidR="002A264D" w:rsidRPr="00AD221D">
              <w:rPr>
                <w:sz w:val="15"/>
                <w:szCs w:val="15"/>
              </w:rPr>
              <w:t>e</w:t>
            </w:r>
            <w:r w:rsidR="002A264D" w:rsidRPr="00AD221D">
              <w:rPr>
                <w:spacing w:val="12"/>
                <w:sz w:val="15"/>
                <w:szCs w:val="15"/>
              </w:rPr>
              <w:t xml:space="preserve"> </w:t>
            </w:r>
            <w:proofErr w:type="spellStart"/>
            <w:r w:rsidR="002A264D" w:rsidRPr="00AD221D">
              <w:rPr>
                <w:spacing w:val="-1"/>
                <w:sz w:val="15"/>
                <w:szCs w:val="15"/>
              </w:rPr>
              <w:t>P</w:t>
            </w:r>
            <w:r w:rsidR="002A264D" w:rsidRPr="00AD221D">
              <w:rPr>
                <w:spacing w:val="1"/>
                <w:sz w:val="15"/>
                <w:szCs w:val="15"/>
              </w:rPr>
              <w:t>e</w:t>
            </w:r>
            <w:r w:rsidR="002A264D" w:rsidRPr="00AD221D">
              <w:rPr>
                <w:spacing w:val="-1"/>
                <w:sz w:val="15"/>
                <w:szCs w:val="15"/>
              </w:rPr>
              <w:t>r</w:t>
            </w:r>
            <w:r w:rsidR="002A264D" w:rsidRPr="00AD221D">
              <w:rPr>
                <w:spacing w:val="7"/>
                <w:sz w:val="15"/>
                <w:szCs w:val="15"/>
              </w:rPr>
              <w:t>i</w:t>
            </w:r>
            <w:r w:rsidR="002A264D" w:rsidRPr="00AD221D">
              <w:rPr>
                <w:spacing w:val="-2"/>
                <w:sz w:val="15"/>
                <w:szCs w:val="15"/>
              </w:rPr>
              <w:t>go</w:t>
            </w:r>
            <w:r w:rsidR="002A264D" w:rsidRPr="00AD221D">
              <w:rPr>
                <w:sz w:val="15"/>
                <w:szCs w:val="15"/>
              </w:rPr>
              <w:t>s</w:t>
            </w:r>
            <w:proofErr w:type="spellEnd"/>
            <w:r w:rsidR="002A264D" w:rsidRPr="00AD221D">
              <w:rPr>
                <w:spacing w:val="3"/>
                <w:sz w:val="15"/>
                <w:szCs w:val="15"/>
              </w:rPr>
              <w:t xml:space="preserve"> </w:t>
            </w:r>
            <w:r w:rsidR="002A264D" w:rsidRPr="00AD221D">
              <w:rPr>
                <w:sz w:val="15"/>
                <w:szCs w:val="15"/>
              </w:rPr>
              <w:t>e</w:t>
            </w:r>
            <w:r w:rsidR="002A264D" w:rsidRPr="00AD221D">
              <w:rPr>
                <w:spacing w:val="17"/>
                <w:sz w:val="15"/>
                <w:szCs w:val="15"/>
              </w:rPr>
              <w:t xml:space="preserve"> </w:t>
            </w:r>
            <w:proofErr w:type="spellStart"/>
            <w:r w:rsidR="002A264D" w:rsidRPr="00AD221D">
              <w:rPr>
                <w:spacing w:val="-1"/>
                <w:sz w:val="15"/>
                <w:szCs w:val="15"/>
              </w:rPr>
              <w:t>P</w:t>
            </w:r>
            <w:r w:rsidR="002A264D" w:rsidRPr="00AD221D">
              <w:rPr>
                <w:spacing w:val="-2"/>
                <w:sz w:val="15"/>
                <w:szCs w:val="15"/>
              </w:rPr>
              <w:t>o</w:t>
            </w:r>
            <w:r w:rsidR="002A264D" w:rsidRPr="00AD221D">
              <w:rPr>
                <w:spacing w:val="2"/>
                <w:sz w:val="15"/>
                <w:szCs w:val="15"/>
              </w:rPr>
              <w:t>nto</w:t>
            </w:r>
            <w:r w:rsidR="002A264D" w:rsidRPr="00AD221D">
              <w:rPr>
                <w:sz w:val="15"/>
                <w:szCs w:val="15"/>
              </w:rPr>
              <w:t>s</w:t>
            </w:r>
            <w:proofErr w:type="spellEnd"/>
            <w:r w:rsidR="002A264D" w:rsidRPr="00AD221D">
              <w:rPr>
                <w:spacing w:val="3"/>
                <w:sz w:val="15"/>
                <w:szCs w:val="15"/>
              </w:rPr>
              <w:t xml:space="preserve"> </w:t>
            </w:r>
            <w:proofErr w:type="spellStart"/>
            <w:r w:rsidR="002A264D" w:rsidRPr="00AD221D">
              <w:rPr>
                <w:spacing w:val="2"/>
                <w:sz w:val="15"/>
                <w:szCs w:val="15"/>
              </w:rPr>
              <w:t>C</w:t>
            </w:r>
            <w:r w:rsidR="002A264D" w:rsidRPr="00AD221D">
              <w:rPr>
                <w:spacing w:val="-1"/>
                <w:sz w:val="15"/>
                <w:szCs w:val="15"/>
              </w:rPr>
              <w:t>r</w:t>
            </w:r>
            <w:r w:rsidR="002A264D" w:rsidRPr="00AD221D">
              <w:rPr>
                <w:spacing w:val="7"/>
                <w:sz w:val="15"/>
                <w:szCs w:val="15"/>
              </w:rPr>
              <w:t>í</w:t>
            </w:r>
            <w:r w:rsidR="002A264D" w:rsidRPr="00AD221D">
              <w:rPr>
                <w:spacing w:val="-3"/>
                <w:sz w:val="15"/>
                <w:szCs w:val="15"/>
              </w:rPr>
              <w:t>t</w:t>
            </w:r>
            <w:r w:rsidR="002A264D" w:rsidRPr="00AD221D">
              <w:rPr>
                <w:spacing w:val="7"/>
                <w:sz w:val="15"/>
                <w:szCs w:val="15"/>
              </w:rPr>
              <w:t>i</w:t>
            </w:r>
            <w:r w:rsidR="002A264D" w:rsidRPr="00AD221D">
              <w:rPr>
                <w:spacing w:val="1"/>
                <w:sz w:val="15"/>
                <w:szCs w:val="15"/>
              </w:rPr>
              <w:t>c</w:t>
            </w:r>
            <w:r w:rsidR="002A264D" w:rsidRPr="00AD221D">
              <w:rPr>
                <w:spacing w:val="-2"/>
                <w:sz w:val="15"/>
                <w:szCs w:val="15"/>
              </w:rPr>
              <w:t>o</w:t>
            </w:r>
            <w:r w:rsidR="002A264D" w:rsidRPr="00AD221D">
              <w:rPr>
                <w:sz w:val="15"/>
                <w:szCs w:val="15"/>
              </w:rPr>
              <w:t>s</w:t>
            </w:r>
            <w:proofErr w:type="spellEnd"/>
            <w:r w:rsidR="002A264D" w:rsidRPr="00AD221D">
              <w:rPr>
                <w:spacing w:val="2"/>
                <w:sz w:val="15"/>
                <w:szCs w:val="15"/>
              </w:rPr>
              <w:t xml:space="preserve"> d</w:t>
            </w:r>
            <w:r w:rsidR="002A264D" w:rsidRPr="00AD221D">
              <w:rPr>
                <w:sz w:val="15"/>
                <w:szCs w:val="15"/>
              </w:rPr>
              <w:t>e</w:t>
            </w:r>
            <w:r w:rsidR="002A264D" w:rsidRPr="00AD221D">
              <w:rPr>
                <w:spacing w:val="12"/>
                <w:sz w:val="15"/>
                <w:szCs w:val="15"/>
              </w:rPr>
              <w:t xml:space="preserve"> </w:t>
            </w:r>
            <w:proofErr w:type="spellStart"/>
            <w:r w:rsidR="002A264D" w:rsidRPr="00AD221D">
              <w:rPr>
                <w:spacing w:val="2"/>
                <w:sz w:val="15"/>
                <w:szCs w:val="15"/>
              </w:rPr>
              <w:t>C</w:t>
            </w:r>
            <w:r w:rsidR="002A264D" w:rsidRPr="00AD221D">
              <w:rPr>
                <w:spacing w:val="-2"/>
                <w:sz w:val="15"/>
                <w:szCs w:val="15"/>
              </w:rPr>
              <w:t>on</w:t>
            </w:r>
            <w:r w:rsidR="002A264D" w:rsidRPr="00AD221D">
              <w:rPr>
                <w:spacing w:val="7"/>
                <w:sz w:val="15"/>
                <w:szCs w:val="15"/>
              </w:rPr>
              <w:t>t</w:t>
            </w:r>
            <w:r w:rsidR="002A264D" w:rsidRPr="00AD221D">
              <w:rPr>
                <w:spacing w:val="-1"/>
                <w:sz w:val="15"/>
                <w:szCs w:val="15"/>
              </w:rPr>
              <w:t>r</w:t>
            </w:r>
            <w:r w:rsidR="002A264D" w:rsidRPr="00AD221D">
              <w:rPr>
                <w:spacing w:val="-2"/>
                <w:sz w:val="15"/>
                <w:szCs w:val="15"/>
              </w:rPr>
              <w:t>o</w:t>
            </w:r>
            <w:r w:rsidR="002A264D" w:rsidRPr="00AD221D">
              <w:rPr>
                <w:spacing w:val="2"/>
                <w:sz w:val="15"/>
                <w:szCs w:val="15"/>
              </w:rPr>
              <w:t>l</w:t>
            </w:r>
            <w:r w:rsidR="002A264D" w:rsidRPr="00AD221D">
              <w:rPr>
                <w:sz w:val="15"/>
                <w:szCs w:val="15"/>
              </w:rPr>
              <w:t>e</w:t>
            </w:r>
            <w:proofErr w:type="spellEnd"/>
            <w:r w:rsidR="002A264D" w:rsidRPr="00AD221D">
              <w:rPr>
                <w:spacing w:val="13"/>
                <w:sz w:val="15"/>
                <w:szCs w:val="15"/>
              </w:rPr>
              <w:t xml:space="preserve"> </w:t>
            </w:r>
            <w:r w:rsidR="002A264D" w:rsidRPr="00AD221D">
              <w:rPr>
                <w:spacing w:val="-1"/>
                <w:sz w:val="15"/>
                <w:szCs w:val="15"/>
              </w:rPr>
              <w:t>(</w:t>
            </w:r>
            <w:r w:rsidR="002A264D" w:rsidRPr="00AD221D">
              <w:rPr>
                <w:spacing w:val="-2"/>
                <w:sz w:val="15"/>
                <w:szCs w:val="15"/>
              </w:rPr>
              <w:t>A</w:t>
            </w:r>
            <w:r w:rsidR="002A264D" w:rsidRPr="00AD221D">
              <w:rPr>
                <w:spacing w:val="-1"/>
                <w:sz w:val="15"/>
                <w:szCs w:val="15"/>
              </w:rPr>
              <w:t>P</w:t>
            </w:r>
            <w:r w:rsidR="002A264D" w:rsidRPr="00AD221D">
              <w:rPr>
                <w:spacing w:val="4"/>
                <w:sz w:val="15"/>
                <w:szCs w:val="15"/>
              </w:rPr>
              <w:t>P</w:t>
            </w:r>
            <w:r w:rsidR="002A264D" w:rsidRPr="00AD221D">
              <w:rPr>
                <w:spacing w:val="2"/>
                <w:sz w:val="15"/>
                <w:szCs w:val="15"/>
              </w:rPr>
              <w:t>CC</w:t>
            </w:r>
            <w:r w:rsidR="002A264D" w:rsidRPr="00AD221D">
              <w:rPr>
                <w:spacing w:val="-1"/>
                <w:sz w:val="15"/>
                <w:szCs w:val="15"/>
              </w:rPr>
              <w:t>)</w:t>
            </w:r>
            <w:r w:rsidR="002A264D" w:rsidRPr="00AD221D">
              <w:rPr>
                <w:sz w:val="15"/>
                <w:szCs w:val="15"/>
              </w:rPr>
              <w:t>,</w:t>
            </w:r>
            <w:r w:rsidR="002A264D" w:rsidRPr="00AD221D">
              <w:rPr>
                <w:spacing w:val="12"/>
                <w:sz w:val="15"/>
                <w:szCs w:val="15"/>
              </w:rPr>
              <w:t xml:space="preserve"> </w:t>
            </w:r>
            <w:r w:rsidR="002A264D" w:rsidRPr="00AD221D">
              <w:rPr>
                <w:spacing w:val="1"/>
                <w:sz w:val="15"/>
                <w:szCs w:val="15"/>
              </w:rPr>
              <w:t>c</w:t>
            </w:r>
            <w:r w:rsidR="002A264D" w:rsidRPr="00AD221D">
              <w:rPr>
                <w:spacing w:val="2"/>
                <w:sz w:val="15"/>
                <w:szCs w:val="15"/>
              </w:rPr>
              <w:t>o</w:t>
            </w:r>
            <w:r w:rsidR="002A264D" w:rsidRPr="00AD221D">
              <w:rPr>
                <w:sz w:val="15"/>
                <w:szCs w:val="15"/>
              </w:rPr>
              <w:t xml:space="preserve">m </w:t>
            </w:r>
            <w:proofErr w:type="spellStart"/>
            <w:r w:rsidR="002A264D" w:rsidRPr="00AD221D">
              <w:rPr>
                <w:spacing w:val="-2"/>
                <w:sz w:val="15"/>
                <w:szCs w:val="15"/>
              </w:rPr>
              <w:t>v</w:t>
            </w:r>
            <w:r w:rsidR="002A264D" w:rsidRPr="00AD221D">
              <w:rPr>
                <w:spacing w:val="6"/>
                <w:sz w:val="15"/>
                <w:szCs w:val="15"/>
              </w:rPr>
              <w:t>e</w:t>
            </w:r>
            <w:r w:rsidR="002A264D" w:rsidRPr="00AD221D">
              <w:rPr>
                <w:spacing w:val="-1"/>
                <w:sz w:val="15"/>
                <w:szCs w:val="15"/>
              </w:rPr>
              <w:t>r</w:t>
            </w:r>
            <w:r w:rsidR="002A264D" w:rsidRPr="00AD221D">
              <w:rPr>
                <w:spacing w:val="2"/>
                <w:sz w:val="15"/>
                <w:szCs w:val="15"/>
              </w:rPr>
              <w:t>i</w:t>
            </w:r>
            <w:r w:rsidR="002A264D" w:rsidRPr="00AD221D">
              <w:rPr>
                <w:spacing w:val="6"/>
                <w:sz w:val="15"/>
                <w:szCs w:val="15"/>
              </w:rPr>
              <w:t>f</w:t>
            </w:r>
            <w:r w:rsidR="002A264D" w:rsidRPr="00AD221D">
              <w:rPr>
                <w:spacing w:val="2"/>
                <w:sz w:val="15"/>
                <w:szCs w:val="15"/>
              </w:rPr>
              <w:t>i</w:t>
            </w:r>
            <w:r w:rsidR="002A264D" w:rsidRPr="00AD221D">
              <w:rPr>
                <w:spacing w:val="1"/>
                <w:sz w:val="15"/>
                <w:szCs w:val="15"/>
              </w:rPr>
              <w:t>caçã</w:t>
            </w:r>
            <w:r w:rsidR="002A264D" w:rsidRPr="00AD221D">
              <w:rPr>
                <w:sz w:val="15"/>
                <w:szCs w:val="15"/>
              </w:rPr>
              <w:t>o</w:t>
            </w:r>
            <w:proofErr w:type="spellEnd"/>
            <w:r w:rsidR="002A264D" w:rsidRPr="00AD221D">
              <w:rPr>
                <w:spacing w:val="8"/>
                <w:sz w:val="15"/>
                <w:szCs w:val="15"/>
              </w:rPr>
              <w:t xml:space="preserve"> </w:t>
            </w:r>
            <w:proofErr w:type="spellStart"/>
            <w:r w:rsidR="002A264D" w:rsidRPr="00AD221D">
              <w:rPr>
                <w:spacing w:val="-5"/>
                <w:sz w:val="15"/>
                <w:szCs w:val="15"/>
              </w:rPr>
              <w:t>s</w:t>
            </w:r>
            <w:r w:rsidR="002A264D" w:rsidRPr="00AD221D">
              <w:rPr>
                <w:spacing w:val="2"/>
                <w:sz w:val="15"/>
                <w:szCs w:val="15"/>
              </w:rPr>
              <w:t>i</w:t>
            </w:r>
            <w:r w:rsidR="002A264D" w:rsidRPr="00AD221D">
              <w:rPr>
                <w:sz w:val="15"/>
                <w:szCs w:val="15"/>
              </w:rPr>
              <w:t>s</w:t>
            </w:r>
            <w:r w:rsidR="002A264D" w:rsidRPr="00AD221D">
              <w:rPr>
                <w:spacing w:val="2"/>
                <w:sz w:val="15"/>
                <w:szCs w:val="15"/>
              </w:rPr>
              <w:t>t</w:t>
            </w:r>
            <w:r w:rsidR="002A264D" w:rsidRPr="00AD221D">
              <w:rPr>
                <w:spacing w:val="1"/>
                <w:sz w:val="15"/>
                <w:szCs w:val="15"/>
              </w:rPr>
              <w:t>e</w:t>
            </w:r>
            <w:r w:rsidR="002A264D" w:rsidRPr="00AD221D">
              <w:rPr>
                <w:spacing w:val="-5"/>
                <w:sz w:val="15"/>
                <w:szCs w:val="15"/>
              </w:rPr>
              <w:t>m</w:t>
            </w:r>
            <w:r w:rsidR="002A264D" w:rsidRPr="00AD221D">
              <w:rPr>
                <w:spacing w:val="1"/>
                <w:sz w:val="15"/>
                <w:szCs w:val="15"/>
              </w:rPr>
              <w:t>á</w:t>
            </w:r>
            <w:r w:rsidR="002A264D" w:rsidRPr="00AD221D">
              <w:rPr>
                <w:spacing w:val="2"/>
                <w:sz w:val="15"/>
                <w:szCs w:val="15"/>
              </w:rPr>
              <w:t>t</w:t>
            </w:r>
            <w:r w:rsidR="002A264D" w:rsidRPr="00AD221D">
              <w:rPr>
                <w:spacing w:val="7"/>
                <w:sz w:val="15"/>
                <w:szCs w:val="15"/>
              </w:rPr>
              <w:t>i</w:t>
            </w:r>
            <w:r w:rsidR="002A264D" w:rsidRPr="00AD221D">
              <w:rPr>
                <w:spacing w:val="1"/>
                <w:sz w:val="15"/>
                <w:szCs w:val="15"/>
              </w:rPr>
              <w:t>c</w:t>
            </w:r>
            <w:r w:rsidR="002A264D" w:rsidRPr="00AD221D">
              <w:rPr>
                <w:sz w:val="15"/>
                <w:szCs w:val="15"/>
              </w:rPr>
              <w:t>a</w:t>
            </w:r>
            <w:proofErr w:type="spellEnd"/>
            <w:r w:rsidR="002A264D" w:rsidRPr="00AD221D">
              <w:rPr>
                <w:spacing w:val="2"/>
                <w:sz w:val="15"/>
                <w:szCs w:val="15"/>
              </w:rPr>
              <w:t xml:space="preserve"> </w:t>
            </w:r>
            <w:r w:rsidR="002A264D" w:rsidRPr="00AD221D">
              <w:rPr>
                <w:sz w:val="15"/>
                <w:szCs w:val="15"/>
              </w:rPr>
              <w:t>/</w:t>
            </w:r>
            <w:r w:rsidR="002A264D" w:rsidRPr="00AD221D">
              <w:rPr>
                <w:spacing w:val="9"/>
                <w:sz w:val="15"/>
                <w:szCs w:val="15"/>
              </w:rPr>
              <w:t xml:space="preserve"> </w:t>
            </w:r>
            <w:r w:rsidR="002A264D" w:rsidRPr="00AD221D">
              <w:rPr>
                <w:i/>
                <w:spacing w:val="2"/>
                <w:sz w:val="15"/>
                <w:szCs w:val="15"/>
              </w:rPr>
              <w:t>th</w:t>
            </w:r>
            <w:r w:rsidR="002A264D" w:rsidRPr="00AD221D">
              <w:rPr>
                <w:i/>
                <w:sz w:val="15"/>
                <w:szCs w:val="15"/>
              </w:rPr>
              <w:t>e</w:t>
            </w:r>
            <w:r w:rsidR="002A264D" w:rsidRPr="00AD221D">
              <w:rPr>
                <w:i/>
                <w:spacing w:val="7"/>
                <w:sz w:val="15"/>
                <w:szCs w:val="15"/>
              </w:rPr>
              <w:t xml:space="preserve"> </w:t>
            </w:r>
            <w:r w:rsidR="002A264D" w:rsidRPr="00AD221D">
              <w:rPr>
                <w:i/>
                <w:spacing w:val="2"/>
                <w:sz w:val="15"/>
                <w:szCs w:val="15"/>
              </w:rPr>
              <w:t>fi</w:t>
            </w:r>
            <w:r w:rsidR="002A264D" w:rsidRPr="00AD221D">
              <w:rPr>
                <w:i/>
                <w:sz w:val="15"/>
                <w:szCs w:val="15"/>
              </w:rPr>
              <w:t>sh</w:t>
            </w:r>
            <w:r w:rsidR="002A264D" w:rsidRPr="00AD221D">
              <w:rPr>
                <w:i/>
                <w:spacing w:val="13"/>
                <w:sz w:val="15"/>
                <w:szCs w:val="15"/>
              </w:rPr>
              <w:t xml:space="preserve"> </w:t>
            </w:r>
            <w:r w:rsidR="002A264D" w:rsidRPr="00AD221D">
              <w:rPr>
                <w:i/>
                <w:spacing w:val="-2"/>
                <w:sz w:val="15"/>
                <w:szCs w:val="15"/>
              </w:rPr>
              <w:t>a</w:t>
            </w:r>
            <w:r w:rsidR="002A264D" w:rsidRPr="00AD221D">
              <w:rPr>
                <w:i/>
                <w:spacing w:val="2"/>
                <w:sz w:val="15"/>
                <w:szCs w:val="15"/>
              </w:rPr>
              <w:t>n</w:t>
            </w:r>
            <w:r w:rsidR="002A264D" w:rsidRPr="00AD221D">
              <w:rPr>
                <w:i/>
                <w:sz w:val="15"/>
                <w:szCs w:val="15"/>
              </w:rPr>
              <w:t>d</w:t>
            </w:r>
            <w:r w:rsidR="002A264D" w:rsidRPr="00AD221D">
              <w:rPr>
                <w:i/>
                <w:spacing w:val="8"/>
                <w:sz w:val="15"/>
                <w:szCs w:val="15"/>
              </w:rPr>
              <w:t xml:space="preserve"> </w:t>
            </w:r>
            <w:r w:rsidR="002A264D" w:rsidRPr="00AD221D">
              <w:rPr>
                <w:i/>
                <w:spacing w:val="-3"/>
                <w:sz w:val="15"/>
                <w:szCs w:val="15"/>
              </w:rPr>
              <w:t>i</w:t>
            </w:r>
            <w:r w:rsidR="002A264D" w:rsidRPr="00AD221D">
              <w:rPr>
                <w:i/>
                <w:spacing w:val="7"/>
                <w:sz w:val="15"/>
                <w:szCs w:val="15"/>
              </w:rPr>
              <w:t>t</w:t>
            </w:r>
            <w:r w:rsidR="002A264D" w:rsidRPr="00AD221D">
              <w:rPr>
                <w:i/>
                <w:sz w:val="15"/>
                <w:szCs w:val="15"/>
              </w:rPr>
              <w:t xml:space="preserve">s </w:t>
            </w:r>
            <w:r w:rsidR="002A264D" w:rsidRPr="00AD221D">
              <w:rPr>
                <w:i/>
                <w:spacing w:val="2"/>
                <w:sz w:val="15"/>
                <w:szCs w:val="15"/>
              </w:rPr>
              <w:t>p</w:t>
            </w:r>
            <w:r w:rsidR="002A264D" w:rsidRPr="00AD221D">
              <w:rPr>
                <w:i/>
                <w:sz w:val="15"/>
                <w:szCs w:val="15"/>
              </w:rPr>
              <w:t>r</w:t>
            </w:r>
            <w:r w:rsidR="002A264D" w:rsidRPr="00AD221D">
              <w:rPr>
                <w:i/>
                <w:spacing w:val="2"/>
                <w:sz w:val="15"/>
                <w:szCs w:val="15"/>
              </w:rPr>
              <w:t>od</w:t>
            </w:r>
            <w:r w:rsidR="002A264D" w:rsidRPr="00AD221D">
              <w:rPr>
                <w:i/>
                <w:spacing w:val="-2"/>
                <w:sz w:val="15"/>
                <w:szCs w:val="15"/>
              </w:rPr>
              <w:t>u</w:t>
            </w:r>
            <w:r w:rsidR="002A264D" w:rsidRPr="00AD221D">
              <w:rPr>
                <w:i/>
                <w:spacing w:val="1"/>
                <w:sz w:val="15"/>
                <w:szCs w:val="15"/>
              </w:rPr>
              <w:t>c</w:t>
            </w:r>
            <w:r w:rsidR="002A264D" w:rsidRPr="00AD221D">
              <w:rPr>
                <w:i/>
                <w:spacing w:val="2"/>
                <w:sz w:val="15"/>
                <w:szCs w:val="15"/>
              </w:rPr>
              <w:t>t</w:t>
            </w:r>
            <w:r w:rsidR="002A264D" w:rsidRPr="00AD221D">
              <w:rPr>
                <w:i/>
                <w:sz w:val="15"/>
                <w:szCs w:val="15"/>
              </w:rPr>
              <w:t>s</w:t>
            </w:r>
            <w:r w:rsidR="002A264D" w:rsidRPr="00AD221D">
              <w:rPr>
                <w:i/>
                <w:spacing w:val="1"/>
                <w:sz w:val="15"/>
                <w:szCs w:val="15"/>
              </w:rPr>
              <w:t xml:space="preserve"> </w:t>
            </w:r>
            <w:r w:rsidR="002A264D" w:rsidRPr="00AD221D">
              <w:rPr>
                <w:i/>
                <w:spacing w:val="2"/>
                <w:sz w:val="15"/>
                <w:szCs w:val="15"/>
              </w:rPr>
              <w:t>ha</w:t>
            </w:r>
            <w:r w:rsidR="002A264D" w:rsidRPr="00AD221D">
              <w:rPr>
                <w:i/>
                <w:sz w:val="15"/>
                <w:szCs w:val="15"/>
              </w:rPr>
              <w:t>s</w:t>
            </w:r>
            <w:r w:rsidR="002A264D" w:rsidRPr="00AD221D">
              <w:rPr>
                <w:i/>
                <w:spacing w:val="3"/>
                <w:sz w:val="15"/>
                <w:szCs w:val="15"/>
              </w:rPr>
              <w:t xml:space="preserve"> </w:t>
            </w:r>
            <w:r w:rsidR="002A264D" w:rsidRPr="00AD221D">
              <w:rPr>
                <w:i/>
                <w:spacing w:val="2"/>
                <w:sz w:val="15"/>
                <w:szCs w:val="15"/>
              </w:rPr>
              <w:t>b</w:t>
            </w:r>
            <w:r w:rsidR="002A264D" w:rsidRPr="00AD221D">
              <w:rPr>
                <w:i/>
                <w:spacing w:val="1"/>
                <w:sz w:val="15"/>
                <w:szCs w:val="15"/>
              </w:rPr>
              <w:t>ee</w:t>
            </w:r>
            <w:r w:rsidR="002A264D" w:rsidRPr="00AD221D">
              <w:rPr>
                <w:i/>
                <w:sz w:val="15"/>
                <w:szCs w:val="15"/>
              </w:rPr>
              <w:t>n</w:t>
            </w:r>
            <w:r w:rsidR="002A264D" w:rsidRPr="00AD221D">
              <w:rPr>
                <w:i/>
                <w:spacing w:val="5"/>
                <w:sz w:val="15"/>
                <w:szCs w:val="15"/>
              </w:rPr>
              <w:t xml:space="preserve"> </w:t>
            </w:r>
            <w:r w:rsidR="002A264D" w:rsidRPr="00AD221D">
              <w:rPr>
                <w:i/>
                <w:spacing w:val="-2"/>
                <w:sz w:val="15"/>
                <w:szCs w:val="15"/>
              </w:rPr>
              <w:t>o</w:t>
            </w:r>
            <w:r w:rsidR="002A264D" w:rsidRPr="00AD221D">
              <w:rPr>
                <w:i/>
                <w:spacing w:val="2"/>
                <w:sz w:val="15"/>
                <w:szCs w:val="15"/>
              </w:rPr>
              <w:t>bt</w:t>
            </w:r>
            <w:r w:rsidR="002A264D" w:rsidRPr="00AD221D">
              <w:rPr>
                <w:i/>
                <w:spacing w:val="-2"/>
                <w:sz w:val="15"/>
                <w:szCs w:val="15"/>
              </w:rPr>
              <w:t>a</w:t>
            </w:r>
            <w:r w:rsidR="002A264D" w:rsidRPr="00AD221D">
              <w:rPr>
                <w:i/>
                <w:spacing w:val="2"/>
                <w:sz w:val="15"/>
                <w:szCs w:val="15"/>
              </w:rPr>
              <w:t>in</w:t>
            </w:r>
            <w:r w:rsidR="002A264D" w:rsidRPr="00AD221D">
              <w:rPr>
                <w:i/>
                <w:spacing w:val="1"/>
                <w:sz w:val="15"/>
                <w:szCs w:val="15"/>
              </w:rPr>
              <w:t>e</w:t>
            </w:r>
            <w:r w:rsidR="002A264D" w:rsidRPr="00AD221D">
              <w:rPr>
                <w:i/>
                <w:sz w:val="15"/>
                <w:szCs w:val="15"/>
              </w:rPr>
              <w:t>d</w:t>
            </w:r>
            <w:r w:rsidR="002A264D" w:rsidRPr="00AD221D">
              <w:rPr>
                <w:i/>
                <w:spacing w:val="3"/>
                <w:sz w:val="15"/>
                <w:szCs w:val="15"/>
              </w:rPr>
              <w:t xml:space="preserve"> </w:t>
            </w:r>
            <w:r w:rsidR="002A264D" w:rsidRPr="00AD221D">
              <w:rPr>
                <w:i/>
                <w:spacing w:val="2"/>
                <w:sz w:val="15"/>
                <w:szCs w:val="15"/>
              </w:rPr>
              <w:t>un</w:t>
            </w:r>
            <w:r w:rsidR="002A264D" w:rsidRPr="00AD221D">
              <w:rPr>
                <w:i/>
                <w:spacing w:val="-2"/>
                <w:sz w:val="15"/>
                <w:szCs w:val="15"/>
              </w:rPr>
              <w:t>d</w:t>
            </w:r>
            <w:r w:rsidR="002A264D" w:rsidRPr="00AD221D">
              <w:rPr>
                <w:i/>
                <w:spacing w:val="1"/>
                <w:sz w:val="15"/>
                <w:szCs w:val="15"/>
              </w:rPr>
              <w:t>e</w:t>
            </w:r>
            <w:r w:rsidR="002A264D" w:rsidRPr="00AD221D">
              <w:rPr>
                <w:i/>
                <w:sz w:val="15"/>
                <w:szCs w:val="15"/>
              </w:rPr>
              <w:t>r</w:t>
            </w:r>
            <w:r w:rsidR="002A264D" w:rsidRPr="00AD221D">
              <w:rPr>
                <w:i/>
                <w:spacing w:val="1"/>
                <w:sz w:val="15"/>
                <w:szCs w:val="15"/>
              </w:rPr>
              <w:t xml:space="preserve"> </w:t>
            </w:r>
            <w:r w:rsidR="002A264D" w:rsidRPr="00AD221D">
              <w:rPr>
                <w:i/>
                <w:spacing w:val="2"/>
                <w:sz w:val="15"/>
                <w:szCs w:val="15"/>
              </w:rPr>
              <w:t>h</w:t>
            </w:r>
            <w:r w:rsidR="002A264D" w:rsidRPr="00AD221D">
              <w:rPr>
                <w:i/>
                <w:spacing w:val="1"/>
                <w:sz w:val="15"/>
                <w:szCs w:val="15"/>
              </w:rPr>
              <w:t>y</w:t>
            </w:r>
            <w:r w:rsidR="002A264D" w:rsidRPr="00AD221D">
              <w:rPr>
                <w:i/>
                <w:spacing w:val="-2"/>
                <w:sz w:val="15"/>
                <w:szCs w:val="15"/>
              </w:rPr>
              <w:t>g</w:t>
            </w:r>
            <w:r w:rsidR="002A264D" w:rsidRPr="00AD221D">
              <w:rPr>
                <w:i/>
                <w:spacing w:val="7"/>
                <w:sz w:val="15"/>
                <w:szCs w:val="15"/>
              </w:rPr>
              <w:t>i</w:t>
            </w:r>
            <w:r w:rsidR="002A264D" w:rsidRPr="00AD221D">
              <w:rPr>
                <w:i/>
                <w:spacing w:val="-4"/>
                <w:sz w:val="15"/>
                <w:szCs w:val="15"/>
              </w:rPr>
              <w:t>e</w:t>
            </w:r>
            <w:r w:rsidR="002A264D" w:rsidRPr="00AD221D">
              <w:rPr>
                <w:i/>
                <w:spacing w:val="-2"/>
                <w:sz w:val="15"/>
                <w:szCs w:val="15"/>
              </w:rPr>
              <w:t>n</w:t>
            </w:r>
            <w:r w:rsidR="002A264D" w:rsidRPr="00AD221D">
              <w:rPr>
                <w:i/>
                <w:spacing w:val="2"/>
                <w:sz w:val="15"/>
                <w:szCs w:val="15"/>
              </w:rPr>
              <w:t>i</w:t>
            </w:r>
            <w:r w:rsidR="002A264D" w:rsidRPr="00AD221D">
              <w:rPr>
                <w:i/>
                <w:sz w:val="15"/>
                <w:szCs w:val="15"/>
              </w:rPr>
              <w:t>c</w:t>
            </w:r>
            <w:r w:rsidR="002A264D" w:rsidRPr="00AD221D">
              <w:rPr>
                <w:i/>
                <w:spacing w:val="7"/>
                <w:sz w:val="15"/>
                <w:szCs w:val="15"/>
              </w:rPr>
              <w:t xml:space="preserve"> </w:t>
            </w:r>
            <w:r w:rsidR="002A264D" w:rsidRPr="00AD221D">
              <w:rPr>
                <w:i/>
                <w:spacing w:val="1"/>
                <w:sz w:val="15"/>
                <w:szCs w:val="15"/>
              </w:rPr>
              <w:t>c</w:t>
            </w:r>
            <w:r w:rsidR="002A264D" w:rsidRPr="00AD221D">
              <w:rPr>
                <w:i/>
                <w:spacing w:val="-2"/>
                <w:sz w:val="15"/>
                <w:szCs w:val="15"/>
              </w:rPr>
              <w:t>o</w:t>
            </w:r>
            <w:r w:rsidR="002A264D" w:rsidRPr="00AD221D">
              <w:rPr>
                <w:i/>
                <w:spacing w:val="2"/>
                <w:sz w:val="15"/>
                <w:szCs w:val="15"/>
              </w:rPr>
              <w:t>n</w:t>
            </w:r>
            <w:r w:rsidR="002A264D" w:rsidRPr="00AD221D">
              <w:rPr>
                <w:i/>
                <w:spacing w:val="-2"/>
                <w:sz w:val="15"/>
                <w:szCs w:val="15"/>
              </w:rPr>
              <w:t>d</w:t>
            </w:r>
            <w:r w:rsidR="002A264D" w:rsidRPr="00AD221D">
              <w:rPr>
                <w:i/>
                <w:spacing w:val="2"/>
                <w:sz w:val="15"/>
                <w:szCs w:val="15"/>
              </w:rPr>
              <w:t>iti</w:t>
            </w:r>
            <w:r w:rsidR="002A264D" w:rsidRPr="00AD221D">
              <w:rPr>
                <w:i/>
                <w:spacing w:val="-2"/>
                <w:sz w:val="15"/>
                <w:szCs w:val="15"/>
              </w:rPr>
              <w:t>o</w:t>
            </w:r>
            <w:r w:rsidR="002A264D" w:rsidRPr="00AD221D">
              <w:rPr>
                <w:i/>
                <w:spacing w:val="2"/>
                <w:sz w:val="15"/>
                <w:szCs w:val="15"/>
              </w:rPr>
              <w:t>n</w:t>
            </w:r>
            <w:r w:rsidR="002A264D" w:rsidRPr="00AD221D">
              <w:rPr>
                <w:i/>
                <w:sz w:val="15"/>
                <w:szCs w:val="15"/>
              </w:rPr>
              <w:t>s,</w:t>
            </w:r>
            <w:r w:rsidR="002A264D" w:rsidRPr="00AD221D">
              <w:rPr>
                <w:i/>
                <w:spacing w:val="2"/>
                <w:sz w:val="15"/>
                <w:szCs w:val="15"/>
              </w:rPr>
              <w:t xml:space="preserve"> i</w:t>
            </w:r>
            <w:r w:rsidR="002A264D" w:rsidRPr="00AD221D">
              <w:rPr>
                <w:i/>
                <w:sz w:val="15"/>
                <w:szCs w:val="15"/>
              </w:rPr>
              <w:t>n</w:t>
            </w:r>
            <w:r w:rsidR="002A264D" w:rsidRPr="00AD221D">
              <w:rPr>
                <w:i/>
                <w:spacing w:val="7"/>
                <w:sz w:val="15"/>
                <w:szCs w:val="15"/>
              </w:rPr>
              <w:t xml:space="preserve"> </w:t>
            </w:r>
            <w:r w:rsidR="002A264D" w:rsidRPr="00AD221D">
              <w:rPr>
                <w:i/>
                <w:spacing w:val="1"/>
                <w:sz w:val="15"/>
                <w:szCs w:val="15"/>
              </w:rPr>
              <w:t>e</w:t>
            </w:r>
            <w:r w:rsidR="002A264D" w:rsidRPr="00AD221D">
              <w:rPr>
                <w:i/>
                <w:sz w:val="15"/>
                <w:szCs w:val="15"/>
              </w:rPr>
              <w:t>s</w:t>
            </w:r>
            <w:r w:rsidR="002A264D" w:rsidRPr="00AD221D">
              <w:rPr>
                <w:i/>
                <w:spacing w:val="2"/>
                <w:sz w:val="15"/>
                <w:szCs w:val="15"/>
              </w:rPr>
              <w:t>ta</w:t>
            </w:r>
            <w:r w:rsidR="002A264D" w:rsidRPr="00AD221D">
              <w:rPr>
                <w:i/>
                <w:spacing w:val="-2"/>
                <w:sz w:val="15"/>
                <w:szCs w:val="15"/>
              </w:rPr>
              <w:t>b</w:t>
            </w:r>
            <w:r w:rsidR="002A264D" w:rsidRPr="00AD221D">
              <w:rPr>
                <w:i/>
                <w:spacing w:val="2"/>
                <w:sz w:val="15"/>
                <w:szCs w:val="15"/>
              </w:rPr>
              <w:t>li</w:t>
            </w:r>
            <w:r w:rsidR="002A264D" w:rsidRPr="00AD221D">
              <w:rPr>
                <w:i/>
                <w:sz w:val="15"/>
                <w:szCs w:val="15"/>
              </w:rPr>
              <w:t>s</w:t>
            </w:r>
            <w:r w:rsidR="002A264D" w:rsidRPr="00AD221D">
              <w:rPr>
                <w:i/>
                <w:spacing w:val="2"/>
                <w:sz w:val="15"/>
                <w:szCs w:val="15"/>
              </w:rPr>
              <w:t>h</w:t>
            </w:r>
            <w:r w:rsidR="002A264D" w:rsidRPr="00AD221D">
              <w:rPr>
                <w:i/>
                <w:spacing w:val="-2"/>
                <w:sz w:val="15"/>
                <w:szCs w:val="15"/>
              </w:rPr>
              <w:t>m</w:t>
            </w:r>
            <w:r w:rsidR="002A264D" w:rsidRPr="00AD221D">
              <w:rPr>
                <w:i/>
                <w:spacing w:val="1"/>
                <w:sz w:val="15"/>
                <w:szCs w:val="15"/>
              </w:rPr>
              <w:t>e</w:t>
            </w:r>
            <w:r w:rsidR="002A264D" w:rsidRPr="00AD221D">
              <w:rPr>
                <w:i/>
                <w:spacing w:val="2"/>
                <w:sz w:val="15"/>
                <w:szCs w:val="15"/>
              </w:rPr>
              <w:t>nt</w:t>
            </w:r>
            <w:r w:rsidR="002A264D" w:rsidRPr="00AD221D">
              <w:rPr>
                <w:i/>
                <w:sz w:val="15"/>
                <w:szCs w:val="15"/>
              </w:rPr>
              <w:t>s,</w:t>
            </w:r>
            <w:r w:rsidR="002A264D" w:rsidRPr="00AD221D">
              <w:rPr>
                <w:i/>
                <w:spacing w:val="-7"/>
                <w:sz w:val="15"/>
                <w:szCs w:val="15"/>
              </w:rPr>
              <w:t xml:space="preserve"> </w:t>
            </w:r>
            <w:r w:rsidR="002A264D" w:rsidRPr="00AD221D">
              <w:rPr>
                <w:i/>
                <w:spacing w:val="2"/>
                <w:sz w:val="15"/>
                <w:szCs w:val="15"/>
              </w:rPr>
              <w:t>fa</w:t>
            </w:r>
            <w:r w:rsidR="002A264D" w:rsidRPr="00AD221D">
              <w:rPr>
                <w:i/>
                <w:spacing w:val="1"/>
                <w:sz w:val="15"/>
                <w:szCs w:val="15"/>
              </w:rPr>
              <w:t>c</w:t>
            </w:r>
            <w:r w:rsidR="002A264D" w:rsidRPr="00AD221D">
              <w:rPr>
                <w:i/>
                <w:spacing w:val="-3"/>
                <w:sz w:val="15"/>
                <w:szCs w:val="15"/>
              </w:rPr>
              <w:t>t</w:t>
            </w:r>
            <w:r w:rsidR="002A264D" w:rsidRPr="00AD221D">
              <w:rPr>
                <w:i/>
                <w:spacing w:val="2"/>
                <w:sz w:val="15"/>
                <w:szCs w:val="15"/>
              </w:rPr>
              <w:t>o</w:t>
            </w:r>
            <w:r w:rsidR="002A264D" w:rsidRPr="00AD221D">
              <w:rPr>
                <w:i/>
                <w:spacing w:val="4"/>
                <w:sz w:val="15"/>
                <w:szCs w:val="15"/>
              </w:rPr>
              <w:t>r</w:t>
            </w:r>
            <w:r w:rsidR="002A264D" w:rsidRPr="00AD221D">
              <w:rPr>
                <w:i/>
                <w:sz w:val="15"/>
                <w:szCs w:val="15"/>
              </w:rPr>
              <w:t>y</w:t>
            </w:r>
            <w:r w:rsidR="002A264D" w:rsidRPr="00AD221D">
              <w:rPr>
                <w:i/>
                <w:spacing w:val="3"/>
                <w:sz w:val="15"/>
                <w:szCs w:val="15"/>
              </w:rPr>
              <w:t xml:space="preserve"> </w:t>
            </w:r>
            <w:r w:rsidR="002A264D" w:rsidRPr="00AD221D">
              <w:rPr>
                <w:i/>
                <w:spacing w:val="-2"/>
                <w:sz w:val="15"/>
                <w:szCs w:val="15"/>
              </w:rPr>
              <w:t>a</w:t>
            </w:r>
            <w:r w:rsidR="002A264D" w:rsidRPr="00AD221D">
              <w:rPr>
                <w:i/>
                <w:spacing w:val="2"/>
                <w:sz w:val="15"/>
                <w:szCs w:val="15"/>
              </w:rPr>
              <w:t>n</w:t>
            </w:r>
            <w:r w:rsidR="002A264D" w:rsidRPr="00AD221D">
              <w:rPr>
                <w:i/>
                <w:sz w:val="15"/>
                <w:szCs w:val="15"/>
              </w:rPr>
              <w:t>d</w:t>
            </w:r>
            <w:r w:rsidR="002A264D" w:rsidRPr="00AD221D">
              <w:rPr>
                <w:i/>
                <w:spacing w:val="6"/>
                <w:sz w:val="15"/>
                <w:szCs w:val="15"/>
              </w:rPr>
              <w:t xml:space="preserve"> </w:t>
            </w:r>
            <w:r w:rsidR="002A264D" w:rsidRPr="00AD221D">
              <w:rPr>
                <w:i/>
                <w:spacing w:val="2"/>
                <w:sz w:val="15"/>
                <w:szCs w:val="15"/>
              </w:rPr>
              <w:t>f</w:t>
            </w:r>
            <w:r w:rsidR="002A264D" w:rsidRPr="00AD221D">
              <w:rPr>
                <w:i/>
                <w:sz w:val="15"/>
                <w:szCs w:val="15"/>
              </w:rPr>
              <w:t>r</w:t>
            </w:r>
            <w:r w:rsidR="002A264D" w:rsidRPr="00AD221D">
              <w:rPr>
                <w:i/>
                <w:spacing w:val="1"/>
                <w:sz w:val="15"/>
                <w:szCs w:val="15"/>
              </w:rPr>
              <w:t>ee</w:t>
            </w:r>
            <w:r w:rsidR="002A264D" w:rsidRPr="00AD221D">
              <w:rPr>
                <w:i/>
                <w:sz w:val="15"/>
                <w:szCs w:val="15"/>
              </w:rPr>
              <w:t>z</w:t>
            </w:r>
            <w:r w:rsidR="002A264D" w:rsidRPr="00AD221D">
              <w:rPr>
                <w:i/>
                <w:spacing w:val="2"/>
                <w:sz w:val="15"/>
                <w:szCs w:val="15"/>
              </w:rPr>
              <w:t>in</w:t>
            </w:r>
            <w:r w:rsidR="002A264D" w:rsidRPr="00AD221D">
              <w:rPr>
                <w:i/>
                <w:sz w:val="15"/>
                <w:szCs w:val="15"/>
              </w:rPr>
              <w:t>g</w:t>
            </w:r>
            <w:r w:rsidR="002A264D" w:rsidRPr="00AD221D">
              <w:rPr>
                <w:i/>
                <w:spacing w:val="3"/>
                <w:sz w:val="15"/>
                <w:szCs w:val="15"/>
              </w:rPr>
              <w:t xml:space="preserve"> </w:t>
            </w:r>
            <w:r w:rsidR="002A264D" w:rsidRPr="00AD221D">
              <w:rPr>
                <w:i/>
                <w:spacing w:val="1"/>
                <w:sz w:val="15"/>
                <w:szCs w:val="15"/>
              </w:rPr>
              <w:t>ve</w:t>
            </w:r>
            <w:r w:rsidR="002A264D" w:rsidRPr="00AD221D">
              <w:rPr>
                <w:i/>
                <w:sz w:val="15"/>
                <w:szCs w:val="15"/>
              </w:rPr>
              <w:t>ss</w:t>
            </w:r>
            <w:r w:rsidR="002A264D" w:rsidRPr="00AD221D">
              <w:rPr>
                <w:i/>
                <w:spacing w:val="-4"/>
                <w:sz w:val="15"/>
                <w:szCs w:val="15"/>
              </w:rPr>
              <w:t>e</w:t>
            </w:r>
            <w:r w:rsidR="002A264D" w:rsidRPr="00AD221D">
              <w:rPr>
                <w:i/>
                <w:spacing w:val="7"/>
                <w:sz w:val="15"/>
                <w:szCs w:val="15"/>
              </w:rPr>
              <w:t>l</w:t>
            </w:r>
            <w:r w:rsidR="002A264D" w:rsidRPr="00AD221D">
              <w:rPr>
                <w:i/>
                <w:spacing w:val="-5"/>
                <w:sz w:val="15"/>
                <w:szCs w:val="15"/>
              </w:rPr>
              <w:t>s</w:t>
            </w:r>
            <w:r w:rsidR="002A264D" w:rsidRPr="00AD221D">
              <w:rPr>
                <w:i/>
                <w:sz w:val="15"/>
                <w:szCs w:val="15"/>
              </w:rPr>
              <w:t>,</w:t>
            </w:r>
            <w:r w:rsidR="002A264D" w:rsidRPr="00AD221D">
              <w:rPr>
                <w:i/>
                <w:spacing w:val="7"/>
                <w:sz w:val="15"/>
                <w:szCs w:val="15"/>
              </w:rPr>
              <w:t xml:space="preserve"> </w:t>
            </w:r>
            <w:r w:rsidR="002A264D" w:rsidRPr="00AD221D">
              <w:rPr>
                <w:i/>
                <w:spacing w:val="-2"/>
                <w:sz w:val="15"/>
                <w:szCs w:val="15"/>
              </w:rPr>
              <w:t>o</w:t>
            </w:r>
            <w:r w:rsidR="002A264D" w:rsidRPr="00AD221D">
              <w:rPr>
                <w:i/>
                <w:spacing w:val="2"/>
                <w:sz w:val="15"/>
                <w:szCs w:val="15"/>
              </w:rPr>
              <w:t>ffi</w:t>
            </w:r>
            <w:r w:rsidR="002A264D" w:rsidRPr="00AD221D">
              <w:rPr>
                <w:i/>
                <w:spacing w:val="-4"/>
                <w:sz w:val="15"/>
                <w:szCs w:val="15"/>
              </w:rPr>
              <w:t>c</w:t>
            </w:r>
            <w:r w:rsidR="002A264D" w:rsidRPr="00AD221D">
              <w:rPr>
                <w:i/>
                <w:spacing w:val="7"/>
                <w:sz w:val="15"/>
                <w:szCs w:val="15"/>
              </w:rPr>
              <w:t>i</w:t>
            </w:r>
            <w:r w:rsidR="002A264D" w:rsidRPr="00AD221D">
              <w:rPr>
                <w:i/>
                <w:spacing w:val="-2"/>
                <w:sz w:val="15"/>
                <w:szCs w:val="15"/>
              </w:rPr>
              <w:t>a</w:t>
            </w:r>
            <w:r w:rsidR="002A264D" w:rsidRPr="00AD221D">
              <w:rPr>
                <w:i/>
                <w:sz w:val="15"/>
                <w:szCs w:val="15"/>
              </w:rPr>
              <w:t>l</w:t>
            </w:r>
            <w:r w:rsidR="002A264D" w:rsidRPr="00AD221D">
              <w:rPr>
                <w:i/>
                <w:spacing w:val="7"/>
                <w:sz w:val="15"/>
                <w:szCs w:val="15"/>
              </w:rPr>
              <w:t>l</w:t>
            </w:r>
            <w:r w:rsidR="002A264D" w:rsidRPr="00AD221D">
              <w:rPr>
                <w:i/>
                <w:sz w:val="15"/>
                <w:szCs w:val="15"/>
              </w:rPr>
              <w:t>y</w:t>
            </w:r>
            <w:r w:rsidR="002A264D" w:rsidRPr="00AD221D">
              <w:rPr>
                <w:i/>
                <w:spacing w:val="2"/>
                <w:sz w:val="15"/>
                <w:szCs w:val="15"/>
              </w:rPr>
              <w:t xml:space="preserve"> </w:t>
            </w:r>
            <w:r w:rsidR="002A264D" w:rsidRPr="00AD221D">
              <w:rPr>
                <w:i/>
                <w:spacing w:val="-2"/>
                <w:sz w:val="15"/>
                <w:szCs w:val="15"/>
              </w:rPr>
              <w:t>a</w:t>
            </w:r>
            <w:r w:rsidR="002A264D" w:rsidRPr="00AD221D">
              <w:rPr>
                <w:i/>
                <w:spacing w:val="1"/>
                <w:sz w:val="15"/>
                <w:szCs w:val="15"/>
              </w:rPr>
              <w:t>cc</w:t>
            </w:r>
            <w:r w:rsidR="002A264D" w:rsidRPr="00AD221D">
              <w:rPr>
                <w:i/>
                <w:spacing w:val="4"/>
                <w:sz w:val="15"/>
                <w:szCs w:val="15"/>
              </w:rPr>
              <w:t>r</w:t>
            </w:r>
            <w:r w:rsidR="002A264D" w:rsidRPr="00AD221D">
              <w:rPr>
                <w:i/>
                <w:spacing w:val="1"/>
                <w:sz w:val="15"/>
                <w:szCs w:val="15"/>
              </w:rPr>
              <w:t>e</w:t>
            </w:r>
            <w:r w:rsidR="002A264D" w:rsidRPr="00AD221D">
              <w:rPr>
                <w:i/>
                <w:spacing w:val="-2"/>
                <w:sz w:val="15"/>
                <w:szCs w:val="15"/>
              </w:rPr>
              <w:t>d</w:t>
            </w:r>
            <w:r w:rsidR="002A264D" w:rsidRPr="00AD221D">
              <w:rPr>
                <w:i/>
                <w:spacing w:val="-3"/>
                <w:sz w:val="15"/>
                <w:szCs w:val="15"/>
              </w:rPr>
              <w:t>i</w:t>
            </w:r>
            <w:r w:rsidR="002A264D" w:rsidRPr="00AD221D">
              <w:rPr>
                <w:i/>
                <w:spacing w:val="7"/>
                <w:sz w:val="15"/>
                <w:szCs w:val="15"/>
              </w:rPr>
              <w:t>t</w:t>
            </w:r>
            <w:r w:rsidR="002A264D" w:rsidRPr="00AD221D">
              <w:rPr>
                <w:i/>
                <w:spacing w:val="1"/>
                <w:sz w:val="15"/>
                <w:szCs w:val="15"/>
              </w:rPr>
              <w:t>e</w:t>
            </w:r>
            <w:r w:rsidR="002A264D" w:rsidRPr="00AD221D">
              <w:rPr>
                <w:i/>
                <w:sz w:val="15"/>
                <w:szCs w:val="15"/>
              </w:rPr>
              <w:t>d</w:t>
            </w:r>
            <w:r w:rsidR="002A264D" w:rsidRPr="00AD221D">
              <w:rPr>
                <w:i/>
                <w:spacing w:val="-3"/>
                <w:sz w:val="15"/>
                <w:szCs w:val="15"/>
              </w:rPr>
              <w:t xml:space="preserve"> </w:t>
            </w:r>
            <w:r w:rsidR="002A264D" w:rsidRPr="00AD221D">
              <w:rPr>
                <w:i/>
                <w:spacing w:val="7"/>
                <w:sz w:val="15"/>
                <w:szCs w:val="15"/>
              </w:rPr>
              <w:t>t</w:t>
            </w:r>
            <w:r w:rsidR="002A264D" w:rsidRPr="00AD221D">
              <w:rPr>
                <w:i/>
                <w:sz w:val="15"/>
                <w:szCs w:val="15"/>
              </w:rPr>
              <w:t>o</w:t>
            </w:r>
            <w:r w:rsidR="002A264D" w:rsidRPr="00AD221D">
              <w:rPr>
                <w:i/>
                <w:spacing w:val="2"/>
                <w:sz w:val="15"/>
                <w:szCs w:val="15"/>
              </w:rPr>
              <w:t xml:space="preserve"> </w:t>
            </w:r>
            <w:r w:rsidR="002A264D" w:rsidRPr="00AD221D">
              <w:rPr>
                <w:i/>
                <w:spacing w:val="1"/>
                <w:sz w:val="15"/>
                <w:szCs w:val="15"/>
              </w:rPr>
              <w:t>ex</w:t>
            </w:r>
            <w:r w:rsidR="002A264D" w:rsidRPr="00AD221D">
              <w:rPr>
                <w:i/>
                <w:spacing w:val="2"/>
                <w:sz w:val="15"/>
                <w:szCs w:val="15"/>
              </w:rPr>
              <w:t>po</w:t>
            </w:r>
            <w:r w:rsidR="002A264D" w:rsidRPr="00AD221D">
              <w:rPr>
                <w:i/>
                <w:spacing w:val="-5"/>
                <w:sz w:val="15"/>
                <w:szCs w:val="15"/>
              </w:rPr>
              <w:t>r</w:t>
            </w:r>
            <w:r w:rsidR="002A264D" w:rsidRPr="00AD221D">
              <w:rPr>
                <w:i/>
                <w:sz w:val="15"/>
                <w:szCs w:val="15"/>
              </w:rPr>
              <w:t>t</w:t>
            </w:r>
            <w:r w:rsidR="002A264D" w:rsidRPr="00AD221D">
              <w:rPr>
                <w:i/>
                <w:spacing w:val="3"/>
                <w:sz w:val="15"/>
                <w:szCs w:val="15"/>
              </w:rPr>
              <w:t xml:space="preserve"> </w:t>
            </w:r>
            <w:r w:rsidR="002A264D" w:rsidRPr="00AD221D">
              <w:rPr>
                <w:i/>
                <w:spacing w:val="7"/>
                <w:sz w:val="15"/>
                <w:szCs w:val="15"/>
              </w:rPr>
              <w:t>t</w:t>
            </w:r>
            <w:r w:rsidR="002A264D" w:rsidRPr="00AD221D">
              <w:rPr>
                <w:i/>
                <w:sz w:val="15"/>
                <w:szCs w:val="15"/>
              </w:rPr>
              <w:t>o</w:t>
            </w:r>
            <w:r w:rsidR="002A264D" w:rsidRPr="00AD221D">
              <w:rPr>
                <w:i/>
                <w:spacing w:val="7"/>
                <w:sz w:val="15"/>
                <w:szCs w:val="15"/>
              </w:rPr>
              <w:t xml:space="preserve"> </w:t>
            </w:r>
            <w:r w:rsidR="002A264D" w:rsidRPr="00AD221D">
              <w:rPr>
                <w:i/>
                <w:sz w:val="15"/>
                <w:szCs w:val="15"/>
              </w:rPr>
              <w:t>Br</w:t>
            </w:r>
            <w:r w:rsidR="002A264D" w:rsidRPr="00AD221D">
              <w:rPr>
                <w:i/>
                <w:spacing w:val="2"/>
                <w:sz w:val="15"/>
                <w:szCs w:val="15"/>
              </w:rPr>
              <w:t>a</w:t>
            </w:r>
            <w:r w:rsidR="002A264D" w:rsidRPr="00AD221D">
              <w:rPr>
                <w:i/>
                <w:spacing w:val="-5"/>
                <w:sz w:val="15"/>
                <w:szCs w:val="15"/>
              </w:rPr>
              <w:t>z</w:t>
            </w:r>
            <w:r w:rsidR="002A264D" w:rsidRPr="00AD221D">
              <w:rPr>
                <w:i/>
                <w:spacing w:val="2"/>
                <w:sz w:val="15"/>
                <w:szCs w:val="15"/>
              </w:rPr>
              <w:t>il</w:t>
            </w:r>
            <w:r w:rsidR="002A264D" w:rsidRPr="00AD221D">
              <w:rPr>
                <w:i/>
                <w:sz w:val="15"/>
                <w:szCs w:val="15"/>
              </w:rPr>
              <w:t>,</w:t>
            </w:r>
            <w:r w:rsidR="002A264D" w:rsidRPr="00AD221D">
              <w:rPr>
                <w:i/>
                <w:spacing w:val="5"/>
                <w:sz w:val="15"/>
                <w:szCs w:val="15"/>
              </w:rPr>
              <w:t xml:space="preserve"> </w:t>
            </w:r>
            <w:r w:rsidR="002A264D" w:rsidRPr="00AD221D">
              <w:rPr>
                <w:i/>
                <w:spacing w:val="2"/>
                <w:sz w:val="15"/>
                <w:szCs w:val="15"/>
              </w:rPr>
              <w:t>th</w:t>
            </w:r>
            <w:r w:rsidR="002A264D" w:rsidRPr="00AD221D">
              <w:rPr>
                <w:i/>
                <w:spacing w:val="-2"/>
                <w:sz w:val="15"/>
                <w:szCs w:val="15"/>
              </w:rPr>
              <w:t>a</w:t>
            </w:r>
            <w:r w:rsidR="002A264D" w:rsidRPr="00AD221D">
              <w:rPr>
                <w:i/>
                <w:sz w:val="15"/>
                <w:szCs w:val="15"/>
              </w:rPr>
              <w:t xml:space="preserve">t </w:t>
            </w:r>
            <w:r w:rsidR="002A264D" w:rsidRPr="00AD221D">
              <w:rPr>
                <w:i/>
                <w:spacing w:val="2"/>
                <w:sz w:val="15"/>
                <w:szCs w:val="15"/>
              </w:rPr>
              <w:t>h</w:t>
            </w:r>
            <w:r w:rsidR="002A264D" w:rsidRPr="00AD221D">
              <w:rPr>
                <w:i/>
                <w:spacing w:val="-2"/>
                <w:sz w:val="15"/>
                <w:szCs w:val="15"/>
              </w:rPr>
              <w:t>a</w:t>
            </w:r>
            <w:r w:rsidR="002A264D" w:rsidRPr="00AD221D">
              <w:rPr>
                <w:i/>
                <w:spacing w:val="6"/>
                <w:sz w:val="15"/>
                <w:szCs w:val="15"/>
              </w:rPr>
              <w:t>v</w:t>
            </w:r>
            <w:r w:rsidR="002A264D" w:rsidRPr="00AD221D">
              <w:rPr>
                <w:i/>
                <w:sz w:val="15"/>
                <w:szCs w:val="15"/>
              </w:rPr>
              <w:t>e</w:t>
            </w:r>
            <w:r w:rsidR="002A264D" w:rsidRPr="00AD221D">
              <w:rPr>
                <w:i/>
                <w:spacing w:val="6"/>
                <w:sz w:val="15"/>
                <w:szCs w:val="15"/>
              </w:rPr>
              <w:t xml:space="preserve"> </w:t>
            </w:r>
            <w:r w:rsidR="002A264D" w:rsidRPr="00AD221D">
              <w:rPr>
                <w:i/>
                <w:spacing w:val="2"/>
                <w:sz w:val="15"/>
                <w:szCs w:val="15"/>
              </w:rPr>
              <w:t>i</w:t>
            </w:r>
            <w:r w:rsidR="002A264D" w:rsidRPr="00AD221D">
              <w:rPr>
                <w:i/>
                <w:spacing w:val="-2"/>
                <w:sz w:val="15"/>
                <w:szCs w:val="15"/>
              </w:rPr>
              <w:t>m</w:t>
            </w:r>
            <w:r w:rsidR="002A264D" w:rsidRPr="00AD221D">
              <w:rPr>
                <w:i/>
                <w:spacing w:val="2"/>
                <w:sz w:val="15"/>
                <w:szCs w:val="15"/>
              </w:rPr>
              <w:t>p</w:t>
            </w:r>
            <w:r w:rsidR="002A264D" w:rsidRPr="00AD221D">
              <w:rPr>
                <w:i/>
                <w:spacing w:val="-3"/>
                <w:sz w:val="15"/>
                <w:szCs w:val="15"/>
              </w:rPr>
              <w:t>l</w:t>
            </w:r>
            <w:r w:rsidR="002A264D" w:rsidRPr="00AD221D">
              <w:rPr>
                <w:i/>
                <w:spacing w:val="1"/>
                <w:sz w:val="15"/>
                <w:szCs w:val="15"/>
              </w:rPr>
              <w:t>e</w:t>
            </w:r>
            <w:r w:rsidR="002A264D" w:rsidRPr="00AD221D">
              <w:rPr>
                <w:i/>
                <w:spacing w:val="-2"/>
                <w:sz w:val="15"/>
                <w:szCs w:val="15"/>
              </w:rPr>
              <w:t>m</w:t>
            </w:r>
            <w:r w:rsidR="002A264D" w:rsidRPr="00AD221D">
              <w:rPr>
                <w:i/>
                <w:spacing w:val="1"/>
                <w:sz w:val="15"/>
                <w:szCs w:val="15"/>
              </w:rPr>
              <w:t>e</w:t>
            </w:r>
            <w:r w:rsidR="002A264D" w:rsidRPr="00AD221D">
              <w:rPr>
                <w:i/>
                <w:spacing w:val="2"/>
                <w:sz w:val="15"/>
                <w:szCs w:val="15"/>
              </w:rPr>
              <w:t>n</w:t>
            </w:r>
            <w:r w:rsidR="002A264D" w:rsidRPr="00AD221D">
              <w:rPr>
                <w:i/>
                <w:spacing w:val="7"/>
                <w:sz w:val="15"/>
                <w:szCs w:val="15"/>
              </w:rPr>
              <w:t>t</w:t>
            </w:r>
            <w:r w:rsidR="002A264D" w:rsidRPr="00AD221D">
              <w:rPr>
                <w:i/>
                <w:spacing w:val="2"/>
                <w:sz w:val="15"/>
                <w:szCs w:val="15"/>
              </w:rPr>
              <w:t>e</w:t>
            </w:r>
            <w:r w:rsidR="002A264D" w:rsidRPr="00AD221D">
              <w:rPr>
                <w:i/>
                <w:sz w:val="15"/>
                <w:szCs w:val="15"/>
              </w:rPr>
              <w:t>d</w:t>
            </w:r>
            <w:r w:rsidR="002A264D" w:rsidRPr="00AD221D">
              <w:rPr>
                <w:i/>
                <w:spacing w:val="2"/>
                <w:sz w:val="15"/>
                <w:szCs w:val="15"/>
              </w:rPr>
              <w:t xml:space="preserve"> </w:t>
            </w:r>
            <w:r w:rsidR="002A264D" w:rsidRPr="00AD221D">
              <w:rPr>
                <w:i/>
                <w:spacing w:val="-6"/>
                <w:sz w:val="15"/>
                <w:szCs w:val="15"/>
              </w:rPr>
              <w:t>G</w:t>
            </w:r>
            <w:r w:rsidR="002A264D" w:rsidRPr="00AD221D">
              <w:rPr>
                <w:i/>
                <w:spacing w:val="2"/>
                <w:sz w:val="15"/>
                <w:szCs w:val="15"/>
              </w:rPr>
              <w:t>oo</w:t>
            </w:r>
            <w:r w:rsidR="002A264D" w:rsidRPr="00AD221D">
              <w:rPr>
                <w:i/>
                <w:sz w:val="15"/>
                <w:szCs w:val="15"/>
              </w:rPr>
              <w:t>d</w:t>
            </w:r>
            <w:r w:rsidR="002A264D" w:rsidRPr="00AD221D">
              <w:rPr>
                <w:i/>
                <w:spacing w:val="17"/>
                <w:sz w:val="15"/>
                <w:szCs w:val="15"/>
              </w:rPr>
              <w:t xml:space="preserve"> </w:t>
            </w:r>
            <w:r w:rsidR="002A264D" w:rsidRPr="00AD221D">
              <w:rPr>
                <w:i/>
                <w:spacing w:val="-4"/>
                <w:sz w:val="15"/>
                <w:szCs w:val="15"/>
              </w:rPr>
              <w:t>M</w:t>
            </w:r>
            <w:r w:rsidR="002A264D" w:rsidRPr="00AD221D">
              <w:rPr>
                <w:i/>
                <w:spacing w:val="2"/>
                <w:sz w:val="15"/>
                <w:szCs w:val="15"/>
              </w:rPr>
              <w:t>an</w:t>
            </w:r>
            <w:r w:rsidR="002A264D" w:rsidRPr="00AD221D">
              <w:rPr>
                <w:i/>
                <w:spacing w:val="-2"/>
                <w:sz w:val="15"/>
                <w:szCs w:val="15"/>
              </w:rPr>
              <w:t>u</w:t>
            </w:r>
            <w:r w:rsidR="002A264D" w:rsidRPr="00AD221D">
              <w:rPr>
                <w:i/>
                <w:spacing w:val="-3"/>
                <w:sz w:val="15"/>
                <w:szCs w:val="15"/>
              </w:rPr>
              <w:t>f</w:t>
            </w:r>
            <w:r w:rsidR="002A264D" w:rsidRPr="00AD221D">
              <w:rPr>
                <w:i/>
                <w:spacing w:val="2"/>
                <w:sz w:val="15"/>
                <w:szCs w:val="15"/>
              </w:rPr>
              <w:t>a</w:t>
            </w:r>
            <w:r w:rsidR="002A264D" w:rsidRPr="00AD221D">
              <w:rPr>
                <w:i/>
                <w:spacing w:val="1"/>
                <w:sz w:val="15"/>
                <w:szCs w:val="15"/>
              </w:rPr>
              <w:t>c</w:t>
            </w:r>
            <w:r w:rsidR="002A264D" w:rsidRPr="00AD221D">
              <w:rPr>
                <w:i/>
                <w:spacing w:val="2"/>
                <w:sz w:val="15"/>
                <w:szCs w:val="15"/>
              </w:rPr>
              <w:t>tu</w:t>
            </w:r>
            <w:r w:rsidR="002A264D" w:rsidRPr="00AD221D">
              <w:rPr>
                <w:i/>
                <w:spacing w:val="-5"/>
                <w:sz w:val="15"/>
                <w:szCs w:val="15"/>
              </w:rPr>
              <w:t>r</w:t>
            </w:r>
            <w:r w:rsidR="002A264D" w:rsidRPr="00AD221D">
              <w:rPr>
                <w:i/>
                <w:spacing w:val="7"/>
                <w:sz w:val="15"/>
                <w:szCs w:val="15"/>
              </w:rPr>
              <w:t>i</w:t>
            </w:r>
            <w:r w:rsidR="002A264D" w:rsidRPr="00AD221D">
              <w:rPr>
                <w:i/>
                <w:spacing w:val="2"/>
                <w:sz w:val="15"/>
                <w:szCs w:val="15"/>
              </w:rPr>
              <w:t>n</w:t>
            </w:r>
            <w:r w:rsidR="002A264D" w:rsidRPr="00AD221D">
              <w:rPr>
                <w:i/>
                <w:sz w:val="15"/>
                <w:szCs w:val="15"/>
              </w:rPr>
              <w:t>g</w:t>
            </w:r>
            <w:r w:rsidR="002A264D" w:rsidRPr="00AD221D">
              <w:rPr>
                <w:i/>
                <w:spacing w:val="1"/>
                <w:sz w:val="15"/>
                <w:szCs w:val="15"/>
              </w:rPr>
              <w:t xml:space="preserve"> </w:t>
            </w:r>
            <w:r w:rsidR="002A264D" w:rsidRPr="00AD221D">
              <w:rPr>
                <w:i/>
                <w:spacing w:val="-4"/>
                <w:sz w:val="15"/>
                <w:szCs w:val="15"/>
              </w:rPr>
              <w:t>P</w:t>
            </w:r>
            <w:r w:rsidR="002A264D" w:rsidRPr="00AD221D">
              <w:rPr>
                <w:i/>
                <w:sz w:val="15"/>
                <w:szCs w:val="15"/>
              </w:rPr>
              <w:t>r</w:t>
            </w:r>
            <w:r w:rsidR="002A264D" w:rsidRPr="00AD221D">
              <w:rPr>
                <w:i/>
                <w:spacing w:val="2"/>
                <w:sz w:val="15"/>
                <w:szCs w:val="15"/>
              </w:rPr>
              <w:t>a</w:t>
            </w:r>
            <w:r w:rsidR="002A264D" w:rsidRPr="00AD221D">
              <w:rPr>
                <w:i/>
                <w:spacing w:val="1"/>
                <w:sz w:val="15"/>
                <w:szCs w:val="15"/>
              </w:rPr>
              <w:t>c</w:t>
            </w:r>
            <w:r w:rsidR="002A264D" w:rsidRPr="00AD221D">
              <w:rPr>
                <w:i/>
                <w:spacing w:val="2"/>
                <w:sz w:val="15"/>
                <w:szCs w:val="15"/>
              </w:rPr>
              <w:t>ti</w:t>
            </w:r>
            <w:r w:rsidR="002A264D" w:rsidRPr="00AD221D">
              <w:rPr>
                <w:i/>
                <w:spacing w:val="1"/>
                <w:sz w:val="15"/>
                <w:szCs w:val="15"/>
              </w:rPr>
              <w:t>c</w:t>
            </w:r>
            <w:r w:rsidR="002A264D" w:rsidRPr="00AD221D">
              <w:rPr>
                <w:i/>
                <w:sz w:val="15"/>
                <w:szCs w:val="15"/>
              </w:rPr>
              <w:t>e</w:t>
            </w:r>
            <w:r w:rsidR="002A264D" w:rsidRPr="00AD221D">
              <w:rPr>
                <w:i/>
                <w:spacing w:val="4"/>
                <w:sz w:val="15"/>
                <w:szCs w:val="15"/>
              </w:rPr>
              <w:t xml:space="preserve"> </w:t>
            </w:r>
            <w:r w:rsidR="002A264D" w:rsidRPr="00AD221D">
              <w:rPr>
                <w:i/>
                <w:spacing w:val="5"/>
                <w:sz w:val="15"/>
                <w:szCs w:val="15"/>
              </w:rPr>
              <w:t>(</w:t>
            </w:r>
            <w:r w:rsidR="002A264D" w:rsidRPr="00AD221D">
              <w:rPr>
                <w:i/>
                <w:spacing w:val="-6"/>
                <w:sz w:val="15"/>
                <w:szCs w:val="15"/>
              </w:rPr>
              <w:t>G</w:t>
            </w:r>
            <w:r w:rsidR="002A264D" w:rsidRPr="00AD221D">
              <w:rPr>
                <w:i/>
                <w:spacing w:val="6"/>
                <w:sz w:val="15"/>
                <w:szCs w:val="15"/>
              </w:rPr>
              <w:t>M</w:t>
            </w:r>
            <w:r w:rsidR="002A264D" w:rsidRPr="00AD221D">
              <w:rPr>
                <w:i/>
                <w:spacing w:val="-5"/>
                <w:sz w:val="15"/>
                <w:szCs w:val="15"/>
              </w:rPr>
              <w:t>P</w:t>
            </w:r>
            <w:r w:rsidR="002A264D" w:rsidRPr="00AD221D">
              <w:rPr>
                <w:i/>
                <w:spacing w:val="8"/>
                <w:sz w:val="15"/>
                <w:szCs w:val="15"/>
              </w:rPr>
              <w:t>)</w:t>
            </w:r>
            <w:r w:rsidR="002A264D" w:rsidRPr="00AD221D">
              <w:rPr>
                <w:i/>
                <w:sz w:val="15"/>
                <w:szCs w:val="15"/>
              </w:rPr>
              <w:t>,</w:t>
            </w:r>
            <w:r w:rsidR="002A264D" w:rsidRPr="00AD221D">
              <w:rPr>
                <w:i/>
                <w:spacing w:val="4"/>
                <w:sz w:val="15"/>
                <w:szCs w:val="15"/>
              </w:rPr>
              <w:t xml:space="preserve"> </w:t>
            </w:r>
            <w:r w:rsidR="002A264D" w:rsidRPr="00AD221D">
              <w:rPr>
                <w:i/>
                <w:spacing w:val="2"/>
                <w:sz w:val="15"/>
                <w:szCs w:val="15"/>
              </w:rPr>
              <w:t>Sa</w:t>
            </w:r>
            <w:r w:rsidR="002A264D" w:rsidRPr="00AD221D">
              <w:rPr>
                <w:i/>
                <w:spacing w:val="-2"/>
                <w:sz w:val="15"/>
                <w:szCs w:val="15"/>
              </w:rPr>
              <w:t>n</w:t>
            </w:r>
            <w:r w:rsidR="002A264D" w:rsidRPr="00AD221D">
              <w:rPr>
                <w:i/>
                <w:spacing w:val="2"/>
                <w:sz w:val="15"/>
                <w:szCs w:val="15"/>
              </w:rPr>
              <w:t>it</w:t>
            </w:r>
            <w:r w:rsidR="002A264D" w:rsidRPr="00AD221D">
              <w:rPr>
                <w:i/>
                <w:spacing w:val="-2"/>
                <w:sz w:val="15"/>
                <w:szCs w:val="15"/>
              </w:rPr>
              <w:t>a</w:t>
            </w:r>
            <w:r w:rsidR="002A264D" w:rsidRPr="00AD221D">
              <w:rPr>
                <w:i/>
                <w:spacing w:val="7"/>
                <w:sz w:val="15"/>
                <w:szCs w:val="15"/>
              </w:rPr>
              <w:t>t</w:t>
            </w:r>
            <w:r w:rsidR="002A264D" w:rsidRPr="00AD221D">
              <w:rPr>
                <w:i/>
                <w:spacing w:val="-3"/>
                <w:sz w:val="15"/>
                <w:szCs w:val="15"/>
              </w:rPr>
              <w:t>i</w:t>
            </w:r>
            <w:r w:rsidR="002A264D" w:rsidRPr="00AD221D">
              <w:rPr>
                <w:i/>
                <w:spacing w:val="2"/>
                <w:sz w:val="15"/>
                <w:szCs w:val="15"/>
              </w:rPr>
              <w:t>o</w:t>
            </w:r>
            <w:r w:rsidR="002A264D" w:rsidRPr="00AD221D">
              <w:rPr>
                <w:i/>
                <w:sz w:val="15"/>
                <w:szCs w:val="15"/>
              </w:rPr>
              <w:t>n</w:t>
            </w:r>
            <w:r w:rsidR="002A264D" w:rsidRPr="00AD221D">
              <w:rPr>
                <w:i/>
                <w:spacing w:val="4"/>
                <w:sz w:val="15"/>
                <w:szCs w:val="15"/>
              </w:rPr>
              <w:t xml:space="preserve"> </w:t>
            </w:r>
            <w:r w:rsidR="002A264D" w:rsidRPr="00AD221D">
              <w:rPr>
                <w:i/>
                <w:spacing w:val="-2"/>
                <w:sz w:val="15"/>
                <w:szCs w:val="15"/>
              </w:rPr>
              <w:t>S</w:t>
            </w:r>
            <w:r w:rsidR="002A264D" w:rsidRPr="00AD221D">
              <w:rPr>
                <w:i/>
                <w:spacing w:val="7"/>
                <w:sz w:val="15"/>
                <w:szCs w:val="15"/>
              </w:rPr>
              <w:t>t</w:t>
            </w:r>
            <w:r w:rsidR="002A264D" w:rsidRPr="00AD221D">
              <w:rPr>
                <w:i/>
                <w:spacing w:val="2"/>
                <w:sz w:val="15"/>
                <w:szCs w:val="15"/>
              </w:rPr>
              <w:t>a</w:t>
            </w:r>
            <w:r w:rsidR="002A264D" w:rsidRPr="00AD221D">
              <w:rPr>
                <w:i/>
                <w:spacing w:val="-2"/>
                <w:sz w:val="15"/>
                <w:szCs w:val="15"/>
              </w:rPr>
              <w:t>n</w:t>
            </w:r>
            <w:r w:rsidR="002A264D" w:rsidRPr="00AD221D">
              <w:rPr>
                <w:i/>
                <w:spacing w:val="2"/>
                <w:sz w:val="15"/>
                <w:szCs w:val="15"/>
              </w:rPr>
              <w:t>da</w:t>
            </w:r>
            <w:r w:rsidR="002A264D" w:rsidRPr="00AD221D">
              <w:rPr>
                <w:i/>
                <w:sz w:val="15"/>
                <w:szCs w:val="15"/>
              </w:rPr>
              <w:t>rd</w:t>
            </w:r>
            <w:r w:rsidR="002A264D" w:rsidRPr="00AD221D">
              <w:rPr>
                <w:i/>
                <w:spacing w:val="4"/>
                <w:sz w:val="15"/>
                <w:szCs w:val="15"/>
              </w:rPr>
              <w:t xml:space="preserve"> </w:t>
            </w:r>
            <w:r w:rsidR="002A264D" w:rsidRPr="00AD221D">
              <w:rPr>
                <w:i/>
                <w:spacing w:val="-2"/>
                <w:sz w:val="15"/>
                <w:szCs w:val="15"/>
              </w:rPr>
              <w:t>O</w:t>
            </w:r>
            <w:r w:rsidR="002A264D" w:rsidRPr="00AD221D">
              <w:rPr>
                <w:i/>
                <w:spacing w:val="2"/>
                <w:sz w:val="15"/>
                <w:szCs w:val="15"/>
              </w:rPr>
              <w:t>p</w:t>
            </w:r>
            <w:r w:rsidR="002A264D" w:rsidRPr="00AD221D">
              <w:rPr>
                <w:i/>
                <w:spacing w:val="1"/>
                <w:sz w:val="15"/>
                <w:szCs w:val="15"/>
              </w:rPr>
              <w:t>e</w:t>
            </w:r>
            <w:r w:rsidR="002A264D" w:rsidRPr="00AD221D">
              <w:rPr>
                <w:i/>
                <w:sz w:val="15"/>
                <w:szCs w:val="15"/>
              </w:rPr>
              <w:t>r</w:t>
            </w:r>
            <w:r w:rsidR="002A264D" w:rsidRPr="00AD221D">
              <w:rPr>
                <w:i/>
                <w:spacing w:val="2"/>
                <w:sz w:val="15"/>
                <w:szCs w:val="15"/>
              </w:rPr>
              <w:t>a</w:t>
            </w:r>
            <w:r w:rsidR="002A264D" w:rsidRPr="00AD221D">
              <w:rPr>
                <w:i/>
                <w:spacing w:val="-3"/>
                <w:sz w:val="15"/>
                <w:szCs w:val="15"/>
              </w:rPr>
              <w:t>t</w:t>
            </w:r>
            <w:r w:rsidR="002A264D" w:rsidRPr="00AD221D">
              <w:rPr>
                <w:i/>
                <w:spacing w:val="7"/>
                <w:sz w:val="15"/>
                <w:szCs w:val="15"/>
              </w:rPr>
              <w:t>i</w:t>
            </w:r>
            <w:r w:rsidR="002A264D" w:rsidRPr="00AD221D">
              <w:rPr>
                <w:i/>
                <w:spacing w:val="-1"/>
                <w:sz w:val="15"/>
                <w:szCs w:val="15"/>
              </w:rPr>
              <w:t>n</w:t>
            </w:r>
            <w:r w:rsidR="002A264D" w:rsidRPr="00AD221D">
              <w:rPr>
                <w:i/>
                <w:sz w:val="15"/>
                <w:szCs w:val="15"/>
              </w:rPr>
              <w:t>g</w:t>
            </w:r>
            <w:r w:rsidR="002A264D" w:rsidRPr="00AD221D">
              <w:rPr>
                <w:i/>
                <w:spacing w:val="4"/>
                <w:sz w:val="15"/>
                <w:szCs w:val="15"/>
              </w:rPr>
              <w:t xml:space="preserve"> </w:t>
            </w:r>
            <w:r w:rsidR="002A264D" w:rsidRPr="00AD221D">
              <w:rPr>
                <w:i/>
                <w:spacing w:val="-4"/>
                <w:sz w:val="15"/>
                <w:szCs w:val="15"/>
              </w:rPr>
              <w:t>P</w:t>
            </w:r>
            <w:r w:rsidR="002A264D" w:rsidRPr="00AD221D">
              <w:rPr>
                <w:i/>
                <w:sz w:val="15"/>
                <w:szCs w:val="15"/>
              </w:rPr>
              <w:t>r</w:t>
            </w:r>
            <w:r w:rsidR="002A264D" w:rsidRPr="00AD221D">
              <w:rPr>
                <w:i/>
                <w:spacing w:val="2"/>
                <w:sz w:val="15"/>
                <w:szCs w:val="15"/>
              </w:rPr>
              <w:t>o</w:t>
            </w:r>
            <w:r w:rsidR="002A264D" w:rsidRPr="00AD221D">
              <w:rPr>
                <w:i/>
                <w:spacing w:val="1"/>
                <w:sz w:val="15"/>
                <w:szCs w:val="15"/>
              </w:rPr>
              <w:t>ce</w:t>
            </w:r>
            <w:r w:rsidR="002A264D" w:rsidRPr="00AD221D">
              <w:rPr>
                <w:i/>
                <w:spacing w:val="2"/>
                <w:sz w:val="15"/>
                <w:szCs w:val="15"/>
              </w:rPr>
              <w:t>du</w:t>
            </w:r>
            <w:r w:rsidR="002A264D" w:rsidRPr="00AD221D">
              <w:rPr>
                <w:i/>
                <w:sz w:val="15"/>
                <w:szCs w:val="15"/>
              </w:rPr>
              <w:t>r</w:t>
            </w:r>
            <w:r w:rsidR="002A264D" w:rsidRPr="00AD221D">
              <w:rPr>
                <w:i/>
                <w:spacing w:val="6"/>
                <w:sz w:val="15"/>
                <w:szCs w:val="15"/>
              </w:rPr>
              <w:t>e</w:t>
            </w:r>
            <w:r w:rsidR="002A264D" w:rsidRPr="00AD221D">
              <w:rPr>
                <w:i/>
                <w:sz w:val="15"/>
                <w:szCs w:val="15"/>
              </w:rPr>
              <w:t xml:space="preserve">s </w:t>
            </w:r>
            <w:r w:rsidR="002A264D" w:rsidRPr="00AD221D">
              <w:rPr>
                <w:i/>
                <w:spacing w:val="-1"/>
                <w:sz w:val="15"/>
                <w:szCs w:val="15"/>
              </w:rPr>
              <w:t>(</w:t>
            </w:r>
            <w:r w:rsidR="002A264D" w:rsidRPr="00AD221D">
              <w:rPr>
                <w:i/>
                <w:spacing w:val="2"/>
                <w:sz w:val="15"/>
                <w:szCs w:val="15"/>
              </w:rPr>
              <w:t>SS</w:t>
            </w:r>
            <w:r w:rsidR="002A264D" w:rsidRPr="00AD221D">
              <w:rPr>
                <w:i/>
                <w:spacing w:val="3"/>
                <w:sz w:val="15"/>
                <w:szCs w:val="15"/>
              </w:rPr>
              <w:t>O</w:t>
            </w:r>
            <w:r w:rsidR="002A264D" w:rsidRPr="00AD221D">
              <w:rPr>
                <w:i/>
                <w:spacing w:val="-4"/>
                <w:sz w:val="15"/>
                <w:szCs w:val="15"/>
              </w:rPr>
              <w:t>P</w:t>
            </w:r>
            <w:r w:rsidR="002A264D" w:rsidRPr="00AD221D">
              <w:rPr>
                <w:i/>
                <w:sz w:val="15"/>
                <w:szCs w:val="15"/>
              </w:rPr>
              <w:t>)</w:t>
            </w:r>
            <w:r w:rsidR="002A264D" w:rsidRPr="00AD221D">
              <w:rPr>
                <w:i/>
                <w:spacing w:val="6"/>
                <w:sz w:val="15"/>
                <w:szCs w:val="15"/>
              </w:rPr>
              <w:t xml:space="preserve"> </w:t>
            </w:r>
            <w:r w:rsidR="002A264D" w:rsidRPr="00AD221D">
              <w:rPr>
                <w:i/>
                <w:spacing w:val="2"/>
                <w:sz w:val="15"/>
                <w:szCs w:val="15"/>
              </w:rPr>
              <w:t>an</w:t>
            </w:r>
            <w:r w:rsidR="002A264D" w:rsidRPr="00AD221D">
              <w:rPr>
                <w:i/>
                <w:sz w:val="15"/>
                <w:szCs w:val="15"/>
              </w:rPr>
              <w:t>d</w:t>
            </w:r>
            <w:r w:rsidR="002A264D" w:rsidRPr="00AD221D">
              <w:rPr>
                <w:i/>
                <w:spacing w:val="8"/>
                <w:sz w:val="15"/>
                <w:szCs w:val="15"/>
              </w:rPr>
              <w:t xml:space="preserve"> </w:t>
            </w:r>
            <w:r w:rsidR="002A264D" w:rsidRPr="00AD221D">
              <w:rPr>
                <w:i/>
                <w:spacing w:val="-2"/>
                <w:sz w:val="15"/>
                <w:szCs w:val="15"/>
              </w:rPr>
              <w:t>H</w:t>
            </w:r>
            <w:r w:rsidR="002A264D" w:rsidRPr="00AD221D">
              <w:rPr>
                <w:i/>
                <w:spacing w:val="2"/>
                <w:sz w:val="15"/>
                <w:szCs w:val="15"/>
              </w:rPr>
              <w:t>a</w:t>
            </w:r>
            <w:r w:rsidR="002A264D" w:rsidRPr="00AD221D">
              <w:rPr>
                <w:i/>
                <w:sz w:val="15"/>
                <w:szCs w:val="15"/>
              </w:rPr>
              <w:t>z</w:t>
            </w:r>
            <w:r w:rsidR="002A264D" w:rsidRPr="00AD221D">
              <w:rPr>
                <w:i/>
                <w:spacing w:val="2"/>
                <w:sz w:val="15"/>
                <w:szCs w:val="15"/>
              </w:rPr>
              <w:t>a</w:t>
            </w:r>
            <w:r w:rsidR="002A264D" w:rsidRPr="00AD221D">
              <w:rPr>
                <w:i/>
                <w:sz w:val="15"/>
                <w:szCs w:val="15"/>
              </w:rPr>
              <w:t>rd</w:t>
            </w:r>
            <w:r w:rsidR="002A264D" w:rsidRPr="00AD221D">
              <w:rPr>
                <w:i/>
                <w:spacing w:val="10"/>
                <w:sz w:val="15"/>
                <w:szCs w:val="15"/>
              </w:rPr>
              <w:t xml:space="preserve"> </w:t>
            </w:r>
            <w:r w:rsidR="002A264D" w:rsidRPr="00AD221D">
              <w:rPr>
                <w:i/>
                <w:spacing w:val="-4"/>
                <w:sz w:val="15"/>
                <w:szCs w:val="15"/>
              </w:rPr>
              <w:t>A</w:t>
            </w:r>
            <w:r w:rsidR="002A264D" w:rsidRPr="00AD221D">
              <w:rPr>
                <w:i/>
                <w:spacing w:val="2"/>
                <w:sz w:val="15"/>
                <w:szCs w:val="15"/>
              </w:rPr>
              <w:t>na</w:t>
            </w:r>
            <w:r w:rsidR="002A264D" w:rsidRPr="00AD221D">
              <w:rPr>
                <w:i/>
                <w:spacing w:val="7"/>
                <w:sz w:val="15"/>
                <w:szCs w:val="15"/>
              </w:rPr>
              <w:t>l</w:t>
            </w:r>
            <w:r w:rsidR="002A264D" w:rsidRPr="00AD221D">
              <w:rPr>
                <w:i/>
                <w:spacing w:val="1"/>
                <w:sz w:val="15"/>
                <w:szCs w:val="15"/>
              </w:rPr>
              <w:t>y</w:t>
            </w:r>
            <w:r w:rsidR="002A264D" w:rsidRPr="00AD221D">
              <w:rPr>
                <w:i/>
                <w:sz w:val="15"/>
                <w:szCs w:val="15"/>
              </w:rPr>
              <w:t>s</w:t>
            </w:r>
            <w:r w:rsidR="002A264D" w:rsidRPr="00AD221D">
              <w:rPr>
                <w:i/>
                <w:spacing w:val="2"/>
                <w:sz w:val="15"/>
                <w:szCs w:val="15"/>
              </w:rPr>
              <w:t>i</w:t>
            </w:r>
            <w:r w:rsidR="002A264D" w:rsidRPr="00AD221D">
              <w:rPr>
                <w:i/>
                <w:sz w:val="15"/>
                <w:szCs w:val="15"/>
              </w:rPr>
              <w:t>s</w:t>
            </w:r>
            <w:r w:rsidR="002A264D" w:rsidRPr="00AD221D">
              <w:rPr>
                <w:i/>
                <w:spacing w:val="3"/>
                <w:sz w:val="15"/>
                <w:szCs w:val="15"/>
              </w:rPr>
              <w:t xml:space="preserve"> </w:t>
            </w:r>
            <w:r w:rsidR="002A264D" w:rsidRPr="00AD221D">
              <w:rPr>
                <w:i/>
                <w:spacing w:val="2"/>
                <w:sz w:val="15"/>
                <w:szCs w:val="15"/>
              </w:rPr>
              <w:t>an</w:t>
            </w:r>
            <w:r w:rsidR="002A264D" w:rsidRPr="00AD221D">
              <w:rPr>
                <w:i/>
                <w:sz w:val="15"/>
                <w:szCs w:val="15"/>
              </w:rPr>
              <w:t>d</w:t>
            </w:r>
            <w:r w:rsidR="002A264D" w:rsidRPr="00AD221D">
              <w:rPr>
                <w:i/>
                <w:spacing w:val="8"/>
                <w:sz w:val="15"/>
                <w:szCs w:val="15"/>
              </w:rPr>
              <w:t xml:space="preserve"> </w:t>
            </w:r>
            <w:r w:rsidR="002A264D" w:rsidRPr="00AD221D">
              <w:rPr>
                <w:i/>
                <w:spacing w:val="2"/>
                <w:sz w:val="15"/>
                <w:szCs w:val="15"/>
              </w:rPr>
              <w:t>C</w:t>
            </w:r>
            <w:r w:rsidR="002A264D" w:rsidRPr="00AD221D">
              <w:rPr>
                <w:i/>
                <w:sz w:val="15"/>
                <w:szCs w:val="15"/>
              </w:rPr>
              <w:t>r</w:t>
            </w:r>
            <w:r w:rsidR="002A264D" w:rsidRPr="00AD221D">
              <w:rPr>
                <w:i/>
                <w:spacing w:val="2"/>
                <w:sz w:val="15"/>
                <w:szCs w:val="15"/>
              </w:rPr>
              <w:t>i</w:t>
            </w:r>
            <w:r w:rsidR="002A264D" w:rsidRPr="00AD221D">
              <w:rPr>
                <w:i/>
                <w:spacing w:val="-3"/>
                <w:sz w:val="15"/>
                <w:szCs w:val="15"/>
              </w:rPr>
              <w:t>t</w:t>
            </w:r>
            <w:r w:rsidR="002A264D" w:rsidRPr="00AD221D">
              <w:rPr>
                <w:i/>
                <w:spacing w:val="2"/>
                <w:sz w:val="15"/>
                <w:szCs w:val="15"/>
              </w:rPr>
              <w:t>i</w:t>
            </w:r>
            <w:r w:rsidR="002A264D" w:rsidRPr="00AD221D">
              <w:rPr>
                <w:i/>
                <w:spacing w:val="1"/>
                <w:sz w:val="15"/>
                <w:szCs w:val="15"/>
              </w:rPr>
              <w:t>c</w:t>
            </w:r>
            <w:r w:rsidR="002A264D" w:rsidRPr="00AD221D">
              <w:rPr>
                <w:i/>
                <w:spacing w:val="2"/>
                <w:sz w:val="15"/>
                <w:szCs w:val="15"/>
              </w:rPr>
              <w:t>a</w:t>
            </w:r>
            <w:r w:rsidR="002A264D" w:rsidRPr="00AD221D">
              <w:rPr>
                <w:i/>
                <w:sz w:val="15"/>
                <w:szCs w:val="15"/>
              </w:rPr>
              <w:t xml:space="preserve">l </w:t>
            </w:r>
            <w:r w:rsidR="002A264D" w:rsidRPr="00AD221D">
              <w:rPr>
                <w:i/>
                <w:spacing w:val="-3"/>
                <w:sz w:val="15"/>
                <w:szCs w:val="15"/>
              </w:rPr>
              <w:t>C</w:t>
            </w:r>
            <w:r w:rsidR="002A264D" w:rsidRPr="00AD221D">
              <w:rPr>
                <w:i/>
                <w:spacing w:val="2"/>
                <w:sz w:val="15"/>
                <w:szCs w:val="15"/>
              </w:rPr>
              <w:t>on</w:t>
            </w:r>
            <w:r w:rsidR="002A264D" w:rsidRPr="00AD221D">
              <w:rPr>
                <w:i/>
                <w:spacing w:val="7"/>
                <w:sz w:val="15"/>
                <w:szCs w:val="15"/>
              </w:rPr>
              <w:t>t</w:t>
            </w:r>
            <w:r w:rsidR="002A264D" w:rsidRPr="00AD221D">
              <w:rPr>
                <w:i/>
                <w:spacing w:val="-5"/>
                <w:sz w:val="15"/>
                <w:szCs w:val="15"/>
              </w:rPr>
              <w:t>r</w:t>
            </w:r>
            <w:r w:rsidR="002A264D" w:rsidRPr="00AD221D">
              <w:rPr>
                <w:i/>
                <w:spacing w:val="2"/>
                <w:sz w:val="15"/>
                <w:szCs w:val="15"/>
              </w:rPr>
              <w:t>o</w:t>
            </w:r>
            <w:r w:rsidR="002A264D" w:rsidRPr="00AD221D">
              <w:rPr>
                <w:i/>
                <w:sz w:val="15"/>
                <w:szCs w:val="15"/>
              </w:rPr>
              <w:t>l</w:t>
            </w:r>
            <w:r w:rsidR="002A264D" w:rsidRPr="00AD221D">
              <w:rPr>
                <w:i/>
                <w:spacing w:val="-2"/>
                <w:sz w:val="15"/>
                <w:szCs w:val="15"/>
              </w:rPr>
              <w:t xml:space="preserve"> </w:t>
            </w:r>
            <w:r w:rsidR="002A264D" w:rsidRPr="00AD221D">
              <w:rPr>
                <w:i/>
                <w:spacing w:val="-4"/>
                <w:sz w:val="15"/>
                <w:szCs w:val="15"/>
              </w:rPr>
              <w:t>P</w:t>
            </w:r>
            <w:r w:rsidR="002A264D" w:rsidRPr="00AD221D">
              <w:rPr>
                <w:i/>
                <w:spacing w:val="2"/>
                <w:sz w:val="15"/>
                <w:szCs w:val="15"/>
              </w:rPr>
              <w:t>oi</w:t>
            </w:r>
            <w:r w:rsidR="002A264D" w:rsidRPr="00AD221D">
              <w:rPr>
                <w:i/>
                <w:spacing w:val="-2"/>
                <w:sz w:val="15"/>
                <w:szCs w:val="15"/>
              </w:rPr>
              <w:t>n</w:t>
            </w:r>
            <w:r w:rsidR="002A264D" w:rsidRPr="00AD221D">
              <w:rPr>
                <w:i/>
                <w:sz w:val="15"/>
                <w:szCs w:val="15"/>
              </w:rPr>
              <w:t>t</w:t>
            </w:r>
            <w:r w:rsidR="002A264D" w:rsidRPr="00AD221D">
              <w:rPr>
                <w:i/>
                <w:spacing w:val="4"/>
                <w:sz w:val="15"/>
                <w:szCs w:val="15"/>
              </w:rPr>
              <w:t xml:space="preserve"> </w:t>
            </w:r>
            <w:r w:rsidR="002A264D" w:rsidRPr="00AD221D">
              <w:rPr>
                <w:i/>
                <w:spacing w:val="-1"/>
                <w:sz w:val="15"/>
                <w:szCs w:val="15"/>
              </w:rPr>
              <w:t>(</w:t>
            </w:r>
            <w:r w:rsidR="002A264D" w:rsidRPr="00AD221D">
              <w:rPr>
                <w:i/>
                <w:spacing w:val="-2"/>
                <w:sz w:val="15"/>
                <w:szCs w:val="15"/>
              </w:rPr>
              <w:t>H</w:t>
            </w:r>
            <w:r w:rsidR="002A264D" w:rsidRPr="00AD221D">
              <w:rPr>
                <w:i/>
                <w:sz w:val="15"/>
                <w:szCs w:val="15"/>
              </w:rPr>
              <w:t>A</w:t>
            </w:r>
            <w:r w:rsidR="002A264D" w:rsidRPr="00AD221D">
              <w:rPr>
                <w:i/>
                <w:spacing w:val="-3"/>
                <w:sz w:val="15"/>
                <w:szCs w:val="15"/>
              </w:rPr>
              <w:t>C</w:t>
            </w:r>
            <w:r w:rsidR="002A264D" w:rsidRPr="00AD221D">
              <w:rPr>
                <w:i/>
                <w:spacing w:val="6"/>
                <w:sz w:val="15"/>
                <w:szCs w:val="15"/>
              </w:rPr>
              <w:t>C</w:t>
            </w:r>
            <w:r w:rsidR="002A264D" w:rsidRPr="00AD221D">
              <w:rPr>
                <w:i/>
                <w:spacing w:val="-4"/>
                <w:sz w:val="15"/>
                <w:szCs w:val="15"/>
              </w:rPr>
              <w:t>P</w:t>
            </w:r>
            <w:r w:rsidR="002A264D" w:rsidRPr="00AD221D">
              <w:rPr>
                <w:i/>
                <w:spacing w:val="3"/>
                <w:sz w:val="15"/>
                <w:szCs w:val="15"/>
              </w:rPr>
              <w:t>)</w:t>
            </w:r>
            <w:r w:rsidR="002A264D" w:rsidRPr="00AD221D">
              <w:rPr>
                <w:i/>
                <w:sz w:val="15"/>
                <w:szCs w:val="15"/>
              </w:rPr>
              <w:t>,</w:t>
            </w:r>
            <w:r w:rsidR="002A264D" w:rsidRPr="00AD221D">
              <w:rPr>
                <w:i/>
                <w:spacing w:val="-4"/>
                <w:sz w:val="15"/>
                <w:szCs w:val="15"/>
              </w:rPr>
              <w:t xml:space="preserve"> </w:t>
            </w:r>
            <w:r w:rsidR="002A264D" w:rsidRPr="00AD221D">
              <w:rPr>
                <w:i/>
                <w:spacing w:val="2"/>
                <w:sz w:val="15"/>
                <w:szCs w:val="15"/>
              </w:rPr>
              <w:t>un</w:t>
            </w:r>
            <w:r w:rsidR="002A264D" w:rsidRPr="00AD221D">
              <w:rPr>
                <w:i/>
                <w:spacing w:val="-2"/>
                <w:sz w:val="15"/>
                <w:szCs w:val="15"/>
              </w:rPr>
              <w:t>d</w:t>
            </w:r>
            <w:r w:rsidR="002A264D" w:rsidRPr="00AD221D">
              <w:rPr>
                <w:i/>
                <w:spacing w:val="1"/>
                <w:sz w:val="15"/>
                <w:szCs w:val="15"/>
              </w:rPr>
              <w:t>e</w:t>
            </w:r>
            <w:r w:rsidR="002A264D" w:rsidRPr="00AD221D">
              <w:rPr>
                <w:i/>
                <w:sz w:val="15"/>
                <w:szCs w:val="15"/>
              </w:rPr>
              <w:t>r</w:t>
            </w:r>
            <w:r w:rsidR="002A264D" w:rsidRPr="00AD221D">
              <w:rPr>
                <w:i/>
                <w:spacing w:val="1"/>
                <w:sz w:val="15"/>
                <w:szCs w:val="15"/>
              </w:rPr>
              <w:t xml:space="preserve"> </w:t>
            </w:r>
            <w:r w:rsidR="002A264D" w:rsidRPr="00AD221D">
              <w:rPr>
                <w:i/>
                <w:sz w:val="15"/>
                <w:szCs w:val="15"/>
              </w:rPr>
              <w:t>s</w:t>
            </w:r>
            <w:r w:rsidR="002A264D" w:rsidRPr="00AD221D">
              <w:rPr>
                <w:i/>
                <w:spacing w:val="1"/>
                <w:sz w:val="15"/>
                <w:szCs w:val="15"/>
              </w:rPr>
              <w:t>y</w:t>
            </w:r>
            <w:r w:rsidR="002A264D" w:rsidRPr="00AD221D">
              <w:rPr>
                <w:i/>
                <w:spacing w:val="-5"/>
                <w:sz w:val="15"/>
                <w:szCs w:val="15"/>
              </w:rPr>
              <w:t>s</w:t>
            </w:r>
            <w:r w:rsidR="002A264D" w:rsidRPr="00AD221D">
              <w:rPr>
                <w:i/>
                <w:spacing w:val="7"/>
                <w:sz w:val="15"/>
                <w:szCs w:val="15"/>
              </w:rPr>
              <w:t>t</w:t>
            </w:r>
            <w:r w:rsidR="002A264D" w:rsidRPr="00AD221D">
              <w:rPr>
                <w:i/>
                <w:spacing w:val="1"/>
                <w:sz w:val="15"/>
                <w:szCs w:val="15"/>
              </w:rPr>
              <w:t>e</w:t>
            </w:r>
            <w:r w:rsidR="002A264D" w:rsidRPr="00AD221D">
              <w:rPr>
                <w:i/>
                <w:spacing w:val="-2"/>
                <w:sz w:val="15"/>
                <w:szCs w:val="15"/>
              </w:rPr>
              <w:t>m</w:t>
            </w:r>
            <w:r w:rsidR="002A264D" w:rsidRPr="00AD221D">
              <w:rPr>
                <w:i/>
                <w:spacing w:val="2"/>
                <w:sz w:val="15"/>
                <w:szCs w:val="15"/>
              </w:rPr>
              <w:t>a</w:t>
            </w:r>
            <w:r w:rsidR="002A264D" w:rsidRPr="00AD221D">
              <w:rPr>
                <w:i/>
                <w:spacing w:val="-3"/>
                <w:sz w:val="15"/>
                <w:szCs w:val="15"/>
              </w:rPr>
              <w:t>t</w:t>
            </w:r>
            <w:r w:rsidR="002A264D" w:rsidRPr="00AD221D">
              <w:rPr>
                <w:i/>
                <w:spacing w:val="2"/>
                <w:sz w:val="15"/>
                <w:szCs w:val="15"/>
              </w:rPr>
              <w:t>i</w:t>
            </w:r>
            <w:r w:rsidR="002A264D" w:rsidRPr="00AD221D">
              <w:rPr>
                <w:i/>
                <w:sz w:val="15"/>
                <w:szCs w:val="15"/>
              </w:rPr>
              <w:t>c</w:t>
            </w:r>
            <w:r w:rsidR="002A264D" w:rsidRPr="00AD221D">
              <w:rPr>
                <w:i/>
                <w:spacing w:val="-4"/>
                <w:sz w:val="15"/>
                <w:szCs w:val="15"/>
              </w:rPr>
              <w:t xml:space="preserve"> </w:t>
            </w:r>
            <w:r w:rsidR="002A264D" w:rsidRPr="00AD221D">
              <w:rPr>
                <w:i/>
                <w:spacing w:val="1"/>
                <w:sz w:val="15"/>
                <w:szCs w:val="15"/>
              </w:rPr>
              <w:t>v</w:t>
            </w:r>
            <w:r w:rsidR="002A264D" w:rsidRPr="00AD221D">
              <w:rPr>
                <w:i/>
                <w:spacing w:val="-4"/>
                <w:sz w:val="15"/>
                <w:szCs w:val="15"/>
              </w:rPr>
              <w:t>e</w:t>
            </w:r>
            <w:r w:rsidR="002A264D" w:rsidRPr="00AD221D">
              <w:rPr>
                <w:i/>
                <w:spacing w:val="4"/>
                <w:sz w:val="15"/>
                <w:szCs w:val="15"/>
              </w:rPr>
              <w:t>r</w:t>
            </w:r>
            <w:r w:rsidR="002A264D" w:rsidRPr="00AD221D">
              <w:rPr>
                <w:i/>
                <w:spacing w:val="-3"/>
                <w:sz w:val="15"/>
                <w:szCs w:val="15"/>
              </w:rPr>
              <w:t>if</w:t>
            </w:r>
            <w:r w:rsidR="002A264D" w:rsidRPr="00AD221D">
              <w:rPr>
                <w:i/>
                <w:spacing w:val="7"/>
                <w:sz w:val="15"/>
                <w:szCs w:val="15"/>
              </w:rPr>
              <w:t>i</w:t>
            </w:r>
            <w:r w:rsidR="002A264D" w:rsidRPr="00AD221D">
              <w:rPr>
                <w:i/>
                <w:spacing w:val="1"/>
                <w:sz w:val="15"/>
                <w:szCs w:val="15"/>
              </w:rPr>
              <w:t>c</w:t>
            </w:r>
            <w:r w:rsidR="002A264D" w:rsidRPr="00AD221D">
              <w:rPr>
                <w:i/>
                <w:spacing w:val="-2"/>
                <w:sz w:val="15"/>
                <w:szCs w:val="15"/>
              </w:rPr>
              <w:t>a</w:t>
            </w:r>
            <w:r w:rsidR="002A264D" w:rsidRPr="00AD221D">
              <w:rPr>
                <w:i/>
                <w:spacing w:val="-3"/>
                <w:sz w:val="15"/>
                <w:szCs w:val="15"/>
              </w:rPr>
              <w:t>t</w:t>
            </w:r>
            <w:r w:rsidR="002A264D" w:rsidRPr="00AD221D">
              <w:rPr>
                <w:i/>
                <w:spacing w:val="7"/>
                <w:sz w:val="15"/>
                <w:szCs w:val="15"/>
              </w:rPr>
              <w:t>i</w:t>
            </w:r>
            <w:r w:rsidR="002A264D" w:rsidRPr="00AD221D">
              <w:rPr>
                <w:i/>
                <w:spacing w:val="2"/>
                <w:sz w:val="15"/>
                <w:szCs w:val="15"/>
              </w:rPr>
              <w:t>o</w:t>
            </w:r>
            <w:r w:rsidR="002A264D" w:rsidRPr="00AD221D">
              <w:rPr>
                <w:i/>
                <w:spacing w:val="3"/>
                <w:sz w:val="15"/>
                <w:szCs w:val="15"/>
              </w:rPr>
              <w:t>n</w:t>
            </w:r>
            <w:r w:rsidR="002A264D" w:rsidRPr="00AD221D">
              <w:rPr>
                <w:i/>
                <w:sz w:val="15"/>
                <w:szCs w:val="15"/>
              </w:rPr>
              <w:t>;</w:t>
            </w:r>
          </w:p>
          <w:p w14:paraId="6585BB05" w14:textId="77777777" w:rsidR="00C13E9B" w:rsidRPr="00934CA4" w:rsidRDefault="00E24E03" w:rsidP="0064474B">
            <w:pPr>
              <w:ind w:left="762" w:right="135" w:hanging="360"/>
              <w:jc w:val="both"/>
              <w:rPr>
                <w:i/>
                <w:sz w:val="15"/>
                <w:szCs w:val="15"/>
                <w:lang w:val="pt-BR"/>
              </w:rPr>
            </w:pPr>
            <w:r>
              <w:rPr>
                <w:spacing w:val="2"/>
                <w:sz w:val="15"/>
                <w:szCs w:val="15"/>
                <w:lang w:val="pt-BR"/>
              </w:rPr>
              <w:t>d</w:t>
            </w:r>
            <w:r w:rsidR="002A264D" w:rsidRPr="00934CA4">
              <w:rPr>
                <w:sz w:val="15"/>
                <w:szCs w:val="15"/>
                <w:lang w:val="pt-BR"/>
              </w:rPr>
              <w:t xml:space="preserve">) </w:t>
            </w:r>
            <w:r w:rsidR="00AF6E30" w:rsidRPr="00934CA4">
              <w:rPr>
                <w:sz w:val="15"/>
                <w:szCs w:val="15"/>
                <w:lang w:val="pt-BR"/>
              </w:rPr>
              <w:t xml:space="preserve">  </w:t>
            </w:r>
            <w:r w:rsidR="002A264D" w:rsidRPr="00934CA4">
              <w:rPr>
                <w:sz w:val="15"/>
                <w:szCs w:val="15"/>
                <w:lang w:val="pt-BR"/>
              </w:rPr>
              <w:t xml:space="preserve">  </w:t>
            </w:r>
            <w:r w:rsidR="00564903" w:rsidRPr="00934CA4">
              <w:rPr>
                <w:b/>
                <w:sz w:val="15"/>
                <w:szCs w:val="15"/>
                <w:lang w:val="pt-BR"/>
              </w:rPr>
              <w:t>žuvų ir jų produktų siunta</w:t>
            </w:r>
            <w:r w:rsidR="00F25412" w:rsidRPr="00934CA4">
              <w:rPr>
                <w:b/>
                <w:sz w:val="15"/>
                <w:szCs w:val="15"/>
                <w:lang w:val="pt-BR"/>
              </w:rPr>
              <w:t xml:space="preserve"> atitinka</w:t>
            </w:r>
            <w:r w:rsidR="005E3F3B" w:rsidRPr="00934CA4">
              <w:rPr>
                <w:b/>
                <w:sz w:val="15"/>
                <w:szCs w:val="15"/>
                <w:lang w:val="pt-BR"/>
              </w:rPr>
              <w:t xml:space="preserve"> visu</w:t>
            </w:r>
            <w:r w:rsidR="00A553CD" w:rsidRPr="00934CA4">
              <w:rPr>
                <w:b/>
                <w:sz w:val="15"/>
                <w:szCs w:val="15"/>
                <w:lang w:val="pt-BR"/>
              </w:rPr>
              <w:t xml:space="preserve">s kokybės ir saugos reikalavimus, kuriuos nustato šalies </w:t>
            </w:r>
            <w:r w:rsidR="00934CA4">
              <w:rPr>
                <w:b/>
                <w:sz w:val="15"/>
                <w:szCs w:val="15"/>
                <w:lang w:val="pt-BR"/>
              </w:rPr>
              <w:t xml:space="preserve">siuntėjos </w:t>
            </w:r>
            <w:r w:rsidR="00A553CD" w:rsidRPr="00934CA4">
              <w:rPr>
                <w:b/>
                <w:sz w:val="15"/>
                <w:szCs w:val="15"/>
                <w:lang w:val="pt-BR"/>
              </w:rPr>
              <w:t xml:space="preserve">kompetentinga (-os) institucija (-os), o </w:t>
            </w:r>
            <w:r w:rsidR="00564903" w:rsidRPr="00934CA4">
              <w:rPr>
                <w:b/>
                <w:sz w:val="15"/>
                <w:szCs w:val="15"/>
                <w:lang w:val="pt-BR"/>
              </w:rPr>
              <w:t xml:space="preserve">sveikoms žuvims buvo taikyta oficialioji likučių </w:t>
            </w:r>
            <w:r w:rsidR="00934CA4">
              <w:rPr>
                <w:b/>
                <w:sz w:val="15"/>
                <w:szCs w:val="15"/>
                <w:lang w:val="pt-BR"/>
              </w:rPr>
              <w:t xml:space="preserve">ir teršalų </w:t>
            </w:r>
            <w:r w:rsidR="00564903" w:rsidRPr="00934CA4">
              <w:rPr>
                <w:b/>
                <w:sz w:val="15"/>
                <w:szCs w:val="15"/>
                <w:lang w:val="pt-BR"/>
              </w:rPr>
              <w:t>kontrolė</w:t>
            </w:r>
            <w:r w:rsidR="00934CA4">
              <w:rPr>
                <w:b/>
                <w:sz w:val="15"/>
                <w:szCs w:val="15"/>
                <w:lang w:val="pt-BR"/>
              </w:rPr>
              <w:t>s</w:t>
            </w:r>
            <w:r w:rsidR="00564903" w:rsidRPr="00934CA4">
              <w:rPr>
                <w:b/>
                <w:sz w:val="15"/>
                <w:szCs w:val="15"/>
                <w:lang w:val="pt-BR"/>
              </w:rPr>
              <w:t xml:space="preserve"> programa, </w:t>
            </w:r>
            <w:r w:rsidR="00934CA4">
              <w:rPr>
                <w:b/>
                <w:sz w:val="15"/>
                <w:szCs w:val="15"/>
                <w:lang w:val="pt-BR"/>
              </w:rPr>
              <w:t>ir</w:t>
            </w:r>
            <w:r w:rsidR="00564903" w:rsidRPr="00934CA4">
              <w:rPr>
                <w:b/>
                <w:sz w:val="15"/>
                <w:szCs w:val="15"/>
                <w:lang w:val="pt-BR"/>
              </w:rPr>
              <w:t xml:space="preserve"> tinkama žmonių vartojimui ir </w:t>
            </w:r>
            <w:r w:rsidR="00934CA4">
              <w:rPr>
                <w:b/>
                <w:sz w:val="15"/>
                <w:szCs w:val="15"/>
                <w:lang w:val="pt-BR"/>
              </w:rPr>
              <w:t>skirta</w:t>
            </w:r>
            <w:r w:rsidR="00934CA4" w:rsidRPr="00934CA4">
              <w:rPr>
                <w:b/>
                <w:sz w:val="15"/>
                <w:szCs w:val="15"/>
                <w:lang w:val="pt-BR"/>
              </w:rPr>
              <w:t xml:space="preserve"> </w:t>
            </w:r>
            <w:r w:rsidR="00564903" w:rsidRPr="00934CA4">
              <w:rPr>
                <w:b/>
                <w:sz w:val="15"/>
                <w:szCs w:val="15"/>
                <w:lang w:val="pt-BR"/>
              </w:rPr>
              <w:t>eksportui, atsižvelgiant į įprastą transportavimo laiką</w:t>
            </w:r>
            <w:r w:rsidR="00564903" w:rsidRPr="00934CA4">
              <w:rPr>
                <w:spacing w:val="32"/>
                <w:sz w:val="15"/>
                <w:szCs w:val="15"/>
                <w:lang w:val="pt-BR"/>
              </w:rPr>
              <w:t xml:space="preserve"> /</w:t>
            </w:r>
            <w:r w:rsidR="00F25412" w:rsidRPr="00934CA4">
              <w:rPr>
                <w:spacing w:val="32"/>
                <w:sz w:val="15"/>
                <w:szCs w:val="15"/>
                <w:lang w:val="pt-BR"/>
              </w:rPr>
              <w:t xml:space="preserve"> </w:t>
            </w:r>
            <w:r w:rsidR="002A264D" w:rsidRPr="00934CA4">
              <w:rPr>
                <w:spacing w:val="1"/>
                <w:sz w:val="15"/>
                <w:szCs w:val="15"/>
                <w:lang w:val="pt-BR"/>
              </w:rPr>
              <w:t>e</w:t>
            </w:r>
            <w:r w:rsidR="002A264D" w:rsidRPr="00934CA4">
              <w:rPr>
                <w:spacing w:val="-5"/>
                <w:sz w:val="15"/>
                <w:szCs w:val="15"/>
                <w:lang w:val="pt-BR"/>
              </w:rPr>
              <w:t>s</w:t>
            </w:r>
            <w:r w:rsidR="002A264D" w:rsidRPr="00934CA4">
              <w:rPr>
                <w:spacing w:val="2"/>
                <w:sz w:val="15"/>
                <w:szCs w:val="15"/>
                <w:lang w:val="pt-BR"/>
              </w:rPr>
              <w:t>t</w:t>
            </w:r>
            <w:r w:rsidR="002A264D" w:rsidRPr="00934CA4">
              <w:rPr>
                <w:sz w:val="15"/>
                <w:szCs w:val="15"/>
                <w:lang w:val="pt-BR"/>
              </w:rPr>
              <w:t>e</w:t>
            </w:r>
            <w:r w:rsidR="002A264D" w:rsidRPr="00934CA4">
              <w:rPr>
                <w:spacing w:val="15"/>
                <w:sz w:val="15"/>
                <w:szCs w:val="15"/>
                <w:lang w:val="pt-BR"/>
              </w:rPr>
              <w:t xml:space="preserve"> </w:t>
            </w:r>
            <w:r w:rsidR="002A264D" w:rsidRPr="00934CA4">
              <w:rPr>
                <w:spacing w:val="1"/>
                <w:sz w:val="15"/>
                <w:szCs w:val="15"/>
                <w:lang w:val="pt-BR"/>
              </w:rPr>
              <w:t>ca</w:t>
            </w:r>
            <w:r w:rsidR="002A264D" w:rsidRPr="00934CA4">
              <w:rPr>
                <w:spacing w:val="-1"/>
                <w:sz w:val="15"/>
                <w:szCs w:val="15"/>
                <w:lang w:val="pt-BR"/>
              </w:rPr>
              <w:t>rr</w:t>
            </w:r>
            <w:r w:rsidR="002A264D" w:rsidRPr="00934CA4">
              <w:rPr>
                <w:spacing w:val="1"/>
                <w:sz w:val="15"/>
                <w:szCs w:val="15"/>
                <w:lang w:val="pt-BR"/>
              </w:rPr>
              <w:t>e</w:t>
            </w:r>
            <w:r w:rsidR="002A264D" w:rsidRPr="00934CA4">
              <w:rPr>
                <w:spacing w:val="2"/>
                <w:sz w:val="15"/>
                <w:szCs w:val="15"/>
                <w:lang w:val="pt-BR"/>
              </w:rPr>
              <w:t>g</w:t>
            </w:r>
            <w:r w:rsidR="002A264D" w:rsidRPr="00934CA4">
              <w:rPr>
                <w:spacing w:val="1"/>
                <w:sz w:val="15"/>
                <w:szCs w:val="15"/>
                <w:lang w:val="pt-BR"/>
              </w:rPr>
              <w:t>a</w:t>
            </w:r>
            <w:r w:rsidR="002A264D" w:rsidRPr="00934CA4">
              <w:rPr>
                <w:spacing w:val="-10"/>
                <w:sz w:val="15"/>
                <w:szCs w:val="15"/>
                <w:lang w:val="pt-BR"/>
              </w:rPr>
              <w:t>m</w:t>
            </w:r>
            <w:r w:rsidR="002A264D" w:rsidRPr="00934CA4">
              <w:rPr>
                <w:spacing w:val="6"/>
                <w:sz w:val="15"/>
                <w:szCs w:val="15"/>
                <w:lang w:val="pt-BR"/>
              </w:rPr>
              <w:t>e</w:t>
            </w:r>
            <w:r w:rsidR="002A264D" w:rsidRPr="00934CA4">
              <w:rPr>
                <w:spacing w:val="-2"/>
                <w:sz w:val="15"/>
                <w:szCs w:val="15"/>
                <w:lang w:val="pt-BR"/>
              </w:rPr>
              <w:t>n</w:t>
            </w:r>
            <w:r w:rsidR="002A264D" w:rsidRPr="00934CA4">
              <w:rPr>
                <w:spacing w:val="7"/>
                <w:sz w:val="15"/>
                <w:szCs w:val="15"/>
                <w:lang w:val="pt-BR"/>
              </w:rPr>
              <w:t>t</w:t>
            </w:r>
            <w:r w:rsidR="002A264D" w:rsidRPr="00934CA4">
              <w:rPr>
                <w:sz w:val="15"/>
                <w:szCs w:val="15"/>
                <w:lang w:val="pt-BR"/>
              </w:rPr>
              <w:t>o</w:t>
            </w:r>
            <w:r w:rsidR="002A264D" w:rsidRPr="00934CA4">
              <w:rPr>
                <w:spacing w:val="2"/>
                <w:sz w:val="15"/>
                <w:szCs w:val="15"/>
                <w:lang w:val="pt-BR"/>
              </w:rPr>
              <w:t xml:space="preserve"> </w:t>
            </w:r>
            <w:r w:rsidR="002A264D" w:rsidRPr="00934CA4">
              <w:rPr>
                <w:spacing w:val="1"/>
                <w:sz w:val="15"/>
                <w:szCs w:val="15"/>
                <w:lang w:val="pt-BR"/>
              </w:rPr>
              <w:t>a</w:t>
            </w:r>
            <w:r w:rsidR="002A264D" w:rsidRPr="00934CA4">
              <w:rPr>
                <w:spacing w:val="2"/>
                <w:sz w:val="15"/>
                <w:szCs w:val="15"/>
                <w:lang w:val="pt-BR"/>
              </w:rPr>
              <w:t>t</w:t>
            </w:r>
            <w:r w:rsidR="002A264D" w:rsidRPr="00934CA4">
              <w:rPr>
                <w:spacing w:val="1"/>
                <w:sz w:val="15"/>
                <w:szCs w:val="15"/>
                <w:lang w:val="pt-BR"/>
              </w:rPr>
              <w:t>e</w:t>
            </w:r>
            <w:r w:rsidR="002A264D" w:rsidRPr="00934CA4">
              <w:rPr>
                <w:spacing w:val="-2"/>
                <w:sz w:val="15"/>
                <w:szCs w:val="15"/>
                <w:lang w:val="pt-BR"/>
              </w:rPr>
              <w:t>n</w:t>
            </w:r>
            <w:r w:rsidR="002A264D" w:rsidRPr="00934CA4">
              <w:rPr>
                <w:spacing w:val="2"/>
                <w:sz w:val="15"/>
                <w:szCs w:val="15"/>
                <w:lang w:val="pt-BR"/>
              </w:rPr>
              <w:t>d</w:t>
            </w:r>
            <w:r w:rsidR="002A264D" w:rsidRPr="00934CA4">
              <w:rPr>
                <w:sz w:val="15"/>
                <w:szCs w:val="15"/>
                <w:lang w:val="pt-BR"/>
              </w:rPr>
              <w:t>e</w:t>
            </w:r>
            <w:r w:rsidR="002A264D" w:rsidRPr="00934CA4">
              <w:rPr>
                <w:spacing w:val="9"/>
                <w:sz w:val="15"/>
                <w:szCs w:val="15"/>
                <w:lang w:val="pt-BR"/>
              </w:rPr>
              <w:t xml:space="preserve"> </w:t>
            </w:r>
            <w:r w:rsidR="002A264D" w:rsidRPr="00934CA4">
              <w:rPr>
                <w:spacing w:val="2"/>
                <w:sz w:val="15"/>
                <w:szCs w:val="15"/>
                <w:lang w:val="pt-BR"/>
              </w:rPr>
              <w:t>t</w:t>
            </w:r>
            <w:r w:rsidR="002A264D" w:rsidRPr="00934CA4">
              <w:rPr>
                <w:spacing w:val="-2"/>
                <w:sz w:val="15"/>
                <w:szCs w:val="15"/>
                <w:lang w:val="pt-BR"/>
              </w:rPr>
              <w:t>o</w:t>
            </w:r>
            <w:r w:rsidR="002A264D" w:rsidRPr="00934CA4">
              <w:rPr>
                <w:spacing w:val="2"/>
                <w:sz w:val="15"/>
                <w:szCs w:val="15"/>
                <w:lang w:val="pt-BR"/>
              </w:rPr>
              <w:t>d</w:t>
            </w:r>
            <w:r w:rsidR="002A264D" w:rsidRPr="00934CA4">
              <w:rPr>
                <w:spacing w:val="-2"/>
                <w:sz w:val="15"/>
                <w:szCs w:val="15"/>
                <w:lang w:val="pt-BR"/>
              </w:rPr>
              <w:t>o</w:t>
            </w:r>
            <w:r w:rsidR="002A264D" w:rsidRPr="00934CA4">
              <w:rPr>
                <w:sz w:val="15"/>
                <w:szCs w:val="15"/>
                <w:lang w:val="pt-BR"/>
              </w:rPr>
              <w:t>s</w:t>
            </w:r>
            <w:r w:rsidR="002A264D" w:rsidRPr="00934CA4">
              <w:rPr>
                <w:spacing w:val="8"/>
                <w:sz w:val="15"/>
                <w:szCs w:val="15"/>
                <w:lang w:val="pt-BR"/>
              </w:rPr>
              <w:t xml:space="preserve"> </w:t>
            </w:r>
            <w:r w:rsidR="002A264D" w:rsidRPr="00934CA4">
              <w:rPr>
                <w:spacing w:val="2"/>
                <w:sz w:val="15"/>
                <w:szCs w:val="15"/>
                <w:lang w:val="pt-BR"/>
              </w:rPr>
              <w:t>o</w:t>
            </w:r>
            <w:r w:rsidR="002A264D" w:rsidRPr="00934CA4">
              <w:rPr>
                <w:sz w:val="15"/>
                <w:szCs w:val="15"/>
                <w:lang w:val="pt-BR"/>
              </w:rPr>
              <w:t>s</w:t>
            </w:r>
            <w:r w:rsidR="002A264D" w:rsidRPr="00934CA4">
              <w:rPr>
                <w:spacing w:val="5"/>
                <w:sz w:val="15"/>
                <w:szCs w:val="15"/>
                <w:lang w:val="pt-BR"/>
              </w:rPr>
              <w:t xml:space="preserve"> </w:t>
            </w:r>
            <w:r w:rsidR="002A264D" w:rsidRPr="00934CA4">
              <w:rPr>
                <w:spacing w:val="-1"/>
                <w:sz w:val="15"/>
                <w:szCs w:val="15"/>
                <w:lang w:val="pt-BR"/>
              </w:rPr>
              <w:t>r</w:t>
            </w:r>
            <w:r w:rsidR="002A264D" w:rsidRPr="00934CA4">
              <w:rPr>
                <w:spacing w:val="1"/>
                <w:sz w:val="15"/>
                <w:szCs w:val="15"/>
                <w:lang w:val="pt-BR"/>
              </w:rPr>
              <w:t>e</w:t>
            </w:r>
            <w:r w:rsidR="002A264D" w:rsidRPr="00934CA4">
              <w:rPr>
                <w:spacing w:val="2"/>
                <w:sz w:val="15"/>
                <w:szCs w:val="15"/>
                <w:lang w:val="pt-BR"/>
              </w:rPr>
              <w:t>q</w:t>
            </w:r>
            <w:r w:rsidR="002A264D" w:rsidRPr="00934CA4">
              <w:rPr>
                <w:spacing w:val="-2"/>
                <w:sz w:val="15"/>
                <w:szCs w:val="15"/>
                <w:lang w:val="pt-BR"/>
              </w:rPr>
              <w:t>u</w:t>
            </w:r>
            <w:r w:rsidR="002A264D" w:rsidRPr="00934CA4">
              <w:rPr>
                <w:spacing w:val="7"/>
                <w:sz w:val="15"/>
                <w:szCs w:val="15"/>
                <w:lang w:val="pt-BR"/>
              </w:rPr>
              <w:t>i</w:t>
            </w:r>
            <w:r w:rsidR="002A264D" w:rsidRPr="00934CA4">
              <w:rPr>
                <w:spacing w:val="-5"/>
                <w:sz w:val="15"/>
                <w:szCs w:val="15"/>
                <w:lang w:val="pt-BR"/>
              </w:rPr>
              <w:t>s</w:t>
            </w:r>
            <w:r w:rsidR="002A264D" w:rsidRPr="00934CA4">
              <w:rPr>
                <w:spacing w:val="2"/>
                <w:sz w:val="15"/>
                <w:szCs w:val="15"/>
                <w:lang w:val="pt-BR"/>
              </w:rPr>
              <w:t>i</w:t>
            </w:r>
            <w:r w:rsidR="002A264D" w:rsidRPr="00934CA4">
              <w:rPr>
                <w:spacing w:val="7"/>
                <w:sz w:val="15"/>
                <w:szCs w:val="15"/>
                <w:lang w:val="pt-BR"/>
              </w:rPr>
              <w:t>t</w:t>
            </w:r>
            <w:r w:rsidR="002A264D" w:rsidRPr="00934CA4">
              <w:rPr>
                <w:spacing w:val="-2"/>
                <w:sz w:val="15"/>
                <w:szCs w:val="15"/>
                <w:lang w:val="pt-BR"/>
              </w:rPr>
              <w:t>o</w:t>
            </w:r>
            <w:r w:rsidR="002A264D" w:rsidRPr="00934CA4">
              <w:rPr>
                <w:sz w:val="15"/>
                <w:szCs w:val="15"/>
                <w:lang w:val="pt-BR"/>
              </w:rPr>
              <w:t>s</w:t>
            </w:r>
            <w:r w:rsidR="002A264D" w:rsidRPr="00934CA4">
              <w:rPr>
                <w:spacing w:val="1"/>
                <w:sz w:val="15"/>
                <w:szCs w:val="15"/>
                <w:lang w:val="pt-BR"/>
              </w:rPr>
              <w:t xml:space="preserve"> </w:t>
            </w:r>
            <w:r w:rsidR="002A264D" w:rsidRPr="00934CA4">
              <w:rPr>
                <w:spacing w:val="2"/>
                <w:sz w:val="15"/>
                <w:szCs w:val="15"/>
                <w:lang w:val="pt-BR"/>
              </w:rPr>
              <w:t>d</w:t>
            </w:r>
            <w:r w:rsidR="002A264D" w:rsidRPr="00934CA4">
              <w:rPr>
                <w:sz w:val="15"/>
                <w:szCs w:val="15"/>
                <w:lang w:val="pt-BR"/>
              </w:rPr>
              <w:t>e</w:t>
            </w:r>
            <w:r w:rsidR="002A264D" w:rsidRPr="00934CA4">
              <w:rPr>
                <w:spacing w:val="11"/>
                <w:sz w:val="15"/>
                <w:szCs w:val="15"/>
                <w:lang w:val="pt-BR"/>
              </w:rPr>
              <w:t xml:space="preserve"> </w:t>
            </w:r>
            <w:r w:rsidR="002A264D" w:rsidRPr="00934CA4">
              <w:rPr>
                <w:spacing w:val="-2"/>
                <w:sz w:val="15"/>
                <w:szCs w:val="15"/>
                <w:lang w:val="pt-BR"/>
              </w:rPr>
              <w:t>q</w:t>
            </w:r>
            <w:r w:rsidR="002A264D" w:rsidRPr="00934CA4">
              <w:rPr>
                <w:spacing w:val="2"/>
                <w:sz w:val="15"/>
                <w:szCs w:val="15"/>
                <w:lang w:val="pt-BR"/>
              </w:rPr>
              <w:t>u</w:t>
            </w:r>
            <w:r w:rsidR="002A264D" w:rsidRPr="00934CA4">
              <w:rPr>
                <w:spacing w:val="1"/>
                <w:sz w:val="15"/>
                <w:szCs w:val="15"/>
                <w:lang w:val="pt-BR"/>
              </w:rPr>
              <w:t>a</w:t>
            </w:r>
            <w:r w:rsidR="002A264D" w:rsidRPr="00934CA4">
              <w:rPr>
                <w:spacing w:val="2"/>
                <w:sz w:val="15"/>
                <w:szCs w:val="15"/>
                <w:lang w:val="pt-BR"/>
              </w:rPr>
              <w:t>lid</w:t>
            </w:r>
            <w:r w:rsidR="002A264D" w:rsidRPr="00934CA4">
              <w:rPr>
                <w:spacing w:val="1"/>
                <w:sz w:val="15"/>
                <w:szCs w:val="15"/>
                <w:lang w:val="pt-BR"/>
              </w:rPr>
              <w:t>a</w:t>
            </w:r>
            <w:r w:rsidR="002A264D" w:rsidRPr="00934CA4">
              <w:rPr>
                <w:spacing w:val="2"/>
                <w:sz w:val="15"/>
                <w:szCs w:val="15"/>
                <w:lang w:val="pt-BR"/>
              </w:rPr>
              <w:t>d</w:t>
            </w:r>
            <w:r w:rsidR="002A264D" w:rsidRPr="00934CA4">
              <w:rPr>
                <w:sz w:val="15"/>
                <w:szCs w:val="15"/>
                <w:lang w:val="pt-BR"/>
              </w:rPr>
              <w:t>e</w:t>
            </w:r>
            <w:r w:rsidR="002A264D" w:rsidRPr="00934CA4">
              <w:rPr>
                <w:spacing w:val="9"/>
                <w:sz w:val="15"/>
                <w:szCs w:val="15"/>
                <w:lang w:val="pt-BR"/>
              </w:rPr>
              <w:t xml:space="preserve"> </w:t>
            </w:r>
            <w:r w:rsidR="002A264D" w:rsidRPr="00934CA4">
              <w:rPr>
                <w:sz w:val="15"/>
                <w:szCs w:val="15"/>
                <w:lang w:val="pt-BR"/>
              </w:rPr>
              <w:t>e</w:t>
            </w:r>
            <w:r w:rsidR="002A264D" w:rsidRPr="00934CA4">
              <w:rPr>
                <w:spacing w:val="8"/>
                <w:sz w:val="15"/>
                <w:szCs w:val="15"/>
                <w:lang w:val="pt-BR"/>
              </w:rPr>
              <w:t xml:space="preserve"> </w:t>
            </w:r>
            <w:r w:rsidR="002A264D" w:rsidRPr="00934CA4">
              <w:rPr>
                <w:spacing w:val="-5"/>
                <w:sz w:val="15"/>
                <w:szCs w:val="15"/>
                <w:lang w:val="pt-BR"/>
              </w:rPr>
              <w:t>s</w:t>
            </w:r>
            <w:r w:rsidR="002A264D" w:rsidRPr="00934CA4">
              <w:rPr>
                <w:spacing w:val="1"/>
                <w:sz w:val="15"/>
                <w:szCs w:val="15"/>
                <w:lang w:val="pt-BR"/>
              </w:rPr>
              <w:t>e</w:t>
            </w:r>
            <w:r w:rsidR="002A264D" w:rsidRPr="00934CA4">
              <w:rPr>
                <w:spacing w:val="-2"/>
                <w:sz w:val="15"/>
                <w:szCs w:val="15"/>
                <w:lang w:val="pt-BR"/>
              </w:rPr>
              <w:t>g</w:t>
            </w:r>
            <w:r w:rsidR="002A264D" w:rsidRPr="00934CA4">
              <w:rPr>
                <w:spacing w:val="2"/>
                <w:sz w:val="15"/>
                <w:szCs w:val="15"/>
                <w:lang w:val="pt-BR"/>
              </w:rPr>
              <w:t>u</w:t>
            </w:r>
            <w:r w:rsidR="002A264D" w:rsidRPr="00934CA4">
              <w:rPr>
                <w:spacing w:val="3"/>
                <w:sz w:val="15"/>
                <w:szCs w:val="15"/>
                <w:lang w:val="pt-BR"/>
              </w:rPr>
              <w:t>r</w:t>
            </w:r>
            <w:r w:rsidR="002A264D" w:rsidRPr="00934CA4">
              <w:rPr>
                <w:spacing w:val="1"/>
                <w:sz w:val="15"/>
                <w:szCs w:val="15"/>
                <w:lang w:val="pt-BR"/>
              </w:rPr>
              <w:t>a</w:t>
            </w:r>
            <w:r w:rsidR="002A264D" w:rsidRPr="00934CA4">
              <w:rPr>
                <w:spacing w:val="-2"/>
                <w:sz w:val="15"/>
                <w:szCs w:val="15"/>
                <w:lang w:val="pt-BR"/>
              </w:rPr>
              <w:t>n</w:t>
            </w:r>
            <w:r w:rsidR="002A264D" w:rsidRPr="00934CA4">
              <w:rPr>
                <w:spacing w:val="1"/>
                <w:sz w:val="15"/>
                <w:szCs w:val="15"/>
                <w:lang w:val="pt-BR"/>
              </w:rPr>
              <w:t>ç</w:t>
            </w:r>
            <w:r w:rsidR="002A264D" w:rsidRPr="00934CA4">
              <w:rPr>
                <w:sz w:val="15"/>
                <w:szCs w:val="15"/>
                <w:lang w:val="pt-BR"/>
              </w:rPr>
              <w:t>a</w:t>
            </w:r>
            <w:r w:rsidR="002A264D" w:rsidRPr="00934CA4">
              <w:rPr>
                <w:spacing w:val="7"/>
                <w:sz w:val="15"/>
                <w:szCs w:val="15"/>
                <w:lang w:val="pt-BR"/>
              </w:rPr>
              <w:t xml:space="preserve"> </w:t>
            </w:r>
            <w:r w:rsidR="002A264D" w:rsidRPr="00934CA4">
              <w:rPr>
                <w:spacing w:val="1"/>
                <w:sz w:val="15"/>
                <w:szCs w:val="15"/>
                <w:lang w:val="pt-BR"/>
              </w:rPr>
              <w:t>e</w:t>
            </w:r>
            <w:r w:rsidR="002A264D" w:rsidRPr="00934CA4">
              <w:rPr>
                <w:sz w:val="15"/>
                <w:szCs w:val="15"/>
                <w:lang w:val="pt-BR"/>
              </w:rPr>
              <w:t>s</w:t>
            </w:r>
            <w:r w:rsidR="002A264D" w:rsidRPr="00934CA4">
              <w:rPr>
                <w:spacing w:val="2"/>
                <w:sz w:val="15"/>
                <w:szCs w:val="15"/>
                <w:lang w:val="pt-BR"/>
              </w:rPr>
              <w:t>ti</w:t>
            </w:r>
            <w:r w:rsidR="002A264D" w:rsidRPr="00934CA4">
              <w:rPr>
                <w:spacing w:val="-2"/>
                <w:sz w:val="15"/>
                <w:szCs w:val="15"/>
                <w:lang w:val="pt-BR"/>
              </w:rPr>
              <w:t>pu</w:t>
            </w:r>
            <w:r w:rsidR="002A264D" w:rsidRPr="00934CA4">
              <w:rPr>
                <w:spacing w:val="7"/>
                <w:sz w:val="15"/>
                <w:szCs w:val="15"/>
                <w:lang w:val="pt-BR"/>
              </w:rPr>
              <w:t>l</w:t>
            </w:r>
            <w:r w:rsidR="002A264D" w:rsidRPr="00934CA4">
              <w:rPr>
                <w:spacing w:val="1"/>
                <w:sz w:val="15"/>
                <w:szCs w:val="15"/>
                <w:lang w:val="pt-BR"/>
              </w:rPr>
              <w:t>a</w:t>
            </w:r>
            <w:r w:rsidR="002A264D" w:rsidRPr="00934CA4">
              <w:rPr>
                <w:spacing w:val="2"/>
                <w:sz w:val="15"/>
                <w:szCs w:val="15"/>
                <w:lang w:val="pt-BR"/>
              </w:rPr>
              <w:t>d</w:t>
            </w:r>
            <w:r w:rsidR="002A264D" w:rsidRPr="00934CA4">
              <w:rPr>
                <w:spacing w:val="-2"/>
                <w:sz w:val="15"/>
                <w:szCs w:val="15"/>
                <w:lang w:val="pt-BR"/>
              </w:rPr>
              <w:t>o</w:t>
            </w:r>
            <w:r w:rsidR="002A264D" w:rsidRPr="00934CA4">
              <w:rPr>
                <w:sz w:val="15"/>
                <w:szCs w:val="15"/>
                <w:lang w:val="pt-BR"/>
              </w:rPr>
              <w:t xml:space="preserve">s </w:t>
            </w:r>
            <w:r w:rsidR="002A264D" w:rsidRPr="00934CA4">
              <w:rPr>
                <w:spacing w:val="-2"/>
                <w:sz w:val="15"/>
                <w:szCs w:val="15"/>
                <w:lang w:val="pt-BR"/>
              </w:rPr>
              <w:t>p</w:t>
            </w:r>
            <w:r w:rsidR="002A264D" w:rsidRPr="00934CA4">
              <w:rPr>
                <w:spacing w:val="1"/>
                <w:sz w:val="15"/>
                <w:szCs w:val="15"/>
                <w:lang w:val="pt-BR"/>
              </w:rPr>
              <w:t>e</w:t>
            </w:r>
            <w:r w:rsidR="002A264D" w:rsidRPr="00934CA4">
              <w:rPr>
                <w:spacing w:val="7"/>
                <w:sz w:val="15"/>
                <w:szCs w:val="15"/>
                <w:lang w:val="pt-BR"/>
              </w:rPr>
              <w:t>l</w:t>
            </w:r>
            <w:r w:rsidR="002A264D" w:rsidRPr="00934CA4">
              <w:rPr>
                <w:spacing w:val="1"/>
                <w:sz w:val="15"/>
                <w:szCs w:val="15"/>
                <w:lang w:val="pt-BR"/>
              </w:rPr>
              <w:t>a</w:t>
            </w:r>
            <w:r w:rsidR="002A264D" w:rsidRPr="00934CA4">
              <w:rPr>
                <w:spacing w:val="-1"/>
                <w:sz w:val="15"/>
                <w:szCs w:val="15"/>
                <w:lang w:val="pt-BR"/>
              </w:rPr>
              <w:t>(</w:t>
            </w:r>
            <w:r w:rsidR="002A264D" w:rsidRPr="00934CA4">
              <w:rPr>
                <w:sz w:val="15"/>
                <w:szCs w:val="15"/>
                <w:lang w:val="pt-BR"/>
              </w:rPr>
              <w:t>s)</w:t>
            </w:r>
            <w:r w:rsidR="002A264D" w:rsidRPr="00934CA4">
              <w:rPr>
                <w:spacing w:val="12"/>
                <w:sz w:val="15"/>
                <w:szCs w:val="15"/>
                <w:lang w:val="pt-BR"/>
              </w:rPr>
              <w:t xml:space="preserve"> </w:t>
            </w:r>
            <w:r w:rsidR="002A264D" w:rsidRPr="00934CA4">
              <w:rPr>
                <w:spacing w:val="3"/>
                <w:sz w:val="15"/>
                <w:szCs w:val="15"/>
                <w:lang w:val="pt-BR"/>
              </w:rPr>
              <w:t>A</w:t>
            </w:r>
            <w:r w:rsidR="002A264D" w:rsidRPr="00934CA4">
              <w:rPr>
                <w:spacing w:val="-2"/>
                <w:sz w:val="15"/>
                <w:szCs w:val="15"/>
                <w:lang w:val="pt-BR"/>
              </w:rPr>
              <w:t>u</w:t>
            </w:r>
            <w:r w:rsidR="002A264D" w:rsidRPr="00934CA4">
              <w:rPr>
                <w:spacing w:val="2"/>
                <w:sz w:val="15"/>
                <w:szCs w:val="15"/>
                <w:lang w:val="pt-BR"/>
              </w:rPr>
              <w:t>t</w:t>
            </w:r>
            <w:r w:rsidR="002A264D" w:rsidRPr="00934CA4">
              <w:rPr>
                <w:spacing w:val="-2"/>
                <w:sz w:val="15"/>
                <w:szCs w:val="15"/>
                <w:lang w:val="pt-BR"/>
              </w:rPr>
              <w:t>o</w:t>
            </w:r>
            <w:r w:rsidR="002A264D" w:rsidRPr="00934CA4">
              <w:rPr>
                <w:spacing w:val="-1"/>
                <w:sz w:val="15"/>
                <w:szCs w:val="15"/>
                <w:lang w:val="pt-BR"/>
              </w:rPr>
              <w:t>r</w:t>
            </w:r>
            <w:r w:rsidR="002A264D" w:rsidRPr="00934CA4">
              <w:rPr>
                <w:spacing w:val="7"/>
                <w:sz w:val="15"/>
                <w:szCs w:val="15"/>
                <w:lang w:val="pt-BR"/>
              </w:rPr>
              <w:t>i</w:t>
            </w:r>
            <w:r w:rsidR="002A264D" w:rsidRPr="00934CA4">
              <w:rPr>
                <w:spacing w:val="2"/>
                <w:sz w:val="15"/>
                <w:szCs w:val="15"/>
                <w:lang w:val="pt-BR"/>
              </w:rPr>
              <w:t>d</w:t>
            </w:r>
            <w:r w:rsidR="002A264D" w:rsidRPr="00934CA4">
              <w:rPr>
                <w:spacing w:val="1"/>
                <w:sz w:val="15"/>
                <w:szCs w:val="15"/>
                <w:lang w:val="pt-BR"/>
              </w:rPr>
              <w:t>a</w:t>
            </w:r>
            <w:r w:rsidR="002A264D" w:rsidRPr="00934CA4">
              <w:rPr>
                <w:spacing w:val="2"/>
                <w:sz w:val="15"/>
                <w:szCs w:val="15"/>
                <w:lang w:val="pt-BR"/>
              </w:rPr>
              <w:t>d</w:t>
            </w:r>
            <w:r w:rsidR="002A264D" w:rsidRPr="00934CA4">
              <w:rPr>
                <w:spacing w:val="1"/>
                <w:sz w:val="15"/>
                <w:szCs w:val="15"/>
                <w:lang w:val="pt-BR"/>
              </w:rPr>
              <w:t>e</w:t>
            </w:r>
            <w:r w:rsidR="002A264D" w:rsidRPr="00934CA4">
              <w:rPr>
                <w:spacing w:val="-1"/>
                <w:sz w:val="15"/>
                <w:szCs w:val="15"/>
                <w:lang w:val="pt-BR"/>
              </w:rPr>
              <w:t>(</w:t>
            </w:r>
            <w:r w:rsidR="002A264D" w:rsidRPr="00934CA4">
              <w:rPr>
                <w:sz w:val="15"/>
                <w:szCs w:val="15"/>
                <w:lang w:val="pt-BR"/>
              </w:rPr>
              <w:t>s)</w:t>
            </w:r>
            <w:r w:rsidR="002A264D" w:rsidRPr="00934CA4">
              <w:rPr>
                <w:spacing w:val="2"/>
                <w:sz w:val="15"/>
                <w:szCs w:val="15"/>
                <w:lang w:val="pt-BR"/>
              </w:rPr>
              <w:t xml:space="preserve"> Co</w:t>
            </w:r>
            <w:r w:rsidR="002A264D" w:rsidRPr="00934CA4">
              <w:rPr>
                <w:spacing w:val="-5"/>
                <w:sz w:val="15"/>
                <w:szCs w:val="15"/>
                <w:lang w:val="pt-BR"/>
              </w:rPr>
              <w:t>m</w:t>
            </w:r>
            <w:r w:rsidR="002A264D" w:rsidRPr="00934CA4">
              <w:rPr>
                <w:spacing w:val="-2"/>
                <w:sz w:val="15"/>
                <w:szCs w:val="15"/>
                <w:lang w:val="pt-BR"/>
              </w:rPr>
              <w:t>p</w:t>
            </w:r>
            <w:r w:rsidR="002A264D" w:rsidRPr="00934CA4">
              <w:rPr>
                <w:spacing w:val="1"/>
                <w:sz w:val="15"/>
                <w:szCs w:val="15"/>
                <w:lang w:val="pt-BR"/>
              </w:rPr>
              <w:t>e</w:t>
            </w:r>
            <w:r w:rsidR="002A264D" w:rsidRPr="00934CA4">
              <w:rPr>
                <w:spacing w:val="7"/>
                <w:sz w:val="15"/>
                <w:szCs w:val="15"/>
                <w:lang w:val="pt-BR"/>
              </w:rPr>
              <w:t>t</w:t>
            </w:r>
            <w:r w:rsidR="002A264D" w:rsidRPr="00934CA4">
              <w:rPr>
                <w:spacing w:val="1"/>
                <w:sz w:val="15"/>
                <w:szCs w:val="15"/>
                <w:lang w:val="pt-BR"/>
              </w:rPr>
              <w:t>e</w:t>
            </w:r>
            <w:r w:rsidR="002A264D" w:rsidRPr="00934CA4">
              <w:rPr>
                <w:spacing w:val="-2"/>
                <w:sz w:val="15"/>
                <w:szCs w:val="15"/>
                <w:lang w:val="pt-BR"/>
              </w:rPr>
              <w:t>n</w:t>
            </w:r>
            <w:r w:rsidR="002A264D" w:rsidRPr="00934CA4">
              <w:rPr>
                <w:spacing w:val="2"/>
                <w:sz w:val="15"/>
                <w:szCs w:val="15"/>
                <w:lang w:val="pt-BR"/>
              </w:rPr>
              <w:t>t</w:t>
            </w:r>
            <w:r w:rsidR="002A264D" w:rsidRPr="00934CA4">
              <w:rPr>
                <w:spacing w:val="1"/>
                <w:sz w:val="15"/>
                <w:szCs w:val="15"/>
                <w:lang w:val="pt-BR"/>
              </w:rPr>
              <w:t>e</w:t>
            </w:r>
            <w:r w:rsidR="002A264D" w:rsidRPr="00934CA4">
              <w:rPr>
                <w:spacing w:val="3"/>
                <w:sz w:val="15"/>
                <w:szCs w:val="15"/>
                <w:lang w:val="pt-BR"/>
              </w:rPr>
              <w:t>(</w:t>
            </w:r>
            <w:r w:rsidR="002A264D" w:rsidRPr="00934CA4">
              <w:rPr>
                <w:spacing w:val="-5"/>
                <w:sz w:val="15"/>
                <w:szCs w:val="15"/>
                <w:lang w:val="pt-BR"/>
              </w:rPr>
              <w:t>s</w:t>
            </w:r>
            <w:r w:rsidR="002A264D" w:rsidRPr="00934CA4">
              <w:rPr>
                <w:sz w:val="15"/>
                <w:szCs w:val="15"/>
                <w:lang w:val="pt-BR"/>
              </w:rPr>
              <w:t>)</w:t>
            </w:r>
            <w:r w:rsidR="002A264D" w:rsidRPr="00934CA4">
              <w:rPr>
                <w:spacing w:val="2"/>
                <w:sz w:val="15"/>
                <w:szCs w:val="15"/>
                <w:lang w:val="pt-BR"/>
              </w:rPr>
              <w:t xml:space="preserve"> n</w:t>
            </w:r>
            <w:r w:rsidR="002A264D" w:rsidRPr="00934CA4">
              <w:rPr>
                <w:sz w:val="15"/>
                <w:szCs w:val="15"/>
                <w:lang w:val="pt-BR"/>
              </w:rPr>
              <w:t>o</w:t>
            </w:r>
            <w:r w:rsidR="002A264D" w:rsidRPr="00934CA4">
              <w:rPr>
                <w:spacing w:val="8"/>
                <w:sz w:val="15"/>
                <w:szCs w:val="15"/>
                <w:lang w:val="pt-BR"/>
              </w:rPr>
              <w:t xml:space="preserve"> </w:t>
            </w:r>
            <w:r w:rsidR="002A264D" w:rsidRPr="00934CA4">
              <w:rPr>
                <w:spacing w:val="2"/>
                <w:sz w:val="15"/>
                <w:szCs w:val="15"/>
                <w:lang w:val="pt-BR"/>
              </w:rPr>
              <w:t>p</w:t>
            </w:r>
            <w:r w:rsidR="002A264D" w:rsidRPr="00934CA4">
              <w:rPr>
                <w:spacing w:val="1"/>
                <w:sz w:val="15"/>
                <w:szCs w:val="15"/>
                <w:lang w:val="pt-BR"/>
              </w:rPr>
              <w:t>a</w:t>
            </w:r>
            <w:r w:rsidR="002A264D" w:rsidRPr="00934CA4">
              <w:rPr>
                <w:spacing w:val="2"/>
                <w:sz w:val="15"/>
                <w:szCs w:val="15"/>
                <w:lang w:val="pt-BR"/>
              </w:rPr>
              <w:t>í</w:t>
            </w:r>
            <w:r w:rsidR="002A264D" w:rsidRPr="00934CA4">
              <w:rPr>
                <w:sz w:val="15"/>
                <w:szCs w:val="15"/>
                <w:lang w:val="pt-BR"/>
              </w:rPr>
              <w:t>s</w:t>
            </w:r>
            <w:r w:rsidR="002A264D" w:rsidRPr="00934CA4">
              <w:rPr>
                <w:spacing w:val="4"/>
                <w:sz w:val="15"/>
                <w:szCs w:val="15"/>
                <w:lang w:val="pt-BR"/>
              </w:rPr>
              <w:t xml:space="preserve"> </w:t>
            </w:r>
            <w:r w:rsidR="002A264D" w:rsidRPr="00934CA4">
              <w:rPr>
                <w:spacing w:val="2"/>
                <w:sz w:val="15"/>
                <w:szCs w:val="15"/>
                <w:lang w:val="pt-BR"/>
              </w:rPr>
              <w:t>d</w:t>
            </w:r>
            <w:r w:rsidR="002A264D" w:rsidRPr="00934CA4">
              <w:rPr>
                <w:sz w:val="15"/>
                <w:szCs w:val="15"/>
                <w:lang w:val="pt-BR"/>
              </w:rPr>
              <w:t>e</w:t>
            </w:r>
            <w:r w:rsidR="002A264D" w:rsidRPr="00934CA4">
              <w:rPr>
                <w:spacing w:val="16"/>
                <w:sz w:val="15"/>
                <w:szCs w:val="15"/>
                <w:lang w:val="pt-BR"/>
              </w:rPr>
              <w:t xml:space="preserve"> </w:t>
            </w:r>
            <w:r w:rsidR="002A264D" w:rsidRPr="00934CA4">
              <w:rPr>
                <w:spacing w:val="1"/>
                <w:sz w:val="15"/>
                <w:szCs w:val="15"/>
                <w:lang w:val="pt-BR"/>
              </w:rPr>
              <w:t>e</w:t>
            </w:r>
            <w:r w:rsidR="002A264D" w:rsidRPr="00934CA4">
              <w:rPr>
                <w:spacing w:val="-2"/>
                <w:sz w:val="15"/>
                <w:szCs w:val="15"/>
                <w:lang w:val="pt-BR"/>
              </w:rPr>
              <w:t>xp</w:t>
            </w:r>
            <w:r w:rsidR="002A264D" w:rsidRPr="00934CA4">
              <w:rPr>
                <w:spacing w:val="1"/>
                <w:sz w:val="15"/>
                <w:szCs w:val="15"/>
                <w:lang w:val="pt-BR"/>
              </w:rPr>
              <w:t>e</w:t>
            </w:r>
            <w:r w:rsidR="002A264D" w:rsidRPr="00934CA4">
              <w:rPr>
                <w:spacing w:val="2"/>
                <w:sz w:val="15"/>
                <w:szCs w:val="15"/>
                <w:lang w:val="pt-BR"/>
              </w:rPr>
              <w:t>di</w:t>
            </w:r>
            <w:r w:rsidR="002A264D" w:rsidRPr="00934CA4">
              <w:rPr>
                <w:spacing w:val="1"/>
                <w:sz w:val="15"/>
                <w:szCs w:val="15"/>
                <w:lang w:val="pt-BR"/>
              </w:rPr>
              <w:t>çã</w:t>
            </w:r>
            <w:r w:rsidR="002A264D" w:rsidRPr="00934CA4">
              <w:rPr>
                <w:spacing w:val="-1"/>
                <w:sz w:val="15"/>
                <w:szCs w:val="15"/>
                <w:lang w:val="pt-BR"/>
              </w:rPr>
              <w:t>o</w:t>
            </w:r>
            <w:r w:rsidR="002A264D" w:rsidRPr="00934CA4">
              <w:rPr>
                <w:sz w:val="15"/>
                <w:szCs w:val="15"/>
                <w:lang w:val="pt-BR"/>
              </w:rPr>
              <w:t xml:space="preserve">, </w:t>
            </w:r>
            <w:r w:rsidR="002A264D" w:rsidRPr="00934CA4">
              <w:rPr>
                <w:spacing w:val="-1"/>
                <w:sz w:val="15"/>
                <w:szCs w:val="15"/>
                <w:lang w:val="pt-BR"/>
              </w:rPr>
              <w:t>r</w:t>
            </w:r>
            <w:r w:rsidR="002A264D" w:rsidRPr="00934CA4">
              <w:rPr>
                <w:spacing w:val="1"/>
                <w:sz w:val="15"/>
                <w:szCs w:val="15"/>
                <w:lang w:val="pt-BR"/>
              </w:rPr>
              <w:t>e</w:t>
            </w:r>
            <w:r w:rsidR="002A264D" w:rsidRPr="00934CA4">
              <w:rPr>
                <w:spacing w:val="2"/>
                <w:sz w:val="15"/>
                <w:szCs w:val="15"/>
                <w:lang w:val="pt-BR"/>
              </w:rPr>
              <w:t>l</w:t>
            </w:r>
            <w:r w:rsidR="002A264D" w:rsidRPr="00934CA4">
              <w:rPr>
                <w:spacing w:val="1"/>
                <w:sz w:val="15"/>
                <w:szCs w:val="15"/>
                <w:lang w:val="pt-BR"/>
              </w:rPr>
              <w:t>a</w:t>
            </w:r>
            <w:r w:rsidR="002A264D" w:rsidRPr="00934CA4">
              <w:rPr>
                <w:spacing w:val="-3"/>
                <w:sz w:val="15"/>
                <w:szCs w:val="15"/>
                <w:lang w:val="pt-BR"/>
              </w:rPr>
              <w:t>t</w:t>
            </w:r>
            <w:r w:rsidR="002A264D" w:rsidRPr="00934CA4">
              <w:rPr>
                <w:spacing w:val="2"/>
                <w:sz w:val="15"/>
                <w:szCs w:val="15"/>
                <w:lang w:val="pt-BR"/>
              </w:rPr>
              <w:t>i</w:t>
            </w:r>
            <w:r w:rsidR="002A264D" w:rsidRPr="00934CA4">
              <w:rPr>
                <w:spacing w:val="-2"/>
                <w:sz w:val="15"/>
                <w:szCs w:val="15"/>
                <w:lang w:val="pt-BR"/>
              </w:rPr>
              <w:t>v</w:t>
            </w:r>
            <w:r w:rsidR="002A264D" w:rsidRPr="00934CA4">
              <w:rPr>
                <w:spacing w:val="3"/>
                <w:sz w:val="15"/>
                <w:szCs w:val="15"/>
                <w:lang w:val="pt-BR"/>
              </w:rPr>
              <w:t>o</w:t>
            </w:r>
            <w:r w:rsidR="002A264D" w:rsidRPr="00934CA4">
              <w:rPr>
                <w:sz w:val="15"/>
                <w:szCs w:val="15"/>
                <w:lang w:val="pt-BR"/>
              </w:rPr>
              <w:t>s</w:t>
            </w:r>
            <w:r w:rsidR="002A264D" w:rsidRPr="00934CA4">
              <w:rPr>
                <w:spacing w:val="6"/>
                <w:sz w:val="15"/>
                <w:szCs w:val="15"/>
                <w:lang w:val="pt-BR"/>
              </w:rPr>
              <w:t xml:space="preserve"> </w:t>
            </w:r>
            <w:r w:rsidR="002A264D" w:rsidRPr="00934CA4">
              <w:rPr>
                <w:spacing w:val="1"/>
                <w:sz w:val="15"/>
                <w:szCs w:val="15"/>
                <w:lang w:val="pt-BR"/>
              </w:rPr>
              <w:t>a</w:t>
            </w:r>
            <w:r w:rsidR="002A264D" w:rsidRPr="00934CA4">
              <w:rPr>
                <w:sz w:val="15"/>
                <w:szCs w:val="15"/>
                <w:lang w:val="pt-BR"/>
              </w:rPr>
              <w:t>o</w:t>
            </w:r>
            <w:r w:rsidR="002A264D" w:rsidRPr="00934CA4">
              <w:rPr>
                <w:spacing w:val="7"/>
                <w:sz w:val="15"/>
                <w:szCs w:val="15"/>
                <w:lang w:val="pt-BR"/>
              </w:rPr>
              <w:t xml:space="preserve"> </w:t>
            </w:r>
            <w:r w:rsidR="002A264D" w:rsidRPr="00934CA4">
              <w:rPr>
                <w:spacing w:val="-2"/>
                <w:sz w:val="15"/>
                <w:szCs w:val="15"/>
                <w:lang w:val="pt-BR"/>
              </w:rPr>
              <w:t>p</w:t>
            </w:r>
            <w:r w:rsidR="002A264D" w:rsidRPr="00934CA4">
              <w:rPr>
                <w:spacing w:val="6"/>
                <w:sz w:val="15"/>
                <w:szCs w:val="15"/>
                <w:lang w:val="pt-BR"/>
              </w:rPr>
              <w:t>e</w:t>
            </w:r>
            <w:r w:rsidR="002A264D" w:rsidRPr="00934CA4">
              <w:rPr>
                <w:sz w:val="15"/>
                <w:szCs w:val="15"/>
                <w:lang w:val="pt-BR"/>
              </w:rPr>
              <w:t>s</w:t>
            </w:r>
            <w:r w:rsidR="002A264D" w:rsidRPr="00934CA4">
              <w:rPr>
                <w:spacing w:val="1"/>
                <w:sz w:val="15"/>
                <w:szCs w:val="15"/>
                <w:lang w:val="pt-BR"/>
              </w:rPr>
              <w:t>ca</w:t>
            </w:r>
            <w:r w:rsidR="002A264D" w:rsidRPr="00934CA4">
              <w:rPr>
                <w:spacing w:val="2"/>
                <w:sz w:val="15"/>
                <w:szCs w:val="15"/>
                <w:lang w:val="pt-BR"/>
              </w:rPr>
              <w:t>d</w:t>
            </w:r>
            <w:r w:rsidR="002A264D" w:rsidRPr="00934CA4">
              <w:rPr>
                <w:sz w:val="15"/>
                <w:szCs w:val="15"/>
                <w:lang w:val="pt-BR"/>
              </w:rPr>
              <w:t>o</w:t>
            </w:r>
            <w:r w:rsidR="002A264D" w:rsidRPr="00934CA4">
              <w:rPr>
                <w:spacing w:val="4"/>
                <w:sz w:val="15"/>
                <w:szCs w:val="15"/>
                <w:lang w:val="pt-BR"/>
              </w:rPr>
              <w:t xml:space="preserve"> </w:t>
            </w:r>
            <w:r w:rsidR="002A264D" w:rsidRPr="00934CA4">
              <w:rPr>
                <w:sz w:val="15"/>
                <w:szCs w:val="15"/>
                <w:lang w:val="pt-BR"/>
              </w:rPr>
              <w:t>e</w:t>
            </w:r>
            <w:r w:rsidR="002A264D" w:rsidRPr="00934CA4">
              <w:rPr>
                <w:spacing w:val="17"/>
                <w:sz w:val="15"/>
                <w:szCs w:val="15"/>
                <w:lang w:val="pt-BR"/>
              </w:rPr>
              <w:t xml:space="preserve"> </w:t>
            </w:r>
            <w:r w:rsidR="002A264D" w:rsidRPr="00934CA4">
              <w:rPr>
                <w:spacing w:val="-5"/>
                <w:sz w:val="15"/>
                <w:szCs w:val="15"/>
                <w:lang w:val="pt-BR"/>
              </w:rPr>
              <w:t>s</w:t>
            </w:r>
            <w:r w:rsidR="002A264D" w:rsidRPr="00934CA4">
              <w:rPr>
                <w:spacing w:val="6"/>
                <w:sz w:val="15"/>
                <w:szCs w:val="15"/>
                <w:lang w:val="pt-BR"/>
              </w:rPr>
              <w:t>e</w:t>
            </w:r>
            <w:r w:rsidR="002A264D" w:rsidRPr="00934CA4">
              <w:rPr>
                <w:spacing w:val="2"/>
                <w:sz w:val="15"/>
                <w:szCs w:val="15"/>
                <w:lang w:val="pt-BR"/>
              </w:rPr>
              <w:t>u</w:t>
            </w:r>
            <w:r w:rsidR="002A264D" w:rsidRPr="00934CA4">
              <w:rPr>
                <w:sz w:val="15"/>
                <w:szCs w:val="15"/>
                <w:lang w:val="pt-BR"/>
              </w:rPr>
              <w:t>s</w:t>
            </w:r>
            <w:r w:rsidR="002A264D" w:rsidRPr="00934CA4">
              <w:rPr>
                <w:spacing w:val="3"/>
                <w:sz w:val="15"/>
                <w:szCs w:val="15"/>
                <w:lang w:val="pt-BR"/>
              </w:rPr>
              <w:t xml:space="preserve"> </w:t>
            </w:r>
            <w:r w:rsidR="002A264D" w:rsidRPr="00934CA4">
              <w:rPr>
                <w:spacing w:val="2"/>
                <w:sz w:val="15"/>
                <w:szCs w:val="15"/>
                <w:lang w:val="pt-BR"/>
              </w:rPr>
              <w:t>p</w:t>
            </w:r>
            <w:r w:rsidR="002A264D" w:rsidRPr="00934CA4">
              <w:rPr>
                <w:spacing w:val="3"/>
                <w:sz w:val="15"/>
                <w:szCs w:val="15"/>
                <w:lang w:val="pt-BR"/>
              </w:rPr>
              <w:t>r</w:t>
            </w:r>
            <w:r w:rsidR="002A264D" w:rsidRPr="00934CA4">
              <w:rPr>
                <w:spacing w:val="-2"/>
                <w:sz w:val="15"/>
                <w:szCs w:val="15"/>
                <w:lang w:val="pt-BR"/>
              </w:rPr>
              <w:t>o</w:t>
            </w:r>
            <w:r w:rsidR="002A264D" w:rsidRPr="00934CA4">
              <w:rPr>
                <w:spacing w:val="2"/>
                <w:sz w:val="15"/>
                <w:szCs w:val="15"/>
                <w:lang w:val="pt-BR"/>
              </w:rPr>
              <w:t>d</w:t>
            </w:r>
            <w:r w:rsidR="002A264D" w:rsidRPr="00934CA4">
              <w:rPr>
                <w:spacing w:val="-2"/>
                <w:sz w:val="15"/>
                <w:szCs w:val="15"/>
                <w:lang w:val="pt-BR"/>
              </w:rPr>
              <w:t>u</w:t>
            </w:r>
            <w:r w:rsidR="002A264D" w:rsidRPr="00934CA4">
              <w:rPr>
                <w:spacing w:val="2"/>
                <w:sz w:val="15"/>
                <w:szCs w:val="15"/>
                <w:lang w:val="pt-BR"/>
              </w:rPr>
              <w:t>to</w:t>
            </w:r>
            <w:r w:rsidR="002A264D" w:rsidRPr="00934CA4">
              <w:rPr>
                <w:sz w:val="15"/>
                <w:szCs w:val="15"/>
                <w:lang w:val="pt-BR"/>
              </w:rPr>
              <w:t>s,</w:t>
            </w:r>
            <w:r w:rsidR="002A264D" w:rsidRPr="00934CA4">
              <w:rPr>
                <w:spacing w:val="6"/>
                <w:sz w:val="15"/>
                <w:szCs w:val="15"/>
                <w:lang w:val="pt-BR"/>
              </w:rPr>
              <w:t xml:space="preserve"> </w:t>
            </w:r>
            <w:r w:rsidR="002A264D" w:rsidRPr="00934CA4">
              <w:rPr>
                <w:spacing w:val="7"/>
                <w:sz w:val="15"/>
                <w:szCs w:val="15"/>
                <w:lang w:val="pt-BR"/>
              </w:rPr>
              <w:t>t</w:t>
            </w:r>
            <w:r w:rsidR="002A264D" w:rsidRPr="00934CA4">
              <w:rPr>
                <w:spacing w:val="1"/>
                <w:sz w:val="15"/>
                <w:szCs w:val="15"/>
                <w:lang w:val="pt-BR"/>
              </w:rPr>
              <w:t>e</w:t>
            </w:r>
            <w:r w:rsidR="002A264D" w:rsidRPr="00934CA4">
              <w:rPr>
                <w:spacing w:val="-2"/>
                <w:sz w:val="15"/>
                <w:szCs w:val="15"/>
                <w:lang w:val="pt-BR"/>
              </w:rPr>
              <w:t>n</w:t>
            </w:r>
            <w:r w:rsidR="002A264D" w:rsidRPr="00934CA4">
              <w:rPr>
                <w:spacing w:val="2"/>
                <w:sz w:val="15"/>
                <w:szCs w:val="15"/>
                <w:lang w:val="pt-BR"/>
              </w:rPr>
              <w:t>d</w:t>
            </w:r>
            <w:r w:rsidR="002A264D" w:rsidRPr="00934CA4">
              <w:rPr>
                <w:sz w:val="15"/>
                <w:szCs w:val="15"/>
                <w:lang w:val="pt-BR"/>
              </w:rPr>
              <w:t>o</w:t>
            </w:r>
            <w:r w:rsidR="002A264D" w:rsidRPr="00934CA4">
              <w:rPr>
                <w:spacing w:val="5"/>
                <w:sz w:val="15"/>
                <w:szCs w:val="15"/>
                <w:lang w:val="pt-BR"/>
              </w:rPr>
              <w:t xml:space="preserve"> </w:t>
            </w:r>
            <w:r w:rsidR="002A264D" w:rsidRPr="00934CA4">
              <w:rPr>
                <w:spacing w:val="-5"/>
                <w:sz w:val="15"/>
                <w:szCs w:val="15"/>
                <w:lang w:val="pt-BR"/>
              </w:rPr>
              <w:t>s</w:t>
            </w:r>
            <w:r w:rsidR="002A264D" w:rsidRPr="00934CA4">
              <w:rPr>
                <w:spacing w:val="7"/>
                <w:sz w:val="15"/>
                <w:szCs w:val="15"/>
                <w:lang w:val="pt-BR"/>
              </w:rPr>
              <w:t>i</w:t>
            </w:r>
            <w:r w:rsidR="002A264D" w:rsidRPr="00934CA4">
              <w:rPr>
                <w:spacing w:val="2"/>
                <w:sz w:val="15"/>
                <w:szCs w:val="15"/>
                <w:lang w:val="pt-BR"/>
              </w:rPr>
              <w:t>d</w:t>
            </w:r>
            <w:r w:rsidR="002A264D" w:rsidRPr="00934CA4">
              <w:rPr>
                <w:sz w:val="15"/>
                <w:szCs w:val="15"/>
                <w:lang w:val="pt-BR"/>
              </w:rPr>
              <w:t>o</w:t>
            </w:r>
            <w:r w:rsidR="002A264D" w:rsidRPr="00934CA4">
              <w:rPr>
                <w:spacing w:val="6"/>
                <w:sz w:val="15"/>
                <w:szCs w:val="15"/>
                <w:lang w:val="pt-BR"/>
              </w:rPr>
              <w:t xml:space="preserve"> </w:t>
            </w:r>
            <w:r w:rsidR="002A264D" w:rsidRPr="00934CA4">
              <w:rPr>
                <w:sz w:val="15"/>
                <w:szCs w:val="15"/>
                <w:lang w:val="pt-BR"/>
              </w:rPr>
              <w:t>s</w:t>
            </w:r>
            <w:r w:rsidR="002A264D" w:rsidRPr="00934CA4">
              <w:rPr>
                <w:spacing w:val="-2"/>
                <w:sz w:val="15"/>
                <w:szCs w:val="15"/>
                <w:lang w:val="pt-BR"/>
              </w:rPr>
              <w:t>u</w:t>
            </w:r>
            <w:r w:rsidR="002A264D" w:rsidRPr="00934CA4">
              <w:rPr>
                <w:spacing w:val="2"/>
                <w:sz w:val="15"/>
                <w:szCs w:val="15"/>
                <w:lang w:val="pt-BR"/>
              </w:rPr>
              <w:t>b</w:t>
            </w:r>
            <w:r w:rsidR="002A264D" w:rsidRPr="00934CA4">
              <w:rPr>
                <w:sz w:val="15"/>
                <w:szCs w:val="15"/>
                <w:lang w:val="pt-BR"/>
              </w:rPr>
              <w:t>m</w:t>
            </w:r>
            <w:r w:rsidR="002A264D" w:rsidRPr="00934CA4">
              <w:rPr>
                <w:spacing w:val="1"/>
                <w:sz w:val="15"/>
                <w:szCs w:val="15"/>
                <w:lang w:val="pt-BR"/>
              </w:rPr>
              <w:t>e</w:t>
            </w:r>
            <w:r w:rsidR="002A264D" w:rsidRPr="00934CA4">
              <w:rPr>
                <w:spacing w:val="2"/>
                <w:sz w:val="15"/>
                <w:szCs w:val="15"/>
                <w:lang w:val="pt-BR"/>
              </w:rPr>
              <w:t>t</w:t>
            </w:r>
            <w:r w:rsidR="002A264D" w:rsidRPr="00934CA4">
              <w:rPr>
                <w:spacing w:val="7"/>
                <w:sz w:val="15"/>
                <w:szCs w:val="15"/>
                <w:lang w:val="pt-BR"/>
              </w:rPr>
              <w:t>i</w:t>
            </w:r>
            <w:r w:rsidR="002A264D" w:rsidRPr="00934CA4">
              <w:rPr>
                <w:spacing w:val="2"/>
                <w:sz w:val="15"/>
                <w:szCs w:val="15"/>
                <w:lang w:val="pt-BR"/>
              </w:rPr>
              <w:t>d</w:t>
            </w:r>
            <w:r w:rsidR="002A264D" w:rsidRPr="00934CA4">
              <w:rPr>
                <w:sz w:val="15"/>
                <w:szCs w:val="15"/>
                <w:lang w:val="pt-BR"/>
              </w:rPr>
              <w:t>o</w:t>
            </w:r>
            <w:r w:rsidR="002A264D" w:rsidRPr="00934CA4">
              <w:rPr>
                <w:spacing w:val="3"/>
                <w:sz w:val="15"/>
                <w:szCs w:val="15"/>
                <w:lang w:val="pt-BR"/>
              </w:rPr>
              <w:t xml:space="preserve"> </w:t>
            </w:r>
            <w:r w:rsidR="002A264D" w:rsidRPr="00934CA4">
              <w:rPr>
                <w:spacing w:val="1"/>
                <w:sz w:val="15"/>
                <w:szCs w:val="15"/>
                <w:lang w:val="pt-BR"/>
              </w:rPr>
              <w:t>a</w:t>
            </w:r>
            <w:r w:rsidR="002A264D" w:rsidRPr="00934CA4">
              <w:rPr>
                <w:sz w:val="15"/>
                <w:szCs w:val="15"/>
                <w:lang w:val="pt-BR"/>
              </w:rPr>
              <w:t>o</w:t>
            </w:r>
            <w:r w:rsidR="002A264D" w:rsidRPr="00934CA4">
              <w:rPr>
                <w:spacing w:val="7"/>
                <w:sz w:val="15"/>
                <w:szCs w:val="15"/>
                <w:lang w:val="pt-BR"/>
              </w:rPr>
              <w:t xml:space="preserve"> </w:t>
            </w:r>
            <w:r w:rsidR="002A264D" w:rsidRPr="00934CA4">
              <w:rPr>
                <w:spacing w:val="4"/>
                <w:sz w:val="15"/>
                <w:szCs w:val="15"/>
                <w:lang w:val="pt-BR"/>
              </w:rPr>
              <w:t>P</w:t>
            </w:r>
            <w:r w:rsidR="002A264D" w:rsidRPr="00934CA4">
              <w:rPr>
                <w:spacing w:val="3"/>
                <w:sz w:val="15"/>
                <w:szCs w:val="15"/>
                <w:lang w:val="pt-BR"/>
              </w:rPr>
              <w:t>r</w:t>
            </w:r>
            <w:r w:rsidR="002A264D" w:rsidRPr="00934CA4">
              <w:rPr>
                <w:spacing w:val="-2"/>
                <w:sz w:val="15"/>
                <w:szCs w:val="15"/>
                <w:lang w:val="pt-BR"/>
              </w:rPr>
              <w:t>og</w:t>
            </w:r>
            <w:r w:rsidR="002A264D" w:rsidRPr="00934CA4">
              <w:rPr>
                <w:spacing w:val="-1"/>
                <w:sz w:val="15"/>
                <w:szCs w:val="15"/>
                <w:lang w:val="pt-BR"/>
              </w:rPr>
              <w:t>r</w:t>
            </w:r>
            <w:r w:rsidR="002A264D" w:rsidRPr="00934CA4">
              <w:rPr>
                <w:spacing w:val="6"/>
                <w:sz w:val="15"/>
                <w:szCs w:val="15"/>
                <w:lang w:val="pt-BR"/>
              </w:rPr>
              <w:t>a</w:t>
            </w:r>
            <w:r w:rsidR="002A264D" w:rsidRPr="00934CA4">
              <w:rPr>
                <w:spacing w:val="-5"/>
                <w:sz w:val="15"/>
                <w:szCs w:val="15"/>
                <w:lang w:val="pt-BR"/>
              </w:rPr>
              <w:t>m</w:t>
            </w:r>
            <w:r w:rsidR="002A264D" w:rsidRPr="00934CA4">
              <w:rPr>
                <w:sz w:val="15"/>
                <w:szCs w:val="15"/>
                <w:lang w:val="pt-BR"/>
              </w:rPr>
              <w:t>a</w:t>
            </w:r>
            <w:r w:rsidR="002A264D" w:rsidRPr="00934CA4">
              <w:rPr>
                <w:spacing w:val="13"/>
                <w:sz w:val="15"/>
                <w:szCs w:val="15"/>
                <w:lang w:val="pt-BR"/>
              </w:rPr>
              <w:t xml:space="preserve"> </w:t>
            </w:r>
            <w:r w:rsidR="002A264D" w:rsidRPr="00934CA4">
              <w:rPr>
                <w:spacing w:val="-2"/>
                <w:sz w:val="15"/>
                <w:szCs w:val="15"/>
                <w:lang w:val="pt-BR"/>
              </w:rPr>
              <w:t>O</w:t>
            </w:r>
            <w:r w:rsidR="002A264D" w:rsidRPr="00934CA4">
              <w:rPr>
                <w:spacing w:val="-1"/>
                <w:sz w:val="15"/>
                <w:szCs w:val="15"/>
                <w:lang w:val="pt-BR"/>
              </w:rPr>
              <w:t>f</w:t>
            </w:r>
            <w:r w:rsidR="002A264D" w:rsidRPr="00934CA4">
              <w:rPr>
                <w:spacing w:val="2"/>
                <w:sz w:val="15"/>
                <w:szCs w:val="15"/>
                <w:lang w:val="pt-BR"/>
              </w:rPr>
              <w:t>i</w:t>
            </w:r>
            <w:r w:rsidR="002A264D" w:rsidRPr="00934CA4">
              <w:rPr>
                <w:spacing w:val="1"/>
                <w:sz w:val="15"/>
                <w:szCs w:val="15"/>
                <w:lang w:val="pt-BR"/>
              </w:rPr>
              <w:t>c</w:t>
            </w:r>
            <w:r w:rsidR="002A264D" w:rsidRPr="00934CA4">
              <w:rPr>
                <w:spacing w:val="7"/>
                <w:sz w:val="15"/>
                <w:szCs w:val="15"/>
                <w:lang w:val="pt-BR"/>
              </w:rPr>
              <w:t>i</w:t>
            </w:r>
            <w:r w:rsidR="002A264D" w:rsidRPr="00934CA4">
              <w:rPr>
                <w:spacing w:val="1"/>
                <w:sz w:val="15"/>
                <w:szCs w:val="15"/>
                <w:lang w:val="pt-BR"/>
              </w:rPr>
              <w:t>a</w:t>
            </w:r>
            <w:r w:rsidR="002A264D" w:rsidRPr="00934CA4">
              <w:rPr>
                <w:sz w:val="15"/>
                <w:szCs w:val="15"/>
                <w:lang w:val="pt-BR"/>
              </w:rPr>
              <w:t>l</w:t>
            </w:r>
            <w:r w:rsidR="002A264D" w:rsidRPr="00934CA4">
              <w:rPr>
                <w:spacing w:val="9"/>
                <w:sz w:val="15"/>
                <w:szCs w:val="15"/>
                <w:lang w:val="pt-BR"/>
              </w:rPr>
              <w:t xml:space="preserve"> </w:t>
            </w:r>
            <w:r w:rsidR="002A264D" w:rsidRPr="00934CA4">
              <w:rPr>
                <w:spacing w:val="2"/>
                <w:sz w:val="15"/>
                <w:szCs w:val="15"/>
                <w:lang w:val="pt-BR"/>
              </w:rPr>
              <w:t>d</w:t>
            </w:r>
            <w:r w:rsidR="002A264D" w:rsidRPr="00934CA4">
              <w:rPr>
                <w:sz w:val="15"/>
                <w:szCs w:val="15"/>
                <w:lang w:val="pt-BR"/>
              </w:rPr>
              <w:t>e</w:t>
            </w:r>
            <w:r w:rsidR="002A264D" w:rsidRPr="00934CA4">
              <w:rPr>
                <w:spacing w:val="6"/>
                <w:sz w:val="15"/>
                <w:szCs w:val="15"/>
                <w:lang w:val="pt-BR"/>
              </w:rPr>
              <w:t xml:space="preserve"> </w:t>
            </w:r>
            <w:r w:rsidR="002A264D" w:rsidRPr="00934CA4">
              <w:rPr>
                <w:spacing w:val="2"/>
                <w:sz w:val="15"/>
                <w:szCs w:val="15"/>
                <w:lang w:val="pt-BR"/>
              </w:rPr>
              <w:t>C</w:t>
            </w:r>
            <w:r w:rsidR="002A264D" w:rsidRPr="00934CA4">
              <w:rPr>
                <w:spacing w:val="-2"/>
                <w:sz w:val="15"/>
                <w:szCs w:val="15"/>
                <w:lang w:val="pt-BR"/>
              </w:rPr>
              <w:t>on</w:t>
            </w:r>
            <w:r w:rsidR="002A264D" w:rsidRPr="00934CA4">
              <w:rPr>
                <w:spacing w:val="2"/>
                <w:sz w:val="15"/>
                <w:szCs w:val="15"/>
                <w:lang w:val="pt-BR"/>
              </w:rPr>
              <w:t>t</w:t>
            </w:r>
            <w:r w:rsidR="002A264D" w:rsidRPr="00934CA4">
              <w:rPr>
                <w:spacing w:val="3"/>
                <w:sz w:val="15"/>
                <w:szCs w:val="15"/>
                <w:lang w:val="pt-BR"/>
              </w:rPr>
              <w:t>r</w:t>
            </w:r>
            <w:r w:rsidR="002A264D" w:rsidRPr="00934CA4">
              <w:rPr>
                <w:spacing w:val="-2"/>
                <w:sz w:val="15"/>
                <w:szCs w:val="15"/>
                <w:lang w:val="pt-BR"/>
              </w:rPr>
              <w:t>o</w:t>
            </w:r>
            <w:r w:rsidR="002A264D" w:rsidRPr="00934CA4">
              <w:rPr>
                <w:spacing w:val="2"/>
                <w:sz w:val="15"/>
                <w:szCs w:val="15"/>
                <w:lang w:val="pt-BR"/>
              </w:rPr>
              <w:t>l</w:t>
            </w:r>
            <w:r w:rsidR="002A264D" w:rsidRPr="00934CA4">
              <w:rPr>
                <w:sz w:val="15"/>
                <w:szCs w:val="15"/>
                <w:lang w:val="pt-BR"/>
              </w:rPr>
              <w:t>e</w:t>
            </w:r>
            <w:r w:rsidR="002A264D" w:rsidRPr="00934CA4">
              <w:rPr>
                <w:spacing w:val="7"/>
                <w:sz w:val="15"/>
                <w:szCs w:val="15"/>
                <w:lang w:val="pt-BR"/>
              </w:rPr>
              <w:t xml:space="preserve"> </w:t>
            </w:r>
            <w:r w:rsidR="002A264D" w:rsidRPr="00934CA4">
              <w:rPr>
                <w:spacing w:val="2"/>
                <w:sz w:val="15"/>
                <w:szCs w:val="15"/>
                <w:lang w:val="pt-BR"/>
              </w:rPr>
              <w:t>d</w:t>
            </w:r>
            <w:r w:rsidR="002A264D" w:rsidRPr="00934CA4">
              <w:rPr>
                <w:sz w:val="15"/>
                <w:szCs w:val="15"/>
                <w:lang w:val="pt-BR"/>
              </w:rPr>
              <w:t>e</w:t>
            </w:r>
            <w:r w:rsidR="002A264D" w:rsidRPr="00934CA4">
              <w:rPr>
                <w:spacing w:val="16"/>
                <w:sz w:val="15"/>
                <w:szCs w:val="15"/>
                <w:lang w:val="pt-BR"/>
              </w:rPr>
              <w:t xml:space="preserve"> </w:t>
            </w:r>
            <w:r w:rsidR="002A264D" w:rsidRPr="00934CA4">
              <w:rPr>
                <w:spacing w:val="-3"/>
                <w:sz w:val="15"/>
                <w:szCs w:val="15"/>
                <w:lang w:val="pt-BR"/>
              </w:rPr>
              <w:t>R</w:t>
            </w:r>
            <w:r w:rsidR="002A264D" w:rsidRPr="00934CA4">
              <w:rPr>
                <w:spacing w:val="6"/>
                <w:sz w:val="15"/>
                <w:szCs w:val="15"/>
                <w:lang w:val="pt-BR"/>
              </w:rPr>
              <w:t>e</w:t>
            </w:r>
            <w:r w:rsidR="002A264D" w:rsidRPr="00934CA4">
              <w:rPr>
                <w:spacing w:val="-5"/>
                <w:sz w:val="15"/>
                <w:szCs w:val="15"/>
                <w:lang w:val="pt-BR"/>
              </w:rPr>
              <w:t>s</w:t>
            </w:r>
            <w:r w:rsidR="002A264D" w:rsidRPr="00934CA4">
              <w:rPr>
                <w:spacing w:val="2"/>
                <w:sz w:val="15"/>
                <w:szCs w:val="15"/>
                <w:lang w:val="pt-BR"/>
              </w:rPr>
              <w:t>íd</w:t>
            </w:r>
            <w:r w:rsidR="002A264D" w:rsidRPr="00934CA4">
              <w:rPr>
                <w:spacing w:val="-2"/>
                <w:sz w:val="15"/>
                <w:szCs w:val="15"/>
                <w:lang w:val="pt-BR"/>
              </w:rPr>
              <w:t>uo</w:t>
            </w:r>
            <w:r w:rsidR="002A264D" w:rsidRPr="00934CA4">
              <w:rPr>
                <w:sz w:val="15"/>
                <w:szCs w:val="15"/>
                <w:lang w:val="pt-BR"/>
              </w:rPr>
              <w:t>s</w:t>
            </w:r>
            <w:r w:rsidR="002A264D" w:rsidRPr="00934CA4">
              <w:rPr>
                <w:spacing w:val="5"/>
                <w:sz w:val="15"/>
                <w:szCs w:val="15"/>
                <w:lang w:val="pt-BR"/>
              </w:rPr>
              <w:t xml:space="preserve"> </w:t>
            </w:r>
            <w:r w:rsidR="002A264D" w:rsidRPr="00934CA4">
              <w:rPr>
                <w:sz w:val="15"/>
                <w:szCs w:val="15"/>
                <w:lang w:val="pt-BR"/>
              </w:rPr>
              <w:t>e</w:t>
            </w:r>
            <w:r w:rsidR="002A264D" w:rsidRPr="00934CA4">
              <w:rPr>
                <w:spacing w:val="11"/>
                <w:sz w:val="15"/>
                <w:szCs w:val="15"/>
                <w:lang w:val="pt-BR"/>
              </w:rPr>
              <w:t xml:space="preserve"> </w:t>
            </w:r>
            <w:r w:rsidR="002A264D" w:rsidRPr="00934CA4">
              <w:rPr>
                <w:spacing w:val="2"/>
                <w:sz w:val="15"/>
                <w:szCs w:val="15"/>
                <w:lang w:val="pt-BR"/>
              </w:rPr>
              <w:t>Co</w:t>
            </w:r>
            <w:r w:rsidR="002A264D" w:rsidRPr="00934CA4">
              <w:rPr>
                <w:spacing w:val="-2"/>
                <w:sz w:val="15"/>
                <w:szCs w:val="15"/>
                <w:lang w:val="pt-BR"/>
              </w:rPr>
              <w:t>n</w:t>
            </w:r>
            <w:r w:rsidR="002A264D" w:rsidRPr="00934CA4">
              <w:rPr>
                <w:spacing w:val="2"/>
                <w:sz w:val="15"/>
                <w:szCs w:val="15"/>
                <w:lang w:val="pt-BR"/>
              </w:rPr>
              <w:t>t</w:t>
            </w:r>
            <w:r w:rsidR="002A264D" w:rsidRPr="00934CA4">
              <w:rPr>
                <w:spacing w:val="6"/>
                <w:sz w:val="15"/>
                <w:szCs w:val="15"/>
                <w:lang w:val="pt-BR"/>
              </w:rPr>
              <w:t>a</w:t>
            </w:r>
            <w:r w:rsidR="002A264D" w:rsidRPr="00934CA4">
              <w:rPr>
                <w:spacing w:val="-5"/>
                <w:sz w:val="15"/>
                <w:szCs w:val="15"/>
                <w:lang w:val="pt-BR"/>
              </w:rPr>
              <w:t>m</w:t>
            </w:r>
            <w:r w:rsidR="002A264D" w:rsidRPr="00934CA4">
              <w:rPr>
                <w:spacing w:val="2"/>
                <w:sz w:val="15"/>
                <w:szCs w:val="15"/>
                <w:lang w:val="pt-BR"/>
              </w:rPr>
              <w:t>i</w:t>
            </w:r>
            <w:r w:rsidR="002A264D" w:rsidRPr="00934CA4">
              <w:rPr>
                <w:spacing w:val="-2"/>
                <w:sz w:val="15"/>
                <w:szCs w:val="15"/>
                <w:lang w:val="pt-BR"/>
              </w:rPr>
              <w:t>n</w:t>
            </w:r>
            <w:r w:rsidR="002A264D" w:rsidRPr="00934CA4">
              <w:rPr>
                <w:spacing w:val="1"/>
                <w:sz w:val="15"/>
                <w:szCs w:val="15"/>
                <w:lang w:val="pt-BR"/>
              </w:rPr>
              <w:t>a</w:t>
            </w:r>
            <w:r w:rsidR="002A264D" w:rsidRPr="00934CA4">
              <w:rPr>
                <w:spacing w:val="-2"/>
                <w:sz w:val="15"/>
                <w:szCs w:val="15"/>
                <w:lang w:val="pt-BR"/>
              </w:rPr>
              <w:t>n</w:t>
            </w:r>
            <w:r w:rsidR="002A264D" w:rsidRPr="00934CA4">
              <w:rPr>
                <w:spacing w:val="7"/>
                <w:sz w:val="15"/>
                <w:szCs w:val="15"/>
                <w:lang w:val="pt-BR"/>
              </w:rPr>
              <w:t>t</w:t>
            </w:r>
            <w:r w:rsidR="002A264D" w:rsidRPr="00934CA4">
              <w:rPr>
                <w:spacing w:val="1"/>
                <w:sz w:val="15"/>
                <w:szCs w:val="15"/>
                <w:lang w:val="pt-BR"/>
              </w:rPr>
              <w:t>e</w:t>
            </w:r>
            <w:r w:rsidR="002A264D" w:rsidRPr="00934CA4">
              <w:rPr>
                <w:sz w:val="15"/>
                <w:szCs w:val="15"/>
                <w:lang w:val="pt-BR"/>
              </w:rPr>
              <w:t>s</w:t>
            </w:r>
            <w:r w:rsidR="002A264D" w:rsidRPr="00934CA4">
              <w:rPr>
                <w:spacing w:val="2"/>
                <w:sz w:val="15"/>
                <w:szCs w:val="15"/>
                <w:lang w:val="pt-BR"/>
              </w:rPr>
              <w:t xml:space="preserve"> </w:t>
            </w:r>
            <w:r w:rsidR="002A264D" w:rsidRPr="00934CA4">
              <w:rPr>
                <w:spacing w:val="6"/>
                <w:sz w:val="15"/>
                <w:szCs w:val="15"/>
                <w:lang w:val="pt-BR"/>
              </w:rPr>
              <w:t>e</w:t>
            </w:r>
            <w:r w:rsidR="002A264D" w:rsidRPr="00934CA4">
              <w:rPr>
                <w:sz w:val="15"/>
                <w:szCs w:val="15"/>
                <w:lang w:val="pt-BR"/>
              </w:rPr>
              <w:t xml:space="preserve">m </w:t>
            </w:r>
            <w:r w:rsidR="002A264D" w:rsidRPr="00934CA4">
              <w:rPr>
                <w:spacing w:val="4"/>
                <w:sz w:val="15"/>
                <w:szCs w:val="15"/>
                <w:lang w:val="pt-BR"/>
              </w:rPr>
              <w:t>P</w:t>
            </w:r>
            <w:r w:rsidR="002A264D" w:rsidRPr="00934CA4">
              <w:rPr>
                <w:spacing w:val="6"/>
                <w:sz w:val="15"/>
                <w:szCs w:val="15"/>
                <w:lang w:val="pt-BR"/>
              </w:rPr>
              <w:t>e</w:t>
            </w:r>
            <w:r w:rsidR="002A264D" w:rsidRPr="00934CA4">
              <w:rPr>
                <w:sz w:val="15"/>
                <w:szCs w:val="15"/>
                <w:lang w:val="pt-BR"/>
              </w:rPr>
              <w:t>s</w:t>
            </w:r>
            <w:r w:rsidR="002A264D" w:rsidRPr="00934CA4">
              <w:rPr>
                <w:spacing w:val="1"/>
                <w:sz w:val="15"/>
                <w:szCs w:val="15"/>
                <w:lang w:val="pt-BR"/>
              </w:rPr>
              <w:t>ca</w:t>
            </w:r>
            <w:r w:rsidR="002A264D" w:rsidRPr="00934CA4">
              <w:rPr>
                <w:spacing w:val="2"/>
                <w:sz w:val="15"/>
                <w:szCs w:val="15"/>
                <w:lang w:val="pt-BR"/>
              </w:rPr>
              <w:t>d</w:t>
            </w:r>
            <w:r w:rsidR="002A264D" w:rsidRPr="00934CA4">
              <w:rPr>
                <w:spacing w:val="-2"/>
                <w:sz w:val="15"/>
                <w:szCs w:val="15"/>
                <w:lang w:val="pt-BR"/>
              </w:rPr>
              <w:t>o</w:t>
            </w:r>
            <w:r w:rsidR="002A264D" w:rsidRPr="00934CA4">
              <w:rPr>
                <w:sz w:val="15"/>
                <w:szCs w:val="15"/>
                <w:lang w:val="pt-BR"/>
              </w:rPr>
              <w:t>,</w:t>
            </w:r>
            <w:r w:rsidR="002A264D" w:rsidRPr="00934CA4">
              <w:rPr>
                <w:spacing w:val="12"/>
                <w:sz w:val="15"/>
                <w:szCs w:val="15"/>
                <w:lang w:val="pt-BR"/>
              </w:rPr>
              <w:t xml:space="preserve"> </w:t>
            </w:r>
            <w:r w:rsidR="002A264D" w:rsidRPr="00934CA4">
              <w:rPr>
                <w:spacing w:val="1"/>
                <w:sz w:val="15"/>
                <w:szCs w:val="15"/>
                <w:lang w:val="pt-BR"/>
              </w:rPr>
              <w:t>e</w:t>
            </w:r>
            <w:r w:rsidR="002A264D" w:rsidRPr="00934CA4">
              <w:rPr>
                <w:spacing w:val="-5"/>
                <w:sz w:val="15"/>
                <w:szCs w:val="15"/>
                <w:lang w:val="pt-BR"/>
              </w:rPr>
              <w:t>s</w:t>
            </w:r>
            <w:r w:rsidR="002A264D" w:rsidRPr="00934CA4">
              <w:rPr>
                <w:spacing w:val="2"/>
                <w:sz w:val="15"/>
                <w:szCs w:val="15"/>
                <w:lang w:val="pt-BR"/>
              </w:rPr>
              <w:t>t</w:t>
            </w:r>
            <w:r w:rsidR="002A264D" w:rsidRPr="00934CA4">
              <w:rPr>
                <w:spacing w:val="1"/>
                <w:sz w:val="15"/>
                <w:szCs w:val="15"/>
                <w:lang w:val="pt-BR"/>
              </w:rPr>
              <w:t>a</w:t>
            </w:r>
            <w:r w:rsidR="002A264D" w:rsidRPr="00934CA4">
              <w:rPr>
                <w:spacing w:val="2"/>
                <w:sz w:val="15"/>
                <w:szCs w:val="15"/>
                <w:lang w:val="pt-BR"/>
              </w:rPr>
              <w:t>nd</w:t>
            </w:r>
            <w:r w:rsidR="002A264D" w:rsidRPr="00934CA4">
              <w:rPr>
                <w:spacing w:val="-2"/>
                <w:sz w:val="15"/>
                <w:szCs w:val="15"/>
                <w:lang w:val="pt-BR"/>
              </w:rPr>
              <w:t>o</w:t>
            </w:r>
            <w:r w:rsidR="002A264D" w:rsidRPr="00934CA4">
              <w:rPr>
                <w:sz w:val="15"/>
                <w:szCs w:val="15"/>
                <w:lang w:val="pt-BR"/>
              </w:rPr>
              <w:t xml:space="preserve">, </w:t>
            </w:r>
            <w:r w:rsidR="002A264D" w:rsidRPr="00934CA4">
              <w:rPr>
                <w:spacing w:val="-2"/>
                <w:sz w:val="15"/>
                <w:szCs w:val="15"/>
                <w:lang w:val="pt-BR"/>
              </w:rPr>
              <w:t>po</w:t>
            </w:r>
            <w:r w:rsidR="002A264D" w:rsidRPr="00934CA4">
              <w:rPr>
                <w:spacing w:val="-1"/>
                <w:sz w:val="15"/>
                <w:szCs w:val="15"/>
                <w:lang w:val="pt-BR"/>
              </w:rPr>
              <w:t>r</w:t>
            </w:r>
            <w:r w:rsidR="002A264D" w:rsidRPr="00934CA4">
              <w:rPr>
                <w:spacing w:val="2"/>
                <w:sz w:val="15"/>
                <w:szCs w:val="15"/>
                <w:lang w:val="pt-BR"/>
              </w:rPr>
              <w:t>t</w:t>
            </w:r>
            <w:r w:rsidR="002A264D" w:rsidRPr="00934CA4">
              <w:rPr>
                <w:spacing w:val="1"/>
                <w:sz w:val="15"/>
                <w:szCs w:val="15"/>
                <w:lang w:val="pt-BR"/>
              </w:rPr>
              <w:t>a</w:t>
            </w:r>
            <w:r w:rsidR="002A264D" w:rsidRPr="00934CA4">
              <w:rPr>
                <w:spacing w:val="-2"/>
                <w:sz w:val="15"/>
                <w:szCs w:val="15"/>
                <w:lang w:val="pt-BR"/>
              </w:rPr>
              <w:t>n</w:t>
            </w:r>
            <w:r w:rsidR="002A264D" w:rsidRPr="00934CA4">
              <w:rPr>
                <w:spacing w:val="7"/>
                <w:sz w:val="15"/>
                <w:szCs w:val="15"/>
                <w:lang w:val="pt-BR"/>
              </w:rPr>
              <w:t>t</w:t>
            </w:r>
            <w:r w:rsidR="002A264D" w:rsidRPr="00934CA4">
              <w:rPr>
                <w:sz w:val="15"/>
                <w:szCs w:val="15"/>
                <w:lang w:val="pt-BR"/>
              </w:rPr>
              <w:t>o</w:t>
            </w:r>
            <w:r w:rsidR="002A264D" w:rsidRPr="00934CA4">
              <w:rPr>
                <w:spacing w:val="3"/>
                <w:sz w:val="15"/>
                <w:szCs w:val="15"/>
                <w:lang w:val="pt-BR"/>
              </w:rPr>
              <w:t xml:space="preserve"> </w:t>
            </w:r>
            <w:r w:rsidR="002A264D" w:rsidRPr="00934CA4">
              <w:rPr>
                <w:spacing w:val="1"/>
                <w:sz w:val="15"/>
                <w:szCs w:val="15"/>
                <w:lang w:val="pt-BR"/>
              </w:rPr>
              <w:t>a</w:t>
            </w:r>
            <w:r w:rsidR="002A264D" w:rsidRPr="00934CA4">
              <w:rPr>
                <w:spacing w:val="-2"/>
                <w:sz w:val="15"/>
                <w:szCs w:val="15"/>
                <w:lang w:val="pt-BR"/>
              </w:rPr>
              <w:t>p</w:t>
            </w:r>
            <w:r w:rsidR="002A264D" w:rsidRPr="00934CA4">
              <w:rPr>
                <w:spacing w:val="7"/>
                <w:sz w:val="15"/>
                <w:szCs w:val="15"/>
                <w:lang w:val="pt-BR"/>
              </w:rPr>
              <w:t>t</w:t>
            </w:r>
            <w:r w:rsidR="002A264D" w:rsidRPr="00934CA4">
              <w:rPr>
                <w:sz w:val="15"/>
                <w:szCs w:val="15"/>
                <w:lang w:val="pt-BR"/>
              </w:rPr>
              <w:t>o</w:t>
            </w:r>
            <w:r w:rsidR="002A264D" w:rsidRPr="00934CA4">
              <w:rPr>
                <w:spacing w:val="5"/>
                <w:sz w:val="15"/>
                <w:szCs w:val="15"/>
                <w:lang w:val="pt-BR"/>
              </w:rPr>
              <w:t xml:space="preserve"> </w:t>
            </w:r>
            <w:r w:rsidR="002A264D" w:rsidRPr="00934CA4">
              <w:rPr>
                <w:spacing w:val="6"/>
                <w:sz w:val="15"/>
                <w:szCs w:val="15"/>
                <w:lang w:val="pt-BR"/>
              </w:rPr>
              <w:t>a</w:t>
            </w:r>
            <w:r w:rsidR="002A264D" w:rsidRPr="00934CA4">
              <w:rPr>
                <w:sz w:val="15"/>
                <w:szCs w:val="15"/>
                <w:lang w:val="pt-BR"/>
              </w:rPr>
              <w:t>o</w:t>
            </w:r>
            <w:r w:rsidR="002A264D" w:rsidRPr="00934CA4">
              <w:rPr>
                <w:spacing w:val="6"/>
                <w:sz w:val="15"/>
                <w:szCs w:val="15"/>
                <w:lang w:val="pt-BR"/>
              </w:rPr>
              <w:t xml:space="preserve"> </w:t>
            </w:r>
            <w:r w:rsidR="002A264D" w:rsidRPr="00934CA4">
              <w:rPr>
                <w:spacing w:val="1"/>
                <w:sz w:val="15"/>
                <w:szCs w:val="15"/>
                <w:lang w:val="pt-BR"/>
              </w:rPr>
              <w:t>c</w:t>
            </w:r>
            <w:r w:rsidR="002A264D" w:rsidRPr="00934CA4">
              <w:rPr>
                <w:spacing w:val="2"/>
                <w:sz w:val="15"/>
                <w:szCs w:val="15"/>
                <w:lang w:val="pt-BR"/>
              </w:rPr>
              <w:t>on</w:t>
            </w:r>
            <w:r w:rsidR="002A264D" w:rsidRPr="00934CA4">
              <w:rPr>
                <w:sz w:val="15"/>
                <w:szCs w:val="15"/>
                <w:lang w:val="pt-BR"/>
              </w:rPr>
              <w:t>s</w:t>
            </w:r>
            <w:r w:rsidR="002A264D" w:rsidRPr="00934CA4">
              <w:rPr>
                <w:spacing w:val="2"/>
                <w:sz w:val="15"/>
                <w:szCs w:val="15"/>
                <w:lang w:val="pt-BR"/>
              </w:rPr>
              <w:t>u</w:t>
            </w:r>
            <w:r w:rsidR="002A264D" w:rsidRPr="00934CA4">
              <w:rPr>
                <w:spacing w:val="-5"/>
                <w:sz w:val="15"/>
                <w:szCs w:val="15"/>
                <w:lang w:val="pt-BR"/>
              </w:rPr>
              <w:t>m</w:t>
            </w:r>
            <w:r w:rsidR="002A264D" w:rsidRPr="00934CA4">
              <w:rPr>
                <w:sz w:val="15"/>
                <w:szCs w:val="15"/>
                <w:lang w:val="pt-BR"/>
              </w:rPr>
              <w:t>o</w:t>
            </w:r>
            <w:r w:rsidR="002A264D" w:rsidRPr="00934CA4">
              <w:rPr>
                <w:spacing w:val="7"/>
                <w:sz w:val="15"/>
                <w:szCs w:val="15"/>
                <w:lang w:val="pt-BR"/>
              </w:rPr>
              <w:t xml:space="preserve"> </w:t>
            </w:r>
            <w:r w:rsidR="002A264D" w:rsidRPr="00934CA4">
              <w:rPr>
                <w:spacing w:val="2"/>
                <w:sz w:val="15"/>
                <w:szCs w:val="15"/>
                <w:lang w:val="pt-BR"/>
              </w:rPr>
              <w:t>hu</w:t>
            </w:r>
            <w:r w:rsidR="002A264D" w:rsidRPr="00934CA4">
              <w:rPr>
                <w:sz w:val="15"/>
                <w:szCs w:val="15"/>
                <w:lang w:val="pt-BR"/>
              </w:rPr>
              <w:t>m</w:t>
            </w:r>
            <w:r w:rsidR="002A264D" w:rsidRPr="00934CA4">
              <w:rPr>
                <w:spacing w:val="1"/>
                <w:sz w:val="15"/>
                <w:szCs w:val="15"/>
                <w:lang w:val="pt-BR"/>
              </w:rPr>
              <w:t>a</w:t>
            </w:r>
            <w:r w:rsidR="002A264D" w:rsidRPr="00934CA4">
              <w:rPr>
                <w:spacing w:val="2"/>
                <w:sz w:val="15"/>
                <w:szCs w:val="15"/>
                <w:lang w:val="pt-BR"/>
              </w:rPr>
              <w:t>n</w:t>
            </w:r>
            <w:r w:rsidR="002A264D" w:rsidRPr="00934CA4">
              <w:rPr>
                <w:spacing w:val="-2"/>
                <w:sz w:val="15"/>
                <w:szCs w:val="15"/>
                <w:lang w:val="pt-BR"/>
              </w:rPr>
              <w:t>o</w:t>
            </w:r>
            <w:r w:rsidR="002A264D" w:rsidRPr="00934CA4">
              <w:rPr>
                <w:sz w:val="15"/>
                <w:szCs w:val="15"/>
                <w:lang w:val="pt-BR"/>
              </w:rPr>
              <w:t>,</w:t>
            </w:r>
            <w:r w:rsidR="002A264D" w:rsidRPr="00934CA4">
              <w:rPr>
                <w:spacing w:val="11"/>
                <w:sz w:val="15"/>
                <w:szCs w:val="15"/>
                <w:lang w:val="pt-BR"/>
              </w:rPr>
              <w:t xml:space="preserve"> </w:t>
            </w:r>
            <w:r w:rsidR="002A264D" w:rsidRPr="00934CA4">
              <w:rPr>
                <w:spacing w:val="2"/>
                <w:sz w:val="15"/>
                <w:szCs w:val="15"/>
                <w:lang w:val="pt-BR"/>
              </w:rPr>
              <w:t>d</w:t>
            </w:r>
            <w:r w:rsidR="002A264D" w:rsidRPr="00934CA4">
              <w:rPr>
                <w:spacing w:val="1"/>
                <w:sz w:val="15"/>
                <w:szCs w:val="15"/>
                <w:lang w:val="pt-BR"/>
              </w:rPr>
              <w:t>e</w:t>
            </w:r>
            <w:r w:rsidR="002A264D" w:rsidRPr="00934CA4">
              <w:rPr>
                <w:spacing w:val="-5"/>
                <w:sz w:val="15"/>
                <w:szCs w:val="15"/>
                <w:lang w:val="pt-BR"/>
              </w:rPr>
              <w:t>s</w:t>
            </w:r>
            <w:r w:rsidR="002A264D" w:rsidRPr="00934CA4">
              <w:rPr>
                <w:spacing w:val="7"/>
                <w:sz w:val="15"/>
                <w:szCs w:val="15"/>
                <w:lang w:val="pt-BR"/>
              </w:rPr>
              <w:t>t</w:t>
            </w:r>
            <w:r w:rsidR="002A264D" w:rsidRPr="00934CA4">
              <w:rPr>
                <w:spacing w:val="2"/>
                <w:sz w:val="15"/>
                <w:szCs w:val="15"/>
                <w:lang w:val="pt-BR"/>
              </w:rPr>
              <w:t>i</w:t>
            </w:r>
            <w:r w:rsidR="002A264D" w:rsidRPr="00934CA4">
              <w:rPr>
                <w:spacing w:val="-2"/>
                <w:sz w:val="15"/>
                <w:szCs w:val="15"/>
                <w:lang w:val="pt-BR"/>
              </w:rPr>
              <w:t>n</w:t>
            </w:r>
            <w:r w:rsidR="002A264D" w:rsidRPr="00934CA4">
              <w:rPr>
                <w:spacing w:val="1"/>
                <w:sz w:val="15"/>
                <w:szCs w:val="15"/>
                <w:lang w:val="pt-BR"/>
              </w:rPr>
              <w:t>a</w:t>
            </w:r>
            <w:r w:rsidR="002A264D" w:rsidRPr="00934CA4">
              <w:rPr>
                <w:spacing w:val="2"/>
                <w:sz w:val="15"/>
                <w:szCs w:val="15"/>
                <w:lang w:val="pt-BR"/>
              </w:rPr>
              <w:t>d</w:t>
            </w:r>
            <w:r w:rsidR="002A264D" w:rsidRPr="00934CA4">
              <w:rPr>
                <w:sz w:val="15"/>
                <w:szCs w:val="15"/>
                <w:lang w:val="pt-BR"/>
              </w:rPr>
              <w:t>o</w:t>
            </w:r>
            <w:r w:rsidR="002A264D" w:rsidRPr="00934CA4">
              <w:rPr>
                <w:spacing w:val="2"/>
                <w:sz w:val="15"/>
                <w:szCs w:val="15"/>
                <w:lang w:val="pt-BR"/>
              </w:rPr>
              <w:t xml:space="preserve"> </w:t>
            </w:r>
            <w:r w:rsidR="002A264D" w:rsidRPr="00934CA4">
              <w:rPr>
                <w:sz w:val="15"/>
                <w:szCs w:val="15"/>
                <w:lang w:val="pt-BR"/>
              </w:rPr>
              <w:t>a</w:t>
            </w:r>
            <w:r w:rsidR="002A264D" w:rsidRPr="00934CA4">
              <w:rPr>
                <w:spacing w:val="16"/>
                <w:sz w:val="15"/>
                <w:szCs w:val="15"/>
                <w:lang w:val="pt-BR"/>
              </w:rPr>
              <w:t xml:space="preserve"> </w:t>
            </w:r>
            <w:r w:rsidR="002A264D" w:rsidRPr="00934CA4">
              <w:rPr>
                <w:spacing w:val="1"/>
                <w:sz w:val="15"/>
                <w:szCs w:val="15"/>
                <w:lang w:val="pt-BR"/>
              </w:rPr>
              <w:t>e</w:t>
            </w:r>
            <w:r w:rsidR="002A264D" w:rsidRPr="00934CA4">
              <w:rPr>
                <w:spacing w:val="-2"/>
                <w:sz w:val="15"/>
                <w:szCs w:val="15"/>
                <w:lang w:val="pt-BR"/>
              </w:rPr>
              <w:t>xpo</w:t>
            </w:r>
            <w:r w:rsidR="002A264D" w:rsidRPr="00934CA4">
              <w:rPr>
                <w:spacing w:val="-1"/>
                <w:sz w:val="15"/>
                <w:szCs w:val="15"/>
                <w:lang w:val="pt-BR"/>
              </w:rPr>
              <w:t>r</w:t>
            </w:r>
            <w:r w:rsidR="002A264D" w:rsidRPr="00934CA4">
              <w:rPr>
                <w:spacing w:val="7"/>
                <w:sz w:val="15"/>
                <w:szCs w:val="15"/>
                <w:lang w:val="pt-BR"/>
              </w:rPr>
              <w:t>t</w:t>
            </w:r>
            <w:r w:rsidR="002A264D" w:rsidRPr="00934CA4">
              <w:rPr>
                <w:spacing w:val="1"/>
                <w:sz w:val="15"/>
                <w:szCs w:val="15"/>
                <w:lang w:val="pt-BR"/>
              </w:rPr>
              <w:t>açã</w:t>
            </w:r>
            <w:r w:rsidR="002A264D" w:rsidRPr="00934CA4">
              <w:rPr>
                <w:sz w:val="15"/>
                <w:szCs w:val="15"/>
                <w:lang w:val="pt-BR"/>
              </w:rPr>
              <w:t>o</w:t>
            </w:r>
            <w:r w:rsidR="002A264D" w:rsidRPr="00934CA4">
              <w:rPr>
                <w:spacing w:val="1"/>
                <w:sz w:val="15"/>
                <w:szCs w:val="15"/>
                <w:lang w:val="pt-BR"/>
              </w:rPr>
              <w:t xml:space="preserve"> </w:t>
            </w:r>
            <w:r w:rsidR="002A264D" w:rsidRPr="00934CA4">
              <w:rPr>
                <w:spacing w:val="2"/>
                <w:sz w:val="15"/>
                <w:szCs w:val="15"/>
                <w:lang w:val="pt-BR"/>
              </w:rPr>
              <w:t>d</w:t>
            </w:r>
            <w:r w:rsidR="002A264D" w:rsidRPr="00934CA4">
              <w:rPr>
                <w:spacing w:val="1"/>
                <w:sz w:val="15"/>
                <w:szCs w:val="15"/>
                <w:lang w:val="pt-BR"/>
              </w:rPr>
              <w:t>e</w:t>
            </w:r>
            <w:r w:rsidR="002A264D" w:rsidRPr="00934CA4">
              <w:rPr>
                <w:spacing w:val="-2"/>
                <w:sz w:val="15"/>
                <w:szCs w:val="15"/>
                <w:lang w:val="pt-BR"/>
              </w:rPr>
              <w:t>n</w:t>
            </w:r>
            <w:r w:rsidR="002A264D" w:rsidRPr="00934CA4">
              <w:rPr>
                <w:spacing w:val="7"/>
                <w:sz w:val="15"/>
                <w:szCs w:val="15"/>
                <w:lang w:val="pt-BR"/>
              </w:rPr>
              <w:t>t</w:t>
            </w:r>
            <w:r w:rsidR="002A264D" w:rsidRPr="00934CA4">
              <w:rPr>
                <w:spacing w:val="-1"/>
                <w:sz w:val="15"/>
                <w:szCs w:val="15"/>
                <w:lang w:val="pt-BR"/>
              </w:rPr>
              <w:t>r</w:t>
            </w:r>
            <w:r w:rsidR="002A264D" w:rsidRPr="00934CA4">
              <w:rPr>
                <w:sz w:val="15"/>
                <w:szCs w:val="15"/>
                <w:lang w:val="pt-BR"/>
              </w:rPr>
              <w:t>o</w:t>
            </w:r>
            <w:r w:rsidR="002A264D" w:rsidRPr="00934CA4">
              <w:rPr>
                <w:spacing w:val="9"/>
                <w:sz w:val="15"/>
                <w:szCs w:val="15"/>
                <w:lang w:val="pt-BR"/>
              </w:rPr>
              <w:t xml:space="preserve"> </w:t>
            </w:r>
            <w:r w:rsidR="002A264D" w:rsidRPr="00934CA4">
              <w:rPr>
                <w:spacing w:val="2"/>
                <w:sz w:val="15"/>
                <w:szCs w:val="15"/>
                <w:lang w:val="pt-BR"/>
              </w:rPr>
              <w:t>d</w:t>
            </w:r>
            <w:r w:rsidR="002A264D" w:rsidRPr="00934CA4">
              <w:rPr>
                <w:spacing w:val="-2"/>
                <w:sz w:val="15"/>
                <w:szCs w:val="15"/>
                <w:lang w:val="pt-BR"/>
              </w:rPr>
              <w:t>o</w:t>
            </w:r>
            <w:r w:rsidR="002A264D" w:rsidRPr="00934CA4">
              <w:rPr>
                <w:sz w:val="15"/>
                <w:szCs w:val="15"/>
                <w:lang w:val="pt-BR"/>
              </w:rPr>
              <w:t>s</w:t>
            </w:r>
            <w:r w:rsidR="002A264D" w:rsidRPr="00934CA4">
              <w:rPr>
                <w:spacing w:val="8"/>
                <w:sz w:val="15"/>
                <w:szCs w:val="15"/>
                <w:lang w:val="pt-BR"/>
              </w:rPr>
              <w:t xml:space="preserve"> </w:t>
            </w:r>
            <w:r w:rsidR="002A264D" w:rsidRPr="00934CA4">
              <w:rPr>
                <w:spacing w:val="-2"/>
                <w:sz w:val="15"/>
                <w:szCs w:val="15"/>
                <w:lang w:val="pt-BR"/>
              </w:rPr>
              <w:t>p</w:t>
            </w:r>
            <w:r w:rsidR="002A264D" w:rsidRPr="00934CA4">
              <w:rPr>
                <w:spacing w:val="-1"/>
                <w:sz w:val="15"/>
                <w:szCs w:val="15"/>
                <w:lang w:val="pt-BR"/>
              </w:rPr>
              <w:t>r</w:t>
            </w:r>
            <w:r w:rsidR="002A264D" w:rsidRPr="00934CA4">
              <w:rPr>
                <w:spacing w:val="6"/>
                <w:sz w:val="15"/>
                <w:szCs w:val="15"/>
                <w:lang w:val="pt-BR"/>
              </w:rPr>
              <w:t>az</w:t>
            </w:r>
            <w:r w:rsidR="002A264D" w:rsidRPr="00934CA4">
              <w:rPr>
                <w:spacing w:val="-2"/>
                <w:sz w:val="15"/>
                <w:szCs w:val="15"/>
                <w:lang w:val="pt-BR"/>
              </w:rPr>
              <w:t>o</w:t>
            </w:r>
            <w:r w:rsidR="002A264D" w:rsidRPr="00934CA4">
              <w:rPr>
                <w:sz w:val="15"/>
                <w:szCs w:val="15"/>
                <w:lang w:val="pt-BR"/>
              </w:rPr>
              <w:t>s</w:t>
            </w:r>
            <w:r w:rsidR="002A264D" w:rsidRPr="00934CA4">
              <w:rPr>
                <w:spacing w:val="1"/>
                <w:sz w:val="15"/>
                <w:szCs w:val="15"/>
                <w:lang w:val="pt-BR"/>
              </w:rPr>
              <w:t xml:space="preserve"> </w:t>
            </w:r>
            <w:r w:rsidR="002A264D" w:rsidRPr="00934CA4">
              <w:rPr>
                <w:sz w:val="15"/>
                <w:szCs w:val="15"/>
                <w:lang w:val="pt-BR"/>
              </w:rPr>
              <w:t>e</w:t>
            </w:r>
            <w:r w:rsidR="002A264D" w:rsidRPr="00934CA4">
              <w:rPr>
                <w:spacing w:val="16"/>
                <w:sz w:val="15"/>
                <w:szCs w:val="15"/>
                <w:lang w:val="pt-BR"/>
              </w:rPr>
              <w:t xml:space="preserve"> </w:t>
            </w:r>
            <w:r w:rsidR="002A264D" w:rsidRPr="00934CA4">
              <w:rPr>
                <w:spacing w:val="2"/>
                <w:sz w:val="15"/>
                <w:szCs w:val="15"/>
                <w:lang w:val="pt-BR"/>
              </w:rPr>
              <w:t>t</w:t>
            </w:r>
            <w:r w:rsidR="002A264D" w:rsidRPr="00934CA4">
              <w:rPr>
                <w:spacing w:val="6"/>
                <w:sz w:val="15"/>
                <w:szCs w:val="15"/>
                <w:lang w:val="pt-BR"/>
              </w:rPr>
              <w:t>e</w:t>
            </w:r>
            <w:r w:rsidR="002A264D" w:rsidRPr="00934CA4">
              <w:rPr>
                <w:spacing w:val="-5"/>
                <w:sz w:val="15"/>
                <w:szCs w:val="15"/>
                <w:lang w:val="pt-BR"/>
              </w:rPr>
              <w:t>m</w:t>
            </w:r>
            <w:r w:rsidR="002A264D" w:rsidRPr="00934CA4">
              <w:rPr>
                <w:spacing w:val="2"/>
                <w:sz w:val="15"/>
                <w:szCs w:val="15"/>
                <w:lang w:val="pt-BR"/>
              </w:rPr>
              <w:t>p</w:t>
            </w:r>
            <w:r w:rsidR="002A264D" w:rsidRPr="00934CA4">
              <w:rPr>
                <w:spacing w:val="1"/>
                <w:sz w:val="15"/>
                <w:szCs w:val="15"/>
                <w:lang w:val="pt-BR"/>
              </w:rPr>
              <w:t>e</w:t>
            </w:r>
            <w:r w:rsidR="002A264D" w:rsidRPr="00934CA4">
              <w:rPr>
                <w:spacing w:val="-1"/>
                <w:sz w:val="15"/>
                <w:szCs w:val="15"/>
                <w:lang w:val="pt-BR"/>
              </w:rPr>
              <w:t>r</w:t>
            </w:r>
            <w:r w:rsidR="002A264D" w:rsidRPr="00934CA4">
              <w:rPr>
                <w:spacing w:val="1"/>
                <w:sz w:val="15"/>
                <w:szCs w:val="15"/>
                <w:lang w:val="pt-BR"/>
              </w:rPr>
              <w:t>a</w:t>
            </w:r>
            <w:r w:rsidR="002A264D" w:rsidRPr="00934CA4">
              <w:rPr>
                <w:spacing w:val="2"/>
                <w:sz w:val="15"/>
                <w:szCs w:val="15"/>
                <w:lang w:val="pt-BR"/>
              </w:rPr>
              <w:t>tu</w:t>
            </w:r>
            <w:r w:rsidR="002A264D" w:rsidRPr="00934CA4">
              <w:rPr>
                <w:spacing w:val="-1"/>
                <w:sz w:val="15"/>
                <w:szCs w:val="15"/>
                <w:lang w:val="pt-BR"/>
              </w:rPr>
              <w:t>r</w:t>
            </w:r>
            <w:r w:rsidR="002A264D" w:rsidRPr="00934CA4">
              <w:rPr>
                <w:spacing w:val="1"/>
                <w:sz w:val="15"/>
                <w:szCs w:val="15"/>
                <w:lang w:val="pt-BR"/>
              </w:rPr>
              <w:t>a</w:t>
            </w:r>
            <w:r w:rsidR="002A264D" w:rsidRPr="00934CA4">
              <w:rPr>
                <w:sz w:val="15"/>
                <w:szCs w:val="15"/>
                <w:lang w:val="pt-BR"/>
              </w:rPr>
              <w:t>s</w:t>
            </w:r>
            <w:r w:rsidR="002A264D" w:rsidRPr="00934CA4">
              <w:rPr>
                <w:spacing w:val="2"/>
                <w:sz w:val="15"/>
                <w:szCs w:val="15"/>
                <w:lang w:val="pt-BR"/>
              </w:rPr>
              <w:t xml:space="preserve"> </w:t>
            </w:r>
            <w:r w:rsidR="002A264D" w:rsidRPr="00934CA4">
              <w:rPr>
                <w:spacing w:val="-2"/>
                <w:sz w:val="15"/>
                <w:szCs w:val="15"/>
                <w:lang w:val="pt-BR"/>
              </w:rPr>
              <w:t>n</w:t>
            </w:r>
            <w:r w:rsidR="002A264D" w:rsidRPr="00934CA4">
              <w:rPr>
                <w:spacing w:val="2"/>
                <w:sz w:val="15"/>
                <w:szCs w:val="15"/>
                <w:lang w:val="pt-BR"/>
              </w:rPr>
              <w:t>o</w:t>
            </w:r>
            <w:r w:rsidR="002A264D" w:rsidRPr="00934CA4">
              <w:rPr>
                <w:spacing w:val="3"/>
                <w:sz w:val="15"/>
                <w:szCs w:val="15"/>
                <w:lang w:val="pt-BR"/>
              </w:rPr>
              <w:t>r</w:t>
            </w:r>
            <w:r w:rsidR="002A264D" w:rsidRPr="00934CA4">
              <w:rPr>
                <w:spacing w:val="-5"/>
                <w:sz w:val="15"/>
                <w:szCs w:val="15"/>
                <w:lang w:val="pt-BR"/>
              </w:rPr>
              <w:t>m</w:t>
            </w:r>
            <w:r w:rsidR="002A264D" w:rsidRPr="00934CA4">
              <w:rPr>
                <w:spacing w:val="1"/>
                <w:sz w:val="15"/>
                <w:szCs w:val="15"/>
                <w:lang w:val="pt-BR"/>
              </w:rPr>
              <w:t>a</w:t>
            </w:r>
            <w:r w:rsidR="002A264D" w:rsidRPr="00934CA4">
              <w:rPr>
                <w:spacing w:val="7"/>
                <w:sz w:val="15"/>
                <w:szCs w:val="15"/>
                <w:lang w:val="pt-BR"/>
              </w:rPr>
              <w:t>i</w:t>
            </w:r>
            <w:r w:rsidR="002A264D" w:rsidRPr="00934CA4">
              <w:rPr>
                <w:sz w:val="15"/>
                <w:szCs w:val="15"/>
                <w:lang w:val="pt-BR"/>
              </w:rPr>
              <w:t xml:space="preserve">s </w:t>
            </w:r>
            <w:r w:rsidR="002A264D" w:rsidRPr="00934CA4">
              <w:rPr>
                <w:spacing w:val="2"/>
                <w:sz w:val="15"/>
                <w:szCs w:val="15"/>
                <w:lang w:val="pt-BR"/>
              </w:rPr>
              <w:t>d</w:t>
            </w:r>
            <w:r w:rsidR="002A264D" w:rsidRPr="00934CA4">
              <w:rPr>
                <w:sz w:val="15"/>
                <w:szCs w:val="15"/>
                <w:lang w:val="pt-BR"/>
              </w:rPr>
              <w:t>e</w:t>
            </w:r>
            <w:r w:rsidR="002A264D" w:rsidRPr="00934CA4">
              <w:rPr>
                <w:spacing w:val="15"/>
                <w:sz w:val="15"/>
                <w:szCs w:val="15"/>
                <w:lang w:val="pt-BR"/>
              </w:rPr>
              <w:t xml:space="preserve"> </w:t>
            </w:r>
            <w:r w:rsidR="002A264D" w:rsidRPr="00934CA4">
              <w:rPr>
                <w:spacing w:val="2"/>
                <w:sz w:val="15"/>
                <w:szCs w:val="15"/>
                <w:lang w:val="pt-BR"/>
              </w:rPr>
              <w:t>t</w:t>
            </w:r>
            <w:r w:rsidR="002A264D" w:rsidRPr="00934CA4">
              <w:rPr>
                <w:spacing w:val="-1"/>
                <w:sz w:val="15"/>
                <w:szCs w:val="15"/>
                <w:lang w:val="pt-BR"/>
              </w:rPr>
              <w:t>r</w:t>
            </w:r>
            <w:r w:rsidR="002A264D" w:rsidRPr="00934CA4">
              <w:rPr>
                <w:spacing w:val="9"/>
                <w:sz w:val="15"/>
                <w:szCs w:val="15"/>
                <w:lang w:val="pt-BR"/>
              </w:rPr>
              <w:t>a</w:t>
            </w:r>
            <w:r w:rsidR="002A264D" w:rsidRPr="00934CA4">
              <w:rPr>
                <w:spacing w:val="-2"/>
                <w:sz w:val="15"/>
                <w:szCs w:val="15"/>
                <w:lang w:val="pt-BR"/>
              </w:rPr>
              <w:t>n</w:t>
            </w:r>
            <w:r w:rsidR="002A264D" w:rsidRPr="00934CA4">
              <w:rPr>
                <w:sz w:val="15"/>
                <w:szCs w:val="15"/>
                <w:lang w:val="pt-BR"/>
              </w:rPr>
              <w:t>s</w:t>
            </w:r>
            <w:r w:rsidR="002A264D" w:rsidRPr="00934CA4">
              <w:rPr>
                <w:spacing w:val="-2"/>
                <w:sz w:val="15"/>
                <w:szCs w:val="15"/>
                <w:lang w:val="pt-BR"/>
              </w:rPr>
              <w:t>p</w:t>
            </w:r>
            <w:r w:rsidR="002A264D" w:rsidRPr="00934CA4">
              <w:rPr>
                <w:spacing w:val="2"/>
                <w:sz w:val="15"/>
                <w:szCs w:val="15"/>
                <w:lang w:val="pt-BR"/>
              </w:rPr>
              <w:t>o</w:t>
            </w:r>
            <w:r w:rsidR="002A264D" w:rsidRPr="00934CA4">
              <w:rPr>
                <w:spacing w:val="-1"/>
                <w:sz w:val="15"/>
                <w:szCs w:val="15"/>
                <w:lang w:val="pt-BR"/>
              </w:rPr>
              <w:t>r</w:t>
            </w:r>
            <w:r w:rsidR="002A264D" w:rsidRPr="00934CA4">
              <w:rPr>
                <w:spacing w:val="7"/>
                <w:sz w:val="15"/>
                <w:szCs w:val="15"/>
                <w:lang w:val="pt-BR"/>
              </w:rPr>
              <w:t>t</w:t>
            </w:r>
            <w:r w:rsidR="002A264D" w:rsidRPr="00934CA4">
              <w:rPr>
                <w:sz w:val="15"/>
                <w:szCs w:val="15"/>
                <w:lang w:val="pt-BR"/>
              </w:rPr>
              <w:t>e</w:t>
            </w:r>
            <w:r w:rsidR="002A264D" w:rsidRPr="00934CA4">
              <w:rPr>
                <w:spacing w:val="5"/>
                <w:sz w:val="15"/>
                <w:szCs w:val="15"/>
                <w:lang w:val="pt-BR"/>
              </w:rPr>
              <w:t xml:space="preserve"> </w:t>
            </w:r>
            <w:r w:rsidR="002A264D" w:rsidRPr="00934CA4">
              <w:rPr>
                <w:spacing w:val="-2"/>
                <w:sz w:val="15"/>
                <w:szCs w:val="15"/>
                <w:lang w:val="pt-BR"/>
              </w:rPr>
              <w:t>p</w:t>
            </w:r>
            <w:r w:rsidR="002A264D" w:rsidRPr="00934CA4">
              <w:rPr>
                <w:spacing w:val="-1"/>
                <w:sz w:val="15"/>
                <w:szCs w:val="15"/>
                <w:lang w:val="pt-BR"/>
              </w:rPr>
              <w:t>r</w:t>
            </w:r>
            <w:r w:rsidR="002A264D" w:rsidRPr="00934CA4">
              <w:rPr>
                <w:spacing w:val="1"/>
                <w:sz w:val="15"/>
                <w:szCs w:val="15"/>
                <w:lang w:val="pt-BR"/>
              </w:rPr>
              <w:t>e</w:t>
            </w:r>
            <w:r w:rsidR="002A264D" w:rsidRPr="00934CA4">
              <w:rPr>
                <w:spacing w:val="2"/>
                <w:sz w:val="15"/>
                <w:szCs w:val="15"/>
                <w:lang w:val="pt-BR"/>
              </w:rPr>
              <w:t>vi</w:t>
            </w:r>
            <w:r w:rsidR="002A264D" w:rsidRPr="00934CA4">
              <w:rPr>
                <w:spacing w:val="6"/>
                <w:sz w:val="15"/>
                <w:szCs w:val="15"/>
                <w:lang w:val="pt-BR"/>
              </w:rPr>
              <w:t>a</w:t>
            </w:r>
            <w:r w:rsidR="002A264D" w:rsidRPr="00934CA4">
              <w:rPr>
                <w:spacing w:val="-5"/>
                <w:sz w:val="15"/>
                <w:szCs w:val="15"/>
                <w:lang w:val="pt-BR"/>
              </w:rPr>
              <w:t>m</w:t>
            </w:r>
            <w:r w:rsidR="002A264D" w:rsidRPr="00934CA4">
              <w:rPr>
                <w:spacing w:val="1"/>
                <w:sz w:val="15"/>
                <w:szCs w:val="15"/>
                <w:lang w:val="pt-BR"/>
              </w:rPr>
              <w:t>e</w:t>
            </w:r>
            <w:r w:rsidR="002A264D" w:rsidRPr="00934CA4">
              <w:rPr>
                <w:spacing w:val="-2"/>
                <w:sz w:val="15"/>
                <w:szCs w:val="15"/>
                <w:lang w:val="pt-BR"/>
              </w:rPr>
              <w:t>n</w:t>
            </w:r>
            <w:r w:rsidR="002A264D" w:rsidRPr="00934CA4">
              <w:rPr>
                <w:spacing w:val="2"/>
                <w:sz w:val="15"/>
                <w:szCs w:val="15"/>
                <w:lang w:val="pt-BR"/>
              </w:rPr>
              <w:t>t</w:t>
            </w:r>
            <w:r w:rsidR="002A264D" w:rsidRPr="00934CA4">
              <w:rPr>
                <w:sz w:val="15"/>
                <w:szCs w:val="15"/>
                <w:lang w:val="pt-BR"/>
              </w:rPr>
              <w:t>e</w:t>
            </w:r>
            <w:r w:rsidR="002A264D" w:rsidRPr="00934CA4">
              <w:rPr>
                <w:spacing w:val="3"/>
                <w:sz w:val="15"/>
                <w:szCs w:val="15"/>
                <w:lang w:val="pt-BR"/>
              </w:rPr>
              <w:t xml:space="preserve"> </w:t>
            </w:r>
            <w:r w:rsidR="002A264D" w:rsidRPr="00934CA4">
              <w:rPr>
                <w:spacing w:val="6"/>
                <w:sz w:val="15"/>
                <w:szCs w:val="15"/>
                <w:lang w:val="pt-BR"/>
              </w:rPr>
              <w:t>e</w:t>
            </w:r>
            <w:r w:rsidR="002A264D" w:rsidRPr="00934CA4">
              <w:rPr>
                <w:spacing w:val="-5"/>
                <w:sz w:val="15"/>
                <w:szCs w:val="15"/>
                <w:lang w:val="pt-BR"/>
              </w:rPr>
              <w:t>s</w:t>
            </w:r>
            <w:r w:rsidR="002A264D" w:rsidRPr="00934CA4">
              <w:rPr>
                <w:spacing w:val="2"/>
                <w:sz w:val="15"/>
                <w:szCs w:val="15"/>
                <w:lang w:val="pt-BR"/>
              </w:rPr>
              <w:t>t</w:t>
            </w:r>
            <w:r w:rsidR="002A264D" w:rsidRPr="00934CA4">
              <w:rPr>
                <w:spacing w:val="7"/>
                <w:sz w:val="15"/>
                <w:szCs w:val="15"/>
                <w:lang w:val="pt-BR"/>
              </w:rPr>
              <w:t>i</w:t>
            </w:r>
            <w:r w:rsidR="002A264D" w:rsidRPr="00934CA4">
              <w:rPr>
                <w:spacing w:val="-2"/>
                <w:sz w:val="15"/>
                <w:szCs w:val="15"/>
                <w:lang w:val="pt-BR"/>
              </w:rPr>
              <w:t>pu</w:t>
            </w:r>
            <w:r w:rsidR="002A264D" w:rsidRPr="00934CA4">
              <w:rPr>
                <w:spacing w:val="2"/>
                <w:sz w:val="15"/>
                <w:szCs w:val="15"/>
                <w:lang w:val="pt-BR"/>
              </w:rPr>
              <w:t>l</w:t>
            </w:r>
            <w:r w:rsidR="002A264D" w:rsidRPr="00934CA4">
              <w:rPr>
                <w:spacing w:val="1"/>
                <w:sz w:val="15"/>
                <w:szCs w:val="15"/>
                <w:lang w:val="pt-BR"/>
              </w:rPr>
              <w:t>a</w:t>
            </w:r>
            <w:r w:rsidR="002A264D" w:rsidRPr="00934CA4">
              <w:rPr>
                <w:spacing w:val="2"/>
                <w:sz w:val="15"/>
                <w:szCs w:val="15"/>
                <w:lang w:val="pt-BR"/>
              </w:rPr>
              <w:t>d</w:t>
            </w:r>
            <w:r w:rsidR="002A264D" w:rsidRPr="00934CA4">
              <w:rPr>
                <w:spacing w:val="-2"/>
                <w:sz w:val="15"/>
                <w:szCs w:val="15"/>
                <w:lang w:val="pt-BR"/>
              </w:rPr>
              <w:t>o</w:t>
            </w:r>
            <w:r w:rsidR="002A264D" w:rsidRPr="00934CA4">
              <w:rPr>
                <w:sz w:val="15"/>
                <w:szCs w:val="15"/>
                <w:lang w:val="pt-BR"/>
              </w:rPr>
              <w:t>s</w:t>
            </w:r>
            <w:r w:rsidR="002A264D" w:rsidRPr="00934CA4">
              <w:rPr>
                <w:spacing w:val="3"/>
                <w:sz w:val="15"/>
                <w:szCs w:val="15"/>
                <w:lang w:val="pt-BR"/>
              </w:rPr>
              <w:t xml:space="preserve"> </w:t>
            </w:r>
            <w:r w:rsidR="002A264D" w:rsidRPr="00934CA4">
              <w:rPr>
                <w:sz w:val="15"/>
                <w:szCs w:val="15"/>
                <w:lang w:val="pt-BR"/>
              </w:rPr>
              <w:t>/</w:t>
            </w:r>
            <w:r w:rsidR="002A264D" w:rsidRPr="00934CA4">
              <w:rPr>
                <w:spacing w:val="11"/>
                <w:sz w:val="15"/>
                <w:szCs w:val="15"/>
                <w:lang w:val="pt-BR"/>
              </w:rPr>
              <w:t xml:space="preserve"> </w:t>
            </w:r>
            <w:r w:rsidR="002A264D" w:rsidRPr="00934CA4">
              <w:rPr>
                <w:i/>
                <w:spacing w:val="2"/>
                <w:sz w:val="15"/>
                <w:szCs w:val="15"/>
                <w:lang w:val="pt-BR"/>
              </w:rPr>
              <w:t>th</w:t>
            </w:r>
            <w:r w:rsidR="002A264D" w:rsidRPr="00934CA4">
              <w:rPr>
                <w:i/>
                <w:sz w:val="15"/>
                <w:szCs w:val="15"/>
                <w:lang w:val="pt-BR"/>
              </w:rPr>
              <w:t xml:space="preserve">e </w:t>
            </w:r>
            <w:r w:rsidR="002A264D" w:rsidRPr="00934CA4">
              <w:rPr>
                <w:i/>
                <w:spacing w:val="1"/>
                <w:sz w:val="15"/>
                <w:szCs w:val="15"/>
                <w:lang w:val="pt-BR"/>
              </w:rPr>
              <w:t>c</w:t>
            </w:r>
            <w:r w:rsidR="002A264D" w:rsidRPr="00934CA4">
              <w:rPr>
                <w:i/>
                <w:spacing w:val="2"/>
                <w:sz w:val="15"/>
                <w:szCs w:val="15"/>
                <w:lang w:val="pt-BR"/>
              </w:rPr>
              <w:t>on</w:t>
            </w:r>
            <w:r w:rsidR="002A264D" w:rsidRPr="00934CA4">
              <w:rPr>
                <w:i/>
                <w:spacing w:val="-5"/>
                <w:sz w:val="15"/>
                <w:szCs w:val="15"/>
                <w:lang w:val="pt-BR"/>
              </w:rPr>
              <w:t>s</w:t>
            </w:r>
            <w:r w:rsidR="002A264D" w:rsidRPr="00934CA4">
              <w:rPr>
                <w:i/>
                <w:spacing w:val="2"/>
                <w:sz w:val="15"/>
                <w:szCs w:val="15"/>
                <w:lang w:val="pt-BR"/>
              </w:rPr>
              <w:t>ign</w:t>
            </w:r>
            <w:r w:rsidR="002A264D" w:rsidRPr="00934CA4">
              <w:rPr>
                <w:i/>
                <w:spacing w:val="-2"/>
                <w:sz w:val="15"/>
                <w:szCs w:val="15"/>
                <w:lang w:val="pt-BR"/>
              </w:rPr>
              <w:t>m</w:t>
            </w:r>
            <w:r w:rsidR="002A264D" w:rsidRPr="00934CA4">
              <w:rPr>
                <w:i/>
                <w:spacing w:val="1"/>
                <w:sz w:val="15"/>
                <w:szCs w:val="15"/>
                <w:lang w:val="pt-BR"/>
              </w:rPr>
              <w:t>e</w:t>
            </w:r>
            <w:r w:rsidR="002A264D" w:rsidRPr="00934CA4">
              <w:rPr>
                <w:i/>
                <w:spacing w:val="-2"/>
                <w:sz w:val="15"/>
                <w:szCs w:val="15"/>
                <w:lang w:val="pt-BR"/>
              </w:rPr>
              <w:t>n</w:t>
            </w:r>
            <w:r w:rsidR="002A264D" w:rsidRPr="00934CA4">
              <w:rPr>
                <w:i/>
                <w:sz w:val="15"/>
                <w:szCs w:val="15"/>
                <w:lang w:val="pt-BR"/>
              </w:rPr>
              <w:t>t</w:t>
            </w:r>
            <w:r w:rsidR="002A264D" w:rsidRPr="00934CA4">
              <w:rPr>
                <w:i/>
                <w:spacing w:val="5"/>
                <w:sz w:val="15"/>
                <w:szCs w:val="15"/>
                <w:lang w:val="pt-BR"/>
              </w:rPr>
              <w:t xml:space="preserve"> </w:t>
            </w:r>
            <w:r w:rsidR="002A264D" w:rsidRPr="00934CA4">
              <w:rPr>
                <w:i/>
                <w:spacing w:val="1"/>
                <w:sz w:val="15"/>
                <w:szCs w:val="15"/>
                <w:lang w:val="pt-BR"/>
              </w:rPr>
              <w:t>c</w:t>
            </w:r>
            <w:r w:rsidR="002A264D" w:rsidRPr="00934CA4">
              <w:rPr>
                <w:i/>
                <w:spacing w:val="2"/>
                <w:sz w:val="15"/>
                <w:szCs w:val="15"/>
                <w:lang w:val="pt-BR"/>
              </w:rPr>
              <w:t>o</w:t>
            </w:r>
            <w:r w:rsidR="002A264D" w:rsidRPr="00934CA4">
              <w:rPr>
                <w:i/>
                <w:spacing w:val="-6"/>
                <w:sz w:val="15"/>
                <w:szCs w:val="15"/>
                <w:lang w:val="pt-BR"/>
              </w:rPr>
              <w:t>m</w:t>
            </w:r>
            <w:r w:rsidR="002A264D" w:rsidRPr="00934CA4">
              <w:rPr>
                <w:i/>
                <w:spacing w:val="2"/>
                <w:sz w:val="15"/>
                <w:szCs w:val="15"/>
                <w:lang w:val="pt-BR"/>
              </w:rPr>
              <w:t>p</w:t>
            </w:r>
            <w:r w:rsidR="002A264D" w:rsidRPr="00934CA4">
              <w:rPr>
                <w:i/>
                <w:spacing w:val="7"/>
                <w:sz w:val="15"/>
                <w:szCs w:val="15"/>
                <w:lang w:val="pt-BR"/>
              </w:rPr>
              <w:t>l</w:t>
            </w:r>
            <w:r w:rsidR="002A264D" w:rsidRPr="00934CA4">
              <w:rPr>
                <w:i/>
                <w:spacing w:val="-3"/>
                <w:sz w:val="15"/>
                <w:szCs w:val="15"/>
                <w:lang w:val="pt-BR"/>
              </w:rPr>
              <w:t>i</w:t>
            </w:r>
            <w:r w:rsidR="002A264D" w:rsidRPr="00934CA4">
              <w:rPr>
                <w:i/>
                <w:spacing w:val="1"/>
                <w:sz w:val="15"/>
                <w:szCs w:val="15"/>
                <w:lang w:val="pt-BR"/>
              </w:rPr>
              <w:t>e</w:t>
            </w:r>
            <w:r w:rsidR="002A264D" w:rsidRPr="00934CA4">
              <w:rPr>
                <w:i/>
                <w:sz w:val="15"/>
                <w:szCs w:val="15"/>
                <w:lang w:val="pt-BR"/>
              </w:rPr>
              <w:t>s</w:t>
            </w:r>
            <w:r w:rsidR="002A264D" w:rsidRPr="00934CA4">
              <w:rPr>
                <w:i/>
                <w:spacing w:val="10"/>
                <w:sz w:val="15"/>
                <w:szCs w:val="15"/>
                <w:lang w:val="pt-BR"/>
              </w:rPr>
              <w:t xml:space="preserve"> </w:t>
            </w:r>
            <w:r w:rsidR="002A264D" w:rsidRPr="00934CA4">
              <w:rPr>
                <w:i/>
                <w:spacing w:val="-8"/>
                <w:sz w:val="15"/>
                <w:szCs w:val="15"/>
                <w:lang w:val="pt-BR"/>
              </w:rPr>
              <w:t>w</w:t>
            </w:r>
            <w:r w:rsidR="002A264D" w:rsidRPr="00934CA4">
              <w:rPr>
                <w:i/>
                <w:spacing w:val="2"/>
                <w:sz w:val="15"/>
                <w:szCs w:val="15"/>
                <w:lang w:val="pt-BR"/>
              </w:rPr>
              <w:t>i</w:t>
            </w:r>
            <w:r w:rsidR="002A264D" w:rsidRPr="00934CA4">
              <w:rPr>
                <w:i/>
                <w:spacing w:val="7"/>
                <w:sz w:val="15"/>
                <w:szCs w:val="15"/>
                <w:lang w:val="pt-BR"/>
              </w:rPr>
              <w:t>t</w:t>
            </w:r>
            <w:r w:rsidR="002A264D" w:rsidRPr="00934CA4">
              <w:rPr>
                <w:i/>
                <w:sz w:val="15"/>
                <w:szCs w:val="15"/>
                <w:lang w:val="pt-BR"/>
              </w:rPr>
              <w:t>h</w:t>
            </w:r>
            <w:r w:rsidR="002A264D" w:rsidRPr="00934CA4">
              <w:rPr>
                <w:i/>
                <w:spacing w:val="5"/>
                <w:sz w:val="15"/>
                <w:szCs w:val="15"/>
                <w:lang w:val="pt-BR"/>
              </w:rPr>
              <w:t xml:space="preserve"> </w:t>
            </w:r>
            <w:r w:rsidR="002A264D" w:rsidRPr="00934CA4">
              <w:rPr>
                <w:i/>
                <w:spacing w:val="2"/>
                <w:sz w:val="15"/>
                <w:szCs w:val="15"/>
                <w:lang w:val="pt-BR"/>
              </w:rPr>
              <w:t>a</w:t>
            </w:r>
            <w:r w:rsidR="002A264D" w:rsidRPr="00934CA4">
              <w:rPr>
                <w:i/>
                <w:spacing w:val="-3"/>
                <w:sz w:val="15"/>
                <w:szCs w:val="15"/>
                <w:lang w:val="pt-BR"/>
              </w:rPr>
              <w:t>l</w:t>
            </w:r>
            <w:r w:rsidR="002A264D" w:rsidRPr="00934CA4">
              <w:rPr>
                <w:i/>
                <w:sz w:val="15"/>
                <w:szCs w:val="15"/>
                <w:lang w:val="pt-BR"/>
              </w:rPr>
              <w:t>l</w:t>
            </w:r>
            <w:r w:rsidR="002A264D" w:rsidRPr="00934CA4">
              <w:rPr>
                <w:i/>
                <w:spacing w:val="10"/>
                <w:sz w:val="15"/>
                <w:szCs w:val="15"/>
                <w:lang w:val="pt-BR"/>
              </w:rPr>
              <w:t xml:space="preserve"> </w:t>
            </w:r>
            <w:r w:rsidR="002A264D" w:rsidRPr="00934CA4">
              <w:rPr>
                <w:i/>
                <w:spacing w:val="2"/>
                <w:sz w:val="15"/>
                <w:szCs w:val="15"/>
                <w:lang w:val="pt-BR"/>
              </w:rPr>
              <w:t>q</w:t>
            </w:r>
            <w:r w:rsidR="002A264D" w:rsidRPr="00934CA4">
              <w:rPr>
                <w:i/>
                <w:spacing w:val="-2"/>
                <w:sz w:val="15"/>
                <w:szCs w:val="15"/>
                <w:lang w:val="pt-BR"/>
              </w:rPr>
              <w:t>u</w:t>
            </w:r>
            <w:r w:rsidR="002A264D" w:rsidRPr="00934CA4">
              <w:rPr>
                <w:i/>
                <w:spacing w:val="2"/>
                <w:sz w:val="15"/>
                <w:szCs w:val="15"/>
                <w:lang w:val="pt-BR"/>
              </w:rPr>
              <w:t>al</w:t>
            </w:r>
            <w:r w:rsidR="002A264D" w:rsidRPr="00934CA4">
              <w:rPr>
                <w:i/>
                <w:spacing w:val="-3"/>
                <w:sz w:val="15"/>
                <w:szCs w:val="15"/>
                <w:lang w:val="pt-BR"/>
              </w:rPr>
              <w:t>i</w:t>
            </w:r>
            <w:r w:rsidR="002A264D" w:rsidRPr="00934CA4">
              <w:rPr>
                <w:i/>
                <w:spacing w:val="7"/>
                <w:sz w:val="15"/>
                <w:szCs w:val="15"/>
                <w:lang w:val="pt-BR"/>
              </w:rPr>
              <w:t>t</w:t>
            </w:r>
            <w:r w:rsidR="002A264D" w:rsidRPr="00934CA4">
              <w:rPr>
                <w:i/>
                <w:sz w:val="15"/>
                <w:szCs w:val="15"/>
                <w:lang w:val="pt-BR"/>
              </w:rPr>
              <w:t>y</w:t>
            </w:r>
            <w:r w:rsidR="002A264D" w:rsidRPr="00934CA4">
              <w:rPr>
                <w:i/>
                <w:spacing w:val="3"/>
                <w:sz w:val="15"/>
                <w:szCs w:val="15"/>
                <w:lang w:val="pt-BR"/>
              </w:rPr>
              <w:t xml:space="preserve"> </w:t>
            </w:r>
            <w:r w:rsidR="002A264D" w:rsidRPr="00934CA4">
              <w:rPr>
                <w:i/>
                <w:spacing w:val="2"/>
                <w:sz w:val="15"/>
                <w:szCs w:val="15"/>
                <w:lang w:val="pt-BR"/>
              </w:rPr>
              <w:t>a</w:t>
            </w:r>
            <w:r w:rsidR="002A264D" w:rsidRPr="00934CA4">
              <w:rPr>
                <w:i/>
                <w:spacing w:val="-2"/>
                <w:sz w:val="15"/>
                <w:szCs w:val="15"/>
                <w:lang w:val="pt-BR"/>
              </w:rPr>
              <w:t>n</w:t>
            </w:r>
            <w:r w:rsidR="002A264D" w:rsidRPr="00934CA4">
              <w:rPr>
                <w:i/>
                <w:sz w:val="15"/>
                <w:szCs w:val="15"/>
                <w:lang w:val="pt-BR"/>
              </w:rPr>
              <w:t>d</w:t>
            </w:r>
            <w:r w:rsidR="002A264D" w:rsidRPr="00934CA4">
              <w:rPr>
                <w:i/>
                <w:spacing w:val="6"/>
                <w:sz w:val="15"/>
                <w:szCs w:val="15"/>
                <w:lang w:val="pt-BR"/>
              </w:rPr>
              <w:t xml:space="preserve"> </w:t>
            </w:r>
            <w:r w:rsidR="002A264D" w:rsidRPr="00934CA4">
              <w:rPr>
                <w:i/>
                <w:spacing w:val="4"/>
                <w:sz w:val="15"/>
                <w:szCs w:val="15"/>
                <w:lang w:val="pt-BR"/>
              </w:rPr>
              <w:t>s</w:t>
            </w:r>
            <w:r w:rsidR="002A264D" w:rsidRPr="00934CA4">
              <w:rPr>
                <w:i/>
                <w:spacing w:val="2"/>
                <w:sz w:val="15"/>
                <w:szCs w:val="15"/>
                <w:lang w:val="pt-BR"/>
              </w:rPr>
              <w:t>af</w:t>
            </w:r>
            <w:r w:rsidR="002A264D" w:rsidRPr="00934CA4">
              <w:rPr>
                <w:i/>
                <w:spacing w:val="-4"/>
                <w:sz w:val="15"/>
                <w:szCs w:val="15"/>
                <w:lang w:val="pt-BR"/>
              </w:rPr>
              <w:t>e</w:t>
            </w:r>
            <w:r w:rsidR="002A264D" w:rsidRPr="00934CA4">
              <w:rPr>
                <w:i/>
                <w:spacing w:val="7"/>
                <w:sz w:val="15"/>
                <w:szCs w:val="15"/>
                <w:lang w:val="pt-BR"/>
              </w:rPr>
              <w:t>t</w:t>
            </w:r>
            <w:r w:rsidR="002A264D" w:rsidRPr="00934CA4">
              <w:rPr>
                <w:i/>
                <w:sz w:val="15"/>
                <w:szCs w:val="15"/>
                <w:lang w:val="pt-BR"/>
              </w:rPr>
              <w:t>y</w:t>
            </w:r>
            <w:r w:rsidR="002A264D" w:rsidRPr="00934CA4">
              <w:rPr>
                <w:i/>
                <w:spacing w:val="3"/>
                <w:sz w:val="15"/>
                <w:szCs w:val="15"/>
                <w:lang w:val="pt-BR"/>
              </w:rPr>
              <w:t xml:space="preserve"> </w:t>
            </w:r>
            <w:r w:rsidR="002A264D" w:rsidRPr="00934CA4">
              <w:rPr>
                <w:i/>
                <w:sz w:val="15"/>
                <w:szCs w:val="15"/>
                <w:lang w:val="pt-BR"/>
              </w:rPr>
              <w:t>r</w:t>
            </w:r>
            <w:r w:rsidR="002A264D" w:rsidRPr="00934CA4">
              <w:rPr>
                <w:i/>
                <w:spacing w:val="-4"/>
                <w:sz w:val="15"/>
                <w:szCs w:val="15"/>
                <w:lang w:val="pt-BR"/>
              </w:rPr>
              <w:t>e</w:t>
            </w:r>
            <w:r w:rsidR="002A264D" w:rsidRPr="00934CA4">
              <w:rPr>
                <w:i/>
                <w:spacing w:val="2"/>
                <w:sz w:val="15"/>
                <w:szCs w:val="15"/>
                <w:lang w:val="pt-BR"/>
              </w:rPr>
              <w:t>q</w:t>
            </w:r>
            <w:r w:rsidR="002A264D" w:rsidRPr="00934CA4">
              <w:rPr>
                <w:i/>
                <w:spacing w:val="-2"/>
                <w:sz w:val="15"/>
                <w:szCs w:val="15"/>
                <w:lang w:val="pt-BR"/>
              </w:rPr>
              <w:t>u</w:t>
            </w:r>
            <w:r w:rsidR="002A264D" w:rsidRPr="00934CA4">
              <w:rPr>
                <w:i/>
                <w:spacing w:val="7"/>
                <w:sz w:val="15"/>
                <w:szCs w:val="15"/>
                <w:lang w:val="pt-BR"/>
              </w:rPr>
              <w:t>i</w:t>
            </w:r>
            <w:r w:rsidR="002A264D" w:rsidRPr="00934CA4">
              <w:rPr>
                <w:i/>
                <w:sz w:val="15"/>
                <w:szCs w:val="15"/>
                <w:lang w:val="pt-BR"/>
              </w:rPr>
              <w:t>r</w:t>
            </w:r>
            <w:r w:rsidR="002A264D" w:rsidRPr="00934CA4">
              <w:rPr>
                <w:i/>
                <w:spacing w:val="1"/>
                <w:sz w:val="15"/>
                <w:szCs w:val="15"/>
                <w:lang w:val="pt-BR"/>
              </w:rPr>
              <w:t>e</w:t>
            </w:r>
            <w:r w:rsidR="002A264D" w:rsidRPr="00934CA4">
              <w:rPr>
                <w:i/>
                <w:spacing w:val="-2"/>
                <w:sz w:val="15"/>
                <w:szCs w:val="15"/>
                <w:lang w:val="pt-BR"/>
              </w:rPr>
              <w:t>m</w:t>
            </w:r>
            <w:r w:rsidR="002A264D" w:rsidRPr="00934CA4">
              <w:rPr>
                <w:i/>
                <w:spacing w:val="1"/>
                <w:sz w:val="15"/>
                <w:szCs w:val="15"/>
                <w:lang w:val="pt-BR"/>
              </w:rPr>
              <w:t>e</w:t>
            </w:r>
            <w:r w:rsidR="002A264D" w:rsidRPr="00934CA4">
              <w:rPr>
                <w:i/>
                <w:spacing w:val="2"/>
                <w:sz w:val="15"/>
                <w:szCs w:val="15"/>
                <w:lang w:val="pt-BR"/>
              </w:rPr>
              <w:t>nt</w:t>
            </w:r>
            <w:r w:rsidR="002A264D" w:rsidRPr="00934CA4">
              <w:rPr>
                <w:i/>
                <w:spacing w:val="3"/>
                <w:sz w:val="15"/>
                <w:szCs w:val="15"/>
                <w:lang w:val="pt-BR"/>
              </w:rPr>
              <w:t>s</w:t>
            </w:r>
            <w:r w:rsidR="002A264D" w:rsidRPr="00934CA4">
              <w:rPr>
                <w:i/>
                <w:sz w:val="15"/>
                <w:szCs w:val="15"/>
                <w:lang w:val="pt-BR"/>
              </w:rPr>
              <w:t>,</w:t>
            </w:r>
            <w:r w:rsidR="002A264D" w:rsidRPr="00934CA4">
              <w:rPr>
                <w:i/>
                <w:spacing w:val="-1"/>
                <w:sz w:val="15"/>
                <w:szCs w:val="15"/>
                <w:lang w:val="pt-BR"/>
              </w:rPr>
              <w:t xml:space="preserve"> </w:t>
            </w:r>
            <w:r w:rsidR="002A264D" w:rsidRPr="00934CA4">
              <w:rPr>
                <w:i/>
                <w:spacing w:val="4"/>
                <w:sz w:val="15"/>
                <w:szCs w:val="15"/>
                <w:lang w:val="pt-BR"/>
              </w:rPr>
              <w:t>s</w:t>
            </w:r>
            <w:r w:rsidR="002A264D" w:rsidRPr="00934CA4">
              <w:rPr>
                <w:i/>
                <w:spacing w:val="-3"/>
                <w:sz w:val="15"/>
                <w:szCs w:val="15"/>
                <w:lang w:val="pt-BR"/>
              </w:rPr>
              <w:t>t</w:t>
            </w:r>
            <w:r w:rsidR="002A264D" w:rsidRPr="00934CA4">
              <w:rPr>
                <w:i/>
                <w:spacing w:val="7"/>
                <w:sz w:val="15"/>
                <w:szCs w:val="15"/>
                <w:lang w:val="pt-BR"/>
              </w:rPr>
              <w:t>i</w:t>
            </w:r>
            <w:r w:rsidR="002A264D" w:rsidRPr="00934CA4">
              <w:rPr>
                <w:i/>
                <w:spacing w:val="2"/>
                <w:sz w:val="15"/>
                <w:szCs w:val="15"/>
                <w:lang w:val="pt-BR"/>
              </w:rPr>
              <w:t>p</w:t>
            </w:r>
            <w:r w:rsidR="002A264D" w:rsidRPr="00934CA4">
              <w:rPr>
                <w:i/>
                <w:spacing w:val="-2"/>
                <w:sz w:val="15"/>
                <w:szCs w:val="15"/>
                <w:lang w:val="pt-BR"/>
              </w:rPr>
              <w:t>u</w:t>
            </w:r>
            <w:r w:rsidR="002A264D" w:rsidRPr="00934CA4">
              <w:rPr>
                <w:i/>
                <w:spacing w:val="-3"/>
                <w:sz w:val="15"/>
                <w:szCs w:val="15"/>
                <w:lang w:val="pt-BR"/>
              </w:rPr>
              <w:t>l</w:t>
            </w:r>
            <w:r w:rsidR="002A264D" w:rsidRPr="00934CA4">
              <w:rPr>
                <w:i/>
                <w:spacing w:val="2"/>
                <w:sz w:val="15"/>
                <w:szCs w:val="15"/>
                <w:lang w:val="pt-BR"/>
              </w:rPr>
              <w:t>at</w:t>
            </w:r>
            <w:r w:rsidR="002A264D" w:rsidRPr="00934CA4">
              <w:rPr>
                <w:i/>
                <w:spacing w:val="1"/>
                <w:sz w:val="15"/>
                <w:szCs w:val="15"/>
                <w:lang w:val="pt-BR"/>
              </w:rPr>
              <w:t>e</w:t>
            </w:r>
            <w:r w:rsidR="002A264D" w:rsidRPr="00934CA4">
              <w:rPr>
                <w:i/>
                <w:sz w:val="15"/>
                <w:szCs w:val="15"/>
                <w:lang w:val="pt-BR"/>
              </w:rPr>
              <w:t>d</w:t>
            </w:r>
            <w:r w:rsidR="002A264D" w:rsidRPr="00934CA4">
              <w:rPr>
                <w:i/>
                <w:spacing w:val="3"/>
                <w:sz w:val="15"/>
                <w:szCs w:val="15"/>
                <w:lang w:val="pt-BR"/>
              </w:rPr>
              <w:t xml:space="preserve"> </w:t>
            </w:r>
            <w:r w:rsidR="002A264D" w:rsidRPr="00934CA4">
              <w:rPr>
                <w:i/>
                <w:spacing w:val="2"/>
                <w:sz w:val="15"/>
                <w:szCs w:val="15"/>
                <w:lang w:val="pt-BR"/>
              </w:rPr>
              <w:t>b</w:t>
            </w:r>
            <w:r w:rsidR="002A264D" w:rsidRPr="00934CA4">
              <w:rPr>
                <w:i/>
                <w:sz w:val="15"/>
                <w:szCs w:val="15"/>
                <w:lang w:val="pt-BR"/>
              </w:rPr>
              <w:t>y</w:t>
            </w:r>
            <w:r w:rsidR="002A264D" w:rsidRPr="00934CA4">
              <w:rPr>
                <w:i/>
                <w:spacing w:val="6"/>
                <w:sz w:val="15"/>
                <w:szCs w:val="15"/>
                <w:lang w:val="pt-BR"/>
              </w:rPr>
              <w:t xml:space="preserve"> </w:t>
            </w:r>
            <w:r w:rsidR="002A264D" w:rsidRPr="00934CA4">
              <w:rPr>
                <w:i/>
                <w:spacing w:val="7"/>
                <w:sz w:val="15"/>
                <w:szCs w:val="15"/>
                <w:lang w:val="pt-BR"/>
              </w:rPr>
              <w:t>t</w:t>
            </w:r>
            <w:r w:rsidR="002A264D" w:rsidRPr="00934CA4">
              <w:rPr>
                <w:i/>
                <w:spacing w:val="2"/>
                <w:sz w:val="15"/>
                <w:szCs w:val="15"/>
                <w:lang w:val="pt-BR"/>
              </w:rPr>
              <w:t>h</w:t>
            </w:r>
            <w:r w:rsidR="002A264D" w:rsidRPr="00934CA4">
              <w:rPr>
                <w:i/>
                <w:sz w:val="15"/>
                <w:szCs w:val="15"/>
                <w:lang w:val="pt-BR"/>
              </w:rPr>
              <w:t>e</w:t>
            </w:r>
            <w:r w:rsidR="002A264D" w:rsidRPr="00934CA4">
              <w:rPr>
                <w:i/>
                <w:spacing w:val="5"/>
                <w:sz w:val="15"/>
                <w:szCs w:val="15"/>
                <w:lang w:val="pt-BR"/>
              </w:rPr>
              <w:t xml:space="preserve"> </w:t>
            </w:r>
            <w:r w:rsidR="002A264D" w:rsidRPr="00934CA4">
              <w:rPr>
                <w:i/>
                <w:spacing w:val="2"/>
                <w:sz w:val="15"/>
                <w:szCs w:val="15"/>
                <w:lang w:val="pt-BR"/>
              </w:rPr>
              <w:t>Co</w:t>
            </w:r>
            <w:r w:rsidR="002A264D" w:rsidRPr="00934CA4">
              <w:rPr>
                <w:i/>
                <w:spacing w:val="-2"/>
                <w:sz w:val="15"/>
                <w:szCs w:val="15"/>
                <w:lang w:val="pt-BR"/>
              </w:rPr>
              <w:t>m</w:t>
            </w:r>
            <w:r w:rsidR="002A264D" w:rsidRPr="00934CA4">
              <w:rPr>
                <w:i/>
                <w:spacing w:val="2"/>
                <w:sz w:val="15"/>
                <w:szCs w:val="15"/>
                <w:lang w:val="pt-BR"/>
              </w:rPr>
              <w:t>p</w:t>
            </w:r>
            <w:r w:rsidR="002A264D" w:rsidRPr="00934CA4">
              <w:rPr>
                <w:i/>
                <w:spacing w:val="1"/>
                <w:sz w:val="15"/>
                <w:szCs w:val="15"/>
                <w:lang w:val="pt-BR"/>
              </w:rPr>
              <w:t>e</w:t>
            </w:r>
            <w:r w:rsidR="002A264D" w:rsidRPr="00934CA4">
              <w:rPr>
                <w:i/>
                <w:spacing w:val="2"/>
                <w:sz w:val="15"/>
                <w:szCs w:val="15"/>
                <w:lang w:val="pt-BR"/>
              </w:rPr>
              <w:t>t</w:t>
            </w:r>
            <w:r w:rsidR="002A264D" w:rsidRPr="00934CA4">
              <w:rPr>
                <w:i/>
                <w:spacing w:val="-4"/>
                <w:sz w:val="15"/>
                <w:szCs w:val="15"/>
                <w:lang w:val="pt-BR"/>
              </w:rPr>
              <w:t>e</w:t>
            </w:r>
            <w:r w:rsidR="002A264D" w:rsidRPr="00934CA4">
              <w:rPr>
                <w:i/>
                <w:spacing w:val="-2"/>
                <w:sz w:val="15"/>
                <w:szCs w:val="15"/>
                <w:lang w:val="pt-BR"/>
              </w:rPr>
              <w:t>n</w:t>
            </w:r>
            <w:r w:rsidR="002A264D" w:rsidRPr="00934CA4">
              <w:rPr>
                <w:i/>
                <w:sz w:val="15"/>
                <w:szCs w:val="15"/>
                <w:lang w:val="pt-BR"/>
              </w:rPr>
              <w:t>t</w:t>
            </w:r>
            <w:r w:rsidR="002A264D" w:rsidRPr="00934CA4">
              <w:rPr>
                <w:i/>
                <w:spacing w:val="6"/>
                <w:sz w:val="15"/>
                <w:szCs w:val="15"/>
                <w:lang w:val="pt-BR"/>
              </w:rPr>
              <w:t xml:space="preserve"> </w:t>
            </w:r>
            <w:r w:rsidR="002A264D" w:rsidRPr="00934CA4">
              <w:rPr>
                <w:i/>
                <w:sz w:val="15"/>
                <w:szCs w:val="15"/>
                <w:lang w:val="pt-BR"/>
              </w:rPr>
              <w:t>A</w:t>
            </w:r>
            <w:r w:rsidR="002A264D" w:rsidRPr="00934CA4">
              <w:rPr>
                <w:i/>
                <w:spacing w:val="2"/>
                <w:sz w:val="15"/>
                <w:szCs w:val="15"/>
                <w:lang w:val="pt-BR"/>
              </w:rPr>
              <w:t>utho</w:t>
            </w:r>
            <w:r w:rsidR="002A264D" w:rsidRPr="00934CA4">
              <w:rPr>
                <w:i/>
                <w:spacing w:val="-5"/>
                <w:sz w:val="15"/>
                <w:szCs w:val="15"/>
                <w:lang w:val="pt-BR"/>
              </w:rPr>
              <w:t>r</w:t>
            </w:r>
            <w:r w:rsidR="002A264D" w:rsidRPr="00934CA4">
              <w:rPr>
                <w:i/>
                <w:spacing w:val="2"/>
                <w:sz w:val="15"/>
                <w:szCs w:val="15"/>
                <w:lang w:val="pt-BR"/>
              </w:rPr>
              <w:t>it</w:t>
            </w:r>
            <w:r w:rsidR="002A264D" w:rsidRPr="00934CA4">
              <w:rPr>
                <w:i/>
                <w:spacing w:val="1"/>
                <w:sz w:val="15"/>
                <w:szCs w:val="15"/>
                <w:lang w:val="pt-BR"/>
              </w:rPr>
              <w:t>y</w:t>
            </w:r>
            <w:r w:rsidR="002A264D" w:rsidRPr="00934CA4">
              <w:rPr>
                <w:i/>
                <w:spacing w:val="-1"/>
                <w:sz w:val="15"/>
                <w:szCs w:val="15"/>
                <w:lang w:val="pt-BR"/>
              </w:rPr>
              <w:t>(</w:t>
            </w:r>
            <w:r w:rsidR="002A264D" w:rsidRPr="00934CA4">
              <w:rPr>
                <w:i/>
                <w:spacing w:val="2"/>
                <w:sz w:val="15"/>
                <w:szCs w:val="15"/>
                <w:lang w:val="pt-BR"/>
              </w:rPr>
              <w:t>i</w:t>
            </w:r>
            <w:r w:rsidR="002A264D" w:rsidRPr="00934CA4">
              <w:rPr>
                <w:i/>
                <w:spacing w:val="1"/>
                <w:sz w:val="15"/>
                <w:szCs w:val="15"/>
                <w:lang w:val="pt-BR"/>
              </w:rPr>
              <w:t>e</w:t>
            </w:r>
            <w:r w:rsidR="002A264D" w:rsidRPr="00934CA4">
              <w:rPr>
                <w:i/>
                <w:sz w:val="15"/>
                <w:szCs w:val="15"/>
                <w:lang w:val="pt-BR"/>
              </w:rPr>
              <w:t>s)</w:t>
            </w:r>
            <w:r w:rsidR="002A264D" w:rsidRPr="00934CA4">
              <w:rPr>
                <w:i/>
                <w:spacing w:val="2"/>
                <w:sz w:val="15"/>
                <w:szCs w:val="15"/>
                <w:lang w:val="pt-BR"/>
              </w:rPr>
              <w:t xml:space="preserve"> </w:t>
            </w:r>
            <w:r w:rsidR="002A264D" w:rsidRPr="00934CA4">
              <w:rPr>
                <w:i/>
                <w:spacing w:val="7"/>
                <w:sz w:val="15"/>
                <w:szCs w:val="15"/>
                <w:lang w:val="pt-BR"/>
              </w:rPr>
              <w:t>f</w:t>
            </w:r>
            <w:r w:rsidR="002A264D" w:rsidRPr="00934CA4">
              <w:rPr>
                <w:i/>
                <w:spacing w:val="-5"/>
                <w:sz w:val="15"/>
                <w:szCs w:val="15"/>
                <w:lang w:val="pt-BR"/>
              </w:rPr>
              <w:t>r</w:t>
            </w:r>
            <w:r w:rsidR="002A264D" w:rsidRPr="00934CA4">
              <w:rPr>
                <w:i/>
                <w:spacing w:val="2"/>
                <w:sz w:val="15"/>
                <w:szCs w:val="15"/>
                <w:lang w:val="pt-BR"/>
              </w:rPr>
              <w:t>o</w:t>
            </w:r>
            <w:r w:rsidR="002A264D" w:rsidRPr="00934CA4">
              <w:rPr>
                <w:i/>
                <w:sz w:val="15"/>
                <w:szCs w:val="15"/>
                <w:lang w:val="pt-BR"/>
              </w:rPr>
              <w:t>m</w:t>
            </w:r>
            <w:r w:rsidR="002A264D" w:rsidRPr="00934CA4">
              <w:rPr>
                <w:i/>
                <w:spacing w:val="1"/>
                <w:sz w:val="15"/>
                <w:szCs w:val="15"/>
                <w:lang w:val="pt-BR"/>
              </w:rPr>
              <w:t xml:space="preserve"> </w:t>
            </w:r>
            <w:r w:rsidR="002A264D" w:rsidRPr="00934CA4">
              <w:rPr>
                <w:i/>
                <w:spacing w:val="2"/>
                <w:sz w:val="15"/>
                <w:szCs w:val="15"/>
                <w:lang w:val="pt-BR"/>
              </w:rPr>
              <w:t>th</w:t>
            </w:r>
            <w:r w:rsidR="002A264D" w:rsidRPr="00934CA4">
              <w:rPr>
                <w:i/>
                <w:sz w:val="15"/>
                <w:szCs w:val="15"/>
                <w:lang w:val="pt-BR"/>
              </w:rPr>
              <w:t>e</w:t>
            </w:r>
            <w:r w:rsidR="002A264D" w:rsidRPr="00934CA4">
              <w:rPr>
                <w:i/>
                <w:spacing w:val="10"/>
                <w:sz w:val="15"/>
                <w:szCs w:val="15"/>
                <w:lang w:val="pt-BR"/>
              </w:rPr>
              <w:t xml:space="preserve"> </w:t>
            </w:r>
            <w:r w:rsidR="002A264D" w:rsidRPr="00934CA4">
              <w:rPr>
                <w:i/>
                <w:spacing w:val="1"/>
                <w:sz w:val="15"/>
                <w:szCs w:val="15"/>
                <w:lang w:val="pt-BR"/>
              </w:rPr>
              <w:t>c</w:t>
            </w:r>
            <w:r w:rsidR="002A264D" w:rsidRPr="00934CA4">
              <w:rPr>
                <w:i/>
                <w:spacing w:val="2"/>
                <w:sz w:val="15"/>
                <w:szCs w:val="15"/>
                <w:lang w:val="pt-BR"/>
              </w:rPr>
              <w:t>ou</w:t>
            </w:r>
            <w:r w:rsidR="002A264D" w:rsidRPr="00934CA4">
              <w:rPr>
                <w:i/>
                <w:spacing w:val="-2"/>
                <w:sz w:val="15"/>
                <w:szCs w:val="15"/>
                <w:lang w:val="pt-BR"/>
              </w:rPr>
              <w:t>n</w:t>
            </w:r>
            <w:r w:rsidR="002A264D" w:rsidRPr="00934CA4">
              <w:rPr>
                <w:i/>
                <w:spacing w:val="2"/>
                <w:sz w:val="15"/>
                <w:szCs w:val="15"/>
                <w:lang w:val="pt-BR"/>
              </w:rPr>
              <w:t>t</w:t>
            </w:r>
            <w:r w:rsidR="002A264D" w:rsidRPr="00934CA4">
              <w:rPr>
                <w:i/>
                <w:spacing w:val="4"/>
                <w:sz w:val="15"/>
                <w:szCs w:val="15"/>
                <w:lang w:val="pt-BR"/>
              </w:rPr>
              <w:t>r</w:t>
            </w:r>
            <w:r w:rsidR="002A264D" w:rsidRPr="00934CA4">
              <w:rPr>
                <w:i/>
                <w:sz w:val="15"/>
                <w:szCs w:val="15"/>
                <w:lang w:val="pt-BR"/>
              </w:rPr>
              <w:t>y</w:t>
            </w:r>
            <w:r w:rsidR="002A264D" w:rsidRPr="00934CA4">
              <w:rPr>
                <w:i/>
                <w:spacing w:val="2"/>
                <w:sz w:val="15"/>
                <w:szCs w:val="15"/>
                <w:lang w:val="pt-BR"/>
              </w:rPr>
              <w:t xml:space="preserve"> </w:t>
            </w:r>
            <w:r w:rsidR="002A264D" w:rsidRPr="00934CA4">
              <w:rPr>
                <w:i/>
                <w:spacing w:val="-2"/>
                <w:sz w:val="15"/>
                <w:szCs w:val="15"/>
                <w:lang w:val="pt-BR"/>
              </w:rPr>
              <w:t>o</w:t>
            </w:r>
            <w:r w:rsidR="002A264D" w:rsidRPr="00934CA4">
              <w:rPr>
                <w:i/>
                <w:sz w:val="15"/>
                <w:szCs w:val="15"/>
                <w:lang w:val="pt-BR"/>
              </w:rPr>
              <w:t>f</w:t>
            </w:r>
            <w:r w:rsidR="002A264D" w:rsidRPr="00934CA4">
              <w:rPr>
                <w:i/>
                <w:spacing w:val="12"/>
                <w:sz w:val="15"/>
                <w:szCs w:val="15"/>
                <w:lang w:val="pt-BR"/>
              </w:rPr>
              <w:t xml:space="preserve"> </w:t>
            </w:r>
            <w:r w:rsidR="002A264D" w:rsidRPr="00934CA4">
              <w:rPr>
                <w:i/>
                <w:spacing w:val="2"/>
                <w:sz w:val="15"/>
                <w:szCs w:val="15"/>
                <w:lang w:val="pt-BR"/>
              </w:rPr>
              <w:t>di</w:t>
            </w:r>
            <w:r w:rsidR="002A264D" w:rsidRPr="00934CA4">
              <w:rPr>
                <w:i/>
                <w:sz w:val="15"/>
                <w:szCs w:val="15"/>
                <w:lang w:val="pt-BR"/>
              </w:rPr>
              <w:t>s</w:t>
            </w:r>
            <w:r w:rsidR="002A264D" w:rsidRPr="00934CA4">
              <w:rPr>
                <w:i/>
                <w:spacing w:val="2"/>
                <w:sz w:val="15"/>
                <w:szCs w:val="15"/>
                <w:lang w:val="pt-BR"/>
              </w:rPr>
              <w:t>p</w:t>
            </w:r>
            <w:r w:rsidR="002A264D" w:rsidRPr="00934CA4">
              <w:rPr>
                <w:i/>
                <w:spacing w:val="-2"/>
                <w:sz w:val="15"/>
                <w:szCs w:val="15"/>
                <w:lang w:val="pt-BR"/>
              </w:rPr>
              <w:t>a</w:t>
            </w:r>
            <w:r w:rsidR="002A264D" w:rsidRPr="00934CA4">
              <w:rPr>
                <w:i/>
                <w:spacing w:val="2"/>
                <w:sz w:val="15"/>
                <w:szCs w:val="15"/>
                <w:lang w:val="pt-BR"/>
              </w:rPr>
              <w:t>t</w:t>
            </w:r>
            <w:r w:rsidR="002A264D" w:rsidRPr="00934CA4">
              <w:rPr>
                <w:i/>
                <w:spacing w:val="1"/>
                <w:sz w:val="15"/>
                <w:szCs w:val="15"/>
                <w:lang w:val="pt-BR"/>
              </w:rPr>
              <w:t>c</w:t>
            </w:r>
            <w:r w:rsidR="002A264D" w:rsidRPr="00934CA4">
              <w:rPr>
                <w:i/>
                <w:sz w:val="15"/>
                <w:szCs w:val="15"/>
                <w:lang w:val="pt-BR"/>
              </w:rPr>
              <w:t>h</w:t>
            </w:r>
            <w:r w:rsidR="002A264D" w:rsidRPr="00934CA4">
              <w:rPr>
                <w:i/>
                <w:spacing w:val="4"/>
                <w:sz w:val="15"/>
                <w:szCs w:val="15"/>
                <w:lang w:val="pt-BR"/>
              </w:rPr>
              <w:t xml:space="preserve"> r</w:t>
            </w:r>
            <w:r w:rsidR="002A264D" w:rsidRPr="00934CA4">
              <w:rPr>
                <w:i/>
                <w:spacing w:val="-4"/>
                <w:sz w:val="15"/>
                <w:szCs w:val="15"/>
                <w:lang w:val="pt-BR"/>
              </w:rPr>
              <w:t>e</w:t>
            </w:r>
            <w:r w:rsidR="002A264D" w:rsidRPr="00934CA4">
              <w:rPr>
                <w:i/>
                <w:spacing w:val="2"/>
                <w:sz w:val="15"/>
                <w:szCs w:val="15"/>
                <w:lang w:val="pt-BR"/>
              </w:rPr>
              <w:t>l</w:t>
            </w:r>
            <w:r w:rsidR="002A264D" w:rsidRPr="00934CA4">
              <w:rPr>
                <w:i/>
                <w:spacing w:val="-2"/>
                <w:sz w:val="15"/>
                <w:szCs w:val="15"/>
                <w:lang w:val="pt-BR"/>
              </w:rPr>
              <w:t>a</w:t>
            </w:r>
            <w:r w:rsidR="002A264D" w:rsidRPr="00934CA4">
              <w:rPr>
                <w:i/>
                <w:spacing w:val="2"/>
                <w:sz w:val="15"/>
                <w:szCs w:val="15"/>
                <w:lang w:val="pt-BR"/>
              </w:rPr>
              <w:t>tin</w:t>
            </w:r>
            <w:r w:rsidR="002A264D" w:rsidRPr="00934CA4">
              <w:rPr>
                <w:i/>
                <w:sz w:val="15"/>
                <w:szCs w:val="15"/>
                <w:lang w:val="pt-BR"/>
              </w:rPr>
              <w:t>g</w:t>
            </w:r>
            <w:r w:rsidR="002A264D" w:rsidRPr="00934CA4">
              <w:rPr>
                <w:i/>
                <w:spacing w:val="3"/>
                <w:sz w:val="15"/>
                <w:szCs w:val="15"/>
                <w:lang w:val="pt-BR"/>
              </w:rPr>
              <w:t xml:space="preserve"> </w:t>
            </w:r>
            <w:r w:rsidR="002A264D" w:rsidRPr="00934CA4">
              <w:rPr>
                <w:i/>
                <w:spacing w:val="2"/>
                <w:sz w:val="15"/>
                <w:szCs w:val="15"/>
                <w:lang w:val="pt-BR"/>
              </w:rPr>
              <w:t>t</w:t>
            </w:r>
            <w:r w:rsidR="002A264D" w:rsidRPr="00934CA4">
              <w:rPr>
                <w:i/>
                <w:sz w:val="15"/>
                <w:szCs w:val="15"/>
                <w:lang w:val="pt-BR"/>
              </w:rPr>
              <w:t xml:space="preserve">o </w:t>
            </w:r>
            <w:r w:rsidR="002A264D" w:rsidRPr="00934CA4">
              <w:rPr>
                <w:i/>
                <w:spacing w:val="2"/>
                <w:sz w:val="15"/>
                <w:szCs w:val="15"/>
                <w:lang w:val="pt-BR"/>
              </w:rPr>
              <w:t>f</w:t>
            </w:r>
            <w:r w:rsidR="002A264D" w:rsidRPr="00934CA4">
              <w:rPr>
                <w:i/>
                <w:spacing w:val="-3"/>
                <w:sz w:val="15"/>
                <w:szCs w:val="15"/>
                <w:lang w:val="pt-BR"/>
              </w:rPr>
              <w:t>i</w:t>
            </w:r>
            <w:r w:rsidR="002A264D" w:rsidRPr="00934CA4">
              <w:rPr>
                <w:i/>
                <w:spacing w:val="4"/>
                <w:sz w:val="15"/>
                <w:szCs w:val="15"/>
                <w:lang w:val="pt-BR"/>
              </w:rPr>
              <w:t>s</w:t>
            </w:r>
            <w:r w:rsidR="002A264D" w:rsidRPr="00934CA4">
              <w:rPr>
                <w:i/>
                <w:sz w:val="15"/>
                <w:szCs w:val="15"/>
                <w:lang w:val="pt-BR"/>
              </w:rPr>
              <w:t>h</w:t>
            </w:r>
            <w:r w:rsidR="002A264D" w:rsidRPr="00934CA4">
              <w:rPr>
                <w:i/>
                <w:spacing w:val="8"/>
                <w:sz w:val="15"/>
                <w:szCs w:val="15"/>
                <w:lang w:val="pt-BR"/>
              </w:rPr>
              <w:t xml:space="preserve"> </w:t>
            </w:r>
            <w:r w:rsidR="002A264D" w:rsidRPr="00934CA4">
              <w:rPr>
                <w:i/>
                <w:spacing w:val="2"/>
                <w:sz w:val="15"/>
                <w:szCs w:val="15"/>
                <w:lang w:val="pt-BR"/>
              </w:rPr>
              <w:t>an</w:t>
            </w:r>
            <w:r w:rsidR="002A264D" w:rsidRPr="00934CA4">
              <w:rPr>
                <w:i/>
                <w:sz w:val="15"/>
                <w:szCs w:val="15"/>
                <w:lang w:val="pt-BR"/>
              </w:rPr>
              <w:t>d</w:t>
            </w:r>
            <w:r w:rsidR="002A264D" w:rsidRPr="00934CA4">
              <w:rPr>
                <w:i/>
                <w:spacing w:val="3"/>
                <w:sz w:val="15"/>
                <w:szCs w:val="15"/>
                <w:lang w:val="pt-BR"/>
              </w:rPr>
              <w:t xml:space="preserve"> </w:t>
            </w:r>
            <w:r w:rsidR="002A264D" w:rsidRPr="00934CA4">
              <w:rPr>
                <w:i/>
                <w:spacing w:val="-3"/>
                <w:sz w:val="15"/>
                <w:szCs w:val="15"/>
                <w:lang w:val="pt-BR"/>
              </w:rPr>
              <w:t>f</w:t>
            </w:r>
            <w:r w:rsidR="002A264D" w:rsidRPr="00934CA4">
              <w:rPr>
                <w:i/>
                <w:spacing w:val="7"/>
                <w:sz w:val="15"/>
                <w:szCs w:val="15"/>
                <w:lang w:val="pt-BR"/>
              </w:rPr>
              <w:t>i</w:t>
            </w:r>
            <w:r w:rsidR="002A264D" w:rsidRPr="00934CA4">
              <w:rPr>
                <w:i/>
                <w:sz w:val="15"/>
                <w:szCs w:val="15"/>
                <w:lang w:val="pt-BR"/>
              </w:rPr>
              <w:t>s</w:t>
            </w:r>
            <w:r w:rsidR="002A264D" w:rsidRPr="00934CA4">
              <w:rPr>
                <w:i/>
                <w:spacing w:val="2"/>
                <w:sz w:val="15"/>
                <w:szCs w:val="15"/>
                <w:lang w:val="pt-BR"/>
              </w:rPr>
              <w:t>h</w:t>
            </w:r>
            <w:r w:rsidR="002A264D" w:rsidRPr="00934CA4">
              <w:rPr>
                <w:i/>
                <w:spacing w:val="1"/>
                <w:sz w:val="15"/>
                <w:szCs w:val="15"/>
                <w:lang w:val="pt-BR"/>
              </w:rPr>
              <w:t>e</w:t>
            </w:r>
            <w:r w:rsidR="002A264D" w:rsidRPr="00934CA4">
              <w:rPr>
                <w:i/>
                <w:sz w:val="15"/>
                <w:szCs w:val="15"/>
                <w:lang w:val="pt-BR"/>
              </w:rPr>
              <w:t>ry</w:t>
            </w:r>
            <w:r w:rsidR="002A264D" w:rsidRPr="00934CA4">
              <w:rPr>
                <w:i/>
                <w:spacing w:val="10"/>
                <w:sz w:val="15"/>
                <w:szCs w:val="15"/>
                <w:lang w:val="pt-BR"/>
              </w:rPr>
              <w:t xml:space="preserve"> </w:t>
            </w:r>
            <w:r w:rsidR="002A264D" w:rsidRPr="00934CA4">
              <w:rPr>
                <w:i/>
                <w:spacing w:val="2"/>
                <w:sz w:val="15"/>
                <w:szCs w:val="15"/>
                <w:lang w:val="pt-BR"/>
              </w:rPr>
              <w:t>p</w:t>
            </w:r>
            <w:r w:rsidR="002A264D" w:rsidRPr="00934CA4">
              <w:rPr>
                <w:i/>
                <w:spacing w:val="-5"/>
                <w:sz w:val="15"/>
                <w:szCs w:val="15"/>
                <w:lang w:val="pt-BR"/>
              </w:rPr>
              <w:t>r</w:t>
            </w:r>
            <w:r w:rsidR="002A264D" w:rsidRPr="00934CA4">
              <w:rPr>
                <w:i/>
                <w:spacing w:val="2"/>
                <w:sz w:val="15"/>
                <w:szCs w:val="15"/>
                <w:lang w:val="pt-BR"/>
              </w:rPr>
              <w:t>od</w:t>
            </w:r>
            <w:r w:rsidR="002A264D" w:rsidRPr="00934CA4">
              <w:rPr>
                <w:i/>
                <w:spacing w:val="-2"/>
                <w:sz w:val="15"/>
                <w:szCs w:val="15"/>
                <w:lang w:val="pt-BR"/>
              </w:rPr>
              <w:t>u</w:t>
            </w:r>
            <w:r w:rsidR="002A264D" w:rsidRPr="00934CA4">
              <w:rPr>
                <w:i/>
                <w:spacing w:val="1"/>
                <w:sz w:val="15"/>
                <w:szCs w:val="15"/>
                <w:lang w:val="pt-BR"/>
              </w:rPr>
              <w:t>c</w:t>
            </w:r>
            <w:r w:rsidR="002A264D" w:rsidRPr="00934CA4">
              <w:rPr>
                <w:i/>
                <w:spacing w:val="2"/>
                <w:sz w:val="15"/>
                <w:szCs w:val="15"/>
                <w:lang w:val="pt-BR"/>
              </w:rPr>
              <w:t>t</w:t>
            </w:r>
            <w:r w:rsidR="002A264D" w:rsidRPr="00934CA4">
              <w:rPr>
                <w:i/>
                <w:sz w:val="15"/>
                <w:szCs w:val="15"/>
                <w:lang w:val="pt-BR"/>
              </w:rPr>
              <w:t>s,</w:t>
            </w:r>
            <w:r w:rsidR="002A264D" w:rsidRPr="00934CA4">
              <w:rPr>
                <w:i/>
                <w:spacing w:val="7"/>
                <w:sz w:val="15"/>
                <w:szCs w:val="15"/>
                <w:lang w:val="pt-BR"/>
              </w:rPr>
              <w:t xml:space="preserve"> </w:t>
            </w:r>
            <w:r w:rsidR="002A264D" w:rsidRPr="00934CA4">
              <w:rPr>
                <w:i/>
                <w:spacing w:val="-8"/>
                <w:sz w:val="15"/>
                <w:szCs w:val="15"/>
                <w:lang w:val="pt-BR"/>
              </w:rPr>
              <w:t>w</w:t>
            </w:r>
            <w:r w:rsidR="002A264D" w:rsidRPr="00934CA4">
              <w:rPr>
                <w:i/>
                <w:spacing w:val="7"/>
                <w:sz w:val="15"/>
                <w:szCs w:val="15"/>
                <w:lang w:val="pt-BR"/>
              </w:rPr>
              <w:t>i</w:t>
            </w:r>
            <w:r w:rsidR="002A264D" w:rsidRPr="00934CA4">
              <w:rPr>
                <w:i/>
                <w:spacing w:val="2"/>
                <w:sz w:val="15"/>
                <w:szCs w:val="15"/>
                <w:lang w:val="pt-BR"/>
              </w:rPr>
              <w:t>t</w:t>
            </w:r>
            <w:r w:rsidR="002A264D" w:rsidRPr="00934CA4">
              <w:rPr>
                <w:i/>
                <w:sz w:val="15"/>
                <w:szCs w:val="15"/>
                <w:lang w:val="pt-BR"/>
              </w:rPr>
              <w:t>h</w:t>
            </w:r>
            <w:r w:rsidR="002A264D" w:rsidRPr="00934CA4">
              <w:rPr>
                <w:i/>
                <w:spacing w:val="7"/>
                <w:sz w:val="15"/>
                <w:szCs w:val="15"/>
                <w:lang w:val="pt-BR"/>
              </w:rPr>
              <w:t xml:space="preserve"> </w:t>
            </w:r>
            <w:r w:rsidR="002A264D" w:rsidRPr="00934CA4">
              <w:rPr>
                <w:i/>
                <w:sz w:val="15"/>
                <w:szCs w:val="15"/>
                <w:lang w:val="pt-BR"/>
              </w:rPr>
              <w:t>r</w:t>
            </w:r>
            <w:r w:rsidR="002A264D" w:rsidRPr="00934CA4">
              <w:rPr>
                <w:i/>
                <w:spacing w:val="6"/>
                <w:sz w:val="15"/>
                <w:szCs w:val="15"/>
                <w:lang w:val="pt-BR"/>
              </w:rPr>
              <w:t>e</w:t>
            </w:r>
            <w:r w:rsidR="002A264D" w:rsidRPr="00934CA4">
              <w:rPr>
                <w:i/>
                <w:spacing w:val="-2"/>
                <w:sz w:val="15"/>
                <w:szCs w:val="15"/>
                <w:lang w:val="pt-BR"/>
              </w:rPr>
              <w:t>g</w:t>
            </w:r>
            <w:r w:rsidR="002A264D" w:rsidRPr="00934CA4">
              <w:rPr>
                <w:i/>
                <w:spacing w:val="2"/>
                <w:sz w:val="15"/>
                <w:szCs w:val="15"/>
                <w:lang w:val="pt-BR"/>
              </w:rPr>
              <w:t>a</w:t>
            </w:r>
            <w:r w:rsidR="002A264D" w:rsidRPr="00934CA4">
              <w:rPr>
                <w:i/>
                <w:sz w:val="15"/>
                <w:szCs w:val="15"/>
                <w:lang w:val="pt-BR"/>
              </w:rPr>
              <w:t>rd</w:t>
            </w:r>
            <w:r w:rsidR="002A264D" w:rsidRPr="00934CA4">
              <w:rPr>
                <w:i/>
                <w:spacing w:val="6"/>
                <w:sz w:val="15"/>
                <w:szCs w:val="15"/>
                <w:lang w:val="pt-BR"/>
              </w:rPr>
              <w:t xml:space="preserve"> </w:t>
            </w:r>
            <w:r w:rsidR="002A264D" w:rsidRPr="00934CA4">
              <w:rPr>
                <w:i/>
                <w:spacing w:val="-3"/>
                <w:sz w:val="15"/>
                <w:szCs w:val="15"/>
                <w:lang w:val="pt-BR"/>
              </w:rPr>
              <w:t>t</w:t>
            </w:r>
            <w:r w:rsidR="002A264D" w:rsidRPr="00934CA4">
              <w:rPr>
                <w:i/>
                <w:sz w:val="15"/>
                <w:szCs w:val="15"/>
                <w:lang w:val="pt-BR"/>
              </w:rPr>
              <w:t>o</w:t>
            </w:r>
            <w:r w:rsidR="002A264D" w:rsidRPr="00934CA4">
              <w:rPr>
                <w:i/>
                <w:spacing w:val="14"/>
                <w:sz w:val="15"/>
                <w:szCs w:val="15"/>
                <w:lang w:val="pt-BR"/>
              </w:rPr>
              <w:t xml:space="preserve"> </w:t>
            </w:r>
            <w:r w:rsidR="002A264D" w:rsidRPr="00934CA4">
              <w:rPr>
                <w:i/>
                <w:spacing w:val="2"/>
                <w:sz w:val="15"/>
                <w:szCs w:val="15"/>
                <w:lang w:val="pt-BR"/>
              </w:rPr>
              <w:t>h</w:t>
            </w:r>
            <w:r w:rsidR="002A264D" w:rsidRPr="00934CA4">
              <w:rPr>
                <w:i/>
                <w:spacing w:val="1"/>
                <w:sz w:val="15"/>
                <w:szCs w:val="15"/>
                <w:lang w:val="pt-BR"/>
              </w:rPr>
              <w:t>e</w:t>
            </w:r>
            <w:r w:rsidR="002A264D" w:rsidRPr="00934CA4">
              <w:rPr>
                <w:i/>
                <w:spacing w:val="-2"/>
                <w:sz w:val="15"/>
                <w:szCs w:val="15"/>
                <w:lang w:val="pt-BR"/>
              </w:rPr>
              <w:t>a</w:t>
            </w:r>
            <w:r w:rsidR="002A264D" w:rsidRPr="00934CA4">
              <w:rPr>
                <w:i/>
                <w:spacing w:val="-3"/>
                <w:sz w:val="15"/>
                <w:szCs w:val="15"/>
                <w:lang w:val="pt-BR"/>
              </w:rPr>
              <w:t>l</w:t>
            </w:r>
            <w:r w:rsidR="002A264D" w:rsidRPr="00934CA4">
              <w:rPr>
                <w:i/>
                <w:spacing w:val="7"/>
                <w:sz w:val="15"/>
                <w:szCs w:val="15"/>
                <w:lang w:val="pt-BR"/>
              </w:rPr>
              <w:t>t</w:t>
            </w:r>
            <w:r w:rsidR="002A264D" w:rsidRPr="00934CA4">
              <w:rPr>
                <w:i/>
                <w:spacing w:val="2"/>
                <w:sz w:val="15"/>
                <w:szCs w:val="15"/>
                <w:lang w:val="pt-BR"/>
              </w:rPr>
              <w:t>h</w:t>
            </w:r>
            <w:r w:rsidR="002A264D" w:rsidRPr="00934CA4">
              <w:rPr>
                <w:i/>
                <w:sz w:val="15"/>
                <w:szCs w:val="15"/>
                <w:lang w:val="pt-BR"/>
              </w:rPr>
              <w:t>y</w:t>
            </w:r>
            <w:r w:rsidR="002A264D" w:rsidRPr="00934CA4">
              <w:rPr>
                <w:i/>
                <w:spacing w:val="5"/>
                <w:sz w:val="15"/>
                <w:szCs w:val="15"/>
                <w:lang w:val="pt-BR"/>
              </w:rPr>
              <w:t xml:space="preserve"> </w:t>
            </w:r>
            <w:r w:rsidR="002A264D" w:rsidRPr="00934CA4">
              <w:rPr>
                <w:i/>
                <w:spacing w:val="-2"/>
                <w:sz w:val="15"/>
                <w:szCs w:val="15"/>
                <w:lang w:val="pt-BR"/>
              </w:rPr>
              <w:t>a</w:t>
            </w:r>
            <w:r w:rsidR="002A264D" w:rsidRPr="00934CA4">
              <w:rPr>
                <w:i/>
                <w:spacing w:val="2"/>
                <w:sz w:val="15"/>
                <w:szCs w:val="15"/>
                <w:lang w:val="pt-BR"/>
              </w:rPr>
              <w:t>n</w:t>
            </w:r>
            <w:r w:rsidR="002A264D" w:rsidRPr="00934CA4">
              <w:rPr>
                <w:i/>
                <w:sz w:val="15"/>
                <w:szCs w:val="15"/>
                <w:lang w:val="pt-BR"/>
              </w:rPr>
              <w:t>d</w:t>
            </w:r>
            <w:r w:rsidR="002A264D" w:rsidRPr="00934CA4">
              <w:rPr>
                <w:i/>
                <w:spacing w:val="13"/>
                <w:sz w:val="15"/>
                <w:szCs w:val="15"/>
                <w:lang w:val="pt-BR"/>
              </w:rPr>
              <w:t xml:space="preserve"> </w:t>
            </w:r>
            <w:r w:rsidR="002A264D" w:rsidRPr="00934CA4">
              <w:rPr>
                <w:i/>
                <w:spacing w:val="-8"/>
                <w:sz w:val="15"/>
                <w:szCs w:val="15"/>
                <w:lang w:val="pt-BR"/>
              </w:rPr>
              <w:t>w</w:t>
            </w:r>
            <w:r w:rsidR="002A264D" w:rsidRPr="00934CA4">
              <w:rPr>
                <w:i/>
                <w:spacing w:val="2"/>
                <w:sz w:val="15"/>
                <w:szCs w:val="15"/>
                <w:lang w:val="pt-BR"/>
              </w:rPr>
              <w:t>hol</w:t>
            </w:r>
            <w:r w:rsidR="002A264D" w:rsidRPr="00934CA4">
              <w:rPr>
                <w:i/>
                <w:spacing w:val="1"/>
                <w:sz w:val="15"/>
                <w:szCs w:val="15"/>
                <w:lang w:val="pt-BR"/>
              </w:rPr>
              <w:t>e</w:t>
            </w:r>
            <w:r w:rsidR="002A264D" w:rsidRPr="00934CA4">
              <w:rPr>
                <w:i/>
                <w:spacing w:val="4"/>
                <w:sz w:val="15"/>
                <w:szCs w:val="15"/>
                <w:lang w:val="pt-BR"/>
              </w:rPr>
              <w:t>s</w:t>
            </w:r>
            <w:r w:rsidR="002A264D" w:rsidRPr="00934CA4">
              <w:rPr>
                <w:i/>
                <w:spacing w:val="2"/>
                <w:sz w:val="15"/>
                <w:szCs w:val="15"/>
                <w:lang w:val="pt-BR"/>
              </w:rPr>
              <w:t>o</w:t>
            </w:r>
            <w:r w:rsidR="002A264D" w:rsidRPr="00934CA4">
              <w:rPr>
                <w:i/>
                <w:spacing w:val="-6"/>
                <w:sz w:val="15"/>
                <w:szCs w:val="15"/>
                <w:lang w:val="pt-BR"/>
              </w:rPr>
              <w:t>m</w:t>
            </w:r>
            <w:r w:rsidR="002A264D" w:rsidRPr="00934CA4">
              <w:rPr>
                <w:i/>
                <w:sz w:val="15"/>
                <w:szCs w:val="15"/>
                <w:lang w:val="pt-BR"/>
              </w:rPr>
              <w:t>e</w:t>
            </w:r>
            <w:r w:rsidR="002A264D" w:rsidRPr="00934CA4">
              <w:rPr>
                <w:i/>
                <w:spacing w:val="2"/>
                <w:sz w:val="15"/>
                <w:szCs w:val="15"/>
                <w:lang w:val="pt-BR"/>
              </w:rPr>
              <w:t xml:space="preserve"> fi</w:t>
            </w:r>
            <w:r w:rsidR="002A264D" w:rsidRPr="00934CA4">
              <w:rPr>
                <w:i/>
                <w:spacing w:val="4"/>
                <w:sz w:val="15"/>
                <w:szCs w:val="15"/>
                <w:lang w:val="pt-BR"/>
              </w:rPr>
              <w:t>s</w:t>
            </w:r>
            <w:r w:rsidR="002A264D" w:rsidRPr="00934CA4">
              <w:rPr>
                <w:i/>
                <w:spacing w:val="-2"/>
                <w:sz w:val="15"/>
                <w:szCs w:val="15"/>
                <w:lang w:val="pt-BR"/>
              </w:rPr>
              <w:t>h</w:t>
            </w:r>
            <w:r w:rsidR="002A264D" w:rsidRPr="00934CA4">
              <w:rPr>
                <w:i/>
                <w:sz w:val="15"/>
                <w:szCs w:val="15"/>
                <w:lang w:val="pt-BR"/>
              </w:rPr>
              <w:t>,</w:t>
            </w:r>
            <w:r w:rsidR="002A264D" w:rsidRPr="00934CA4">
              <w:rPr>
                <w:i/>
                <w:spacing w:val="6"/>
                <w:sz w:val="15"/>
                <w:szCs w:val="15"/>
                <w:lang w:val="pt-BR"/>
              </w:rPr>
              <w:t xml:space="preserve"> </w:t>
            </w:r>
            <w:r w:rsidR="002A264D" w:rsidRPr="00934CA4">
              <w:rPr>
                <w:i/>
                <w:spacing w:val="2"/>
                <w:sz w:val="15"/>
                <w:szCs w:val="15"/>
                <w:lang w:val="pt-BR"/>
              </w:rPr>
              <w:t>h</w:t>
            </w:r>
            <w:r w:rsidR="002A264D" w:rsidRPr="00934CA4">
              <w:rPr>
                <w:i/>
                <w:spacing w:val="-2"/>
                <w:sz w:val="15"/>
                <w:szCs w:val="15"/>
                <w:lang w:val="pt-BR"/>
              </w:rPr>
              <w:t>a</w:t>
            </w:r>
            <w:r w:rsidR="002A264D" w:rsidRPr="00934CA4">
              <w:rPr>
                <w:i/>
                <w:spacing w:val="1"/>
                <w:sz w:val="15"/>
                <w:szCs w:val="15"/>
                <w:lang w:val="pt-BR"/>
              </w:rPr>
              <w:t>v</w:t>
            </w:r>
            <w:r w:rsidR="002A264D" w:rsidRPr="00934CA4">
              <w:rPr>
                <w:i/>
                <w:spacing w:val="7"/>
                <w:sz w:val="15"/>
                <w:szCs w:val="15"/>
                <w:lang w:val="pt-BR"/>
              </w:rPr>
              <w:t>i</w:t>
            </w:r>
            <w:r w:rsidR="002A264D" w:rsidRPr="00934CA4">
              <w:rPr>
                <w:i/>
                <w:spacing w:val="-2"/>
                <w:sz w:val="15"/>
                <w:szCs w:val="15"/>
                <w:lang w:val="pt-BR"/>
              </w:rPr>
              <w:t>n</w:t>
            </w:r>
            <w:r w:rsidR="002A264D" w:rsidRPr="00934CA4">
              <w:rPr>
                <w:i/>
                <w:sz w:val="15"/>
                <w:szCs w:val="15"/>
                <w:lang w:val="pt-BR"/>
              </w:rPr>
              <w:t>g</w:t>
            </w:r>
            <w:r w:rsidR="002A264D" w:rsidRPr="00934CA4">
              <w:rPr>
                <w:i/>
                <w:spacing w:val="6"/>
                <w:sz w:val="15"/>
                <w:szCs w:val="15"/>
                <w:lang w:val="pt-BR"/>
              </w:rPr>
              <w:t xml:space="preserve"> </w:t>
            </w:r>
            <w:r w:rsidR="002A264D" w:rsidRPr="00934CA4">
              <w:rPr>
                <w:i/>
                <w:spacing w:val="2"/>
                <w:sz w:val="15"/>
                <w:szCs w:val="15"/>
                <w:lang w:val="pt-BR"/>
              </w:rPr>
              <w:t>b</w:t>
            </w:r>
            <w:r w:rsidR="002A264D" w:rsidRPr="00934CA4">
              <w:rPr>
                <w:i/>
                <w:spacing w:val="1"/>
                <w:sz w:val="15"/>
                <w:szCs w:val="15"/>
                <w:lang w:val="pt-BR"/>
              </w:rPr>
              <w:t>ee</w:t>
            </w:r>
            <w:r w:rsidR="002A264D" w:rsidRPr="00934CA4">
              <w:rPr>
                <w:i/>
                <w:sz w:val="15"/>
                <w:szCs w:val="15"/>
                <w:lang w:val="pt-BR"/>
              </w:rPr>
              <w:t>n</w:t>
            </w:r>
            <w:r w:rsidR="002A264D" w:rsidRPr="00934CA4">
              <w:rPr>
                <w:i/>
                <w:spacing w:val="7"/>
                <w:sz w:val="15"/>
                <w:szCs w:val="15"/>
                <w:lang w:val="pt-BR"/>
              </w:rPr>
              <w:t xml:space="preserve"> </w:t>
            </w:r>
            <w:r w:rsidR="002A264D" w:rsidRPr="00934CA4">
              <w:rPr>
                <w:i/>
                <w:spacing w:val="4"/>
                <w:sz w:val="15"/>
                <w:szCs w:val="15"/>
                <w:lang w:val="pt-BR"/>
              </w:rPr>
              <w:t>s</w:t>
            </w:r>
            <w:r w:rsidR="002A264D" w:rsidRPr="00934CA4">
              <w:rPr>
                <w:i/>
                <w:spacing w:val="-2"/>
                <w:sz w:val="15"/>
                <w:szCs w:val="15"/>
                <w:lang w:val="pt-BR"/>
              </w:rPr>
              <w:t>u</w:t>
            </w:r>
            <w:r w:rsidR="002A264D" w:rsidRPr="00934CA4">
              <w:rPr>
                <w:i/>
                <w:spacing w:val="2"/>
                <w:sz w:val="15"/>
                <w:szCs w:val="15"/>
                <w:lang w:val="pt-BR"/>
              </w:rPr>
              <w:t>b</w:t>
            </w:r>
            <w:r w:rsidR="002A264D" w:rsidRPr="00934CA4">
              <w:rPr>
                <w:i/>
                <w:spacing w:val="-3"/>
                <w:sz w:val="15"/>
                <w:szCs w:val="15"/>
                <w:lang w:val="pt-BR"/>
              </w:rPr>
              <w:t>j</w:t>
            </w:r>
            <w:r w:rsidR="002A264D" w:rsidRPr="00934CA4">
              <w:rPr>
                <w:i/>
                <w:spacing w:val="1"/>
                <w:sz w:val="15"/>
                <w:szCs w:val="15"/>
                <w:lang w:val="pt-BR"/>
              </w:rPr>
              <w:t>e</w:t>
            </w:r>
            <w:r w:rsidR="002A264D" w:rsidRPr="00934CA4">
              <w:rPr>
                <w:i/>
                <w:spacing w:val="-4"/>
                <w:sz w:val="15"/>
                <w:szCs w:val="15"/>
                <w:lang w:val="pt-BR"/>
              </w:rPr>
              <w:t>c</w:t>
            </w:r>
            <w:r w:rsidR="002A264D" w:rsidRPr="00934CA4">
              <w:rPr>
                <w:i/>
                <w:spacing w:val="7"/>
                <w:sz w:val="15"/>
                <w:szCs w:val="15"/>
                <w:lang w:val="pt-BR"/>
              </w:rPr>
              <w:t>t</w:t>
            </w:r>
            <w:r w:rsidR="002A264D" w:rsidRPr="00934CA4">
              <w:rPr>
                <w:i/>
                <w:spacing w:val="1"/>
                <w:sz w:val="15"/>
                <w:szCs w:val="15"/>
                <w:lang w:val="pt-BR"/>
              </w:rPr>
              <w:t>e</w:t>
            </w:r>
            <w:r w:rsidR="002A264D" w:rsidRPr="00934CA4">
              <w:rPr>
                <w:i/>
                <w:sz w:val="15"/>
                <w:szCs w:val="15"/>
                <w:lang w:val="pt-BR"/>
              </w:rPr>
              <w:t>d</w:t>
            </w:r>
            <w:r w:rsidR="002A264D" w:rsidRPr="00934CA4">
              <w:rPr>
                <w:i/>
                <w:spacing w:val="8"/>
                <w:sz w:val="15"/>
                <w:szCs w:val="15"/>
                <w:lang w:val="pt-BR"/>
              </w:rPr>
              <w:t xml:space="preserve"> </w:t>
            </w:r>
            <w:r w:rsidR="002A264D" w:rsidRPr="00934CA4">
              <w:rPr>
                <w:i/>
                <w:spacing w:val="-3"/>
                <w:sz w:val="15"/>
                <w:szCs w:val="15"/>
                <w:lang w:val="pt-BR"/>
              </w:rPr>
              <w:t>t</w:t>
            </w:r>
            <w:r w:rsidR="002A264D" w:rsidRPr="00934CA4">
              <w:rPr>
                <w:i/>
                <w:sz w:val="15"/>
                <w:szCs w:val="15"/>
                <w:lang w:val="pt-BR"/>
              </w:rPr>
              <w:t>o</w:t>
            </w:r>
            <w:r w:rsidR="002A264D" w:rsidRPr="00934CA4">
              <w:rPr>
                <w:i/>
                <w:spacing w:val="14"/>
                <w:sz w:val="15"/>
                <w:szCs w:val="15"/>
                <w:lang w:val="pt-BR"/>
              </w:rPr>
              <w:t xml:space="preserve"> </w:t>
            </w:r>
            <w:r w:rsidR="002A264D" w:rsidRPr="00934CA4">
              <w:rPr>
                <w:i/>
                <w:spacing w:val="2"/>
                <w:sz w:val="15"/>
                <w:szCs w:val="15"/>
                <w:lang w:val="pt-BR"/>
              </w:rPr>
              <w:t>t</w:t>
            </w:r>
            <w:r w:rsidR="002A264D" w:rsidRPr="00934CA4">
              <w:rPr>
                <w:i/>
                <w:spacing w:val="-2"/>
                <w:sz w:val="15"/>
                <w:szCs w:val="15"/>
                <w:lang w:val="pt-BR"/>
              </w:rPr>
              <w:t>h</w:t>
            </w:r>
            <w:r w:rsidR="002A264D" w:rsidRPr="00934CA4">
              <w:rPr>
                <w:i/>
                <w:sz w:val="15"/>
                <w:szCs w:val="15"/>
                <w:lang w:val="pt-BR"/>
              </w:rPr>
              <w:t>e</w:t>
            </w:r>
            <w:r w:rsidR="002A264D" w:rsidRPr="00934CA4">
              <w:rPr>
                <w:i/>
                <w:spacing w:val="7"/>
                <w:sz w:val="15"/>
                <w:szCs w:val="15"/>
                <w:lang w:val="pt-BR"/>
              </w:rPr>
              <w:t xml:space="preserve"> </w:t>
            </w:r>
            <w:r w:rsidR="002A264D" w:rsidRPr="00934CA4">
              <w:rPr>
                <w:i/>
                <w:spacing w:val="-1"/>
                <w:sz w:val="15"/>
                <w:szCs w:val="15"/>
                <w:lang w:val="pt-BR"/>
              </w:rPr>
              <w:t>O</w:t>
            </w:r>
            <w:r w:rsidR="002A264D" w:rsidRPr="00934CA4">
              <w:rPr>
                <w:i/>
                <w:spacing w:val="2"/>
                <w:sz w:val="15"/>
                <w:szCs w:val="15"/>
                <w:lang w:val="pt-BR"/>
              </w:rPr>
              <w:t>f</w:t>
            </w:r>
            <w:r w:rsidR="002A264D" w:rsidRPr="00934CA4">
              <w:rPr>
                <w:i/>
                <w:spacing w:val="7"/>
                <w:sz w:val="15"/>
                <w:szCs w:val="15"/>
                <w:lang w:val="pt-BR"/>
              </w:rPr>
              <w:t>f</w:t>
            </w:r>
            <w:r w:rsidR="002A264D" w:rsidRPr="00934CA4">
              <w:rPr>
                <w:i/>
                <w:spacing w:val="-3"/>
                <w:sz w:val="15"/>
                <w:szCs w:val="15"/>
                <w:lang w:val="pt-BR"/>
              </w:rPr>
              <w:t>i</w:t>
            </w:r>
            <w:r w:rsidR="002A264D" w:rsidRPr="00934CA4">
              <w:rPr>
                <w:i/>
                <w:spacing w:val="1"/>
                <w:sz w:val="15"/>
                <w:szCs w:val="15"/>
                <w:lang w:val="pt-BR"/>
              </w:rPr>
              <w:t>c</w:t>
            </w:r>
            <w:r w:rsidR="002A264D" w:rsidRPr="00934CA4">
              <w:rPr>
                <w:i/>
                <w:spacing w:val="2"/>
                <w:sz w:val="15"/>
                <w:szCs w:val="15"/>
                <w:lang w:val="pt-BR"/>
              </w:rPr>
              <w:t>ia</w:t>
            </w:r>
            <w:r w:rsidR="002A264D" w:rsidRPr="00934CA4">
              <w:rPr>
                <w:i/>
                <w:sz w:val="15"/>
                <w:szCs w:val="15"/>
                <w:lang w:val="pt-BR"/>
              </w:rPr>
              <w:t>l</w:t>
            </w:r>
            <w:r w:rsidR="002A264D" w:rsidRPr="00934CA4">
              <w:rPr>
                <w:i/>
                <w:spacing w:val="4"/>
                <w:sz w:val="15"/>
                <w:szCs w:val="15"/>
                <w:lang w:val="pt-BR"/>
              </w:rPr>
              <w:t xml:space="preserve"> </w:t>
            </w:r>
            <w:r w:rsidR="002A264D" w:rsidRPr="00934CA4">
              <w:rPr>
                <w:i/>
                <w:spacing w:val="-4"/>
                <w:sz w:val="15"/>
                <w:szCs w:val="15"/>
                <w:lang w:val="pt-BR"/>
              </w:rPr>
              <w:t>P</w:t>
            </w:r>
            <w:r w:rsidR="002A264D" w:rsidRPr="00934CA4">
              <w:rPr>
                <w:i/>
                <w:spacing w:val="4"/>
                <w:sz w:val="15"/>
                <w:szCs w:val="15"/>
                <w:lang w:val="pt-BR"/>
              </w:rPr>
              <w:t>r</w:t>
            </w:r>
            <w:r w:rsidR="002A264D" w:rsidRPr="00934CA4">
              <w:rPr>
                <w:i/>
                <w:spacing w:val="2"/>
                <w:sz w:val="15"/>
                <w:szCs w:val="15"/>
                <w:lang w:val="pt-BR"/>
              </w:rPr>
              <w:t>og</w:t>
            </w:r>
            <w:r w:rsidR="002A264D" w:rsidRPr="00934CA4">
              <w:rPr>
                <w:i/>
                <w:sz w:val="15"/>
                <w:szCs w:val="15"/>
                <w:lang w:val="pt-BR"/>
              </w:rPr>
              <w:t>r</w:t>
            </w:r>
            <w:r w:rsidR="002A264D" w:rsidRPr="00934CA4">
              <w:rPr>
                <w:i/>
                <w:spacing w:val="2"/>
                <w:sz w:val="15"/>
                <w:szCs w:val="15"/>
                <w:lang w:val="pt-BR"/>
              </w:rPr>
              <w:t>a</w:t>
            </w:r>
            <w:r w:rsidR="002A264D" w:rsidRPr="00934CA4">
              <w:rPr>
                <w:i/>
                <w:sz w:val="15"/>
                <w:szCs w:val="15"/>
                <w:lang w:val="pt-BR"/>
              </w:rPr>
              <w:t xml:space="preserve">m </w:t>
            </w:r>
            <w:r w:rsidR="002A264D" w:rsidRPr="00934CA4">
              <w:rPr>
                <w:i/>
                <w:spacing w:val="2"/>
                <w:sz w:val="15"/>
                <w:szCs w:val="15"/>
                <w:lang w:val="pt-BR"/>
              </w:rPr>
              <w:t>o</w:t>
            </w:r>
            <w:r w:rsidR="002A264D" w:rsidRPr="00934CA4">
              <w:rPr>
                <w:i/>
                <w:sz w:val="15"/>
                <w:szCs w:val="15"/>
                <w:lang w:val="pt-BR"/>
              </w:rPr>
              <w:t>f</w:t>
            </w:r>
            <w:r w:rsidR="002A264D" w:rsidRPr="00934CA4">
              <w:rPr>
                <w:i/>
                <w:spacing w:val="8"/>
                <w:sz w:val="15"/>
                <w:szCs w:val="15"/>
                <w:lang w:val="pt-BR"/>
              </w:rPr>
              <w:t xml:space="preserve"> </w:t>
            </w:r>
            <w:r w:rsidR="002A264D" w:rsidRPr="00934CA4">
              <w:rPr>
                <w:i/>
                <w:sz w:val="15"/>
                <w:szCs w:val="15"/>
                <w:lang w:val="pt-BR"/>
              </w:rPr>
              <w:t>R</w:t>
            </w:r>
            <w:r w:rsidR="002A264D" w:rsidRPr="00934CA4">
              <w:rPr>
                <w:i/>
                <w:spacing w:val="1"/>
                <w:sz w:val="15"/>
                <w:szCs w:val="15"/>
                <w:lang w:val="pt-BR"/>
              </w:rPr>
              <w:t>e</w:t>
            </w:r>
            <w:r w:rsidR="002A264D" w:rsidRPr="00934CA4">
              <w:rPr>
                <w:i/>
                <w:sz w:val="15"/>
                <w:szCs w:val="15"/>
                <w:lang w:val="pt-BR"/>
              </w:rPr>
              <w:t>s</w:t>
            </w:r>
            <w:r w:rsidR="002A264D" w:rsidRPr="00934CA4">
              <w:rPr>
                <w:i/>
                <w:spacing w:val="7"/>
                <w:sz w:val="15"/>
                <w:szCs w:val="15"/>
                <w:lang w:val="pt-BR"/>
              </w:rPr>
              <w:t>i</w:t>
            </w:r>
            <w:r w:rsidR="002A264D" w:rsidRPr="00934CA4">
              <w:rPr>
                <w:i/>
                <w:spacing w:val="2"/>
                <w:sz w:val="15"/>
                <w:szCs w:val="15"/>
                <w:lang w:val="pt-BR"/>
              </w:rPr>
              <w:t>d</w:t>
            </w:r>
            <w:r w:rsidR="002A264D" w:rsidRPr="00934CA4">
              <w:rPr>
                <w:i/>
                <w:spacing w:val="-2"/>
                <w:sz w:val="15"/>
                <w:szCs w:val="15"/>
                <w:lang w:val="pt-BR"/>
              </w:rPr>
              <w:t>u</w:t>
            </w:r>
            <w:r w:rsidR="002A264D" w:rsidRPr="00934CA4">
              <w:rPr>
                <w:i/>
                <w:spacing w:val="1"/>
                <w:sz w:val="15"/>
                <w:szCs w:val="15"/>
                <w:lang w:val="pt-BR"/>
              </w:rPr>
              <w:t>e</w:t>
            </w:r>
            <w:r w:rsidR="002A264D" w:rsidRPr="00934CA4">
              <w:rPr>
                <w:i/>
                <w:sz w:val="15"/>
                <w:szCs w:val="15"/>
                <w:lang w:val="pt-BR"/>
              </w:rPr>
              <w:t>s</w:t>
            </w:r>
            <w:r w:rsidR="002A264D" w:rsidRPr="00934CA4">
              <w:rPr>
                <w:i/>
                <w:spacing w:val="2"/>
                <w:sz w:val="15"/>
                <w:szCs w:val="15"/>
                <w:lang w:val="pt-BR"/>
              </w:rPr>
              <w:t xml:space="preserve"> Cont</w:t>
            </w:r>
            <w:r w:rsidR="002A264D" w:rsidRPr="00934CA4">
              <w:rPr>
                <w:i/>
                <w:sz w:val="15"/>
                <w:szCs w:val="15"/>
                <w:lang w:val="pt-BR"/>
              </w:rPr>
              <w:t>r</w:t>
            </w:r>
            <w:r w:rsidR="002A264D" w:rsidRPr="00934CA4">
              <w:rPr>
                <w:i/>
                <w:spacing w:val="2"/>
                <w:sz w:val="15"/>
                <w:szCs w:val="15"/>
                <w:lang w:val="pt-BR"/>
              </w:rPr>
              <w:t>o</w:t>
            </w:r>
            <w:r w:rsidR="002A264D" w:rsidRPr="00934CA4">
              <w:rPr>
                <w:i/>
                <w:sz w:val="15"/>
                <w:szCs w:val="15"/>
                <w:lang w:val="pt-BR"/>
              </w:rPr>
              <w:t>l</w:t>
            </w:r>
            <w:r w:rsidR="002A264D" w:rsidRPr="00934CA4">
              <w:rPr>
                <w:i/>
                <w:spacing w:val="4"/>
                <w:sz w:val="15"/>
                <w:szCs w:val="15"/>
                <w:lang w:val="pt-BR"/>
              </w:rPr>
              <w:t xml:space="preserve"> </w:t>
            </w:r>
            <w:r w:rsidR="002A264D" w:rsidRPr="00934CA4">
              <w:rPr>
                <w:i/>
                <w:sz w:val="15"/>
                <w:szCs w:val="15"/>
                <w:lang w:val="pt-BR"/>
              </w:rPr>
              <w:t>A</w:t>
            </w:r>
            <w:r w:rsidR="002A264D" w:rsidRPr="00934CA4">
              <w:rPr>
                <w:i/>
                <w:spacing w:val="2"/>
                <w:sz w:val="15"/>
                <w:szCs w:val="15"/>
                <w:lang w:val="pt-BR"/>
              </w:rPr>
              <w:t>n</w:t>
            </w:r>
            <w:r w:rsidR="002A264D" w:rsidRPr="00934CA4">
              <w:rPr>
                <w:i/>
                <w:sz w:val="15"/>
                <w:szCs w:val="15"/>
                <w:lang w:val="pt-BR"/>
              </w:rPr>
              <w:t xml:space="preserve">d </w:t>
            </w:r>
            <w:r w:rsidR="002A264D" w:rsidRPr="00934CA4">
              <w:rPr>
                <w:i/>
                <w:spacing w:val="-3"/>
                <w:sz w:val="15"/>
                <w:szCs w:val="15"/>
                <w:lang w:val="pt-BR"/>
              </w:rPr>
              <w:t>C</w:t>
            </w:r>
            <w:r w:rsidR="002A264D" w:rsidRPr="00934CA4">
              <w:rPr>
                <w:i/>
                <w:spacing w:val="2"/>
                <w:sz w:val="15"/>
                <w:szCs w:val="15"/>
                <w:lang w:val="pt-BR"/>
              </w:rPr>
              <w:t>onta</w:t>
            </w:r>
            <w:r w:rsidR="002A264D" w:rsidRPr="00934CA4">
              <w:rPr>
                <w:i/>
                <w:spacing w:val="-6"/>
                <w:sz w:val="15"/>
                <w:szCs w:val="15"/>
                <w:lang w:val="pt-BR"/>
              </w:rPr>
              <w:t>m</w:t>
            </w:r>
            <w:r w:rsidR="002A264D" w:rsidRPr="00934CA4">
              <w:rPr>
                <w:i/>
                <w:spacing w:val="7"/>
                <w:sz w:val="15"/>
                <w:szCs w:val="15"/>
                <w:lang w:val="pt-BR"/>
              </w:rPr>
              <w:t>i</w:t>
            </w:r>
            <w:r w:rsidR="002A264D" w:rsidRPr="00934CA4">
              <w:rPr>
                <w:i/>
                <w:spacing w:val="2"/>
                <w:sz w:val="15"/>
                <w:szCs w:val="15"/>
                <w:lang w:val="pt-BR"/>
              </w:rPr>
              <w:t>na</w:t>
            </w:r>
            <w:r w:rsidR="002A264D" w:rsidRPr="00934CA4">
              <w:rPr>
                <w:i/>
                <w:spacing w:val="-2"/>
                <w:sz w:val="15"/>
                <w:szCs w:val="15"/>
                <w:lang w:val="pt-BR"/>
              </w:rPr>
              <w:t>n</w:t>
            </w:r>
            <w:r w:rsidR="002A264D" w:rsidRPr="00934CA4">
              <w:rPr>
                <w:i/>
                <w:spacing w:val="2"/>
                <w:sz w:val="15"/>
                <w:szCs w:val="15"/>
                <w:lang w:val="pt-BR"/>
              </w:rPr>
              <w:t>t</w:t>
            </w:r>
            <w:r w:rsidR="002A264D" w:rsidRPr="00934CA4">
              <w:rPr>
                <w:i/>
                <w:sz w:val="15"/>
                <w:szCs w:val="15"/>
                <w:lang w:val="pt-BR"/>
              </w:rPr>
              <w:t>s</w:t>
            </w:r>
            <w:r w:rsidR="002A264D" w:rsidRPr="00934CA4">
              <w:rPr>
                <w:i/>
                <w:spacing w:val="-7"/>
                <w:sz w:val="15"/>
                <w:szCs w:val="15"/>
                <w:lang w:val="pt-BR"/>
              </w:rPr>
              <w:t xml:space="preserve"> </w:t>
            </w:r>
            <w:r w:rsidR="002A264D" w:rsidRPr="00934CA4">
              <w:rPr>
                <w:i/>
                <w:spacing w:val="-3"/>
                <w:sz w:val="15"/>
                <w:szCs w:val="15"/>
                <w:lang w:val="pt-BR"/>
              </w:rPr>
              <w:t>f</w:t>
            </w:r>
            <w:r w:rsidR="002A264D" w:rsidRPr="00934CA4">
              <w:rPr>
                <w:i/>
                <w:spacing w:val="2"/>
                <w:sz w:val="15"/>
                <w:szCs w:val="15"/>
                <w:lang w:val="pt-BR"/>
              </w:rPr>
              <w:t>o</w:t>
            </w:r>
            <w:r w:rsidR="002A264D" w:rsidRPr="00934CA4">
              <w:rPr>
                <w:i/>
                <w:sz w:val="15"/>
                <w:szCs w:val="15"/>
                <w:lang w:val="pt-BR"/>
              </w:rPr>
              <w:t>r</w:t>
            </w:r>
            <w:r w:rsidR="002A264D" w:rsidRPr="00934CA4">
              <w:rPr>
                <w:i/>
                <w:spacing w:val="3"/>
                <w:sz w:val="15"/>
                <w:szCs w:val="15"/>
                <w:lang w:val="pt-BR"/>
              </w:rPr>
              <w:t xml:space="preserve"> </w:t>
            </w:r>
            <w:r w:rsidR="002A264D" w:rsidRPr="00934CA4">
              <w:rPr>
                <w:i/>
                <w:spacing w:val="-4"/>
                <w:sz w:val="15"/>
                <w:szCs w:val="15"/>
                <w:lang w:val="pt-BR"/>
              </w:rPr>
              <w:t>F</w:t>
            </w:r>
            <w:r w:rsidR="002A264D" w:rsidRPr="00934CA4">
              <w:rPr>
                <w:i/>
                <w:spacing w:val="2"/>
                <w:sz w:val="15"/>
                <w:szCs w:val="15"/>
                <w:lang w:val="pt-BR"/>
              </w:rPr>
              <w:t>i</w:t>
            </w:r>
            <w:r w:rsidR="002A264D" w:rsidRPr="00934CA4">
              <w:rPr>
                <w:i/>
                <w:sz w:val="15"/>
                <w:szCs w:val="15"/>
                <w:lang w:val="pt-BR"/>
              </w:rPr>
              <w:t>s</w:t>
            </w:r>
            <w:r w:rsidR="002A264D" w:rsidRPr="00934CA4">
              <w:rPr>
                <w:i/>
                <w:spacing w:val="-2"/>
                <w:sz w:val="15"/>
                <w:szCs w:val="15"/>
                <w:lang w:val="pt-BR"/>
              </w:rPr>
              <w:t>h</w:t>
            </w:r>
            <w:r w:rsidR="002A264D" w:rsidRPr="00934CA4">
              <w:rPr>
                <w:i/>
                <w:sz w:val="15"/>
                <w:szCs w:val="15"/>
                <w:lang w:val="pt-BR"/>
              </w:rPr>
              <w:t>,</w:t>
            </w:r>
            <w:r w:rsidR="002A264D" w:rsidRPr="00934CA4">
              <w:rPr>
                <w:i/>
                <w:spacing w:val="-1"/>
                <w:sz w:val="15"/>
                <w:szCs w:val="15"/>
                <w:lang w:val="pt-BR"/>
              </w:rPr>
              <w:t xml:space="preserve"> </w:t>
            </w:r>
            <w:r w:rsidR="002A264D" w:rsidRPr="00934CA4">
              <w:rPr>
                <w:i/>
                <w:spacing w:val="2"/>
                <w:sz w:val="15"/>
                <w:szCs w:val="15"/>
                <w:lang w:val="pt-BR"/>
              </w:rPr>
              <w:t>a</w:t>
            </w:r>
            <w:r w:rsidR="002A264D" w:rsidRPr="00934CA4">
              <w:rPr>
                <w:i/>
                <w:spacing w:val="-2"/>
                <w:sz w:val="15"/>
                <w:szCs w:val="15"/>
                <w:lang w:val="pt-BR"/>
              </w:rPr>
              <w:t>n</w:t>
            </w:r>
            <w:r w:rsidR="002A264D" w:rsidRPr="00934CA4">
              <w:rPr>
                <w:i/>
                <w:sz w:val="15"/>
                <w:szCs w:val="15"/>
                <w:lang w:val="pt-BR"/>
              </w:rPr>
              <w:t>d</w:t>
            </w:r>
            <w:r w:rsidR="002A264D" w:rsidRPr="00934CA4">
              <w:rPr>
                <w:i/>
                <w:spacing w:val="1"/>
                <w:sz w:val="15"/>
                <w:szCs w:val="15"/>
                <w:lang w:val="pt-BR"/>
              </w:rPr>
              <w:t xml:space="preserve"> </w:t>
            </w:r>
            <w:r w:rsidR="002A264D" w:rsidRPr="00934CA4">
              <w:rPr>
                <w:i/>
                <w:spacing w:val="-3"/>
                <w:sz w:val="15"/>
                <w:szCs w:val="15"/>
                <w:lang w:val="pt-BR"/>
              </w:rPr>
              <w:t>f</w:t>
            </w:r>
            <w:r w:rsidR="002A264D" w:rsidRPr="00934CA4">
              <w:rPr>
                <w:i/>
                <w:spacing w:val="7"/>
                <w:sz w:val="15"/>
                <w:szCs w:val="15"/>
                <w:lang w:val="pt-BR"/>
              </w:rPr>
              <w:t>i</w:t>
            </w:r>
            <w:r w:rsidR="002A264D" w:rsidRPr="00934CA4">
              <w:rPr>
                <w:i/>
                <w:sz w:val="15"/>
                <w:szCs w:val="15"/>
                <w:lang w:val="pt-BR"/>
              </w:rPr>
              <w:t>t</w:t>
            </w:r>
            <w:r w:rsidR="002A264D" w:rsidRPr="00934CA4">
              <w:rPr>
                <w:i/>
                <w:spacing w:val="-3"/>
                <w:sz w:val="15"/>
                <w:szCs w:val="15"/>
                <w:lang w:val="pt-BR"/>
              </w:rPr>
              <w:t xml:space="preserve"> </w:t>
            </w:r>
            <w:r w:rsidR="002A264D" w:rsidRPr="00934CA4">
              <w:rPr>
                <w:i/>
                <w:spacing w:val="2"/>
                <w:sz w:val="15"/>
                <w:szCs w:val="15"/>
                <w:lang w:val="pt-BR"/>
              </w:rPr>
              <w:t>fo</w:t>
            </w:r>
            <w:r w:rsidR="002A264D" w:rsidRPr="00934CA4">
              <w:rPr>
                <w:i/>
                <w:sz w:val="15"/>
                <w:szCs w:val="15"/>
                <w:lang w:val="pt-BR"/>
              </w:rPr>
              <w:t>r</w:t>
            </w:r>
            <w:r w:rsidR="002A264D" w:rsidRPr="00934CA4">
              <w:rPr>
                <w:i/>
                <w:spacing w:val="-1"/>
                <w:sz w:val="15"/>
                <w:szCs w:val="15"/>
                <w:lang w:val="pt-BR"/>
              </w:rPr>
              <w:t xml:space="preserve"> </w:t>
            </w:r>
            <w:r w:rsidR="002A264D" w:rsidRPr="00934CA4">
              <w:rPr>
                <w:i/>
                <w:spacing w:val="-2"/>
                <w:sz w:val="15"/>
                <w:szCs w:val="15"/>
                <w:lang w:val="pt-BR"/>
              </w:rPr>
              <w:t>h</w:t>
            </w:r>
            <w:r w:rsidR="002A264D" w:rsidRPr="00934CA4">
              <w:rPr>
                <w:i/>
                <w:spacing w:val="2"/>
                <w:sz w:val="15"/>
                <w:szCs w:val="15"/>
                <w:lang w:val="pt-BR"/>
              </w:rPr>
              <w:t>u</w:t>
            </w:r>
            <w:r w:rsidR="002A264D" w:rsidRPr="00934CA4">
              <w:rPr>
                <w:i/>
                <w:spacing w:val="-2"/>
                <w:sz w:val="15"/>
                <w:szCs w:val="15"/>
                <w:lang w:val="pt-BR"/>
              </w:rPr>
              <w:t>ma</w:t>
            </w:r>
            <w:r w:rsidR="002A264D" w:rsidRPr="00934CA4">
              <w:rPr>
                <w:i/>
                <w:sz w:val="15"/>
                <w:szCs w:val="15"/>
                <w:lang w:val="pt-BR"/>
              </w:rPr>
              <w:t>n</w:t>
            </w:r>
            <w:r w:rsidR="002A264D" w:rsidRPr="00934CA4">
              <w:rPr>
                <w:i/>
                <w:spacing w:val="4"/>
                <w:sz w:val="15"/>
                <w:szCs w:val="15"/>
                <w:lang w:val="pt-BR"/>
              </w:rPr>
              <w:t xml:space="preserve"> </w:t>
            </w:r>
            <w:r w:rsidR="002A264D" w:rsidRPr="00934CA4">
              <w:rPr>
                <w:i/>
                <w:spacing w:val="1"/>
                <w:sz w:val="15"/>
                <w:szCs w:val="15"/>
                <w:lang w:val="pt-BR"/>
              </w:rPr>
              <w:t>c</w:t>
            </w:r>
            <w:r w:rsidR="002A264D" w:rsidRPr="00934CA4">
              <w:rPr>
                <w:i/>
                <w:spacing w:val="-2"/>
                <w:sz w:val="15"/>
                <w:szCs w:val="15"/>
                <w:lang w:val="pt-BR"/>
              </w:rPr>
              <w:t>o</w:t>
            </w:r>
            <w:r w:rsidR="002A264D" w:rsidRPr="00934CA4">
              <w:rPr>
                <w:i/>
                <w:spacing w:val="2"/>
                <w:sz w:val="15"/>
                <w:szCs w:val="15"/>
                <w:lang w:val="pt-BR"/>
              </w:rPr>
              <w:t>n</w:t>
            </w:r>
            <w:r w:rsidR="002A264D" w:rsidRPr="00934CA4">
              <w:rPr>
                <w:i/>
                <w:sz w:val="15"/>
                <w:szCs w:val="15"/>
                <w:lang w:val="pt-BR"/>
              </w:rPr>
              <w:t>s</w:t>
            </w:r>
            <w:r w:rsidR="002A264D" w:rsidRPr="00934CA4">
              <w:rPr>
                <w:i/>
                <w:spacing w:val="2"/>
                <w:sz w:val="15"/>
                <w:szCs w:val="15"/>
                <w:lang w:val="pt-BR"/>
              </w:rPr>
              <w:t>u</w:t>
            </w:r>
            <w:r w:rsidR="002A264D" w:rsidRPr="00934CA4">
              <w:rPr>
                <w:i/>
                <w:spacing w:val="-2"/>
                <w:sz w:val="15"/>
                <w:szCs w:val="15"/>
                <w:lang w:val="pt-BR"/>
              </w:rPr>
              <w:t>m</w:t>
            </w:r>
            <w:r w:rsidR="002A264D" w:rsidRPr="00934CA4">
              <w:rPr>
                <w:i/>
                <w:spacing w:val="2"/>
                <w:sz w:val="15"/>
                <w:szCs w:val="15"/>
                <w:lang w:val="pt-BR"/>
              </w:rPr>
              <w:t>p</w:t>
            </w:r>
            <w:r w:rsidR="002A264D" w:rsidRPr="00934CA4">
              <w:rPr>
                <w:i/>
                <w:spacing w:val="-3"/>
                <w:sz w:val="15"/>
                <w:szCs w:val="15"/>
                <w:lang w:val="pt-BR"/>
              </w:rPr>
              <w:t>t</w:t>
            </w:r>
            <w:r w:rsidR="002A264D" w:rsidRPr="00934CA4">
              <w:rPr>
                <w:i/>
                <w:spacing w:val="7"/>
                <w:sz w:val="15"/>
                <w:szCs w:val="15"/>
                <w:lang w:val="pt-BR"/>
              </w:rPr>
              <w:t>i</w:t>
            </w:r>
            <w:r w:rsidR="002A264D" w:rsidRPr="00934CA4">
              <w:rPr>
                <w:i/>
                <w:spacing w:val="2"/>
                <w:sz w:val="15"/>
                <w:szCs w:val="15"/>
                <w:lang w:val="pt-BR"/>
              </w:rPr>
              <w:t>o</w:t>
            </w:r>
            <w:r w:rsidR="002A264D" w:rsidRPr="00934CA4">
              <w:rPr>
                <w:i/>
                <w:spacing w:val="-2"/>
                <w:sz w:val="15"/>
                <w:szCs w:val="15"/>
                <w:lang w:val="pt-BR"/>
              </w:rPr>
              <w:t>n</w:t>
            </w:r>
            <w:r w:rsidR="002A264D" w:rsidRPr="00934CA4">
              <w:rPr>
                <w:i/>
                <w:sz w:val="15"/>
                <w:szCs w:val="15"/>
                <w:lang w:val="pt-BR"/>
              </w:rPr>
              <w:t>,</w:t>
            </w:r>
            <w:r w:rsidR="002A264D" w:rsidRPr="00934CA4">
              <w:rPr>
                <w:i/>
                <w:spacing w:val="-4"/>
                <w:sz w:val="15"/>
                <w:szCs w:val="15"/>
                <w:lang w:val="pt-BR"/>
              </w:rPr>
              <w:t xml:space="preserve"> </w:t>
            </w:r>
            <w:r w:rsidR="002A264D" w:rsidRPr="00934CA4">
              <w:rPr>
                <w:i/>
                <w:spacing w:val="2"/>
                <w:sz w:val="15"/>
                <w:szCs w:val="15"/>
                <w:lang w:val="pt-BR"/>
              </w:rPr>
              <w:t>d</w:t>
            </w:r>
            <w:r w:rsidR="002A264D" w:rsidRPr="00934CA4">
              <w:rPr>
                <w:i/>
                <w:spacing w:val="1"/>
                <w:sz w:val="15"/>
                <w:szCs w:val="15"/>
                <w:lang w:val="pt-BR"/>
              </w:rPr>
              <w:t>e</w:t>
            </w:r>
            <w:r w:rsidR="002A264D" w:rsidRPr="00934CA4">
              <w:rPr>
                <w:i/>
                <w:spacing w:val="-5"/>
                <w:sz w:val="15"/>
                <w:szCs w:val="15"/>
                <w:lang w:val="pt-BR"/>
              </w:rPr>
              <w:t>s</w:t>
            </w:r>
            <w:r w:rsidR="002A264D" w:rsidRPr="00934CA4">
              <w:rPr>
                <w:i/>
                <w:spacing w:val="2"/>
                <w:sz w:val="15"/>
                <w:szCs w:val="15"/>
                <w:lang w:val="pt-BR"/>
              </w:rPr>
              <w:t>ti</w:t>
            </w:r>
            <w:r w:rsidR="002A264D" w:rsidRPr="00934CA4">
              <w:rPr>
                <w:i/>
                <w:spacing w:val="-2"/>
                <w:sz w:val="15"/>
                <w:szCs w:val="15"/>
                <w:lang w:val="pt-BR"/>
              </w:rPr>
              <w:t>n</w:t>
            </w:r>
            <w:r w:rsidR="002A264D" w:rsidRPr="00934CA4">
              <w:rPr>
                <w:i/>
                <w:spacing w:val="2"/>
                <w:sz w:val="15"/>
                <w:szCs w:val="15"/>
                <w:lang w:val="pt-BR"/>
              </w:rPr>
              <w:t>at</w:t>
            </w:r>
            <w:r w:rsidR="002A264D" w:rsidRPr="00934CA4">
              <w:rPr>
                <w:i/>
                <w:spacing w:val="1"/>
                <w:sz w:val="15"/>
                <w:szCs w:val="15"/>
                <w:lang w:val="pt-BR"/>
              </w:rPr>
              <w:t>e</w:t>
            </w:r>
            <w:r w:rsidR="002A264D" w:rsidRPr="00934CA4">
              <w:rPr>
                <w:i/>
                <w:sz w:val="15"/>
                <w:szCs w:val="15"/>
                <w:lang w:val="pt-BR"/>
              </w:rPr>
              <w:t>d</w:t>
            </w:r>
            <w:r w:rsidR="002A264D" w:rsidRPr="00934CA4">
              <w:rPr>
                <w:i/>
                <w:spacing w:val="-7"/>
                <w:sz w:val="15"/>
                <w:szCs w:val="15"/>
                <w:lang w:val="pt-BR"/>
              </w:rPr>
              <w:t xml:space="preserve"> </w:t>
            </w:r>
            <w:r w:rsidR="002A264D" w:rsidRPr="00934CA4">
              <w:rPr>
                <w:i/>
                <w:spacing w:val="-3"/>
                <w:sz w:val="15"/>
                <w:szCs w:val="15"/>
                <w:lang w:val="pt-BR"/>
              </w:rPr>
              <w:t>f</w:t>
            </w:r>
            <w:r w:rsidR="002A264D" w:rsidRPr="00934CA4">
              <w:rPr>
                <w:i/>
                <w:spacing w:val="2"/>
                <w:sz w:val="15"/>
                <w:szCs w:val="15"/>
                <w:lang w:val="pt-BR"/>
              </w:rPr>
              <w:t>o</w:t>
            </w:r>
            <w:r w:rsidR="002A264D" w:rsidRPr="00934CA4">
              <w:rPr>
                <w:i/>
                <w:sz w:val="15"/>
                <w:szCs w:val="15"/>
                <w:lang w:val="pt-BR"/>
              </w:rPr>
              <w:t>r</w:t>
            </w:r>
            <w:r w:rsidR="002A264D" w:rsidRPr="00934CA4">
              <w:rPr>
                <w:i/>
                <w:spacing w:val="3"/>
                <w:sz w:val="15"/>
                <w:szCs w:val="15"/>
                <w:lang w:val="pt-BR"/>
              </w:rPr>
              <w:t xml:space="preserve"> </w:t>
            </w:r>
            <w:r w:rsidR="002A264D" w:rsidRPr="00934CA4">
              <w:rPr>
                <w:i/>
                <w:spacing w:val="-4"/>
                <w:sz w:val="15"/>
                <w:szCs w:val="15"/>
                <w:lang w:val="pt-BR"/>
              </w:rPr>
              <w:t>e</w:t>
            </w:r>
            <w:r w:rsidR="002A264D" w:rsidRPr="00934CA4">
              <w:rPr>
                <w:i/>
                <w:spacing w:val="1"/>
                <w:sz w:val="15"/>
                <w:szCs w:val="15"/>
                <w:lang w:val="pt-BR"/>
              </w:rPr>
              <w:t>x</w:t>
            </w:r>
            <w:r w:rsidR="002A264D" w:rsidRPr="00934CA4">
              <w:rPr>
                <w:i/>
                <w:spacing w:val="2"/>
                <w:sz w:val="15"/>
                <w:szCs w:val="15"/>
                <w:lang w:val="pt-BR"/>
              </w:rPr>
              <w:t>po</w:t>
            </w:r>
            <w:r w:rsidR="002A264D" w:rsidRPr="00934CA4">
              <w:rPr>
                <w:i/>
                <w:sz w:val="15"/>
                <w:szCs w:val="15"/>
                <w:lang w:val="pt-BR"/>
              </w:rPr>
              <w:t>rt</w:t>
            </w:r>
            <w:r w:rsidR="002A264D" w:rsidRPr="00934CA4">
              <w:rPr>
                <w:i/>
                <w:spacing w:val="-1"/>
                <w:sz w:val="15"/>
                <w:szCs w:val="15"/>
                <w:lang w:val="pt-BR"/>
              </w:rPr>
              <w:t xml:space="preserve"> </w:t>
            </w:r>
            <w:r w:rsidR="002A264D" w:rsidRPr="00934CA4">
              <w:rPr>
                <w:i/>
                <w:spacing w:val="2"/>
                <w:sz w:val="15"/>
                <w:szCs w:val="15"/>
                <w:lang w:val="pt-BR"/>
              </w:rPr>
              <w:t>t</w:t>
            </w:r>
            <w:r w:rsidR="002A264D" w:rsidRPr="00934CA4">
              <w:rPr>
                <w:i/>
                <w:spacing w:val="-2"/>
                <w:sz w:val="15"/>
                <w:szCs w:val="15"/>
                <w:lang w:val="pt-BR"/>
              </w:rPr>
              <w:t>a</w:t>
            </w:r>
            <w:r w:rsidR="002A264D" w:rsidRPr="00934CA4">
              <w:rPr>
                <w:i/>
                <w:spacing w:val="1"/>
                <w:sz w:val="15"/>
                <w:szCs w:val="15"/>
                <w:lang w:val="pt-BR"/>
              </w:rPr>
              <w:t>k</w:t>
            </w:r>
            <w:r w:rsidR="002A264D" w:rsidRPr="00934CA4">
              <w:rPr>
                <w:i/>
                <w:spacing w:val="2"/>
                <w:sz w:val="15"/>
                <w:szCs w:val="15"/>
                <w:lang w:val="pt-BR"/>
              </w:rPr>
              <w:t>in</w:t>
            </w:r>
            <w:r w:rsidR="002A264D" w:rsidRPr="00934CA4">
              <w:rPr>
                <w:i/>
                <w:sz w:val="15"/>
                <w:szCs w:val="15"/>
                <w:lang w:val="pt-BR"/>
              </w:rPr>
              <w:t>g</w:t>
            </w:r>
            <w:r w:rsidR="002A264D" w:rsidRPr="00934CA4">
              <w:rPr>
                <w:i/>
                <w:spacing w:val="-10"/>
                <w:sz w:val="15"/>
                <w:szCs w:val="15"/>
                <w:lang w:val="pt-BR"/>
              </w:rPr>
              <w:t xml:space="preserve"> </w:t>
            </w:r>
            <w:r w:rsidR="002A264D" w:rsidRPr="00934CA4">
              <w:rPr>
                <w:i/>
                <w:spacing w:val="2"/>
                <w:sz w:val="15"/>
                <w:szCs w:val="15"/>
                <w:lang w:val="pt-BR"/>
              </w:rPr>
              <w:t>i</w:t>
            </w:r>
            <w:r w:rsidR="002A264D" w:rsidRPr="00934CA4">
              <w:rPr>
                <w:i/>
                <w:spacing w:val="4"/>
                <w:sz w:val="15"/>
                <w:szCs w:val="15"/>
                <w:lang w:val="pt-BR"/>
              </w:rPr>
              <w:t>n</w:t>
            </w:r>
            <w:r w:rsidR="002A264D" w:rsidRPr="00934CA4">
              <w:rPr>
                <w:i/>
                <w:spacing w:val="2"/>
                <w:sz w:val="15"/>
                <w:szCs w:val="15"/>
                <w:lang w:val="pt-BR"/>
              </w:rPr>
              <w:t>t</w:t>
            </w:r>
            <w:r w:rsidR="002A264D" w:rsidRPr="00934CA4">
              <w:rPr>
                <w:i/>
                <w:sz w:val="15"/>
                <w:szCs w:val="15"/>
                <w:lang w:val="pt-BR"/>
              </w:rPr>
              <w:t>o</w:t>
            </w:r>
            <w:r w:rsidR="002A264D" w:rsidRPr="00934CA4">
              <w:rPr>
                <w:i/>
                <w:spacing w:val="-3"/>
                <w:sz w:val="15"/>
                <w:szCs w:val="15"/>
                <w:lang w:val="pt-BR"/>
              </w:rPr>
              <w:t xml:space="preserve"> </w:t>
            </w:r>
            <w:r w:rsidR="002A264D" w:rsidRPr="00934CA4">
              <w:rPr>
                <w:i/>
                <w:spacing w:val="2"/>
                <w:sz w:val="15"/>
                <w:szCs w:val="15"/>
                <w:lang w:val="pt-BR"/>
              </w:rPr>
              <w:t>a</w:t>
            </w:r>
            <w:r w:rsidR="002A264D" w:rsidRPr="00934CA4">
              <w:rPr>
                <w:i/>
                <w:spacing w:val="1"/>
                <w:sz w:val="15"/>
                <w:szCs w:val="15"/>
                <w:lang w:val="pt-BR"/>
              </w:rPr>
              <w:t>cc</w:t>
            </w:r>
            <w:r w:rsidR="002A264D" w:rsidRPr="00934CA4">
              <w:rPr>
                <w:i/>
                <w:spacing w:val="2"/>
                <w:sz w:val="15"/>
                <w:szCs w:val="15"/>
                <w:lang w:val="pt-BR"/>
              </w:rPr>
              <w:t>ou</w:t>
            </w:r>
            <w:r w:rsidR="002A264D" w:rsidRPr="00934CA4">
              <w:rPr>
                <w:i/>
                <w:spacing w:val="-2"/>
                <w:sz w:val="15"/>
                <w:szCs w:val="15"/>
                <w:lang w:val="pt-BR"/>
              </w:rPr>
              <w:t>n</w:t>
            </w:r>
            <w:r w:rsidR="002A264D" w:rsidRPr="00934CA4">
              <w:rPr>
                <w:i/>
                <w:sz w:val="15"/>
                <w:szCs w:val="15"/>
                <w:lang w:val="pt-BR"/>
              </w:rPr>
              <w:t>t</w:t>
            </w:r>
            <w:r w:rsidR="002A264D" w:rsidRPr="00934CA4">
              <w:rPr>
                <w:i/>
                <w:spacing w:val="-7"/>
                <w:sz w:val="15"/>
                <w:szCs w:val="15"/>
                <w:lang w:val="pt-BR"/>
              </w:rPr>
              <w:t xml:space="preserve"> </w:t>
            </w:r>
            <w:r w:rsidR="002A264D" w:rsidRPr="00934CA4">
              <w:rPr>
                <w:i/>
                <w:spacing w:val="2"/>
                <w:sz w:val="15"/>
                <w:szCs w:val="15"/>
                <w:lang w:val="pt-BR"/>
              </w:rPr>
              <w:t>th</w:t>
            </w:r>
            <w:r w:rsidR="002A264D" w:rsidRPr="00934CA4">
              <w:rPr>
                <w:i/>
                <w:sz w:val="15"/>
                <w:szCs w:val="15"/>
                <w:lang w:val="pt-BR"/>
              </w:rPr>
              <w:t xml:space="preserve">e </w:t>
            </w:r>
            <w:r w:rsidR="002A264D" w:rsidRPr="00934CA4">
              <w:rPr>
                <w:i/>
                <w:spacing w:val="2"/>
                <w:sz w:val="15"/>
                <w:szCs w:val="15"/>
                <w:lang w:val="pt-BR"/>
              </w:rPr>
              <w:t>no</w:t>
            </w:r>
            <w:r w:rsidR="002A264D" w:rsidRPr="00934CA4">
              <w:rPr>
                <w:i/>
                <w:sz w:val="15"/>
                <w:szCs w:val="15"/>
                <w:lang w:val="pt-BR"/>
              </w:rPr>
              <w:t>r</w:t>
            </w:r>
            <w:r w:rsidR="002A264D" w:rsidRPr="00934CA4">
              <w:rPr>
                <w:i/>
                <w:spacing w:val="-6"/>
                <w:sz w:val="15"/>
                <w:szCs w:val="15"/>
                <w:lang w:val="pt-BR"/>
              </w:rPr>
              <w:t>m</w:t>
            </w:r>
            <w:r w:rsidR="002A264D" w:rsidRPr="00934CA4">
              <w:rPr>
                <w:i/>
                <w:spacing w:val="2"/>
                <w:sz w:val="15"/>
                <w:szCs w:val="15"/>
                <w:lang w:val="pt-BR"/>
              </w:rPr>
              <w:t>a</w:t>
            </w:r>
            <w:r w:rsidR="002A264D" w:rsidRPr="00934CA4">
              <w:rPr>
                <w:i/>
                <w:sz w:val="15"/>
                <w:szCs w:val="15"/>
                <w:lang w:val="pt-BR"/>
              </w:rPr>
              <w:t>l</w:t>
            </w:r>
            <w:r w:rsidR="002A264D" w:rsidRPr="00934CA4">
              <w:rPr>
                <w:i/>
                <w:spacing w:val="-6"/>
                <w:sz w:val="15"/>
                <w:szCs w:val="15"/>
                <w:lang w:val="pt-BR"/>
              </w:rPr>
              <w:t xml:space="preserve"> </w:t>
            </w:r>
            <w:r w:rsidR="002A264D" w:rsidRPr="00934CA4">
              <w:rPr>
                <w:i/>
                <w:spacing w:val="2"/>
                <w:sz w:val="15"/>
                <w:szCs w:val="15"/>
                <w:lang w:val="pt-BR"/>
              </w:rPr>
              <w:t>ti</w:t>
            </w:r>
            <w:r w:rsidR="002A264D" w:rsidRPr="00934CA4">
              <w:rPr>
                <w:i/>
                <w:spacing w:val="-2"/>
                <w:sz w:val="15"/>
                <w:szCs w:val="15"/>
                <w:lang w:val="pt-BR"/>
              </w:rPr>
              <w:t>m</w:t>
            </w:r>
            <w:r w:rsidR="002A264D" w:rsidRPr="00934CA4">
              <w:rPr>
                <w:i/>
                <w:sz w:val="15"/>
                <w:szCs w:val="15"/>
                <w:lang w:val="pt-BR"/>
              </w:rPr>
              <w:t>e</w:t>
            </w:r>
            <w:r w:rsidR="002A264D" w:rsidRPr="00934CA4">
              <w:rPr>
                <w:i/>
                <w:spacing w:val="-1"/>
                <w:sz w:val="15"/>
                <w:szCs w:val="15"/>
                <w:lang w:val="pt-BR"/>
              </w:rPr>
              <w:t xml:space="preserve"> </w:t>
            </w:r>
            <w:r w:rsidR="002A264D" w:rsidRPr="00934CA4">
              <w:rPr>
                <w:i/>
                <w:spacing w:val="2"/>
                <w:sz w:val="15"/>
                <w:szCs w:val="15"/>
                <w:lang w:val="pt-BR"/>
              </w:rPr>
              <w:t>o</w:t>
            </w:r>
            <w:r w:rsidR="002A264D" w:rsidRPr="00934CA4">
              <w:rPr>
                <w:i/>
                <w:sz w:val="15"/>
                <w:szCs w:val="15"/>
                <w:lang w:val="pt-BR"/>
              </w:rPr>
              <w:t>f</w:t>
            </w:r>
            <w:r w:rsidR="002A264D" w:rsidRPr="00934CA4">
              <w:rPr>
                <w:i/>
                <w:spacing w:val="-3"/>
                <w:sz w:val="15"/>
                <w:szCs w:val="15"/>
                <w:lang w:val="pt-BR"/>
              </w:rPr>
              <w:t xml:space="preserve"> </w:t>
            </w:r>
            <w:r w:rsidR="002A264D" w:rsidRPr="00934CA4">
              <w:rPr>
                <w:i/>
                <w:spacing w:val="7"/>
                <w:sz w:val="15"/>
                <w:szCs w:val="15"/>
                <w:lang w:val="pt-BR"/>
              </w:rPr>
              <w:t>t</w:t>
            </w:r>
            <w:r w:rsidR="002A264D" w:rsidRPr="00934CA4">
              <w:rPr>
                <w:i/>
                <w:sz w:val="15"/>
                <w:szCs w:val="15"/>
                <w:lang w:val="pt-BR"/>
              </w:rPr>
              <w:t>r</w:t>
            </w:r>
            <w:r w:rsidR="002A264D" w:rsidRPr="00934CA4">
              <w:rPr>
                <w:i/>
                <w:spacing w:val="-2"/>
                <w:sz w:val="15"/>
                <w:szCs w:val="15"/>
                <w:lang w:val="pt-BR"/>
              </w:rPr>
              <w:t>a</w:t>
            </w:r>
            <w:r w:rsidR="002A264D" w:rsidRPr="00934CA4">
              <w:rPr>
                <w:i/>
                <w:spacing w:val="2"/>
                <w:sz w:val="15"/>
                <w:szCs w:val="15"/>
                <w:lang w:val="pt-BR"/>
              </w:rPr>
              <w:t>n</w:t>
            </w:r>
            <w:r w:rsidR="002A264D" w:rsidRPr="00934CA4">
              <w:rPr>
                <w:i/>
                <w:sz w:val="15"/>
                <w:szCs w:val="15"/>
                <w:lang w:val="pt-BR"/>
              </w:rPr>
              <w:t>s</w:t>
            </w:r>
            <w:r w:rsidR="002A264D" w:rsidRPr="00934CA4">
              <w:rPr>
                <w:i/>
                <w:spacing w:val="2"/>
                <w:sz w:val="15"/>
                <w:szCs w:val="15"/>
                <w:lang w:val="pt-BR"/>
              </w:rPr>
              <w:t>po</w:t>
            </w:r>
            <w:r w:rsidR="002A264D" w:rsidRPr="00934CA4">
              <w:rPr>
                <w:i/>
                <w:spacing w:val="-5"/>
                <w:sz w:val="15"/>
                <w:szCs w:val="15"/>
                <w:lang w:val="pt-BR"/>
              </w:rPr>
              <w:t>r</w:t>
            </w:r>
            <w:r w:rsidR="002A264D" w:rsidRPr="00934CA4">
              <w:rPr>
                <w:i/>
                <w:spacing w:val="7"/>
                <w:sz w:val="15"/>
                <w:szCs w:val="15"/>
                <w:lang w:val="pt-BR"/>
              </w:rPr>
              <w:t>t</w:t>
            </w:r>
            <w:r w:rsidR="002A264D" w:rsidRPr="00934CA4">
              <w:rPr>
                <w:i/>
                <w:spacing w:val="-2"/>
                <w:sz w:val="15"/>
                <w:szCs w:val="15"/>
                <w:lang w:val="pt-BR"/>
              </w:rPr>
              <w:t>a</w:t>
            </w:r>
            <w:r w:rsidR="002A264D" w:rsidRPr="00934CA4">
              <w:rPr>
                <w:i/>
                <w:spacing w:val="-3"/>
                <w:sz w:val="15"/>
                <w:szCs w:val="15"/>
                <w:lang w:val="pt-BR"/>
              </w:rPr>
              <w:t>t</w:t>
            </w:r>
            <w:r w:rsidR="002A264D" w:rsidRPr="00934CA4">
              <w:rPr>
                <w:i/>
                <w:spacing w:val="7"/>
                <w:sz w:val="15"/>
                <w:szCs w:val="15"/>
                <w:lang w:val="pt-BR"/>
              </w:rPr>
              <w:t>i</w:t>
            </w:r>
            <w:r w:rsidR="002A264D" w:rsidRPr="00934CA4">
              <w:rPr>
                <w:i/>
                <w:spacing w:val="-2"/>
                <w:sz w:val="15"/>
                <w:szCs w:val="15"/>
                <w:lang w:val="pt-BR"/>
              </w:rPr>
              <w:t>o</w:t>
            </w:r>
            <w:r w:rsidR="002A264D" w:rsidRPr="00934CA4">
              <w:rPr>
                <w:i/>
                <w:spacing w:val="2"/>
                <w:sz w:val="15"/>
                <w:szCs w:val="15"/>
                <w:lang w:val="pt-BR"/>
              </w:rPr>
              <w:t>n</w:t>
            </w:r>
            <w:r w:rsidR="002A264D" w:rsidRPr="00934CA4">
              <w:rPr>
                <w:i/>
                <w:sz w:val="15"/>
                <w:szCs w:val="15"/>
                <w:lang w:val="pt-BR"/>
              </w:rPr>
              <w:t>;</w:t>
            </w:r>
          </w:p>
          <w:p w14:paraId="56648DE6" w14:textId="77777777" w:rsidR="00C13E9B" w:rsidRPr="00934CA4" w:rsidRDefault="00E24E03" w:rsidP="0064474B">
            <w:pPr>
              <w:ind w:left="762" w:right="134" w:hanging="360"/>
              <w:jc w:val="both"/>
              <w:rPr>
                <w:i/>
                <w:sz w:val="15"/>
                <w:szCs w:val="15"/>
                <w:lang w:val="pt-BR"/>
              </w:rPr>
            </w:pPr>
            <w:r>
              <w:rPr>
                <w:spacing w:val="1"/>
                <w:sz w:val="15"/>
                <w:szCs w:val="15"/>
                <w:lang w:val="pt-BR"/>
              </w:rPr>
              <w:t>e</w:t>
            </w:r>
            <w:r w:rsidR="002A264D" w:rsidRPr="00934CA4">
              <w:rPr>
                <w:sz w:val="15"/>
                <w:szCs w:val="15"/>
                <w:lang w:val="pt-BR"/>
              </w:rPr>
              <w:t xml:space="preserve">)  </w:t>
            </w:r>
            <w:r w:rsidR="00153E54">
              <w:rPr>
                <w:sz w:val="11"/>
                <w:szCs w:val="15"/>
                <w:lang w:val="pt-BR"/>
              </w:rPr>
              <w:t xml:space="preserve">  </w:t>
            </w:r>
            <w:r w:rsidR="00AF6E30" w:rsidRPr="00934CA4">
              <w:rPr>
                <w:b/>
                <w:sz w:val="15"/>
                <w:szCs w:val="15"/>
                <w:lang w:val="pt-BR"/>
              </w:rPr>
              <w:t>dvigeldžiai moliuskai ir pilvakojai buvo išauginti srityse, kuriose buvo vykdoma sanitarinė kontrolė jūrinių toksinų atžvilgi</w:t>
            </w:r>
            <w:r w:rsidR="00934CA4" w:rsidRPr="00934CA4">
              <w:rPr>
                <w:b/>
                <w:sz w:val="15"/>
                <w:szCs w:val="15"/>
                <w:lang w:val="pt-BR"/>
              </w:rPr>
              <w:t>u</w:t>
            </w:r>
            <w:r w:rsidR="00AF6E30" w:rsidRPr="00934CA4">
              <w:rPr>
                <w:b/>
                <w:sz w:val="15"/>
                <w:szCs w:val="15"/>
                <w:lang w:val="pt-BR"/>
              </w:rPr>
              <w:t xml:space="preserve"> pagal pripažintus tarptautinius standartus</w:t>
            </w:r>
            <w:r w:rsidR="00AF6E30" w:rsidRPr="00934CA4">
              <w:rPr>
                <w:sz w:val="15"/>
                <w:szCs w:val="15"/>
                <w:lang w:val="pt-BR"/>
              </w:rPr>
              <w:t xml:space="preserve"> /  </w:t>
            </w:r>
            <w:r w:rsidR="002A264D" w:rsidRPr="00934CA4">
              <w:rPr>
                <w:spacing w:val="-2"/>
                <w:sz w:val="15"/>
                <w:szCs w:val="15"/>
                <w:lang w:val="pt-BR"/>
              </w:rPr>
              <w:t>o</w:t>
            </w:r>
            <w:r w:rsidR="002A264D" w:rsidRPr="00934CA4">
              <w:rPr>
                <w:sz w:val="15"/>
                <w:szCs w:val="15"/>
                <w:lang w:val="pt-BR"/>
              </w:rPr>
              <w:t>s</w:t>
            </w:r>
            <w:r w:rsidR="002A264D" w:rsidRPr="00934CA4">
              <w:rPr>
                <w:spacing w:val="14"/>
                <w:sz w:val="15"/>
                <w:szCs w:val="15"/>
                <w:lang w:val="pt-BR"/>
              </w:rPr>
              <w:t xml:space="preserve"> </w:t>
            </w:r>
            <w:r w:rsidR="002A264D" w:rsidRPr="00934CA4">
              <w:rPr>
                <w:sz w:val="15"/>
                <w:szCs w:val="15"/>
                <w:lang w:val="pt-BR"/>
              </w:rPr>
              <w:t>m</w:t>
            </w:r>
            <w:r w:rsidR="002A264D" w:rsidRPr="00934CA4">
              <w:rPr>
                <w:spacing w:val="-2"/>
                <w:sz w:val="15"/>
                <w:szCs w:val="15"/>
                <w:lang w:val="pt-BR"/>
              </w:rPr>
              <w:t>o</w:t>
            </w:r>
            <w:r w:rsidR="002A264D" w:rsidRPr="00934CA4">
              <w:rPr>
                <w:spacing w:val="2"/>
                <w:sz w:val="15"/>
                <w:szCs w:val="15"/>
                <w:lang w:val="pt-BR"/>
              </w:rPr>
              <w:t>lu</w:t>
            </w:r>
            <w:r w:rsidR="002A264D" w:rsidRPr="00934CA4">
              <w:rPr>
                <w:spacing w:val="-5"/>
                <w:sz w:val="15"/>
                <w:szCs w:val="15"/>
                <w:lang w:val="pt-BR"/>
              </w:rPr>
              <w:t>s</w:t>
            </w:r>
            <w:r w:rsidR="002A264D" w:rsidRPr="00934CA4">
              <w:rPr>
                <w:spacing w:val="6"/>
                <w:sz w:val="15"/>
                <w:szCs w:val="15"/>
                <w:lang w:val="pt-BR"/>
              </w:rPr>
              <w:t>c</w:t>
            </w:r>
            <w:r w:rsidR="002A264D" w:rsidRPr="00934CA4">
              <w:rPr>
                <w:spacing w:val="2"/>
                <w:sz w:val="15"/>
                <w:szCs w:val="15"/>
                <w:lang w:val="pt-BR"/>
              </w:rPr>
              <w:t>o</w:t>
            </w:r>
            <w:r w:rsidR="002A264D" w:rsidRPr="00934CA4">
              <w:rPr>
                <w:sz w:val="15"/>
                <w:szCs w:val="15"/>
                <w:lang w:val="pt-BR"/>
              </w:rPr>
              <w:t>s</w:t>
            </w:r>
            <w:r w:rsidR="002A264D" w:rsidRPr="00934CA4">
              <w:rPr>
                <w:spacing w:val="9"/>
                <w:sz w:val="15"/>
                <w:szCs w:val="15"/>
                <w:lang w:val="pt-BR"/>
              </w:rPr>
              <w:t xml:space="preserve"> </w:t>
            </w:r>
            <w:r w:rsidR="002A264D" w:rsidRPr="00934CA4">
              <w:rPr>
                <w:spacing w:val="-2"/>
                <w:sz w:val="15"/>
                <w:szCs w:val="15"/>
                <w:lang w:val="pt-BR"/>
              </w:rPr>
              <w:t>b</w:t>
            </w:r>
            <w:r w:rsidR="002A264D" w:rsidRPr="00934CA4">
              <w:rPr>
                <w:spacing w:val="2"/>
                <w:sz w:val="15"/>
                <w:szCs w:val="15"/>
                <w:lang w:val="pt-BR"/>
              </w:rPr>
              <w:t>i</w:t>
            </w:r>
            <w:r w:rsidR="002A264D" w:rsidRPr="00934CA4">
              <w:rPr>
                <w:spacing w:val="-2"/>
                <w:sz w:val="15"/>
                <w:szCs w:val="15"/>
                <w:lang w:val="pt-BR"/>
              </w:rPr>
              <w:t>v</w:t>
            </w:r>
            <w:r w:rsidR="002A264D" w:rsidRPr="00934CA4">
              <w:rPr>
                <w:spacing w:val="1"/>
                <w:sz w:val="15"/>
                <w:szCs w:val="15"/>
                <w:lang w:val="pt-BR"/>
              </w:rPr>
              <w:t>a</w:t>
            </w:r>
            <w:r w:rsidR="002A264D" w:rsidRPr="00934CA4">
              <w:rPr>
                <w:spacing w:val="7"/>
                <w:sz w:val="15"/>
                <w:szCs w:val="15"/>
                <w:lang w:val="pt-BR"/>
              </w:rPr>
              <w:t>l</w:t>
            </w:r>
            <w:r w:rsidR="002A264D" w:rsidRPr="00934CA4">
              <w:rPr>
                <w:spacing w:val="-2"/>
                <w:sz w:val="15"/>
                <w:szCs w:val="15"/>
                <w:lang w:val="pt-BR"/>
              </w:rPr>
              <w:t>v</w:t>
            </w:r>
            <w:r w:rsidR="002A264D" w:rsidRPr="00934CA4">
              <w:rPr>
                <w:spacing w:val="1"/>
                <w:sz w:val="15"/>
                <w:szCs w:val="15"/>
                <w:lang w:val="pt-BR"/>
              </w:rPr>
              <w:t>e</w:t>
            </w:r>
            <w:r w:rsidR="002A264D" w:rsidRPr="00934CA4">
              <w:rPr>
                <w:sz w:val="15"/>
                <w:szCs w:val="15"/>
                <w:lang w:val="pt-BR"/>
              </w:rPr>
              <w:t>s</w:t>
            </w:r>
            <w:r w:rsidR="002A264D" w:rsidRPr="00934CA4">
              <w:rPr>
                <w:spacing w:val="5"/>
                <w:sz w:val="15"/>
                <w:szCs w:val="15"/>
                <w:lang w:val="pt-BR"/>
              </w:rPr>
              <w:t xml:space="preserve"> </w:t>
            </w:r>
            <w:r w:rsidR="002A264D" w:rsidRPr="00934CA4">
              <w:rPr>
                <w:sz w:val="15"/>
                <w:szCs w:val="15"/>
                <w:lang w:val="pt-BR"/>
              </w:rPr>
              <w:t>e</w:t>
            </w:r>
            <w:r w:rsidR="002A264D" w:rsidRPr="00934CA4">
              <w:rPr>
                <w:spacing w:val="15"/>
                <w:sz w:val="15"/>
                <w:szCs w:val="15"/>
                <w:lang w:val="pt-BR"/>
              </w:rPr>
              <w:t xml:space="preserve"> </w:t>
            </w:r>
            <w:r w:rsidR="002A264D" w:rsidRPr="00934CA4">
              <w:rPr>
                <w:spacing w:val="-2"/>
                <w:sz w:val="15"/>
                <w:szCs w:val="15"/>
                <w:lang w:val="pt-BR"/>
              </w:rPr>
              <w:t>g</w:t>
            </w:r>
            <w:r w:rsidR="002A264D" w:rsidRPr="00934CA4">
              <w:rPr>
                <w:spacing w:val="6"/>
                <w:sz w:val="15"/>
                <w:szCs w:val="15"/>
                <w:lang w:val="pt-BR"/>
              </w:rPr>
              <w:t>a</w:t>
            </w:r>
            <w:r w:rsidR="002A264D" w:rsidRPr="00934CA4">
              <w:rPr>
                <w:spacing w:val="-5"/>
                <w:sz w:val="15"/>
                <w:szCs w:val="15"/>
                <w:lang w:val="pt-BR"/>
              </w:rPr>
              <w:t>s</w:t>
            </w:r>
            <w:r w:rsidR="002A264D" w:rsidRPr="00934CA4">
              <w:rPr>
                <w:spacing w:val="7"/>
                <w:sz w:val="15"/>
                <w:szCs w:val="15"/>
                <w:lang w:val="pt-BR"/>
              </w:rPr>
              <w:t>t</w:t>
            </w:r>
            <w:r w:rsidR="002A264D" w:rsidRPr="00934CA4">
              <w:rPr>
                <w:spacing w:val="-1"/>
                <w:sz w:val="15"/>
                <w:szCs w:val="15"/>
                <w:lang w:val="pt-BR"/>
              </w:rPr>
              <w:t>r</w:t>
            </w:r>
            <w:r w:rsidR="002A264D" w:rsidRPr="00934CA4">
              <w:rPr>
                <w:spacing w:val="2"/>
                <w:sz w:val="15"/>
                <w:szCs w:val="15"/>
                <w:lang w:val="pt-BR"/>
              </w:rPr>
              <w:t>ó</w:t>
            </w:r>
            <w:r w:rsidR="002A264D" w:rsidRPr="00934CA4">
              <w:rPr>
                <w:spacing w:val="-2"/>
                <w:sz w:val="15"/>
                <w:szCs w:val="15"/>
                <w:lang w:val="pt-BR"/>
              </w:rPr>
              <w:t>po</w:t>
            </w:r>
            <w:r w:rsidR="002A264D" w:rsidRPr="00934CA4">
              <w:rPr>
                <w:spacing w:val="2"/>
                <w:sz w:val="15"/>
                <w:szCs w:val="15"/>
                <w:lang w:val="pt-BR"/>
              </w:rPr>
              <w:t>d</w:t>
            </w:r>
            <w:r w:rsidR="002A264D" w:rsidRPr="00934CA4">
              <w:rPr>
                <w:spacing w:val="6"/>
                <w:sz w:val="15"/>
                <w:szCs w:val="15"/>
                <w:lang w:val="pt-BR"/>
              </w:rPr>
              <w:t>e</w:t>
            </w:r>
            <w:r w:rsidR="002A264D" w:rsidRPr="00934CA4">
              <w:rPr>
                <w:sz w:val="15"/>
                <w:szCs w:val="15"/>
                <w:lang w:val="pt-BR"/>
              </w:rPr>
              <w:t>s</w:t>
            </w:r>
            <w:r w:rsidR="002A264D" w:rsidRPr="00934CA4">
              <w:rPr>
                <w:spacing w:val="3"/>
                <w:sz w:val="15"/>
                <w:szCs w:val="15"/>
                <w:lang w:val="pt-BR"/>
              </w:rPr>
              <w:t xml:space="preserve"> f</w:t>
            </w:r>
            <w:r w:rsidR="002A264D" w:rsidRPr="00934CA4">
              <w:rPr>
                <w:spacing w:val="-2"/>
                <w:sz w:val="15"/>
                <w:szCs w:val="15"/>
                <w:lang w:val="pt-BR"/>
              </w:rPr>
              <w:t>o</w:t>
            </w:r>
            <w:r w:rsidR="002A264D" w:rsidRPr="00934CA4">
              <w:rPr>
                <w:spacing w:val="-1"/>
                <w:sz w:val="15"/>
                <w:szCs w:val="15"/>
                <w:lang w:val="pt-BR"/>
              </w:rPr>
              <w:t>r</w:t>
            </w:r>
            <w:r w:rsidR="002A264D" w:rsidRPr="00934CA4">
              <w:rPr>
                <w:spacing w:val="6"/>
                <w:sz w:val="15"/>
                <w:szCs w:val="15"/>
                <w:lang w:val="pt-BR"/>
              </w:rPr>
              <w:t>a</w:t>
            </w:r>
            <w:r w:rsidR="002A264D" w:rsidRPr="00934CA4">
              <w:rPr>
                <w:sz w:val="15"/>
                <w:szCs w:val="15"/>
                <w:lang w:val="pt-BR"/>
              </w:rPr>
              <w:t>m</w:t>
            </w:r>
            <w:r w:rsidR="002A264D" w:rsidRPr="00934CA4">
              <w:rPr>
                <w:spacing w:val="6"/>
                <w:sz w:val="15"/>
                <w:szCs w:val="15"/>
                <w:lang w:val="pt-BR"/>
              </w:rPr>
              <w:t xml:space="preserve"> </w:t>
            </w:r>
            <w:r w:rsidR="002A264D" w:rsidRPr="00934CA4">
              <w:rPr>
                <w:spacing w:val="1"/>
                <w:sz w:val="15"/>
                <w:szCs w:val="15"/>
                <w:lang w:val="pt-BR"/>
              </w:rPr>
              <w:t>c</w:t>
            </w:r>
            <w:r w:rsidR="002A264D" w:rsidRPr="00934CA4">
              <w:rPr>
                <w:spacing w:val="-2"/>
                <w:sz w:val="15"/>
                <w:szCs w:val="15"/>
                <w:lang w:val="pt-BR"/>
              </w:rPr>
              <w:t>o</w:t>
            </w:r>
            <w:r w:rsidR="002A264D" w:rsidRPr="00934CA4">
              <w:rPr>
                <w:spacing w:val="7"/>
                <w:sz w:val="15"/>
                <w:szCs w:val="15"/>
                <w:lang w:val="pt-BR"/>
              </w:rPr>
              <w:t>l</w:t>
            </w:r>
            <w:r w:rsidR="002A264D" w:rsidRPr="00934CA4">
              <w:rPr>
                <w:spacing w:val="-2"/>
                <w:sz w:val="15"/>
                <w:szCs w:val="15"/>
                <w:lang w:val="pt-BR"/>
              </w:rPr>
              <w:t>h</w:t>
            </w:r>
            <w:r w:rsidR="002A264D" w:rsidRPr="00934CA4">
              <w:rPr>
                <w:spacing w:val="2"/>
                <w:sz w:val="15"/>
                <w:szCs w:val="15"/>
                <w:lang w:val="pt-BR"/>
              </w:rPr>
              <w:t>ido</w:t>
            </w:r>
            <w:r w:rsidR="002A264D" w:rsidRPr="00934CA4">
              <w:rPr>
                <w:sz w:val="15"/>
                <w:szCs w:val="15"/>
                <w:lang w:val="pt-BR"/>
              </w:rPr>
              <w:t>s</w:t>
            </w:r>
            <w:r w:rsidR="002A264D" w:rsidRPr="00934CA4">
              <w:rPr>
                <w:spacing w:val="5"/>
                <w:sz w:val="15"/>
                <w:szCs w:val="15"/>
                <w:lang w:val="pt-BR"/>
              </w:rPr>
              <w:t xml:space="preserve"> </w:t>
            </w:r>
            <w:r w:rsidR="002A264D" w:rsidRPr="00934CA4">
              <w:rPr>
                <w:spacing w:val="6"/>
                <w:sz w:val="15"/>
                <w:szCs w:val="15"/>
                <w:lang w:val="pt-BR"/>
              </w:rPr>
              <w:t>e</w:t>
            </w:r>
            <w:r w:rsidR="002A264D" w:rsidRPr="00934CA4">
              <w:rPr>
                <w:sz w:val="15"/>
                <w:szCs w:val="15"/>
                <w:lang w:val="pt-BR"/>
              </w:rPr>
              <w:t>m</w:t>
            </w:r>
            <w:r w:rsidR="002A264D" w:rsidRPr="00934CA4">
              <w:rPr>
                <w:spacing w:val="8"/>
                <w:sz w:val="15"/>
                <w:szCs w:val="15"/>
                <w:lang w:val="pt-BR"/>
              </w:rPr>
              <w:t xml:space="preserve"> </w:t>
            </w:r>
            <w:r w:rsidR="002A264D" w:rsidRPr="00934CA4">
              <w:rPr>
                <w:spacing w:val="1"/>
                <w:sz w:val="15"/>
                <w:szCs w:val="15"/>
                <w:lang w:val="pt-BR"/>
              </w:rPr>
              <w:t>á</w:t>
            </w:r>
            <w:r w:rsidR="002A264D" w:rsidRPr="00934CA4">
              <w:rPr>
                <w:spacing w:val="-1"/>
                <w:sz w:val="15"/>
                <w:szCs w:val="15"/>
                <w:lang w:val="pt-BR"/>
              </w:rPr>
              <w:t>r</w:t>
            </w:r>
            <w:r w:rsidR="002A264D" w:rsidRPr="00934CA4">
              <w:rPr>
                <w:spacing w:val="1"/>
                <w:sz w:val="15"/>
                <w:szCs w:val="15"/>
                <w:lang w:val="pt-BR"/>
              </w:rPr>
              <w:t>ea</w:t>
            </w:r>
            <w:r w:rsidR="002A264D" w:rsidRPr="00934CA4">
              <w:rPr>
                <w:sz w:val="15"/>
                <w:szCs w:val="15"/>
                <w:lang w:val="pt-BR"/>
              </w:rPr>
              <w:t>s</w:t>
            </w:r>
            <w:r w:rsidR="002A264D" w:rsidRPr="00934CA4">
              <w:rPr>
                <w:spacing w:val="16"/>
                <w:sz w:val="15"/>
                <w:szCs w:val="15"/>
                <w:lang w:val="pt-BR"/>
              </w:rPr>
              <w:t xml:space="preserve"> </w:t>
            </w:r>
            <w:r w:rsidR="002A264D" w:rsidRPr="00934CA4">
              <w:rPr>
                <w:spacing w:val="-5"/>
                <w:sz w:val="15"/>
                <w:szCs w:val="15"/>
                <w:lang w:val="pt-BR"/>
              </w:rPr>
              <w:t>s</w:t>
            </w:r>
            <w:r w:rsidR="002A264D" w:rsidRPr="00934CA4">
              <w:rPr>
                <w:spacing w:val="2"/>
                <w:sz w:val="15"/>
                <w:szCs w:val="15"/>
                <w:lang w:val="pt-BR"/>
              </w:rPr>
              <w:t>ub</w:t>
            </w:r>
            <w:r w:rsidR="002A264D" w:rsidRPr="00934CA4">
              <w:rPr>
                <w:sz w:val="15"/>
                <w:szCs w:val="15"/>
                <w:lang w:val="pt-BR"/>
              </w:rPr>
              <w:t>m</w:t>
            </w:r>
            <w:r w:rsidR="002A264D" w:rsidRPr="00934CA4">
              <w:rPr>
                <w:spacing w:val="1"/>
                <w:sz w:val="15"/>
                <w:szCs w:val="15"/>
                <w:lang w:val="pt-BR"/>
              </w:rPr>
              <w:t>e</w:t>
            </w:r>
            <w:r w:rsidR="002A264D" w:rsidRPr="00934CA4">
              <w:rPr>
                <w:spacing w:val="2"/>
                <w:sz w:val="15"/>
                <w:szCs w:val="15"/>
                <w:lang w:val="pt-BR"/>
              </w:rPr>
              <w:t>tid</w:t>
            </w:r>
            <w:r w:rsidR="002A264D" w:rsidRPr="00934CA4">
              <w:rPr>
                <w:spacing w:val="6"/>
                <w:sz w:val="15"/>
                <w:szCs w:val="15"/>
                <w:lang w:val="pt-BR"/>
              </w:rPr>
              <w:t>a</w:t>
            </w:r>
            <w:r w:rsidR="002A264D" w:rsidRPr="00934CA4">
              <w:rPr>
                <w:sz w:val="15"/>
                <w:szCs w:val="15"/>
                <w:lang w:val="pt-BR"/>
              </w:rPr>
              <w:t>s</w:t>
            </w:r>
            <w:r w:rsidR="002A264D" w:rsidRPr="00934CA4">
              <w:rPr>
                <w:spacing w:val="-2"/>
                <w:sz w:val="15"/>
                <w:szCs w:val="15"/>
                <w:lang w:val="pt-BR"/>
              </w:rPr>
              <w:t xml:space="preserve"> </w:t>
            </w:r>
            <w:r w:rsidR="002A264D" w:rsidRPr="00934CA4">
              <w:rPr>
                <w:sz w:val="15"/>
                <w:szCs w:val="15"/>
                <w:lang w:val="pt-BR"/>
              </w:rPr>
              <w:t>a</w:t>
            </w:r>
            <w:r w:rsidR="002A264D" w:rsidRPr="00934CA4">
              <w:rPr>
                <w:spacing w:val="15"/>
                <w:sz w:val="15"/>
                <w:szCs w:val="15"/>
                <w:lang w:val="pt-BR"/>
              </w:rPr>
              <w:t xml:space="preserve"> </w:t>
            </w:r>
            <w:r w:rsidR="002A264D" w:rsidRPr="00934CA4">
              <w:rPr>
                <w:spacing w:val="1"/>
                <w:sz w:val="15"/>
                <w:szCs w:val="15"/>
                <w:lang w:val="pt-BR"/>
              </w:rPr>
              <w:t>c</w:t>
            </w:r>
            <w:r w:rsidR="002A264D" w:rsidRPr="00934CA4">
              <w:rPr>
                <w:spacing w:val="-2"/>
                <w:sz w:val="15"/>
                <w:szCs w:val="15"/>
                <w:lang w:val="pt-BR"/>
              </w:rPr>
              <w:t>o</w:t>
            </w:r>
            <w:r w:rsidR="002A264D" w:rsidRPr="00934CA4">
              <w:rPr>
                <w:spacing w:val="-1"/>
                <w:sz w:val="15"/>
                <w:szCs w:val="15"/>
                <w:lang w:val="pt-BR"/>
              </w:rPr>
              <w:t>n</w:t>
            </w:r>
            <w:r w:rsidR="002A264D" w:rsidRPr="00934CA4">
              <w:rPr>
                <w:spacing w:val="2"/>
                <w:sz w:val="15"/>
                <w:szCs w:val="15"/>
                <w:lang w:val="pt-BR"/>
              </w:rPr>
              <w:t>t</w:t>
            </w:r>
            <w:r w:rsidR="002A264D" w:rsidRPr="00934CA4">
              <w:rPr>
                <w:spacing w:val="3"/>
                <w:sz w:val="15"/>
                <w:szCs w:val="15"/>
                <w:lang w:val="pt-BR"/>
              </w:rPr>
              <w:t>r</w:t>
            </w:r>
            <w:r w:rsidR="002A264D" w:rsidRPr="00934CA4">
              <w:rPr>
                <w:spacing w:val="-2"/>
                <w:sz w:val="15"/>
                <w:szCs w:val="15"/>
                <w:lang w:val="pt-BR"/>
              </w:rPr>
              <w:t>o</w:t>
            </w:r>
            <w:r w:rsidR="002A264D" w:rsidRPr="00934CA4">
              <w:rPr>
                <w:spacing w:val="2"/>
                <w:sz w:val="15"/>
                <w:szCs w:val="15"/>
                <w:lang w:val="pt-BR"/>
              </w:rPr>
              <w:t>l</w:t>
            </w:r>
            <w:r w:rsidR="002A264D" w:rsidRPr="00934CA4">
              <w:rPr>
                <w:sz w:val="15"/>
                <w:szCs w:val="15"/>
                <w:lang w:val="pt-BR"/>
              </w:rPr>
              <w:t>e</w:t>
            </w:r>
            <w:r w:rsidR="002A264D" w:rsidRPr="00934CA4">
              <w:rPr>
                <w:spacing w:val="11"/>
                <w:sz w:val="15"/>
                <w:szCs w:val="15"/>
                <w:lang w:val="pt-BR"/>
              </w:rPr>
              <w:t xml:space="preserve"> </w:t>
            </w:r>
            <w:r w:rsidR="002A264D" w:rsidRPr="00934CA4">
              <w:rPr>
                <w:sz w:val="15"/>
                <w:szCs w:val="15"/>
                <w:lang w:val="pt-BR"/>
              </w:rPr>
              <w:t>s</w:t>
            </w:r>
            <w:r w:rsidR="002A264D" w:rsidRPr="00934CA4">
              <w:rPr>
                <w:spacing w:val="1"/>
                <w:sz w:val="15"/>
                <w:szCs w:val="15"/>
                <w:lang w:val="pt-BR"/>
              </w:rPr>
              <w:t>a</w:t>
            </w:r>
            <w:r w:rsidR="002A264D" w:rsidRPr="00934CA4">
              <w:rPr>
                <w:spacing w:val="-2"/>
                <w:sz w:val="15"/>
                <w:szCs w:val="15"/>
                <w:lang w:val="pt-BR"/>
              </w:rPr>
              <w:t>n</w:t>
            </w:r>
            <w:r w:rsidR="002A264D" w:rsidRPr="00934CA4">
              <w:rPr>
                <w:spacing w:val="2"/>
                <w:sz w:val="15"/>
                <w:szCs w:val="15"/>
                <w:lang w:val="pt-BR"/>
              </w:rPr>
              <w:t>i</w:t>
            </w:r>
            <w:r w:rsidR="002A264D" w:rsidRPr="00934CA4">
              <w:rPr>
                <w:spacing w:val="7"/>
                <w:sz w:val="15"/>
                <w:szCs w:val="15"/>
                <w:lang w:val="pt-BR"/>
              </w:rPr>
              <w:t>t</w:t>
            </w:r>
            <w:r w:rsidR="002A264D" w:rsidRPr="00934CA4">
              <w:rPr>
                <w:spacing w:val="1"/>
                <w:sz w:val="15"/>
                <w:szCs w:val="15"/>
                <w:lang w:val="pt-BR"/>
              </w:rPr>
              <w:t>á</w:t>
            </w:r>
            <w:r w:rsidR="002A264D" w:rsidRPr="00934CA4">
              <w:rPr>
                <w:spacing w:val="-1"/>
                <w:sz w:val="15"/>
                <w:szCs w:val="15"/>
                <w:lang w:val="pt-BR"/>
              </w:rPr>
              <w:t>r</w:t>
            </w:r>
            <w:r w:rsidR="002A264D" w:rsidRPr="00934CA4">
              <w:rPr>
                <w:spacing w:val="2"/>
                <w:sz w:val="15"/>
                <w:szCs w:val="15"/>
                <w:lang w:val="pt-BR"/>
              </w:rPr>
              <w:t>i</w:t>
            </w:r>
            <w:r w:rsidR="002A264D" w:rsidRPr="00934CA4">
              <w:rPr>
                <w:sz w:val="15"/>
                <w:szCs w:val="15"/>
                <w:lang w:val="pt-BR"/>
              </w:rPr>
              <w:t>o</w:t>
            </w:r>
            <w:r w:rsidR="002A264D" w:rsidRPr="00934CA4">
              <w:rPr>
                <w:spacing w:val="8"/>
                <w:sz w:val="15"/>
                <w:szCs w:val="15"/>
                <w:lang w:val="pt-BR"/>
              </w:rPr>
              <w:t xml:space="preserve"> </w:t>
            </w:r>
            <w:r w:rsidR="002A264D" w:rsidRPr="00934CA4">
              <w:rPr>
                <w:spacing w:val="-2"/>
                <w:sz w:val="15"/>
                <w:szCs w:val="15"/>
                <w:lang w:val="pt-BR"/>
              </w:rPr>
              <w:t>o</w:t>
            </w:r>
            <w:r w:rsidR="002A264D" w:rsidRPr="00934CA4">
              <w:rPr>
                <w:spacing w:val="-1"/>
                <w:sz w:val="15"/>
                <w:szCs w:val="15"/>
                <w:lang w:val="pt-BR"/>
              </w:rPr>
              <w:t>f</w:t>
            </w:r>
            <w:r w:rsidR="002A264D" w:rsidRPr="00934CA4">
              <w:rPr>
                <w:spacing w:val="7"/>
                <w:sz w:val="15"/>
                <w:szCs w:val="15"/>
                <w:lang w:val="pt-BR"/>
              </w:rPr>
              <w:t>i</w:t>
            </w:r>
            <w:r w:rsidR="002A264D" w:rsidRPr="00934CA4">
              <w:rPr>
                <w:spacing w:val="1"/>
                <w:sz w:val="15"/>
                <w:szCs w:val="15"/>
                <w:lang w:val="pt-BR"/>
              </w:rPr>
              <w:t>c</w:t>
            </w:r>
            <w:r w:rsidR="002A264D" w:rsidRPr="00934CA4">
              <w:rPr>
                <w:spacing w:val="2"/>
                <w:sz w:val="15"/>
                <w:szCs w:val="15"/>
                <w:lang w:val="pt-BR"/>
              </w:rPr>
              <w:t>i</w:t>
            </w:r>
            <w:r w:rsidR="002A264D" w:rsidRPr="00934CA4">
              <w:rPr>
                <w:spacing w:val="-4"/>
                <w:sz w:val="15"/>
                <w:szCs w:val="15"/>
                <w:lang w:val="pt-BR"/>
              </w:rPr>
              <w:t>a</w:t>
            </w:r>
            <w:r w:rsidR="002A264D" w:rsidRPr="00934CA4">
              <w:rPr>
                <w:sz w:val="15"/>
                <w:szCs w:val="15"/>
                <w:lang w:val="pt-BR"/>
              </w:rPr>
              <w:t>l</w:t>
            </w:r>
            <w:r w:rsidR="002A264D" w:rsidRPr="00934CA4">
              <w:rPr>
                <w:spacing w:val="13"/>
                <w:sz w:val="15"/>
                <w:szCs w:val="15"/>
                <w:lang w:val="pt-BR"/>
              </w:rPr>
              <w:t xml:space="preserve"> </w:t>
            </w:r>
            <w:r w:rsidR="002A264D" w:rsidRPr="00934CA4">
              <w:rPr>
                <w:spacing w:val="-2"/>
                <w:sz w:val="15"/>
                <w:szCs w:val="15"/>
                <w:lang w:val="pt-BR"/>
              </w:rPr>
              <w:t>p</w:t>
            </w:r>
            <w:r w:rsidR="002A264D" w:rsidRPr="00934CA4">
              <w:rPr>
                <w:spacing w:val="1"/>
                <w:sz w:val="15"/>
                <w:szCs w:val="15"/>
                <w:lang w:val="pt-BR"/>
              </w:rPr>
              <w:t>a</w:t>
            </w:r>
            <w:r w:rsidR="002A264D" w:rsidRPr="00934CA4">
              <w:rPr>
                <w:spacing w:val="3"/>
                <w:sz w:val="15"/>
                <w:szCs w:val="15"/>
                <w:lang w:val="pt-BR"/>
              </w:rPr>
              <w:t>r</w:t>
            </w:r>
            <w:r w:rsidR="002A264D" w:rsidRPr="00934CA4">
              <w:rPr>
                <w:sz w:val="15"/>
                <w:szCs w:val="15"/>
                <w:lang w:val="pt-BR"/>
              </w:rPr>
              <w:t>a</w:t>
            </w:r>
            <w:r w:rsidR="002A264D" w:rsidRPr="00934CA4">
              <w:rPr>
                <w:spacing w:val="9"/>
                <w:sz w:val="15"/>
                <w:szCs w:val="15"/>
                <w:lang w:val="pt-BR"/>
              </w:rPr>
              <w:t xml:space="preserve"> </w:t>
            </w:r>
            <w:r w:rsidR="002A264D" w:rsidRPr="00934CA4">
              <w:rPr>
                <w:spacing w:val="2"/>
                <w:sz w:val="15"/>
                <w:szCs w:val="15"/>
                <w:lang w:val="pt-BR"/>
              </w:rPr>
              <w:t>i</w:t>
            </w:r>
            <w:r w:rsidR="002A264D" w:rsidRPr="00934CA4">
              <w:rPr>
                <w:spacing w:val="-2"/>
                <w:sz w:val="15"/>
                <w:szCs w:val="15"/>
                <w:lang w:val="pt-BR"/>
              </w:rPr>
              <w:t>d</w:t>
            </w:r>
            <w:r w:rsidR="002A264D" w:rsidRPr="00934CA4">
              <w:rPr>
                <w:spacing w:val="1"/>
                <w:sz w:val="15"/>
                <w:szCs w:val="15"/>
                <w:lang w:val="pt-BR"/>
              </w:rPr>
              <w:t>e</w:t>
            </w:r>
            <w:r w:rsidR="002A264D" w:rsidRPr="00934CA4">
              <w:rPr>
                <w:spacing w:val="2"/>
                <w:sz w:val="15"/>
                <w:szCs w:val="15"/>
                <w:lang w:val="pt-BR"/>
              </w:rPr>
              <w:t>nti</w:t>
            </w:r>
            <w:r w:rsidR="002A264D" w:rsidRPr="00934CA4">
              <w:rPr>
                <w:spacing w:val="-1"/>
                <w:sz w:val="15"/>
                <w:szCs w:val="15"/>
                <w:lang w:val="pt-BR"/>
              </w:rPr>
              <w:t>f</w:t>
            </w:r>
            <w:r w:rsidR="002A264D" w:rsidRPr="00934CA4">
              <w:rPr>
                <w:spacing w:val="2"/>
                <w:sz w:val="15"/>
                <w:szCs w:val="15"/>
                <w:lang w:val="pt-BR"/>
              </w:rPr>
              <w:t>i</w:t>
            </w:r>
            <w:r w:rsidR="002A264D" w:rsidRPr="00934CA4">
              <w:rPr>
                <w:spacing w:val="1"/>
                <w:sz w:val="15"/>
                <w:szCs w:val="15"/>
                <w:lang w:val="pt-BR"/>
              </w:rPr>
              <w:t>c</w:t>
            </w:r>
            <w:r w:rsidR="002A264D" w:rsidRPr="00934CA4">
              <w:rPr>
                <w:spacing w:val="-4"/>
                <w:sz w:val="15"/>
                <w:szCs w:val="15"/>
                <w:lang w:val="pt-BR"/>
              </w:rPr>
              <w:t>a</w:t>
            </w:r>
            <w:r w:rsidR="002A264D" w:rsidRPr="00934CA4">
              <w:rPr>
                <w:spacing w:val="1"/>
                <w:sz w:val="15"/>
                <w:szCs w:val="15"/>
                <w:lang w:val="pt-BR"/>
              </w:rPr>
              <w:t>ç</w:t>
            </w:r>
            <w:r w:rsidR="002A264D" w:rsidRPr="00934CA4">
              <w:rPr>
                <w:spacing w:val="6"/>
                <w:sz w:val="15"/>
                <w:szCs w:val="15"/>
                <w:lang w:val="pt-BR"/>
              </w:rPr>
              <w:t>ã</w:t>
            </w:r>
            <w:r w:rsidR="002A264D" w:rsidRPr="00934CA4">
              <w:rPr>
                <w:sz w:val="15"/>
                <w:szCs w:val="15"/>
                <w:lang w:val="pt-BR"/>
              </w:rPr>
              <w:t xml:space="preserve">o </w:t>
            </w:r>
            <w:r w:rsidR="002A264D" w:rsidRPr="00934CA4">
              <w:rPr>
                <w:spacing w:val="2"/>
                <w:sz w:val="15"/>
                <w:szCs w:val="15"/>
                <w:lang w:val="pt-BR"/>
              </w:rPr>
              <w:t>d</w:t>
            </w:r>
            <w:r w:rsidR="002A264D" w:rsidRPr="00934CA4">
              <w:rPr>
                <w:sz w:val="15"/>
                <w:szCs w:val="15"/>
                <w:lang w:val="pt-BR"/>
              </w:rPr>
              <w:t>e</w:t>
            </w:r>
            <w:r w:rsidR="002A264D" w:rsidRPr="00934CA4">
              <w:rPr>
                <w:spacing w:val="11"/>
                <w:sz w:val="15"/>
                <w:szCs w:val="15"/>
                <w:lang w:val="pt-BR"/>
              </w:rPr>
              <w:t xml:space="preserve"> </w:t>
            </w:r>
            <w:r w:rsidR="002A264D" w:rsidRPr="00934CA4">
              <w:rPr>
                <w:spacing w:val="-2"/>
                <w:sz w:val="15"/>
                <w:szCs w:val="15"/>
                <w:lang w:val="pt-BR"/>
              </w:rPr>
              <w:t>b</w:t>
            </w:r>
            <w:r w:rsidR="002A264D" w:rsidRPr="00934CA4">
              <w:rPr>
                <w:spacing w:val="7"/>
                <w:sz w:val="15"/>
                <w:szCs w:val="15"/>
                <w:lang w:val="pt-BR"/>
              </w:rPr>
              <w:t>i</w:t>
            </w:r>
            <w:r w:rsidR="002A264D" w:rsidRPr="00934CA4">
              <w:rPr>
                <w:spacing w:val="-2"/>
                <w:sz w:val="15"/>
                <w:szCs w:val="15"/>
                <w:lang w:val="pt-BR"/>
              </w:rPr>
              <w:t>o</w:t>
            </w:r>
            <w:r w:rsidR="002A264D" w:rsidRPr="00934CA4">
              <w:rPr>
                <w:spacing w:val="2"/>
                <w:sz w:val="15"/>
                <w:szCs w:val="15"/>
                <w:lang w:val="pt-BR"/>
              </w:rPr>
              <w:t>t</w:t>
            </w:r>
            <w:r w:rsidR="002A264D" w:rsidRPr="00934CA4">
              <w:rPr>
                <w:spacing w:val="-2"/>
                <w:sz w:val="15"/>
                <w:szCs w:val="15"/>
                <w:lang w:val="pt-BR"/>
              </w:rPr>
              <w:t>ox</w:t>
            </w:r>
            <w:r w:rsidR="002A264D" w:rsidRPr="00934CA4">
              <w:rPr>
                <w:spacing w:val="7"/>
                <w:sz w:val="15"/>
                <w:szCs w:val="15"/>
                <w:lang w:val="pt-BR"/>
              </w:rPr>
              <w:t>i</w:t>
            </w:r>
            <w:r w:rsidR="002A264D" w:rsidRPr="00934CA4">
              <w:rPr>
                <w:spacing w:val="-2"/>
                <w:sz w:val="15"/>
                <w:szCs w:val="15"/>
                <w:lang w:val="pt-BR"/>
              </w:rPr>
              <w:t>n</w:t>
            </w:r>
            <w:r w:rsidR="002A264D" w:rsidRPr="00934CA4">
              <w:rPr>
                <w:spacing w:val="6"/>
                <w:sz w:val="15"/>
                <w:szCs w:val="15"/>
                <w:lang w:val="pt-BR"/>
              </w:rPr>
              <w:t>a</w:t>
            </w:r>
            <w:r w:rsidR="002A264D" w:rsidRPr="00934CA4">
              <w:rPr>
                <w:sz w:val="15"/>
                <w:szCs w:val="15"/>
                <w:lang w:val="pt-BR"/>
              </w:rPr>
              <w:t>s</w:t>
            </w:r>
            <w:r w:rsidR="002A264D" w:rsidRPr="00934CA4">
              <w:rPr>
                <w:spacing w:val="4"/>
                <w:sz w:val="15"/>
                <w:szCs w:val="15"/>
                <w:lang w:val="pt-BR"/>
              </w:rPr>
              <w:t xml:space="preserve"> </w:t>
            </w:r>
            <w:r w:rsidR="002A264D" w:rsidRPr="00934CA4">
              <w:rPr>
                <w:sz w:val="15"/>
                <w:szCs w:val="15"/>
                <w:lang w:val="pt-BR"/>
              </w:rPr>
              <w:t>m</w:t>
            </w:r>
            <w:r w:rsidR="002A264D" w:rsidRPr="00934CA4">
              <w:rPr>
                <w:spacing w:val="1"/>
                <w:sz w:val="15"/>
                <w:szCs w:val="15"/>
                <w:lang w:val="pt-BR"/>
              </w:rPr>
              <w:t>a</w:t>
            </w:r>
            <w:r w:rsidR="002A264D" w:rsidRPr="00934CA4">
              <w:rPr>
                <w:spacing w:val="-1"/>
                <w:sz w:val="15"/>
                <w:szCs w:val="15"/>
                <w:lang w:val="pt-BR"/>
              </w:rPr>
              <w:t>r</w:t>
            </w:r>
            <w:r w:rsidR="002A264D" w:rsidRPr="00934CA4">
              <w:rPr>
                <w:spacing w:val="7"/>
                <w:sz w:val="15"/>
                <w:szCs w:val="15"/>
                <w:lang w:val="pt-BR"/>
              </w:rPr>
              <w:t>i</w:t>
            </w:r>
            <w:r w:rsidR="002A264D" w:rsidRPr="00934CA4">
              <w:rPr>
                <w:spacing w:val="-2"/>
                <w:sz w:val="15"/>
                <w:szCs w:val="15"/>
                <w:lang w:val="pt-BR"/>
              </w:rPr>
              <w:t>nh</w:t>
            </w:r>
            <w:r w:rsidR="002A264D" w:rsidRPr="00934CA4">
              <w:rPr>
                <w:spacing w:val="6"/>
                <w:sz w:val="15"/>
                <w:szCs w:val="15"/>
                <w:lang w:val="pt-BR"/>
              </w:rPr>
              <w:t>a</w:t>
            </w:r>
            <w:r w:rsidR="002A264D" w:rsidRPr="00934CA4">
              <w:rPr>
                <w:spacing w:val="-5"/>
                <w:sz w:val="15"/>
                <w:szCs w:val="15"/>
                <w:lang w:val="pt-BR"/>
              </w:rPr>
              <w:t>s</w:t>
            </w:r>
            <w:r w:rsidR="002A264D" w:rsidRPr="00934CA4">
              <w:rPr>
                <w:sz w:val="15"/>
                <w:szCs w:val="15"/>
                <w:lang w:val="pt-BR"/>
              </w:rPr>
              <w:t>,</w:t>
            </w:r>
            <w:r w:rsidR="002A264D" w:rsidRPr="00934CA4">
              <w:rPr>
                <w:spacing w:val="10"/>
                <w:sz w:val="15"/>
                <w:szCs w:val="15"/>
                <w:lang w:val="pt-BR"/>
              </w:rPr>
              <w:t xml:space="preserve"> </w:t>
            </w:r>
            <w:r w:rsidR="002A264D" w:rsidRPr="00934CA4">
              <w:rPr>
                <w:spacing w:val="2"/>
                <w:sz w:val="15"/>
                <w:szCs w:val="15"/>
                <w:lang w:val="pt-BR"/>
              </w:rPr>
              <w:t>d</w:t>
            </w:r>
            <w:r w:rsidR="002A264D" w:rsidRPr="00934CA4">
              <w:rPr>
                <w:sz w:val="15"/>
                <w:szCs w:val="15"/>
                <w:lang w:val="pt-BR"/>
              </w:rPr>
              <w:t xml:space="preserve">e </w:t>
            </w:r>
            <w:r w:rsidR="002A264D" w:rsidRPr="00934CA4">
              <w:rPr>
                <w:spacing w:val="1"/>
                <w:sz w:val="15"/>
                <w:szCs w:val="15"/>
                <w:lang w:val="pt-BR"/>
              </w:rPr>
              <w:t>ac</w:t>
            </w:r>
            <w:r w:rsidR="002A264D" w:rsidRPr="00934CA4">
              <w:rPr>
                <w:spacing w:val="-2"/>
                <w:sz w:val="15"/>
                <w:szCs w:val="15"/>
                <w:lang w:val="pt-BR"/>
              </w:rPr>
              <w:t>o</w:t>
            </w:r>
            <w:r w:rsidR="002A264D" w:rsidRPr="00934CA4">
              <w:rPr>
                <w:spacing w:val="-1"/>
                <w:sz w:val="15"/>
                <w:szCs w:val="15"/>
                <w:lang w:val="pt-BR"/>
              </w:rPr>
              <w:t>r</w:t>
            </w:r>
            <w:r w:rsidR="002A264D" w:rsidRPr="00934CA4">
              <w:rPr>
                <w:spacing w:val="2"/>
                <w:sz w:val="15"/>
                <w:szCs w:val="15"/>
                <w:lang w:val="pt-BR"/>
              </w:rPr>
              <w:t>d</w:t>
            </w:r>
            <w:r w:rsidR="002A264D" w:rsidRPr="00934CA4">
              <w:rPr>
                <w:sz w:val="15"/>
                <w:szCs w:val="15"/>
                <w:lang w:val="pt-BR"/>
              </w:rPr>
              <w:t>o</w:t>
            </w:r>
            <w:r w:rsidR="002A264D" w:rsidRPr="00934CA4">
              <w:rPr>
                <w:spacing w:val="4"/>
                <w:sz w:val="15"/>
                <w:szCs w:val="15"/>
                <w:lang w:val="pt-BR"/>
              </w:rPr>
              <w:t xml:space="preserve"> </w:t>
            </w:r>
            <w:r w:rsidR="002A264D" w:rsidRPr="00934CA4">
              <w:rPr>
                <w:spacing w:val="6"/>
                <w:sz w:val="15"/>
                <w:szCs w:val="15"/>
                <w:lang w:val="pt-BR"/>
              </w:rPr>
              <w:t>c</w:t>
            </w:r>
            <w:r w:rsidR="002A264D" w:rsidRPr="00934CA4">
              <w:rPr>
                <w:spacing w:val="2"/>
                <w:sz w:val="15"/>
                <w:szCs w:val="15"/>
                <w:lang w:val="pt-BR"/>
              </w:rPr>
              <w:t>o</w:t>
            </w:r>
            <w:r w:rsidR="002A264D" w:rsidRPr="00934CA4">
              <w:rPr>
                <w:sz w:val="15"/>
                <w:szCs w:val="15"/>
                <w:lang w:val="pt-BR"/>
              </w:rPr>
              <w:t>m</w:t>
            </w:r>
            <w:r w:rsidR="002A264D" w:rsidRPr="00934CA4">
              <w:rPr>
                <w:spacing w:val="2"/>
                <w:sz w:val="15"/>
                <w:szCs w:val="15"/>
                <w:lang w:val="pt-BR"/>
              </w:rPr>
              <w:t xml:space="preserve"> o</w:t>
            </w:r>
            <w:r w:rsidR="002A264D" w:rsidRPr="00934CA4">
              <w:rPr>
                <w:sz w:val="15"/>
                <w:szCs w:val="15"/>
                <w:lang w:val="pt-BR"/>
              </w:rPr>
              <w:t>s</w:t>
            </w:r>
            <w:r w:rsidR="002A264D" w:rsidRPr="00934CA4">
              <w:rPr>
                <w:spacing w:val="9"/>
                <w:sz w:val="15"/>
                <w:szCs w:val="15"/>
                <w:lang w:val="pt-BR"/>
              </w:rPr>
              <w:t xml:space="preserve"> </w:t>
            </w:r>
            <w:r w:rsidR="002A264D" w:rsidRPr="00934CA4">
              <w:rPr>
                <w:spacing w:val="-2"/>
                <w:sz w:val="15"/>
                <w:szCs w:val="15"/>
                <w:lang w:val="pt-BR"/>
              </w:rPr>
              <w:t>p</w:t>
            </w:r>
            <w:r w:rsidR="002A264D" w:rsidRPr="00934CA4">
              <w:rPr>
                <w:spacing w:val="1"/>
                <w:sz w:val="15"/>
                <w:szCs w:val="15"/>
                <w:lang w:val="pt-BR"/>
              </w:rPr>
              <w:t>a</w:t>
            </w:r>
            <w:r w:rsidR="002A264D" w:rsidRPr="00934CA4">
              <w:rPr>
                <w:spacing w:val="2"/>
                <w:sz w:val="15"/>
                <w:szCs w:val="15"/>
                <w:lang w:val="pt-BR"/>
              </w:rPr>
              <w:t>d</w:t>
            </w:r>
            <w:r w:rsidR="002A264D" w:rsidRPr="00934CA4">
              <w:rPr>
                <w:spacing w:val="-1"/>
                <w:sz w:val="15"/>
                <w:szCs w:val="15"/>
                <w:lang w:val="pt-BR"/>
              </w:rPr>
              <w:t>r</w:t>
            </w:r>
            <w:r w:rsidR="002A264D" w:rsidRPr="00934CA4">
              <w:rPr>
                <w:spacing w:val="2"/>
                <w:sz w:val="15"/>
                <w:szCs w:val="15"/>
                <w:lang w:val="pt-BR"/>
              </w:rPr>
              <w:t>õ</w:t>
            </w:r>
            <w:r w:rsidR="002A264D" w:rsidRPr="00934CA4">
              <w:rPr>
                <w:spacing w:val="6"/>
                <w:sz w:val="15"/>
                <w:szCs w:val="15"/>
                <w:lang w:val="pt-BR"/>
              </w:rPr>
              <w:t>e</w:t>
            </w:r>
            <w:r w:rsidR="002A264D" w:rsidRPr="00934CA4">
              <w:rPr>
                <w:sz w:val="15"/>
                <w:szCs w:val="15"/>
                <w:lang w:val="pt-BR"/>
              </w:rPr>
              <w:t xml:space="preserve">s </w:t>
            </w:r>
            <w:r w:rsidR="002A264D" w:rsidRPr="00934CA4">
              <w:rPr>
                <w:spacing w:val="-1"/>
                <w:sz w:val="15"/>
                <w:szCs w:val="15"/>
                <w:lang w:val="pt-BR"/>
              </w:rPr>
              <w:t>r</w:t>
            </w:r>
            <w:r w:rsidR="002A264D" w:rsidRPr="00934CA4">
              <w:rPr>
                <w:spacing w:val="6"/>
                <w:sz w:val="15"/>
                <w:szCs w:val="15"/>
                <w:lang w:val="pt-BR"/>
              </w:rPr>
              <w:t>e</w:t>
            </w:r>
            <w:r w:rsidR="002A264D" w:rsidRPr="00934CA4">
              <w:rPr>
                <w:spacing w:val="1"/>
                <w:sz w:val="15"/>
                <w:szCs w:val="15"/>
                <w:lang w:val="pt-BR"/>
              </w:rPr>
              <w:t>c</w:t>
            </w:r>
            <w:r w:rsidR="002A264D" w:rsidRPr="00934CA4">
              <w:rPr>
                <w:spacing w:val="2"/>
                <w:sz w:val="15"/>
                <w:szCs w:val="15"/>
                <w:lang w:val="pt-BR"/>
              </w:rPr>
              <w:t>o</w:t>
            </w:r>
            <w:r w:rsidR="002A264D" w:rsidRPr="00934CA4">
              <w:rPr>
                <w:spacing w:val="-2"/>
                <w:sz w:val="15"/>
                <w:szCs w:val="15"/>
                <w:lang w:val="pt-BR"/>
              </w:rPr>
              <w:t>nh</w:t>
            </w:r>
            <w:r w:rsidR="002A264D" w:rsidRPr="00934CA4">
              <w:rPr>
                <w:spacing w:val="1"/>
                <w:sz w:val="15"/>
                <w:szCs w:val="15"/>
                <w:lang w:val="pt-BR"/>
              </w:rPr>
              <w:t>ec</w:t>
            </w:r>
            <w:r w:rsidR="002A264D" w:rsidRPr="00934CA4">
              <w:rPr>
                <w:spacing w:val="2"/>
                <w:sz w:val="15"/>
                <w:szCs w:val="15"/>
                <w:lang w:val="pt-BR"/>
              </w:rPr>
              <w:t>ido</w:t>
            </w:r>
            <w:r w:rsidR="002A264D" w:rsidRPr="00934CA4">
              <w:rPr>
                <w:sz w:val="15"/>
                <w:szCs w:val="15"/>
                <w:lang w:val="pt-BR"/>
              </w:rPr>
              <w:t>s</w:t>
            </w:r>
            <w:r w:rsidR="002A264D" w:rsidRPr="00934CA4">
              <w:rPr>
                <w:spacing w:val="2"/>
                <w:sz w:val="15"/>
                <w:szCs w:val="15"/>
                <w:lang w:val="pt-BR"/>
              </w:rPr>
              <w:t xml:space="preserve"> i</w:t>
            </w:r>
            <w:r w:rsidR="002A264D" w:rsidRPr="00934CA4">
              <w:rPr>
                <w:spacing w:val="-2"/>
                <w:sz w:val="15"/>
                <w:szCs w:val="15"/>
                <w:lang w:val="pt-BR"/>
              </w:rPr>
              <w:t>n</w:t>
            </w:r>
            <w:r w:rsidR="002A264D" w:rsidRPr="00934CA4">
              <w:rPr>
                <w:spacing w:val="7"/>
                <w:sz w:val="15"/>
                <w:szCs w:val="15"/>
                <w:lang w:val="pt-BR"/>
              </w:rPr>
              <w:t>t</w:t>
            </w:r>
            <w:r w:rsidR="002A264D" w:rsidRPr="00934CA4">
              <w:rPr>
                <w:spacing w:val="1"/>
                <w:sz w:val="15"/>
                <w:szCs w:val="15"/>
                <w:lang w:val="pt-BR"/>
              </w:rPr>
              <w:t>e</w:t>
            </w:r>
            <w:r w:rsidR="002A264D" w:rsidRPr="00934CA4">
              <w:rPr>
                <w:spacing w:val="-1"/>
                <w:sz w:val="15"/>
                <w:szCs w:val="15"/>
                <w:lang w:val="pt-BR"/>
              </w:rPr>
              <w:t>r</w:t>
            </w:r>
            <w:r w:rsidR="002A264D" w:rsidRPr="00934CA4">
              <w:rPr>
                <w:spacing w:val="-2"/>
                <w:sz w:val="15"/>
                <w:szCs w:val="15"/>
                <w:lang w:val="pt-BR"/>
              </w:rPr>
              <w:t>n</w:t>
            </w:r>
            <w:r w:rsidR="002A264D" w:rsidRPr="00934CA4">
              <w:rPr>
                <w:spacing w:val="1"/>
                <w:sz w:val="15"/>
                <w:szCs w:val="15"/>
                <w:lang w:val="pt-BR"/>
              </w:rPr>
              <w:t>ac</w:t>
            </w:r>
            <w:r w:rsidR="002A264D" w:rsidRPr="00934CA4">
              <w:rPr>
                <w:spacing w:val="7"/>
                <w:sz w:val="15"/>
                <w:szCs w:val="15"/>
                <w:lang w:val="pt-BR"/>
              </w:rPr>
              <w:t>i</w:t>
            </w:r>
            <w:r w:rsidR="002A264D" w:rsidRPr="00934CA4">
              <w:rPr>
                <w:spacing w:val="-2"/>
                <w:sz w:val="15"/>
                <w:szCs w:val="15"/>
                <w:lang w:val="pt-BR"/>
              </w:rPr>
              <w:t>on</w:t>
            </w:r>
            <w:r w:rsidR="002A264D" w:rsidRPr="00934CA4">
              <w:rPr>
                <w:spacing w:val="1"/>
                <w:sz w:val="15"/>
                <w:szCs w:val="15"/>
                <w:lang w:val="pt-BR"/>
              </w:rPr>
              <w:t>a</w:t>
            </w:r>
            <w:r w:rsidR="002A264D" w:rsidRPr="00934CA4">
              <w:rPr>
                <w:spacing w:val="2"/>
                <w:sz w:val="15"/>
                <w:szCs w:val="15"/>
                <w:lang w:val="pt-BR"/>
              </w:rPr>
              <w:t>l</w:t>
            </w:r>
            <w:r w:rsidR="002A264D" w:rsidRPr="00934CA4">
              <w:rPr>
                <w:spacing w:val="-5"/>
                <w:sz w:val="15"/>
                <w:szCs w:val="15"/>
                <w:lang w:val="pt-BR"/>
              </w:rPr>
              <w:t>m</w:t>
            </w:r>
            <w:r w:rsidR="002A264D" w:rsidRPr="00934CA4">
              <w:rPr>
                <w:spacing w:val="1"/>
                <w:sz w:val="15"/>
                <w:szCs w:val="15"/>
                <w:lang w:val="pt-BR"/>
              </w:rPr>
              <w:t>e</w:t>
            </w:r>
            <w:r w:rsidR="002A264D" w:rsidRPr="00934CA4">
              <w:rPr>
                <w:spacing w:val="-2"/>
                <w:sz w:val="15"/>
                <w:szCs w:val="15"/>
                <w:lang w:val="pt-BR"/>
              </w:rPr>
              <w:t>n</w:t>
            </w:r>
            <w:r w:rsidR="002A264D" w:rsidRPr="00934CA4">
              <w:rPr>
                <w:spacing w:val="7"/>
                <w:sz w:val="15"/>
                <w:szCs w:val="15"/>
                <w:lang w:val="pt-BR"/>
              </w:rPr>
              <w:t>t</w:t>
            </w:r>
            <w:r w:rsidR="002A264D" w:rsidRPr="00934CA4">
              <w:rPr>
                <w:spacing w:val="3"/>
                <w:sz w:val="15"/>
                <w:szCs w:val="15"/>
                <w:lang w:val="pt-BR"/>
              </w:rPr>
              <w:t>e</w:t>
            </w:r>
            <w:r w:rsidR="002A264D" w:rsidRPr="00934CA4">
              <w:rPr>
                <w:sz w:val="15"/>
                <w:szCs w:val="15"/>
                <w:lang w:val="pt-BR"/>
              </w:rPr>
              <w:t>*</w:t>
            </w:r>
            <w:r w:rsidR="002A264D" w:rsidRPr="00934CA4">
              <w:rPr>
                <w:spacing w:val="-4"/>
                <w:sz w:val="15"/>
                <w:szCs w:val="15"/>
                <w:lang w:val="pt-BR"/>
              </w:rPr>
              <w:t xml:space="preserve"> </w:t>
            </w:r>
            <w:r w:rsidR="002A264D" w:rsidRPr="00934CA4">
              <w:rPr>
                <w:sz w:val="15"/>
                <w:szCs w:val="15"/>
                <w:lang w:val="pt-BR"/>
              </w:rPr>
              <w:t>/</w:t>
            </w:r>
            <w:r w:rsidR="002A264D" w:rsidRPr="00934CA4">
              <w:rPr>
                <w:spacing w:val="12"/>
                <w:sz w:val="15"/>
                <w:szCs w:val="15"/>
                <w:lang w:val="pt-BR"/>
              </w:rPr>
              <w:t xml:space="preserve"> </w:t>
            </w:r>
            <w:r w:rsidR="002A264D" w:rsidRPr="00934CA4">
              <w:rPr>
                <w:i/>
                <w:spacing w:val="2"/>
                <w:sz w:val="15"/>
                <w:szCs w:val="15"/>
                <w:lang w:val="pt-BR"/>
              </w:rPr>
              <w:t>bi</w:t>
            </w:r>
            <w:r w:rsidR="002A264D" w:rsidRPr="00934CA4">
              <w:rPr>
                <w:i/>
                <w:spacing w:val="1"/>
                <w:sz w:val="15"/>
                <w:szCs w:val="15"/>
                <w:lang w:val="pt-BR"/>
              </w:rPr>
              <w:t>v</w:t>
            </w:r>
            <w:r w:rsidR="002A264D" w:rsidRPr="00934CA4">
              <w:rPr>
                <w:i/>
                <w:spacing w:val="-2"/>
                <w:sz w:val="15"/>
                <w:szCs w:val="15"/>
                <w:lang w:val="pt-BR"/>
              </w:rPr>
              <w:t>a</w:t>
            </w:r>
            <w:r w:rsidR="002A264D" w:rsidRPr="00934CA4">
              <w:rPr>
                <w:i/>
                <w:spacing w:val="7"/>
                <w:sz w:val="15"/>
                <w:szCs w:val="15"/>
                <w:lang w:val="pt-BR"/>
              </w:rPr>
              <w:t>l</w:t>
            </w:r>
            <w:r w:rsidR="002A264D" w:rsidRPr="00934CA4">
              <w:rPr>
                <w:i/>
                <w:spacing w:val="1"/>
                <w:sz w:val="15"/>
                <w:szCs w:val="15"/>
                <w:lang w:val="pt-BR"/>
              </w:rPr>
              <w:t>v</w:t>
            </w:r>
            <w:r w:rsidR="002A264D" w:rsidRPr="00934CA4">
              <w:rPr>
                <w:i/>
                <w:sz w:val="15"/>
                <w:szCs w:val="15"/>
                <w:lang w:val="pt-BR"/>
              </w:rPr>
              <w:t>e</w:t>
            </w:r>
            <w:r w:rsidR="002A264D" w:rsidRPr="00934CA4">
              <w:rPr>
                <w:i/>
                <w:spacing w:val="3"/>
                <w:sz w:val="15"/>
                <w:szCs w:val="15"/>
                <w:lang w:val="pt-BR"/>
              </w:rPr>
              <w:t xml:space="preserve"> </w:t>
            </w:r>
            <w:r w:rsidR="002A264D" w:rsidRPr="00934CA4">
              <w:rPr>
                <w:i/>
                <w:spacing w:val="-2"/>
                <w:sz w:val="15"/>
                <w:szCs w:val="15"/>
                <w:lang w:val="pt-BR"/>
              </w:rPr>
              <w:t>m</w:t>
            </w:r>
            <w:r w:rsidR="002A264D" w:rsidRPr="00934CA4">
              <w:rPr>
                <w:i/>
                <w:spacing w:val="2"/>
                <w:sz w:val="15"/>
                <w:szCs w:val="15"/>
                <w:lang w:val="pt-BR"/>
              </w:rPr>
              <w:t>ollu</w:t>
            </w:r>
            <w:r w:rsidR="002A264D" w:rsidRPr="00934CA4">
              <w:rPr>
                <w:i/>
                <w:sz w:val="15"/>
                <w:szCs w:val="15"/>
                <w:lang w:val="pt-BR"/>
              </w:rPr>
              <w:t>s</w:t>
            </w:r>
            <w:r w:rsidR="002A264D" w:rsidRPr="00934CA4">
              <w:rPr>
                <w:i/>
                <w:spacing w:val="-4"/>
                <w:sz w:val="15"/>
                <w:szCs w:val="15"/>
                <w:lang w:val="pt-BR"/>
              </w:rPr>
              <w:t>c</w:t>
            </w:r>
            <w:r w:rsidR="002A264D" w:rsidRPr="00934CA4">
              <w:rPr>
                <w:i/>
                <w:sz w:val="15"/>
                <w:szCs w:val="15"/>
                <w:lang w:val="pt-BR"/>
              </w:rPr>
              <w:t>s</w:t>
            </w:r>
            <w:r w:rsidR="002A264D" w:rsidRPr="00934CA4">
              <w:rPr>
                <w:i/>
                <w:spacing w:val="10"/>
                <w:sz w:val="15"/>
                <w:szCs w:val="15"/>
                <w:lang w:val="pt-BR"/>
              </w:rPr>
              <w:t xml:space="preserve"> </w:t>
            </w:r>
            <w:r w:rsidR="002A264D" w:rsidRPr="00934CA4">
              <w:rPr>
                <w:i/>
                <w:spacing w:val="2"/>
                <w:sz w:val="15"/>
                <w:szCs w:val="15"/>
                <w:lang w:val="pt-BR"/>
              </w:rPr>
              <w:t>an</w:t>
            </w:r>
            <w:r w:rsidR="002A264D" w:rsidRPr="00934CA4">
              <w:rPr>
                <w:i/>
                <w:sz w:val="15"/>
                <w:szCs w:val="15"/>
                <w:lang w:val="pt-BR"/>
              </w:rPr>
              <w:t>d</w:t>
            </w:r>
            <w:r w:rsidR="002A264D" w:rsidRPr="00934CA4">
              <w:rPr>
                <w:i/>
                <w:spacing w:val="7"/>
                <w:sz w:val="15"/>
                <w:szCs w:val="15"/>
                <w:lang w:val="pt-BR"/>
              </w:rPr>
              <w:t xml:space="preserve"> </w:t>
            </w:r>
            <w:r w:rsidR="002A264D" w:rsidRPr="00934CA4">
              <w:rPr>
                <w:i/>
                <w:spacing w:val="-2"/>
                <w:sz w:val="15"/>
                <w:szCs w:val="15"/>
                <w:lang w:val="pt-BR"/>
              </w:rPr>
              <w:t>g</w:t>
            </w:r>
            <w:r w:rsidR="002A264D" w:rsidRPr="00934CA4">
              <w:rPr>
                <w:i/>
                <w:spacing w:val="2"/>
                <w:sz w:val="15"/>
                <w:szCs w:val="15"/>
                <w:lang w:val="pt-BR"/>
              </w:rPr>
              <w:t>a</w:t>
            </w:r>
            <w:r w:rsidR="002A264D" w:rsidRPr="00934CA4">
              <w:rPr>
                <w:i/>
                <w:sz w:val="15"/>
                <w:szCs w:val="15"/>
                <w:lang w:val="pt-BR"/>
              </w:rPr>
              <w:t>s</w:t>
            </w:r>
            <w:r w:rsidR="002A264D" w:rsidRPr="00934CA4">
              <w:rPr>
                <w:i/>
                <w:spacing w:val="7"/>
                <w:sz w:val="15"/>
                <w:szCs w:val="15"/>
                <w:lang w:val="pt-BR"/>
              </w:rPr>
              <w:t>t</w:t>
            </w:r>
            <w:r w:rsidR="002A264D" w:rsidRPr="00934CA4">
              <w:rPr>
                <w:i/>
                <w:spacing w:val="-5"/>
                <w:sz w:val="15"/>
                <w:szCs w:val="15"/>
                <w:lang w:val="pt-BR"/>
              </w:rPr>
              <w:t>r</w:t>
            </w:r>
            <w:r w:rsidR="002A264D" w:rsidRPr="00934CA4">
              <w:rPr>
                <w:i/>
                <w:spacing w:val="2"/>
                <w:sz w:val="15"/>
                <w:szCs w:val="15"/>
                <w:lang w:val="pt-BR"/>
              </w:rPr>
              <w:t>op</w:t>
            </w:r>
            <w:r w:rsidR="002A264D" w:rsidRPr="00934CA4">
              <w:rPr>
                <w:i/>
                <w:spacing w:val="-2"/>
                <w:sz w:val="15"/>
                <w:szCs w:val="15"/>
                <w:lang w:val="pt-BR"/>
              </w:rPr>
              <w:t>o</w:t>
            </w:r>
            <w:r w:rsidR="002A264D" w:rsidRPr="00934CA4">
              <w:rPr>
                <w:i/>
                <w:spacing w:val="2"/>
                <w:sz w:val="15"/>
                <w:szCs w:val="15"/>
                <w:lang w:val="pt-BR"/>
              </w:rPr>
              <w:t>d</w:t>
            </w:r>
            <w:r w:rsidR="002A264D" w:rsidRPr="00934CA4">
              <w:rPr>
                <w:i/>
                <w:sz w:val="15"/>
                <w:szCs w:val="15"/>
                <w:lang w:val="pt-BR"/>
              </w:rPr>
              <w:t>s</w:t>
            </w:r>
            <w:r w:rsidR="002A264D" w:rsidRPr="00934CA4">
              <w:rPr>
                <w:i/>
                <w:spacing w:val="4"/>
                <w:sz w:val="15"/>
                <w:szCs w:val="15"/>
                <w:lang w:val="pt-BR"/>
              </w:rPr>
              <w:t xml:space="preserve"> </w:t>
            </w:r>
            <w:r w:rsidR="002A264D" w:rsidRPr="00934CA4">
              <w:rPr>
                <w:i/>
                <w:spacing w:val="-8"/>
                <w:sz w:val="15"/>
                <w:szCs w:val="15"/>
                <w:lang w:val="pt-BR"/>
              </w:rPr>
              <w:t>w</w:t>
            </w:r>
            <w:r w:rsidR="002A264D" w:rsidRPr="00934CA4">
              <w:rPr>
                <w:i/>
                <w:spacing w:val="1"/>
                <w:sz w:val="15"/>
                <w:szCs w:val="15"/>
                <w:lang w:val="pt-BR"/>
              </w:rPr>
              <w:t>e</w:t>
            </w:r>
            <w:r w:rsidR="002A264D" w:rsidRPr="00934CA4">
              <w:rPr>
                <w:i/>
                <w:spacing w:val="4"/>
                <w:sz w:val="15"/>
                <w:szCs w:val="15"/>
                <w:lang w:val="pt-BR"/>
              </w:rPr>
              <w:t>r</w:t>
            </w:r>
            <w:r w:rsidR="002A264D" w:rsidRPr="00934CA4">
              <w:rPr>
                <w:i/>
                <w:sz w:val="15"/>
                <w:szCs w:val="15"/>
                <w:lang w:val="pt-BR"/>
              </w:rPr>
              <w:t>e</w:t>
            </w:r>
            <w:r w:rsidR="002A264D" w:rsidRPr="00934CA4">
              <w:rPr>
                <w:i/>
                <w:spacing w:val="9"/>
                <w:sz w:val="15"/>
                <w:szCs w:val="15"/>
                <w:lang w:val="pt-BR"/>
              </w:rPr>
              <w:t xml:space="preserve"> </w:t>
            </w:r>
            <w:r w:rsidR="002A264D" w:rsidRPr="00934CA4">
              <w:rPr>
                <w:i/>
                <w:spacing w:val="2"/>
                <w:sz w:val="15"/>
                <w:szCs w:val="15"/>
                <w:lang w:val="pt-BR"/>
              </w:rPr>
              <w:t>ha</w:t>
            </w:r>
            <w:r w:rsidR="002A264D" w:rsidRPr="00934CA4">
              <w:rPr>
                <w:i/>
                <w:sz w:val="15"/>
                <w:szCs w:val="15"/>
                <w:lang w:val="pt-BR"/>
              </w:rPr>
              <w:t>r</w:t>
            </w:r>
            <w:r w:rsidR="002A264D" w:rsidRPr="00934CA4">
              <w:rPr>
                <w:i/>
                <w:spacing w:val="1"/>
                <w:sz w:val="15"/>
                <w:szCs w:val="15"/>
                <w:lang w:val="pt-BR"/>
              </w:rPr>
              <w:t>ve</w:t>
            </w:r>
            <w:r w:rsidR="002A264D" w:rsidRPr="00934CA4">
              <w:rPr>
                <w:i/>
                <w:sz w:val="15"/>
                <w:szCs w:val="15"/>
                <w:lang w:val="pt-BR"/>
              </w:rPr>
              <w:t>s</w:t>
            </w:r>
            <w:r w:rsidR="002A264D" w:rsidRPr="00934CA4">
              <w:rPr>
                <w:i/>
                <w:spacing w:val="2"/>
                <w:sz w:val="15"/>
                <w:szCs w:val="15"/>
                <w:lang w:val="pt-BR"/>
              </w:rPr>
              <w:t>t</w:t>
            </w:r>
            <w:r w:rsidR="002A264D" w:rsidRPr="00934CA4">
              <w:rPr>
                <w:i/>
                <w:spacing w:val="1"/>
                <w:sz w:val="15"/>
                <w:szCs w:val="15"/>
                <w:lang w:val="pt-BR"/>
              </w:rPr>
              <w:t>e</w:t>
            </w:r>
            <w:r w:rsidR="002A264D" w:rsidRPr="00934CA4">
              <w:rPr>
                <w:i/>
                <w:sz w:val="15"/>
                <w:szCs w:val="15"/>
                <w:lang w:val="pt-BR"/>
              </w:rPr>
              <w:t>d</w:t>
            </w:r>
            <w:r w:rsidR="002A264D" w:rsidRPr="00934CA4">
              <w:rPr>
                <w:i/>
                <w:spacing w:val="8"/>
                <w:sz w:val="15"/>
                <w:szCs w:val="15"/>
                <w:lang w:val="pt-BR"/>
              </w:rPr>
              <w:t xml:space="preserve"> </w:t>
            </w:r>
            <w:r w:rsidR="002A264D" w:rsidRPr="00934CA4">
              <w:rPr>
                <w:i/>
                <w:spacing w:val="-3"/>
                <w:sz w:val="15"/>
                <w:szCs w:val="15"/>
                <w:lang w:val="pt-BR"/>
              </w:rPr>
              <w:t>i</w:t>
            </w:r>
            <w:r w:rsidR="002A264D" w:rsidRPr="00934CA4">
              <w:rPr>
                <w:i/>
                <w:sz w:val="15"/>
                <w:szCs w:val="15"/>
                <w:lang w:val="pt-BR"/>
              </w:rPr>
              <w:t>n</w:t>
            </w:r>
            <w:r w:rsidR="002A264D" w:rsidRPr="00934CA4">
              <w:rPr>
                <w:i/>
                <w:spacing w:val="12"/>
                <w:sz w:val="15"/>
                <w:szCs w:val="15"/>
                <w:lang w:val="pt-BR"/>
              </w:rPr>
              <w:t xml:space="preserve"> </w:t>
            </w:r>
            <w:r w:rsidR="002A264D" w:rsidRPr="00934CA4">
              <w:rPr>
                <w:i/>
                <w:spacing w:val="2"/>
                <w:sz w:val="15"/>
                <w:szCs w:val="15"/>
                <w:lang w:val="pt-BR"/>
              </w:rPr>
              <w:t>a</w:t>
            </w:r>
            <w:r w:rsidR="002A264D" w:rsidRPr="00934CA4">
              <w:rPr>
                <w:i/>
                <w:sz w:val="15"/>
                <w:szCs w:val="15"/>
                <w:lang w:val="pt-BR"/>
              </w:rPr>
              <w:t>r</w:t>
            </w:r>
            <w:r w:rsidR="002A264D" w:rsidRPr="00934CA4">
              <w:rPr>
                <w:i/>
                <w:spacing w:val="1"/>
                <w:sz w:val="15"/>
                <w:szCs w:val="15"/>
                <w:lang w:val="pt-BR"/>
              </w:rPr>
              <w:t>e</w:t>
            </w:r>
            <w:r w:rsidR="002A264D" w:rsidRPr="00934CA4">
              <w:rPr>
                <w:i/>
                <w:spacing w:val="2"/>
                <w:sz w:val="15"/>
                <w:szCs w:val="15"/>
                <w:lang w:val="pt-BR"/>
              </w:rPr>
              <w:t>a</w:t>
            </w:r>
            <w:r w:rsidR="002A264D" w:rsidRPr="00934CA4">
              <w:rPr>
                <w:i/>
                <w:sz w:val="15"/>
                <w:szCs w:val="15"/>
                <w:lang w:val="pt-BR"/>
              </w:rPr>
              <w:t>s</w:t>
            </w:r>
            <w:r w:rsidR="002A264D" w:rsidRPr="00934CA4">
              <w:rPr>
                <w:i/>
                <w:spacing w:val="7"/>
                <w:sz w:val="15"/>
                <w:szCs w:val="15"/>
                <w:lang w:val="pt-BR"/>
              </w:rPr>
              <w:t xml:space="preserve"> </w:t>
            </w:r>
            <w:r w:rsidR="002A264D" w:rsidRPr="00934CA4">
              <w:rPr>
                <w:i/>
                <w:sz w:val="15"/>
                <w:szCs w:val="15"/>
                <w:lang w:val="pt-BR"/>
              </w:rPr>
              <w:t>s</w:t>
            </w:r>
            <w:r w:rsidR="002A264D" w:rsidRPr="00934CA4">
              <w:rPr>
                <w:i/>
                <w:spacing w:val="2"/>
                <w:sz w:val="15"/>
                <w:szCs w:val="15"/>
                <w:lang w:val="pt-BR"/>
              </w:rPr>
              <w:t>u</w:t>
            </w:r>
            <w:r w:rsidR="002A264D" w:rsidRPr="00934CA4">
              <w:rPr>
                <w:i/>
                <w:spacing w:val="-2"/>
                <w:sz w:val="15"/>
                <w:szCs w:val="15"/>
                <w:lang w:val="pt-BR"/>
              </w:rPr>
              <w:t>b</w:t>
            </w:r>
            <w:r w:rsidR="002A264D" w:rsidRPr="00934CA4">
              <w:rPr>
                <w:i/>
                <w:spacing w:val="2"/>
                <w:sz w:val="15"/>
                <w:szCs w:val="15"/>
                <w:lang w:val="pt-BR"/>
              </w:rPr>
              <w:t>j</w:t>
            </w:r>
            <w:r w:rsidR="002A264D" w:rsidRPr="00934CA4">
              <w:rPr>
                <w:i/>
                <w:spacing w:val="1"/>
                <w:sz w:val="15"/>
                <w:szCs w:val="15"/>
                <w:lang w:val="pt-BR"/>
              </w:rPr>
              <w:t>e</w:t>
            </w:r>
            <w:r w:rsidR="002A264D" w:rsidRPr="00934CA4">
              <w:rPr>
                <w:i/>
                <w:spacing w:val="-4"/>
                <w:sz w:val="15"/>
                <w:szCs w:val="15"/>
                <w:lang w:val="pt-BR"/>
              </w:rPr>
              <w:t>c</w:t>
            </w:r>
            <w:r w:rsidR="002A264D" w:rsidRPr="00934CA4">
              <w:rPr>
                <w:i/>
                <w:spacing w:val="7"/>
                <w:sz w:val="15"/>
                <w:szCs w:val="15"/>
                <w:lang w:val="pt-BR"/>
              </w:rPr>
              <w:t>t</w:t>
            </w:r>
            <w:r w:rsidR="002A264D" w:rsidRPr="00934CA4">
              <w:rPr>
                <w:i/>
                <w:spacing w:val="-4"/>
                <w:sz w:val="15"/>
                <w:szCs w:val="15"/>
                <w:lang w:val="pt-BR"/>
              </w:rPr>
              <w:t>e</w:t>
            </w:r>
            <w:r w:rsidR="002A264D" w:rsidRPr="00934CA4">
              <w:rPr>
                <w:i/>
                <w:sz w:val="15"/>
                <w:szCs w:val="15"/>
                <w:lang w:val="pt-BR"/>
              </w:rPr>
              <w:t>d</w:t>
            </w:r>
            <w:r w:rsidR="002A264D" w:rsidRPr="00934CA4">
              <w:rPr>
                <w:i/>
                <w:spacing w:val="2"/>
                <w:sz w:val="15"/>
                <w:szCs w:val="15"/>
                <w:lang w:val="pt-BR"/>
              </w:rPr>
              <w:t xml:space="preserve"> </w:t>
            </w:r>
            <w:r w:rsidR="002A264D" w:rsidRPr="00934CA4">
              <w:rPr>
                <w:i/>
                <w:spacing w:val="7"/>
                <w:sz w:val="15"/>
                <w:szCs w:val="15"/>
                <w:lang w:val="pt-BR"/>
              </w:rPr>
              <w:t>t</w:t>
            </w:r>
            <w:r w:rsidR="002A264D" w:rsidRPr="00934CA4">
              <w:rPr>
                <w:i/>
                <w:sz w:val="15"/>
                <w:szCs w:val="15"/>
                <w:lang w:val="pt-BR"/>
              </w:rPr>
              <w:t>o</w:t>
            </w:r>
            <w:r w:rsidR="002A264D" w:rsidRPr="00934CA4">
              <w:rPr>
                <w:i/>
                <w:spacing w:val="13"/>
                <w:sz w:val="15"/>
                <w:szCs w:val="15"/>
                <w:lang w:val="pt-BR"/>
              </w:rPr>
              <w:t xml:space="preserve"> </w:t>
            </w:r>
            <w:r w:rsidR="002A264D" w:rsidRPr="00934CA4">
              <w:rPr>
                <w:i/>
                <w:spacing w:val="-5"/>
                <w:sz w:val="15"/>
                <w:szCs w:val="15"/>
                <w:lang w:val="pt-BR"/>
              </w:rPr>
              <w:t>s</w:t>
            </w:r>
            <w:r w:rsidR="002A264D" w:rsidRPr="00934CA4">
              <w:rPr>
                <w:i/>
                <w:spacing w:val="2"/>
                <w:sz w:val="15"/>
                <w:szCs w:val="15"/>
                <w:lang w:val="pt-BR"/>
              </w:rPr>
              <w:t>a</w:t>
            </w:r>
            <w:r w:rsidR="002A264D" w:rsidRPr="00934CA4">
              <w:rPr>
                <w:i/>
                <w:spacing w:val="-2"/>
                <w:sz w:val="15"/>
                <w:szCs w:val="15"/>
                <w:lang w:val="pt-BR"/>
              </w:rPr>
              <w:t>n</w:t>
            </w:r>
            <w:r w:rsidR="002A264D" w:rsidRPr="00934CA4">
              <w:rPr>
                <w:i/>
                <w:spacing w:val="2"/>
                <w:sz w:val="15"/>
                <w:szCs w:val="15"/>
                <w:lang w:val="pt-BR"/>
              </w:rPr>
              <w:t>ita</w:t>
            </w:r>
            <w:r w:rsidR="002A264D" w:rsidRPr="00934CA4">
              <w:rPr>
                <w:i/>
                <w:sz w:val="15"/>
                <w:szCs w:val="15"/>
                <w:lang w:val="pt-BR"/>
              </w:rPr>
              <w:t>ry</w:t>
            </w:r>
            <w:r w:rsidR="002A264D" w:rsidRPr="00934CA4">
              <w:rPr>
                <w:i/>
                <w:spacing w:val="7"/>
                <w:sz w:val="15"/>
                <w:szCs w:val="15"/>
                <w:lang w:val="pt-BR"/>
              </w:rPr>
              <w:t xml:space="preserve"> </w:t>
            </w:r>
            <w:r w:rsidR="002A264D" w:rsidRPr="00934CA4">
              <w:rPr>
                <w:i/>
                <w:spacing w:val="1"/>
                <w:sz w:val="15"/>
                <w:szCs w:val="15"/>
                <w:lang w:val="pt-BR"/>
              </w:rPr>
              <w:t>c</w:t>
            </w:r>
            <w:r w:rsidR="002A264D" w:rsidRPr="00934CA4">
              <w:rPr>
                <w:i/>
                <w:spacing w:val="2"/>
                <w:sz w:val="15"/>
                <w:szCs w:val="15"/>
                <w:lang w:val="pt-BR"/>
              </w:rPr>
              <w:t>o</w:t>
            </w:r>
            <w:r w:rsidR="002A264D" w:rsidRPr="00934CA4">
              <w:rPr>
                <w:i/>
                <w:spacing w:val="-2"/>
                <w:sz w:val="15"/>
                <w:szCs w:val="15"/>
                <w:lang w:val="pt-BR"/>
              </w:rPr>
              <w:t>n</w:t>
            </w:r>
            <w:r w:rsidR="002A264D" w:rsidRPr="00934CA4">
              <w:rPr>
                <w:i/>
                <w:spacing w:val="2"/>
                <w:sz w:val="15"/>
                <w:szCs w:val="15"/>
                <w:lang w:val="pt-BR"/>
              </w:rPr>
              <w:t>t</w:t>
            </w:r>
            <w:r w:rsidR="002A264D" w:rsidRPr="00934CA4">
              <w:rPr>
                <w:i/>
                <w:sz w:val="15"/>
                <w:szCs w:val="15"/>
                <w:lang w:val="pt-BR"/>
              </w:rPr>
              <w:t>r</w:t>
            </w:r>
            <w:r w:rsidR="002A264D" w:rsidRPr="00934CA4">
              <w:rPr>
                <w:i/>
                <w:spacing w:val="2"/>
                <w:sz w:val="15"/>
                <w:szCs w:val="15"/>
                <w:lang w:val="pt-BR"/>
              </w:rPr>
              <w:t>o</w:t>
            </w:r>
            <w:r w:rsidR="002A264D" w:rsidRPr="00934CA4">
              <w:rPr>
                <w:i/>
                <w:sz w:val="15"/>
                <w:szCs w:val="15"/>
                <w:lang w:val="pt-BR"/>
              </w:rPr>
              <w:t xml:space="preserve">l </w:t>
            </w:r>
            <w:r w:rsidR="002A264D" w:rsidRPr="00934CA4">
              <w:rPr>
                <w:i/>
                <w:spacing w:val="2"/>
                <w:sz w:val="15"/>
                <w:szCs w:val="15"/>
                <w:lang w:val="pt-BR"/>
              </w:rPr>
              <w:t>o</w:t>
            </w:r>
            <w:r w:rsidR="002A264D" w:rsidRPr="00934CA4">
              <w:rPr>
                <w:i/>
                <w:spacing w:val="-3"/>
                <w:sz w:val="15"/>
                <w:szCs w:val="15"/>
                <w:lang w:val="pt-BR"/>
              </w:rPr>
              <w:t>ff</w:t>
            </w:r>
            <w:r w:rsidR="002A264D" w:rsidRPr="00934CA4">
              <w:rPr>
                <w:i/>
                <w:spacing w:val="7"/>
                <w:sz w:val="15"/>
                <w:szCs w:val="15"/>
                <w:lang w:val="pt-BR"/>
              </w:rPr>
              <w:t>i</w:t>
            </w:r>
            <w:r w:rsidR="002A264D" w:rsidRPr="00934CA4">
              <w:rPr>
                <w:i/>
                <w:spacing w:val="1"/>
                <w:sz w:val="15"/>
                <w:szCs w:val="15"/>
                <w:lang w:val="pt-BR"/>
              </w:rPr>
              <w:t>ce</w:t>
            </w:r>
            <w:r w:rsidR="002A264D" w:rsidRPr="00934CA4">
              <w:rPr>
                <w:i/>
                <w:sz w:val="15"/>
                <w:szCs w:val="15"/>
                <w:lang w:val="pt-BR"/>
              </w:rPr>
              <w:t>r</w:t>
            </w:r>
            <w:r w:rsidR="002A264D" w:rsidRPr="00934CA4">
              <w:rPr>
                <w:i/>
                <w:spacing w:val="-3"/>
                <w:sz w:val="15"/>
                <w:szCs w:val="15"/>
                <w:lang w:val="pt-BR"/>
              </w:rPr>
              <w:t xml:space="preserve"> f</w:t>
            </w:r>
            <w:r w:rsidR="002A264D" w:rsidRPr="00934CA4">
              <w:rPr>
                <w:i/>
                <w:spacing w:val="2"/>
                <w:sz w:val="15"/>
                <w:szCs w:val="15"/>
                <w:lang w:val="pt-BR"/>
              </w:rPr>
              <w:t>o</w:t>
            </w:r>
            <w:r w:rsidR="002A264D" w:rsidRPr="00934CA4">
              <w:rPr>
                <w:i/>
                <w:sz w:val="15"/>
                <w:szCs w:val="15"/>
                <w:lang w:val="pt-BR"/>
              </w:rPr>
              <w:t>r</w:t>
            </w:r>
            <w:r w:rsidR="002A264D" w:rsidRPr="00934CA4">
              <w:rPr>
                <w:i/>
                <w:spacing w:val="4"/>
                <w:sz w:val="15"/>
                <w:szCs w:val="15"/>
                <w:lang w:val="pt-BR"/>
              </w:rPr>
              <w:t xml:space="preserve"> </w:t>
            </w:r>
            <w:r w:rsidR="002A264D" w:rsidRPr="00934CA4">
              <w:rPr>
                <w:i/>
                <w:spacing w:val="-6"/>
                <w:sz w:val="15"/>
                <w:szCs w:val="15"/>
                <w:lang w:val="pt-BR"/>
              </w:rPr>
              <w:t>m</w:t>
            </w:r>
            <w:r w:rsidR="002A264D" w:rsidRPr="00934CA4">
              <w:rPr>
                <w:i/>
                <w:spacing w:val="2"/>
                <w:sz w:val="15"/>
                <w:szCs w:val="15"/>
                <w:lang w:val="pt-BR"/>
              </w:rPr>
              <w:t>a</w:t>
            </w:r>
            <w:r w:rsidR="002A264D" w:rsidRPr="00934CA4">
              <w:rPr>
                <w:i/>
                <w:spacing w:val="4"/>
                <w:sz w:val="15"/>
                <w:szCs w:val="15"/>
                <w:lang w:val="pt-BR"/>
              </w:rPr>
              <w:t>r</w:t>
            </w:r>
            <w:r w:rsidR="002A264D" w:rsidRPr="00934CA4">
              <w:rPr>
                <w:i/>
                <w:spacing w:val="-3"/>
                <w:sz w:val="15"/>
                <w:szCs w:val="15"/>
                <w:lang w:val="pt-BR"/>
              </w:rPr>
              <w:t>i</w:t>
            </w:r>
            <w:r w:rsidR="002A264D" w:rsidRPr="00934CA4">
              <w:rPr>
                <w:i/>
                <w:spacing w:val="2"/>
                <w:sz w:val="15"/>
                <w:szCs w:val="15"/>
                <w:lang w:val="pt-BR"/>
              </w:rPr>
              <w:t>n</w:t>
            </w:r>
            <w:r w:rsidR="002A264D" w:rsidRPr="00934CA4">
              <w:rPr>
                <w:i/>
                <w:sz w:val="15"/>
                <w:szCs w:val="15"/>
                <w:lang w:val="pt-BR"/>
              </w:rPr>
              <w:t>e</w:t>
            </w:r>
            <w:r w:rsidR="002A264D" w:rsidRPr="00934CA4">
              <w:rPr>
                <w:i/>
                <w:spacing w:val="-2"/>
                <w:sz w:val="15"/>
                <w:szCs w:val="15"/>
                <w:lang w:val="pt-BR"/>
              </w:rPr>
              <w:t xml:space="preserve"> b</w:t>
            </w:r>
            <w:r w:rsidR="002A264D" w:rsidRPr="00934CA4">
              <w:rPr>
                <w:i/>
                <w:spacing w:val="2"/>
                <w:sz w:val="15"/>
                <w:szCs w:val="15"/>
                <w:lang w:val="pt-BR"/>
              </w:rPr>
              <w:t>i</w:t>
            </w:r>
            <w:r w:rsidR="002A264D" w:rsidRPr="00934CA4">
              <w:rPr>
                <w:i/>
                <w:spacing w:val="-2"/>
                <w:sz w:val="15"/>
                <w:szCs w:val="15"/>
                <w:lang w:val="pt-BR"/>
              </w:rPr>
              <w:t>o</w:t>
            </w:r>
            <w:r w:rsidR="002A264D" w:rsidRPr="00934CA4">
              <w:rPr>
                <w:i/>
                <w:spacing w:val="7"/>
                <w:sz w:val="15"/>
                <w:szCs w:val="15"/>
                <w:lang w:val="pt-BR"/>
              </w:rPr>
              <w:t>t</w:t>
            </w:r>
            <w:r w:rsidR="002A264D" w:rsidRPr="00934CA4">
              <w:rPr>
                <w:i/>
                <w:spacing w:val="2"/>
                <w:sz w:val="15"/>
                <w:szCs w:val="15"/>
                <w:lang w:val="pt-BR"/>
              </w:rPr>
              <w:t>o</w:t>
            </w:r>
            <w:r w:rsidR="002A264D" w:rsidRPr="00934CA4">
              <w:rPr>
                <w:i/>
                <w:spacing w:val="-4"/>
                <w:sz w:val="15"/>
                <w:szCs w:val="15"/>
                <w:lang w:val="pt-BR"/>
              </w:rPr>
              <w:t>x</w:t>
            </w:r>
            <w:r w:rsidR="002A264D" w:rsidRPr="00934CA4">
              <w:rPr>
                <w:i/>
                <w:spacing w:val="2"/>
                <w:sz w:val="15"/>
                <w:szCs w:val="15"/>
                <w:lang w:val="pt-BR"/>
              </w:rPr>
              <w:t>in</w:t>
            </w:r>
            <w:r w:rsidR="002A264D" w:rsidRPr="00934CA4">
              <w:rPr>
                <w:i/>
                <w:spacing w:val="-4"/>
                <w:sz w:val="15"/>
                <w:szCs w:val="15"/>
                <w:lang w:val="pt-BR"/>
              </w:rPr>
              <w:t>s</w:t>
            </w:r>
            <w:r w:rsidR="002A264D" w:rsidRPr="00934CA4">
              <w:rPr>
                <w:i/>
                <w:sz w:val="15"/>
                <w:szCs w:val="15"/>
                <w:lang w:val="pt-BR"/>
              </w:rPr>
              <w:t>,</w:t>
            </w:r>
            <w:r w:rsidR="002A264D" w:rsidRPr="00934CA4">
              <w:rPr>
                <w:i/>
                <w:spacing w:val="-4"/>
                <w:sz w:val="15"/>
                <w:szCs w:val="15"/>
                <w:lang w:val="pt-BR"/>
              </w:rPr>
              <w:t xml:space="preserve"> </w:t>
            </w:r>
            <w:r w:rsidR="002A264D" w:rsidRPr="00934CA4">
              <w:rPr>
                <w:i/>
                <w:spacing w:val="2"/>
                <w:sz w:val="15"/>
                <w:szCs w:val="15"/>
                <w:lang w:val="pt-BR"/>
              </w:rPr>
              <w:t>a</w:t>
            </w:r>
            <w:r w:rsidR="002A264D" w:rsidRPr="00934CA4">
              <w:rPr>
                <w:i/>
                <w:spacing w:val="1"/>
                <w:sz w:val="15"/>
                <w:szCs w:val="15"/>
                <w:lang w:val="pt-BR"/>
              </w:rPr>
              <w:t>cc</w:t>
            </w:r>
            <w:r w:rsidR="002A264D" w:rsidRPr="00934CA4">
              <w:rPr>
                <w:i/>
                <w:spacing w:val="2"/>
                <w:sz w:val="15"/>
                <w:szCs w:val="15"/>
                <w:lang w:val="pt-BR"/>
              </w:rPr>
              <w:t>o</w:t>
            </w:r>
            <w:r w:rsidR="002A264D" w:rsidRPr="00934CA4">
              <w:rPr>
                <w:i/>
                <w:sz w:val="15"/>
                <w:szCs w:val="15"/>
                <w:lang w:val="pt-BR"/>
              </w:rPr>
              <w:t>r</w:t>
            </w:r>
            <w:r w:rsidR="002A264D" w:rsidRPr="00934CA4">
              <w:rPr>
                <w:i/>
                <w:spacing w:val="-2"/>
                <w:sz w:val="15"/>
                <w:szCs w:val="15"/>
                <w:lang w:val="pt-BR"/>
              </w:rPr>
              <w:t>d</w:t>
            </w:r>
            <w:r w:rsidR="002A264D" w:rsidRPr="00934CA4">
              <w:rPr>
                <w:i/>
                <w:spacing w:val="2"/>
                <w:sz w:val="15"/>
                <w:szCs w:val="15"/>
                <w:lang w:val="pt-BR"/>
              </w:rPr>
              <w:t>i</w:t>
            </w:r>
            <w:r w:rsidR="002A264D" w:rsidRPr="00934CA4">
              <w:rPr>
                <w:i/>
                <w:spacing w:val="-2"/>
                <w:sz w:val="15"/>
                <w:szCs w:val="15"/>
                <w:lang w:val="pt-BR"/>
              </w:rPr>
              <w:t>n</w:t>
            </w:r>
            <w:r w:rsidR="002A264D" w:rsidRPr="00934CA4">
              <w:rPr>
                <w:i/>
                <w:sz w:val="15"/>
                <w:szCs w:val="15"/>
                <w:lang w:val="pt-BR"/>
              </w:rPr>
              <w:t>g</w:t>
            </w:r>
            <w:r w:rsidR="002A264D" w:rsidRPr="00934CA4">
              <w:rPr>
                <w:i/>
                <w:spacing w:val="-3"/>
                <w:sz w:val="15"/>
                <w:szCs w:val="15"/>
                <w:lang w:val="pt-BR"/>
              </w:rPr>
              <w:t xml:space="preserve"> </w:t>
            </w:r>
            <w:r w:rsidR="002A264D" w:rsidRPr="00934CA4">
              <w:rPr>
                <w:i/>
                <w:spacing w:val="2"/>
                <w:sz w:val="15"/>
                <w:szCs w:val="15"/>
                <w:lang w:val="pt-BR"/>
              </w:rPr>
              <w:t>t</w:t>
            </w:r>
            <w:r w:rsidR="002A264D" w:rsidRPr="00934CA4">
              <w:rPr>
                <w:i/>
                <w:sz w:val="15"/>
                <w:szCs w:val="15"/>
                <w:lang w:val="pt-BR"/>
              </w:rPr>
              <w:t>o</w:t>
            </w:r>
            <w:r w:rsidR="002A264D" w:rsidRPr="00934CA4">
              <w:rPr>
                <w:i/>
                <w:spacing w:val="-2"/>
                <w:sz w:val="15"/>
                <w:szCs w:val="15"/>
                <w:lang w:val="pt-BR"/>
              </w:rPr>
              <w:t xml:space="preserve"> </w:t>
            </w:r>
            <w:r w:rsidR="002A264D" w:rsidRPr="00934CA4">
              <w:rPr>
                <w:i/>
                <w:spacing w:val="2"/>
                <w:sz w:val="15"/>
                <w:szCs w:val="15"/>
                <w:lang w:val="pt-BR"/>
              </w:rPr>
              <w:t>i</w:t>
            </w:r>
            <w:r w:rsidR="002A264D" w:rsidRPr="00934CA4">
              <w:rPr>
                <w:i/>
                <w:spacing w:val="-2"/>
                <w:sz w:val="15"/>
                <w:szCs w:val="15"/>
                <w:lang w:val="pt-BR"/>
              </w:rPr>
              <w:t>n</w:t>
            </w:r>
            <w:r w:rsidR="002A264D" w:rsidRPr="00934CA4">
              <w:rPr>
                <w:i/>
                <w:spacing w:val="7"/>
                <w:sz w:val="15"/>
                <w:szCs w:val="15"/>
                <w:lang w:val="pt-BR"/>
              </w:rPr>
              <w:t>t</w:t>
            </w:r>
            <w:r w:rsidR="002A264D" w:rsidRPr="00934CA4">
              <w:rPr>
                <w:i/>
                <w:spacing w:val="1"/>
                <w:sz w:val="15"/>
                <w:szCs w:val="15"/>
                <w:lang w:val="pt-BR"/>
              </w:rPr>
              <w:t>e</w:t>
            </w:r>
            <w:r w:rsidR="002A264D" w:rsidRPr="00934CA4">
              <w:rPr>
                <w:i/>
                <w:sz w:val="15"/>
                <w:szCs w:val="15"/>
                <w:lang w:val="pt-BR"/>
              </w:rPr>
              <w:t>r</w:t>
            </w:r>
            <w:r w:rsidR="002A264D" w:rsidRPr="00934CA4">
              <w:rPr>
                <w:i/>
                <w:spacing w:val="-2"/>
                <w:sz w:val="15"/>
                <w:szCs w:val="15"/>
                <w:lang w:val="pt-BR"/>
              </w:rPr>
              <w:t>na</w:t>
            </w:r>
            <w:r w:rsidR="002A264D" w:rsidRPr="00934CA4">
              <w:rPr>
                <w:i/>
                <w:spacing w:val="2"/>
                <w:sz w:val="15"/>
                <w:szCs w:val="15"/>
                <w:lang w:val="pt-BR"/>
              </w:rPr>
              <w:t>tion</w:t>
            </w:r>
            <w:r w:rsidR="002A264D" w:rsidRPr="00934CA4">
              <w:rPr>
                <w:i/>
                <w:spacing w:val="-2"/>
                <w:sz w:val="15"/>
                <w:szCs w:val="15"/>
                <w:lang w:val="pt-BR"/>
              </w:rPr>
              <w:t>a</w:t>
            </w:r>
            <w:r w:rsidR="002A264D" w:rsidRPr="00934CA4">
              <w:rPr>
                <w:i/>
                <w:spacing w:val="-3"/>
                <w:sz w:val="15"/>
                <w:szCs w:val="15"/>
                <w:lang w:val="pt-BR"/>
              </w:rPr>
              <w:t>l</w:t>
            </w:r>
            <w:r w:rsidR="002A264D" w:rsidRPr="00934CA4">
              <w:rPr>
                <w:i/>
                <w:spacing w:val="7"/>
                <w:sz w:val="15"/>
                <w:szCs w:val="15"/>
                <w:lang w:val="pt-BR"/>
              </w:rPr>
              <w:t>l</w:t>
            </w:r>
            <w:r w:rsidR="002A264D" w:rsidRPr="00934CA4">
              <w:rPr>
                <w:i/>
                <w:sz w:val="15"/>
                <w:szCs w:val="15"/>
                <w:lang w:val="pt-BR"/>
              </w:rPr>
              <w:t>y</w:t>
            </w:r>
            <w:r w:rsidR="002A264D" w:rsidRPr="00934CA4">
              <w:rPr>
                <w:i/>
                <w:spacing w:val="-12"/>
                <w:sz w:val="15"/>
                <w:szCs w:val="15"/>
                <w:lang w:val="pt-BR"/>
              </w:rPr>
              <w:t xml:space="preserve"> </w:t>
            </w:r>
            <w:r w:rsidR="002A264D" w:rsidRPr="00934CA4">
              <w:rPr>
                <w:i/>
                <w:spacing w:val="4"/>
                <w:sz w:val="15"/>
                <w:szCs w:val="15"/>
                <w:lang w:val="pt-BR"/>
              </w:rPr>
              <w:t>r</w:t>
            </w:r>
            <w:r w:rsidR="002A264D" w:rsidRPr="00934CA4">
              <w:rPr>
                <w:i/>
                <w:spacing w:val="1"/>
                <w:sz w:val="15"/>
                <w:szCs w:val="15"/>
                <w:lang w:val="pt-BR"/>
              </w:rPr>
              <w:t>ec</w:t>
            </w:r>
            <w:r w:rsidR="002A264D" w:rsidRPr="00934CA4">
              <w:rPr>
                <w:i/>
                <w:spacing w:val="-2"/>
                <w:sz w:val="15"/>
                <w:szCs w:val="15"/>
                <w:lang w:val="pt-BR"/>
              </w:rPr>
              <w:t>o</w:t>
            </w:r>
            <w:r w:rsidR="002A264D" w:rsidRPr="00934CA4">
              <w:rPr>
                <w:i/>
                <w:spacing w:val="2"/>
                <w:sz w:val="15"/>
                <w:szCs w:val="15"/>
                <w:lang w:val="pt-BR"/>
              </w:rPr>
              <w:t>g</w:t>
            </w:r>
            <w:r w:rsidR="002A264D" w:rsidRPr="00934CA4">
              <w:rPr>
                <w:i/>
                <w:spacing w:val="-2"/>
                <w:sz w:val="15"/>
                <w:szCs w:val="15"/>
                <w:lang w:val="pt-BR"/>
              </w:rPr>
              <w:t>n</w:t>
            </w:r>
            <w:r w:rsidR="002A264D" w:rsidRPr="00934CA4">
              <w:rPr>
                <w:i/>
                <w:spacing w:val="2"/>
                <w:sz w:val="15"/>
                <w:szCs w:val="15"/>
                <w:lang w:val="pt-BR"/>
              </w:rPr>
              <w:t>i</w:t>
            </w:r>
            <w:r w:rsidR="002A264D" w:rsidRPr="00934CA4">
              <w:rPr>
                <w:i/>
                <w:sz w:val="15"/>
                <w:szCs w:val="15"/>
                <w:lang w:val="pt-BR"/>
              </w:rPr>
              <w:t>z</w:t>
            </w:r>
            <w:r w:rsidR="002A264D" w:rsidRPr="00934CA4">
              <w:rPr>
                <w:i/>
                <w:spacing w:val="6"/>
                <w:sz w:val="15"/>
                <w:szCs w:val="15"/>
                <w:lang w:val="pt-BR"/>
              </w:rPr>
              <w:t>e</w:t>
            </w:r>
            <w:r w:rsidR="002A264D" w:rsidRPr="00934CA4">
              <w:rPr>
                <w:i/>
                <w:sz w:val="15"/>
                <w:szCs w:val="15"/>
                <w:lang w:val="pt-BR"/>
              </w:rPr>
              <w:t>d</w:t>
            </w:r>
            <w:r w:rsidR="002A264D" w:rsidRPr="00934CA4">
              <w:rPr>
                <w:i/>
                <w:spacing w:val="-8"/>
                <w:sz w:val="15"/>
                <w:szCs w:val="15"/>
                <w:lang w:val="pt-BR"/>
              </w:rPr>
              <w:t xml:space="preserve"> </w:t>
            </w:r>
            <w:r w:rsidR="002A264D" w:rsidRPr="00934CA4">
              <w:rPr>
                <w:i/>
                <w:spacing w:val="-5"/>
                <w:sz w:val="15"/>
                <w:szCs w:val="15"/>
                <w:lang w:val="pt-BR"/>
              </w:rPr>
              <w:t>s</w:t>
            </w:r>
            <w:r w:rsidR="002A264D" w:rsidRPr="00934CA4">
              <w:rPr>
                <w:i/>
                <w:spacing w:val="7"/>
                <w:sz w:val="15"/>
                <w:szCs w:val="15"/>
                <w:lang w:val="pt-BR"/>
              </w:rPr>
              <w:t>t</w:t>
            </w:r>
            <w:r w:rsidR="002A264D" w:rsidRPr="00934CA4">
              <w:rPr>
                <w:i/>
                <w:spacing w:val="-2"/>
                <w:sz w:val="15"/>
                <w:szCs w:val="15"/>
                <w:lang w:val="pt-BR"/>
              </w:rPr>
              <w:t>a</w:t>
            </w:r>
            <w:r w:rsidR="002A264D" w:rsidRPr="00934CA4">
              <w:rPr>
                <w:i/>
                <w:spacing w:val="2"/>
                <w:sz w:val="15"/>
                <w:szCs w:val="15"/>
                <w:lang w:val="pt-BR"/>
              </w:rPr>
              <w:t>nd</w:t>
            </w:r>
            <w:r w:rsidR="002A264D" w:rsidRPr="00934CA4">
              <w:rPr>
                <w:i/>
                <w:spacing w:val="-2"/>
                <w:sz w:val="15"/>
                <w:szCs w:val="15"/>
                <w:lang w:val="pt-BR"/>
              </w:rPr>
              <w:t>a</w:t>
            </w:r>
            <w:r w:rsidR="002A264D" w:rsidRPr="00934CA4">
              <w:rPr>
                <w:i/>
                <w:sz w:val="15"/>
                <w:szCs w:val="15"/>
                <w:lang w:val="pt-BR"/>
              </w:rPr>
              <w:t>r</w:t>
            </w:r>
            <w:r w:rsidR="002A264D" w:rsidRPr="00934CA4">
              <w:rPr>
                <w:i/>
                <w:spacing w:val="2"/>
                <w:sz w:val="15"/>
                <w:szCs w:val="15"/>
                <w:lang w:val="pt-BR"/>
              </w:rPr>
              <w:t>d</w:t>
            </w:r>
            <w:r w:rsidR="002A264D" w:rsidRPr="00934CA4">
              <w:rPr>
                <w:i/>
                <w:sz w:val="15"/>
                <w:szCs w:val="15"/>
                <w:lang w:val="pt-BR"/>
              </w:rPr>
              <w:t>s</w:t>
            </w:r>
            <w:r w:rsidR="002A264D" w:rsidRPr="00934CA4">
              <w:rPr>
                <w:i/>
                <w:spacing w:val="3"/>
                <w:sz w:val="15"/>
                <w:szCs w:val="15"/>
                <w:lang w:val="pt-BR"/>
              </w:rPr>
              <w:t>*</w:t>
            </w:r>
            <w:r w:rsidR="002A264D" w:rsidRPr="00934CA4">
              <w:rPr>
                <w:i/>
                <w:sz w:val="15"/>
                <w:szCs w:val="15"/>
                <w:lang w:val="pt-BR"/>
              </w:rPr>
              <w:t>;</w:t>
            </w:r>
          </w:p>
          <w:p w14:paraId="6AA49DA6" w14:textId="77777777" w:rsidR="00C13E9B" w:rsidRPr="00A90F02" w:rsidRDefault="00E24E03" w:rsidP="00A90F02">
            <w:pPr>
              <w:ind w:left="762" w:hanging="360"/>
              <w:rPr>
                <w:sz w:val="15"/>
                <w:szCs w:val="15"/>
                <w:lang w:val="pt-BR"/>
              </w:rPr>
            </w:pPr>
            <w:r>
              <w:rPr>
                <w:spacing w:val="-1"/>
                <w:sz w:val="15"/>
                <w:szCs w:val="15"/>
                <w:lang w:val="pt-BR"/>
              </w:rPr>
              <w:t>f</w:t>
            </w:r>
            <w:r w:rsidR="002A264D" w:rsidRPr="00934CA4">
              <w:rPr>
                <w:sz w:val="15"/>
                <w:szCs w:val="15"/>
                <w:lang w:val="pt-BR"/>
              </w:rPr>
              <w:t xml:space="preserve">)     </w:t>
            </w:r>
            <w:r w:rsidR="00153E54">
              <w:rPr>
                <w:sz w:val="15"/>
                <w:szCs w:val="15"/>
                <w:lang w:val="pt-BR"/>
              </w:rPr>
              <w:t xml:space="preserve"> </w:t>
            </w:r>
            <w:r w:rsidR="0095349C" w:rsidRPr="00934CA4">
              <w:rPr>
                <w:b/>
                <w:sz w:val="15"/>
                <w:szCs w:val="15"/>
                <w:lang w:val="pt-BR"/>
              </w:rPr>
              <w:t xml:space="preserve">šaldyta žuvis ir jų </w:t>
            </w:r>
            <w:r w:rsidR="003365D6" w:rsidRPr="00934CA4">
              <w:rPr>
                <w:b/>
                <w:sz w:val="15"/>
                <w:szCs w:val="15"/>
                <w:lang w:val="pt-BR"/>
              </w:rPr>
              <w:t>gaminiai</w:t>
            </w:r>
            <w:r w:rsidR="0095349C" w:rsidRPr="00934CA4">
              <w:rPr>
                <w:b/>
                <w:sz w:val="15"/>
                <w:szCs w:val="15"/>
                <w:lang w:val="pt-BR"/>
              </w:rPr>
              <w:t xml:space="preserve"> nebuvo atitirpinti sandėliavimo metu, o temperatūra raumenyse nėra didesnė kaip  - </w:t>
            </w:r>
            <w:r w:rsidR="0095349C" w:rsidRPr="00934CA4">
              <w:rPr>
                <w:b/>
                <w:spacing w:val="2"/>
                <w:w w:val="99"/>
                <w:sz w:val="15"/>
                <w:szCs w:val="15"/>
                <w:lang w:val="pt-BR"/>
              </w:rPr>
              <w:t>18</w:t>
            </w:r>
            <w:r w:rsidR="0095349C" w:rsidRPr="00934CA4">
              <w:rPr>
                <w:b/>
                <w:spacing w:val="3"/>
                <w:w w:val="99"/>
                <w:sz w:val="15"/>
                <w:szCs w:val="15"/>
                <w:lang w:val="pt-BR"/>
              </w:rPr>
              <w:t>°</w:t>
            </w:r>
            <w:r w:rsidR="0095349C" w:rsidRPr="00934CA4">
              <w:rPr>
                <w:b/>
                <w:spacing w:val="-3"/>
                <w:w w:val="99"/>
                <w:sz w:val="15"/>
                <w:szCs w:val="15"/>
                <w:lang w:val="pt-BR"/>
              </w:rPr>
              <w:t>C</w:t>
            </w:r>
            <w:r w:rsidR="0095349C" w:rsidRPr="00934CA4">
              <w:rPr>
                <w:spacing w:val="2"/>
                <w:w w:val="99"/>
                <w:sz w:val="15"/>
                <w:szCs w:val="15"/>
                <w:lang w:val="pt-BR"/>
              </w:rPr>
              <w:t>*</w:t>
            </w:r>
            <w:r w:rsidR="0095349C" w:rsidRPr="00934CA4">
              <w:rPr>
                <w:sz w:val="15"/>
                <w:szCs w:val="15"/>
                <w:lang w:val="pt-BR"/>
              </w:rPr>
              <w:t xml:space="preserve">   / </w:t>
            </w:r>
            <w:r w:rsidR="002A264D" w:rsidRPr="00934CA4">
              <w:rPr>
                <w:spacing w:val="-2"/>
                <w:sz w:val="15"/>
                <w:szCs w:val="15"/>
                <w:lang w:val="pt-BR"/>
              </w:rPr>
              <w:t xml:space="preserve"> </w:t>
            </w:r>
            <w:r w:rsidR="0095349C" w:rsidRPr="00934CA4">
              <w:rPr>
                <w:spacing w:val="-2"/>
                <w:sz w:val="15"/>
                <w:szCs w:val="15"/>
                <w:lang w:val="pt-BR"/>
              </w:rPr>
              <w:t xml:space="preserve">o </w:t>
            </w:r>
            <w:r w:rsidR="002A264D" w:rsidRPr="00934CA4">
              <w:rPr>
                <w:spacing w:val="-2"/>
                <w:sz w:val="15"/>
                <w:szCs w:val="15"/>
                <w:lang w:val="pt-BR"/>
              </w:rPr>
              <w:t>p</w:t>
            </w:r>
            <w:r w:rsidR="002A264D" w:rsidRPr="00934CA4">
              <w:rPr>
                <w:spacing w:val="6"/>
                <w:sz w:val="15"/>
                <w:szCs w:val="15"/>
                <w:lang w:val="pt-BR"/>
              </w:rPr>
              <w:t>e</w:t>
            </w:r>
            <w:r w:rsidR="002A264D" w:rsidRPr="00934CA4">
              <w:rPr>
                <w:spacing w:val="-5"/>
                <w:sz w:val="15"/>
                <w:szCs w:val="15"/>
                <w:lang w:val="pt-BR"/>
              </w:rPr>
              <w:t>s</w:t>
            </w:r>
            <w:r w:rsidR="002A264D" w:rsidRPr="00934CA4">
              <w:rPr>
                <w:spacing w:val="1"/>
                <w:sz w:val="15"/>
                <w:szCs w:val="15"/>
                <w:lang w:val="pt-BR"/>
              </w:rPr>
              <w:t>c</w:t>
            </w:r>
            <w:r w:rsidR="002A264D" w:rsidRPr="00934CA4">
              <w:rPr>
                <w:spacing w:val="6"/>
                <w:sz w:val="15"/>
                <w:szCs w:val="15"/>
                <w:lang w:val="pt-BR"/>
              </w:rPr>
              <w:t>a</w:t>
            </w:r>
            <w:r w:rsidR="002A264D" w:rsidRPr="00934CA4">
              <w:rPr>
                <w:spacing w:val="2"/>
                <w:sz w:val="15"/>
                <w:szCs w:val="15"/>
                <w:lang w:val="pt-BR"/>
              </w:rPr>
              <w:t>d</w:t>
            </w:r>
            <w:r w:rsidR="002A264D" w:rsidRPr="00934CA4">
              <w:rPr>
                <w:sz w:val="15"/>
                <w:szCs w:val="15"/>
                <w:lang w:val="pt-BR"/>
              </w:rPr>
              <w:t>o</w:t>
            </w:r>
            <w:r w:rsidR="002A264D" w:rsidRPr="00934CA4">
              <w:rPr>
                <w:spacing w:val="-6"/>
                <w:sz w:val="15"/>
                <w:szCs w:val="15"/>
                <w:lang w:val="pt-BR"/>
              </w:rPr>
              <w:t xml:space="preserve"> </w:t>
            </w:r>
            <w:r w:rsidR="002A264D" w:rsidRPr="00934CA4">
              <w:rPr>
                <w:sz w:val="15"/>
                <w:szCs w:val="15"/>
                <w:lang w:val="pt-BR"/>
              </w:rPr>
              <w:t>e</w:t>
            </w:r>
            <w:r w:rsidR="002A264D" w:rsidRPr="00934CA4">
              <w:rPr>
                <w:spacing w:val="6"/>
                <w:sz w:val="15"/>
                <w:szCs w:val="15"/>
                <w:lang w:val="pt-BR"/>
              </w:rPr>
              <w:t xml:space="preserve"> </w:t>
            </w:r>
            <w:r w:rsidR="002A264D" w:rsidRPr="00934CA4">
              <w:rPr>
                <w:spacing w:val="-5"/>
                <w:sz w:val="15"/>
                <w:szCs w:val="15"/>
                <w:lang w:val="pt-BR"/>
              </w:rPr>
              <w:t>s</w:t>
            </w:r>
            <w:r w:rsidR="002A264D" w:rsidRPr="00934CA4">
              <w:rPr>
                <w:spacing w:val="1"/>
                <w:sz w:val="15"/>
                <w:szCs w:val="15"/>
                <w:lang w:val="pt-BR"/>
              </w:rPr>
              <w:t>e</w:t>
            </w:r>
            <w:r w:rsidR="002A264D" w:rsidRPr="00934CA4">
              <w:rPr>
                <w:spacing w:val="2"/>
                <w:sz w:val="15"/>
                <w:szCs w:val="15"/>
                <w:lang w:val="pt-BR"/>
              </w:rPr>
              <w:t>u</w:t>
            </w:r>
            <w:r w:rsidR="002A264D" w:rsidRPr="00934CA4">
              <w:rPr>
                <w:sz w:val="15"/>
                <w:szCs w:val="15"/>
                <w:lang w:val="pt-BR"/>
              </w:rPr>
              <w:t>s</w:t>
            </w:r>
            <w:r w:rsidR="002A264D" w:rsidRPr="00934CA4">
              <w:rPr>
                <w:spacing w:val="-2"/>
                <w:sz w:val="15"/>
                <w:szCs w:val="15"/>
                <w:lang w:val="pt-BR"/>
              </w:rPr>
              <w:t xml:space="preserve"> p</w:t>
            </w:r>
            <w:r w:rsidR="002A264D" w:rsidRPr="00934CA4">
              <w:rPr>
                <w:spacing w:val="3"/>
                <w:sz w:val="15"/>
                <w:szCs w:val="15"/>
                <w:lang w:val="pt-BR"/>
              </w:rPr>
              <w:t>r</w:t>
            </w:r>
            <w:r w:rsidR="002A264D" w:rsidRPr="00934CA4">
              <w:rPr>
                <w:spacing w:val="-2"/>
                <w:sz w:val="15"/>
                <w:szCs w:val="15"/>
                <w:lang w:val="pt-BR"/>
              </w:rPr>
              <w:t>o</w:t>
            </w:r>
            <w:r w:rsidR="002A264D" w:rsidRPr="00934CA4">
              <w:rPr>
                <w:spacing w:val="2"/>
                <w:sz w:val="15"/>
                <w:szCs w:val="15"/>
                <w:lang w:val="pt-BR"/>
              </w:rPr>
              <w:t>d</w:t>
            </w:r>
            <w:r w:rsidR="002A264D" w:rsidRPr="00934CA4">
              <w:rPr>
                <w:spacing w:val="-2"/>
                <w:sz w:val="15"/>
                <w:szCs w:val="15"/>
                <w:lang w:val="pt-BR"/>
              </w:rPr>
              <w:t>u</w:t>
            </w:r>
            <w:r w:rsidR="002A264D" w:rsidRPr="00934CA4">
              <w:rPr>
                <w:spacing w:val="7"/>
                <w:sz w:val="15"/>
                <w:szCs w:val="15"/>
                <w:lang w:val="pt-BR"/>
              </w:rPr>
              <w:t>t</w:t>
            </w:r>
            <w:r w:rsidR="002A264D" w:rsidRPr="00934CA4">
              <w:rPr>
                <w:spacing w:val="-2"/>
                <w:sz w:val="15"/>
                <w:szCs w:val="15"/>
                <w:lang w:val="pt-BR"/>
              </w:rPr>
              <w:t>o</w:t>
            </w:r>
            <w:r w:rsidR="002A264D" w:rsidRPr="00934CA4">
              <w:rPr>
                <w:sz w:val="15"/>
                <w:szCs w:val="15"/>
                <w:lang w:val="pt-BR"/>
              </w:rPr>
              <w:t>s</w:t>
            </w:r>
            <w:r w:rsidR="002A264D" w:rsidRPr="00934CA4">
              <w:rPr>
                <w:spacing w:val="-4"/>
                <w:sz w:val="15"/>
                <w:szCs w:val="15"/>
                <w:lang w:val="pt-BR"/>
              </w:rPr>
              <w:t xml:space="preserve"> </w:t>
            </w:r>
            <w:r w:rsidR="002A264D" w:rsidRPr="00934CA4">
              <w:rPr>
                <w:spacing w:val="-2"/>
                <w:sz w:val="15"/>
                <w:szCs w:val="15"/>
                <w:lang w:val="pt-BR"/>
              </w:rPr>
              <w:t>n</w:t>
            </w:r>
            <w:r w:rsidR="002A264D" w:rsidRPr="00934CA4">
              <w:rPr>
                <w:spacing w:val="6"/>
                <w:sz w:val="15"/>
                <w:szCs w:val="15"/>
                <w:lang w:val="pt-BR"/>
              </w:rPr>
              <w:t>ã</w:t>
            </w:r>
            <w:r w:rsidR="002A264D" w:rsidRPr="00934CA4">
              <w:rPr>
                <w:sz w:val="15"/>
                <w:szCs w:val="15"/>
                <w:lang w:val="pt-BR"/>
              </w:rPr>
              <w:t>o</w:t>
            </w:r>
            <w:r w:rsidR="002A264D" w:rsidRPr="00934CA4">
              <w:rPr>
                <w:spacing w:val="1"/>
                <w:sz w:val="15"/>
                <w:szCs w:val="15"/>
                <w:lang w:val="pt-BR"/>
              </w:rPr>
              <w:t xml:space="preserve"> </w:t>
            </w:r>
            <w:r w:rsidR="0095349C" w:rsidRPr="00934CA4">
              <w:rPr>
                <w:spacing w:val="1"/>
                <w:sz w:val="15"/>
                <w:szCs w:val="15"/>
                <w:lang w:val="pt-BR"/>
              </w:rPr>
              <w:t xml:space="preserve"> </w:t>
            </w:r>
            <w:r w:rsidR="002A264D" w:rsidRPr="00934CA4">
              <w:rPr>
                <w:spacing w:val="-1"/>
                <w:sz w:val="15"/>
                <w:szCs w:val="15"/>
                <w:lang w:val="pt-BR"/>
              </w:rPr>
              <w:t>f</w:t>
            </w:r>
            <w:r w:rsidR="002A264D" w:rsidRPr="00934CA4">
              <w:rPr>
                <w:spacing w:val="-2"/>
                <w:sz w:val="15"/>
                <w:szCs w:val="15"/>
                <w:lang w:val="pt-BR"/>
              </w:rPr>
              <w:t>o</w:t>
            </w:r>
            <w:r w:rsidR="002A264D" w:rsidRPr="00934CA4">
              <w:rPr>
                <w:spacing w:val="3"/>
                <w:sz w:val="15"/>
                <w:szCs w:val="15"/>
                <w:lang w:val="pt-BR"/>
              </w:rPr>
              <w:t>r</w:t>
            </w:r>
            <w:r w:rsidR="002A264D" w:rsidRPr="00934CA4">
              <w:rPr>
                <w:spacing w:val="6"/>
                <w:sz w:val="15"/>
                <w:szCs w:val="15"/>
                <w:lang w:val="pt-BR"/>
              </w:rPr>
              <w:t>a</w:t>
            </w:r>
            <w:r w:rsidR="002A264D" w:rsidRPr="00934CA4">
              <w:rPr>
                <w:sz w:val="15"/>
                <w:szCs w:val="15"/>
                <w:lang w:val="pt-BR"/>
              </w:rPr>
              <w:t>m</w:t>
            </w:r>
            <w:r w:rsidR="002A264D" w:rsidRPr="00934CA4">
              <w:rPr>
                <w:spacing w:val="-8"/>
                <w:sz w:val="15"/>
                <w:szCs w:val="15"/>
                <w:lang w:val="pt-BR"/>
              </w:rPr>
              <w:t xml:space="preserve"> </w:t>
            </w:r>
            <w:r w:rsidR="002A264D" w:rsidRPr="00934CA4">
              <w:rPr>
                <w:spacing w:val="2"/>
                <w:sz w:val="15"/>
                <w:szCs w:val="15"/>
                <w:lang w:val="pt-BR"/>
              </w:rPr>
              <w:t>d</w:t>
            </w:r>
            <w:r w:rsidR="002A264D" w:rsidRPr="00934CA4">
              <w:rPr>
                <w:spacing w:val="6"/>
                <w:sz w:val="15"/>
                <w:szCs w:val="15"/>
                <w:lang w:val="pt-BR"/>
              </w:rPr>
              <w:t>e</w:t>
            </w:r>
            <w:r w:rsidR="002A264D" w:rsidRPr="00934CA4">
              <w:rPr>
                <w:spacing w:val="-5"/>
                <w:sz w:val="15"/>
                <w:szCs w:val="15"/>
                <w:lang w:val="pt-BR"/>
              </w:rPr>
              <w:t>s</w:t>
            </w:r>
            <w:r w:rsidR="002A264D" w:rsidRPr="00934CA4">
              <w:rPr>
                <w:spacing w:val="1"/>
                <w:sz w:val="15"/>
                <w:szCs w:val="15"/>
                <w:lang w:val="pt-BR"/>
              </w:rPr>
              <w:t>c</w:t>
            </w:r>
            <w:r w:rsidR="002A264D" w:rsidRPr="00934CA4">
              <w:rPr>
                <w:spacing w:val="2"/>
                <w:sz w:val="15"/>
                <w:szCs w:val="15"/>
                <w:lang w:val="pt-BR"/>
              </w:rPr>
              <w:t>o</w:t>
            </w:r>
            <w:r w:rsidR="002A264D" w:rsidRPr="00934CA4">
              <w:rPr>
                <w:spacing w:val="-2"/>
                <w:sz w:val="15"/>
                <w:szCs w:val="15"/>
                <w:lang w:val="pt-BR"/>
              </w:rPr>
              <w:t>ng</w:t>
            </w:r>
            <w:r w:rsidR="002A264D" w:rsidRPr="00934CA4">
              <w:rPr>
                <w:spacing w:val="1"/>
                <w:sz w:val="15"/>
                <w:szCs w:val="15"/>
                <w:lang w:val="pt-BR"/>
              </w:rPr>
              <w:t>e</w:t>
            </w:r>
            <w:r w:rsidR="002A264D" w:rsidRPr="00934CA4">
              <w:rPr>
                <w:spacing w:val="7"/>
                <w:sz w:val="15"/>
                <w:szCs w:val="15"/>
                <w:lang w:val="pt-BR"/>
              </w:rPr>
              <w:t>l</w:t>
            </w:r>
            <w:r w:rsidR="002A264D" w:rsidRPr="00934CA4">
              <w:rPr>
                <w:spacing w:val="1"/>
                <w:sz w:val="15"/>
                <w:szCs w:val="15"/>
                <w:lang w:val="pt-BR"/>
              </w:rPr>
              <w:t>a</w:t>
            </w:r>
            <w:r w:rsidR="002A264D" w:rsidRPr="00934CA4">
              <w:rPr>
                <w:spacing w:val="2"/>
                <w:sz w:val="15"/>
                <w:szCs w:val="15"/>
                <w:lang w:val="pt-BR"/>
              </w:rPr>
              <w:t>d</w:t>
            </w:r>
            <w:r w:rsidR="002A264D" w:rsidRPr="00934CA4">
              <w:rPr>
                <w:spacing w:val="-2"/>
                <w:sz w:val="15"/>
                <w:szCs w:val="15"/>
                <w:lang w:val="pt-BR"/>
              </w:rPr>
              <w:t>o</w:t>
            </w:r>
            <w:r w:rsidR="002A264D" w:rsidRPr="00934CA4">
              <w:rPr>
                <w:sz w:val="15"/>
                <w:szCs w:val="15"/>
                <w:lang w:val="pt-BR"/>
              </w:rPr>
              <w:t>s</w:t>
            </w:r>
            <w:r w:rsidR="002A264D" w:rsidRPr="00934CA4">
              <w:rPr>
                <w:spacing w:val="-13"/>
                <w:sz w:val="15"/>
                <w:szCs w:val="15"/>
                <w:lang w:val="pt-BR"/>
              </w:rPr>
              <w:t xml:space="preserve"> </w:t>
            </w:r>
            <w:r w:rsidR="002A264D" w:rsidRPr="00934CA4">
              <w:rPr>
                <w:spacing w:val="2"/>
                <w:sz w:val="15"/>
                <w:szCs w:val="15"/>
                <w:lang w:val="pt-BR"/>
              </w:rPr>
              <w:t>d</w:t>
            </w:r>
            <w:r w:rsidR="002A264D" w:rsidRPr="00934CA4">
              <w:rPr>
                <w:spacing w:val="-2"/>
                <w:sz w:val="15"/>
                <w:szCs w:val="15"/>
                <w:lang w:val="pt-BR"/>
              </w:rPr>
              <w:t>u</w:t>
            </w:r>
            <w:r w:rsidR="002A264D" w:rsidRPr="00934CA4">
              <w:rPr>
                <w:spacing w:val="3"/>
                <w:sz w:val="15"/>
                <w:szCs w:val="15"/>
                <w:lang w:val="pt-BR"/>
              </w:rPr>
              <w:t>r</w:t>
            </w:r>
            <w:r w:rsidR="002A264D" w:rsidRPr="00934CA4">
              <w:rPr>
                <w:spacing w:val="6"/>
                <w:sz w:val="15"/>
                <w:szCs w:val="15"/>
                <w:lang w:val="pt-BR"/>
              </w:rPr>
              <w:t>a</w:t>
            </w:r>
            <w:r w:rsidR="002A264D" w:rsidRPr="00934CA4">
              <w:rPr>
                <w:spacing w:val="-2"/>
                <w:sz w:val="15"/>
                <w:szCs w:val="15"/>
                <w:lang w:val="pt-BR"/>
              </w:rPr>
              <w:t>n</w:t>
            </w:r>
            <w:r w:rsidR="002A264D" w:rsidRPr="00934CA4">
              <w:rPr>
                <w:spacing w:val="2"/>
                <w:sz w:val="15"/>
                <w:szCs w:val="15"/>
                <w:lang w:val="pt-BR"/>
              </w:rPr>
              <w:t>t</w:t>
            </w:r>
            <w:r w:rsidR="002A264D" w:rsidRPr="00934CA4">
              <w:rPr>
                <w:sz w:val="15"/>
                <w:szCs w:val="15"/>
                <w:lang w:val="pt-BR"/>
              </w:rPr>
              <w:t>e</w:t>
            </w:r>
            <w:r w:rsidR="002A264D" w:rsidRPr="00934CA4">
              <w:rPr>
                <w:spacing w:val="2"/>
                <w:sz w:val="15"/>
                <w:szCs w:val="15"/>
                <w:lang w:val="pt-BR"/>
              </w:rPr>
              <w:t xml:space="preserve"> </w:t>
            </w:r>
            <w:r w:rsidR="002A264D" w:rsidRPr="00934CA4">
              <w:rPr>
                <w:sz w:val="15"/>
                <w:szCs w:val="15"/>
                <w:lang w:val="pt-BR"/>
              </w:rPr>
              <w:t>a</w:t>
            </w:r>
            <w:r w:rsidR="002A264D" w:rsidRPr="00934CA4">
              <w:rPr>
                <w:spacing w:val="1"/>
                <w:sz w:val="15"/>
                <w:szCs w:val="15"/>
                <w:lang w:val="pt-BR"/>
              </w:rPr>
              <w:t xml:space="preserve"> e</w:t>
            </w:r>
            <w:r w:rsidR="002A264D" w:rsidRPr="00934CA4">
              <w:rPr>
                <w:sz w:val="15"/>
                <w:szCs w:val="15"/>
                <w:lang w:val="pt-BR"/>
              </w:rPr>
              <w:t>s</w:t>
            </w:r>
            <w:r w:rsidR="002A264D" w:rsidRPr="00934CA4">
              <w:rPr>
                <w:spacing w:val="2"/>
                <w:sz w:val="15"/>
                <w:szCs w:val="15"/>
                <w:lang w:val="pt-BR"/>
              </w:rPr>
              <w:t>t</w:t>
            </w:r>
            <w:r w:rsidR="002A264D" w:rsidRPr="00934CA4">
              <w:rPr>
                <w:spacing w:val="-2"/>
                <w:sz w:val="15"/>
                <w:szCs w:val="15"/>
                <w:lang w:val="pt-BR"/>
              </w:rPr>
              <w:t>o</w:t>
            </w:r>
            <w:r w:rsidR="002A264D" w:rsidRPr="00934CA4">
              <w:rPr>
                <w:spacing w:val="1"/>
                <w:sz w:val="15"/>
                <w:szCs w:val="15"/>
                <w:lang w:val="pt-BR"/>
              </w:rPr>
              <w:t>ca</w:t>
            </w:r>
            <w:r w:rsidR="002A264D" w:rsidRPr="00934CA4">
              <w:rPr>
                <w:spacing w:val="-2"/>
                <w:sz w:val="15"/>
                <w:szCs w:val="15"/>
                <w:lang w:val="pt-BR"/>
              </w:rPr>
              <w:t>g</w:t>
            </w:r>
            <w:r w:rsidR="002A264D" w:rsidRPr="00934CA4">
              <w:rPr>
                <w:spacing w:val="6"/>
                <w:sz w:val="15"/>
                <w:szCs w:val="15"/>
                <w:lang w:val="pt-BR"/>
              </w:rPr>
              <w:t>e</w:t>
            </w:r>
            <w:r w:rsidR="002A264D" w:rsidRPr="00934CA4">
              <w:rPr>
                <w:sz w:val="15"/>
                <w:szCs w:val="15"/>
                <w:lang w:val="pt-BR"/>
              </w:rPr>
              <w:t>m</w:t>
            </w:r>
            <w:r w:rsidR="002A264D" w:rsidRPr="00934CA4">
              <w:rPr>
                <w:spacing w:val="-10"/>
                <w:sz w:val="15"/>
                <w:szCs w:val="15"/>
                <w:lang w:val="pt-BR"/>
              </w:rPr>
              <w:t xml:space="preserve"> </w:t>
            </w:r>
            <w:r w:rsidR="002A264D" w:rsidRPr="00934CA4">
              <w:rPr>
                <w:sz w:val="15"/>
                <w:szCs w:val="15"/>
                <w:lang w:val="pt-BR"/>
              </w:rPr>
              <w:t>e</w:t>
            </w:r>
            <w:r w:rsidR="002A264D" w:rsidRPr="00934CA4">
              <w:rPr>
                <w:spacing w:val="1"/>
                <w:sz w:val="15"/>
                <w:szCs w:val="15"/>
                <w:lang w:val="pt-BR"/>
              </w:rPr>
              <w:t xml:space="preserve"> </w:t>
            </w:r>
            <w:r w:rsidR="002A264D" w:rsidRPr="00934CA4">
              <w:rPr>
                <w:spacing w:val="-1"/>
                <w:sz w:val="15"/>
                <w:szCs w:val="15"/>
                <w:lang w:val="pt-BR"/>
              </w:rPr>
              <w:t>f</w:t>
            </w:r>
            <w:r w:rsidR="002A264D" w:rsidRPr="00934CA4">
              <w:rPr>
                <w:spacing w:val="-2"/>
                <w:sz w:val="15"/>
                <w:szCs w:val="15"/>
                <w:lang w:val="pt-BR"/>
              </w:rPr>
              <w:t>o</w:t>
            </w:r>
            <w:r w:rsidR="002A264D" w:rsidRPr="00934CA4">
              <w:rPr>
                <w:spacing w:val="3"/>
                <w:sz w:val="15"/>
                <w:szCs w:val="15"/>
                <w:lang w:val="pt-BR"/>
              </w:rPr>
              <w:t>r</w:t>
            </w:r>
            <w:r w:rsidR="002A264D" w:rsidRPr="00934CA4">
              <w:rPr>
                <w:spacing w:val="6"/>
                <w:sz w:val="15"/>
                <w:szCs w:val="15"/>
                <w:lang w:val="pt-BR"/>
              </w:rPr>
              <w:t>a</w:t>
            </w:r>
            <w:r w:rsidR="002A264D" w:rsidRPr="00934CA4">
              <w:rPr>
                <w:sz w:val="15"/>
                <w:szCs w:val="15"/>
                <w:lang w:val="pt-BR"/>
              </w:rPr>
              <w:t>m</w:t>
            </w:r>
            <w:r w:rsidR="002A264D" w:rsidRPr="00934CA4">
              <w:rPr>
                <w:spacing w:val="-8"/>
                <w:sz w:val="15"/>
                <w:szCs w:val="15"/>
                <w:lang w:val="pt-BR"/>
              </w:rPr>
              <w:t xml:space="preserve"> </w:t>
            </w:r>
            <w:r w:rsidR="002A264D" w:rsidRPr="00934CA4">
              <w:rPr>
                <w:spacing w:val="2"/>
                <w:sz w:val="15"/>
                <w:szCs w:val="15"/>
                <w:lang w:val="pt-BR"/>
              </w:rPr>
              <w:t>d</w:t>
            </w:r>
            <w:r w:rsidR="002A264D" w:rsidRPr="00934CA4">
              <w:rPr>
                <w:spacing w:val="1"/>
                <w:sz w:val="15"/>
                <w:szCs w:val="15"/>
                <w:lang w:val="pt-BR"/>
              </w:rPr>
              <w:t>e</w:t>
            </w:r>
            <w:r w:rsidR="002A264D" w:rsidRPr="00934CA4">
              <w:rPr>
                <w:sz w:val="15"/>
                <w:szCs w:val="15"/>
                <w:lang w:val="pt-BR"/>
              </w:rPr>
              <w:t>s</w:t>
            </w:r>
            <w:r w:rsidR="002A264D" w:rsidRPr="00934CA4">
              <w:rPr>
                <w:spacing w:val="-2"/>
                <w:sz w:val="15"/>
                <w:szCs w:val="15"/>
                <w:lang w:val="pt-BR"/>
              </w:rPr>
              <w:t>p</w:t>
            </w:r>
            <w:r w:rsidR="002A264D" w:rsidRPr="00934CA4">
              <w:rPr>
                <w:spacing w:val="1"/>
                <w:sz w:val="15"/>
                <w:szCs w:val="15"/>
                <w:lang w:val="pt-BR"/>
              </w:rPr>
              <w:t>ac</w:t>
            </w:r>
            <w:r w:rsidR="002A264D" w:rsidRPr="00934CA4">
              <w:rPr>
                <w:spacing w:val="-2"/>
                <w:sz w:val="15"/>
                <w:szCs w:val="15"/>
                <w:lang w:val="pt-BR"/>
              </w:rPr>
              <w:t>h</w:t>
            </w:r>
            <w:r w:rsidR="002A264D" w:rsidRPr="00934CA4">
              <w:rPr>
                <w:spacing w:val="6"/>
                <w:sz w:val="15"/>
                <w:szCs w:val="15"/>
                <w:lang w:val="pt-BR"/>
              </w:rPr>
              <w:t>a</w:t>
            </w:r>
            <w:r w:rsidR="002A264D" w:rsidRPr="00934CA4">
              <w:rPr>
                <w:spacing w:val="2"/>
                <w:sz w:val="15"/>
                <w:szCs w:val="15"/>
                <w:lang w:val="pt-BR"/>
              </w:rPr>
              <w:t>do</w:t>
            </w:r>
            <w:r w:rsidR="002A264D" w:rsidRPr="00934CA4">
              <w:rPr>
                <w:sz w:val="15"/>
                <w:szCs w:val="15"/>
                <w:lang w:val="pt-BR"/>
              </w:rPr>
              <w:t>s</w:t>
            </w:r>
            <w:r w:rsidR="002A264D" w:rsidRPr="00934CA4">
              <w:rPr>
                <w:spacing w:val="-12"/>
                <w:sz w:val="15"/>
                <w:szCs w:val="15"/>
                <w:lang w:val="pt-BR"/>
              </w:rPr>
              <w:t xml:space="preserve"> </w:t>
            </w:r>
            <w:r w:rsidR="002A264D" w:rsidRPr="00934CA4">
              <w:rPr>
                <w:spacing w:val="1"/>
                <w:sz w:val="15"/>
                <w:szCs w:val="15"/>
                <w:lang w:val="pt-BR"/>
              </w:rPr>
              <w:t>c</w:t>
            </w:r>
            <w:r w:rsidR="002A264D" w:rsidRPr="00934CA4">
              <w:rPr>
                <w:spacing w:val="2"/>
                <w:sz w:val="15"/>
                <w:szCs w:val="15"/>
                <w:lang w:val="pt-BR"/>
              </w:rPr>
              <w:t>o</w:t>
            </w:r>
            <w:r w:rsidR="002A264D" w:rsidRPr="00934CA4">
              <w:rPr>
                <w:sz w:val="15"/>
                <w:szCs w:val="15"/>
                <w:lang w:val="pt-BR"/>
              </w:rPr>
              <w:t>m</w:t>
            </w:r>
            <w:r w:rsidR="002A264D" w:rsidRPr="00934CA4">
              <w:rPr>
                <w:spacing w:val="-2"/>
                <w:sz w:val="15"/>
                <w:szCs w:val="15"/>
                <w:lang w:val="pt-BR"/>
              </w:rPr>
              <w:t xml:space="preserve"> </w:t>
            </w:r>
            <w:r w:rsidR="002A264D" w:rsidRPr="00934CA4">
              <w:rPr>
                <w:spacing w:val="7"/>
                <w:sz w:val="15"/>
                <w:szCs w:val="15"/>
                <w:lang w:val="pt-BR"/>
              </w:rPr>
              <w:t>t</w:t>
            </w:r>
            <w:r w:rsidR="002A264D" w:rsidRPr="00934CA4">
              <w:rPr>
                <w:spacing w:val="6"/>
                <w:sz w:val="15"/>
                <w:szCs w:val="15"/>
                <w:lang w:val="pt-BR"/>
              </w:rPr>
              <w:t>e</w:t>
            </w:r>
            <w:r w:rsidR="002A264D" w:rsidRPr="00934CA4">
              <w:rPr>
                <w:spacing w:val="-10"/>
                <w:sz w:val="15"/>
                <w:szCs w:val="15"/>
                <w:lang w:val="pt-BR"/>
              </w:rPr>
              <w:t>m</w:t>
            </w:r>
            <w:r w:rsidR="002A264D" w:rsidRPr="00934CA4">
              <w:rPr>
                <w:spacing w:val="-2"/>
                <w:sz w:val="15"/>
                <w:szCs w:val="15"/>
                <w:lang w:val="pt-BR"/>
              </w:rPr>
              <w:t>p</w:t>
            </w:r>
            <w:r w:rsidR="002A264D" w:rsidRPr="00934CA4">
              <w:rPr>
                <w:spacing w:val="1"/>
                <w:sz w:val="15"/>
                <w:szCs w:val="15"/>
                <w:lang w:val="pt-BR"/>
              </w:rPr>
              <w:t>e</w:t>
            </w:r>
            <w:r w:rsidR="002A264D" w:rsidRPr="00934CA4">
              <w:rPr>
                <w:spacing w:val="5"/>
                <w:sz w:val="15"/>
                <w:szCs w:val="15"/>
                <w:lang w:val="pt-BR"/>
              </w:rPr>
              <w:t>r</w:t>
            </w:r>
            <w:r w:rsidR="002A264D" w:rsidRPr="00934CA4">
              <w:rPr>
                <w:spacing w:val="1"/>
                <w:sz w:val="15"/>
                <w:szCs w:val="15"/>
                <w:lang w:val="pt-BR"/>
              </w:rPr>
              <w:t>a</w:t>
            </w:r>
            <w:r w:rsidR="002A264D" w:rsidRPr="00934CA4">
              <w:rPr>
                <w:spacing w:val="2"/>
                <w:sz w:val="15"/>
                <w:szCs w:val="15"/>
                <w:lang w:val="pt-BR"/>
              </w:rPr>
              <w:t>t</w:t>
            </w:r>
            <w:r w:rsidR="002A264D" w:rsidRPr="00934CA4">
              <w:rPr>
                <w:spacing w:val="-2"/>
                <w:sz w:val="15"/>
                <w:szCs w:val="15"/>
                <w:lang w:val="pt-BR"/>
              </w:rPr>
              <w:t>u</w:t>
            </w:r>
            <w:r w:rsidR="002A264D" w:rsidRPr="00934CA4">
              <w:rPr>
                <w:spacing w:val="3"/>
                <w:sz w:val="15"/>
                <w:szCs w:val="15"/>
                <w:lang w:val="pt-BR"/>
              </w:rPr>
              <w:t>r</w:t>
            </w:r>
            <w:r w:rsidR="002A264D" w:rsidRPr="00934CA4">
              <w:rPr>
                <w:sz w:val="15"/>
                <w:szCs w:val="15"/>
                <w:lang w:val="pt-BR"/>
              </w:rPr>
              <w:t>a</w:t>
            </w:r>
            <w:r w:rsidR="002A264D" w:rsidRPr="00934CA4">
              <w:rPr>
                <w:spacing w:val="-5"/>
                <w:sz w:val="15"/>
                <w:szCs w:val="15"/>
                <w:lang w:val="pt-BR"/>
              </w:rPr>
              <w:t xml:space="preserve"> </w:t>
            </w:r>
            <w:r w:rsidR="002A264D" w:rsidRPr="00934CA4">
              <w:rPr>
                <w:spacing w:val="2"/>
                <w:sz w:val="15"/>
                <w:szCs w:val="15"/>
                <w:lang w:val="pt-BR"/>
              </w:rPr>
              <w:t>n</w:t>
            </w:r>
            <w:r w:rsidR="002A264D" w:rsidRPr="00934CA4">
              <w:rPr>
                <w:sz w:val="15"/>
                <w:szCs w:val="15"/>
                <w:lang w:val="pt-BR"/>
              </w:rPr>
              <w:t>o</w:t>
            </w:r>
            <w:r w:rsidR="002A264D" w:rsidRPr="00934CA4">
              <w:rPr>
                <w:spacing w:val="1"/>
                <w:sz w:val="15"/>
                <w:szCs w:val="15"/>
                <w:lang w:val="pt-BR"/>
              </w:rPr>
              <w:t xml:space="preserve"> ce</w:t>
            </w:r>
            <w:r w:rsidR="002A264D" w:rsidRPr="00934CA4">
              <w:rPr>
                <w:spacing w:val="-2"/>
                <w:sz w:val="15"/>
                <w:szCs w:val="15"/>
                <w:lang w:val="pt-BR"/>
              </w:rPr>
              <w:t>n</w:t>
            </w:r>
            <w:r w:rsidR="002A264D" w:rsidRPr="00934CA4">
              <w:rPr>
                <w:spacing w:val="2"/>
                <w:sz w:val="15"/>
                <w:szCs w:val="15"/>
                <w:lang w:val="pt-BR"/>
              </w:rPr>
              <w:t>t</w:t>
            </w:r>
            <w:r w:rsidR="002A264D" w:rsidRPr="00934CA4">
              <w:rPr>
                <w:spacing w:val="3"/>
                <w:sz w:val="15"/>
                <w:szCs w:val="15"/>
                <w:lang w:val="pt-BR"/>
              </w:rPr>
              <w:t>r</w:t>
            </w:r>
            <w:r w:rsidR="002A264D" w:rsidRPr="00934CA4">
              <w:rPr>
                <w:sz w:val="15"/>
                <w:szCs w:val="15"/>
                <w:lang w:val="pt-BR"/>
              </w:rPr>
              <w:t>o</w:t>
            </w:r>
            <w:r w:rsidR="002A264D" w:rsidRPr="00934CA4">
              <w:rPr>
                <w:spacing w:val="-5"/>
                <w:sz w:val="15"/>
                <w:szCs w:val="15"/>
                <w:lang w:val="pt-BR"/>
              </w:rPr>
              <w:t xml:space="preserve"> </w:t>
            </w:r>
            <w:r w:rsidR="002A264D" w:rsidRPr="00934CA4">
              <w:rPr>
                <w:spacing w:val="2"/>
                <w:sz w:val="15"/>
                <w:szCs w:val="15"/>
                <w:lang w:val="pt-BR"/>
              </w:rPr>
              <w:t>d</w:t>
            </w:r>
            <w:r w:rsidR="002A264D" w:rsidRPr="00934CA4">
              <w:rPr>
                <w:sz w:val="15"/>
                <w:szCs w:val="15"/>
                <w:lang w:val="pt-BR"/>
              </w:rPr>
              <w:t>o</w:t>
            </w:r>
            <w:r w:rsidR="002A264D" w:rsidRPr="00934CA4">
              <w:rPr>
                <w:spacing w:val="6"/>
                <w:sz w:val="15"/>
                <w:szCs w:val="15"/>
                <w:lang w:val="pt-BR"/>
              </w:rPr>
              <w:t xml:space="preserve"> </w:t>
            </w:r>
            <w:r w:rsidR="002A264D" w:rsidRPr="00934CA4">
              <w:rPr>
                <w:spacing w:val="-10"/>
                <w:sz w:val="15"/>
                <w:szCs w:val="15"/>
                <w:lang w:val="pt-BR"/>
              </w:rPr>
              <w:t>m</w:t>
            </w:r>
            <w:r w:rsidR="002A264D" w:rsidRPr="00934CA4">
              <w:rPr>
                <w:spacing w:val="2"/>
                <w:sz w:val="15"/>
                <w:szCs w:val="15"/>
                <w:lang w:val="pt-BR"/>
              </w:rPr>
              <w:t>ú</w:t>
            </w:r>
            <w:r w:rsidR="002A264D" w:rsidRPr="00934CA4">
              <w:rPr>
                <w:spacing w:val="-5"/>
                <w:sz w:val="15"/>
                <w:szCs w:val="15"/>
                <w:lang w:val="pt-BR"/>
              </w:rPr>
              <w:t>s</w:t>
            </w:r>
            <w:r w:rsidR="002A264D" w:rsidRPr="00934CA4">
              <w:rPr>
                <w:spacing w:val="6"/>
                <w:sz w:val="15"/>
                <w:szCs w:val="15"/>
                <w:lang w:val="pt-BR"/>
              </w:rPr>
              <w:t>c</w:t>
            </w:r>
            <w:r w:rsidR="002A264D" w:rsidRPr="00934CA4">
              <w:rPr>
                <w:spacing w:val="-2"/>
                <w:sz w:val="15"/>
                <w:szCs w:val="15"/>
                <w:lang w:val="pt-BR"/>
              </w:rPr>
              <w:t>u</w:t>
            </w:r>
            <w:r w:rsidR="002A264D" w:rsidRPr="00934CA4">
              <w:rPr>
                <w:spacing w:val="7"/>
                <w:sz w:val="15"/>
                <w:szCs w:val="15"/>
                <w:lang w:val="pt-BR"/>
              </w:rPr>
              <w:t>l</w:t>
            </w:r>
            <w:r w:rsidR="002A264D" w:rsidRPr="00934CA4">
              <w:rPr>
                <w:sz w:val="15"/>
                <w:szCs w:val="15"/>
                <w:lang w:val="pt-BR"/>
              </w:rPr>
              <w:t>o</w:t>
            </w:r>
            <w:r w:rsidR="002A264D" w:rsidRPr="00934CA4">
              <w:rPr>
                <w:spacing w:val="-6"/>
                <w:sz w:val="15"/>
                <w:szCs w:val="15"/>
                <w:lang w:val="pt-BR"/>
              </w:rPr>
              <w:t xml:space="preserve"> </w:t>
            </w:r>
            <w:r w:rsidR="002A264D" w:rsidRPr="00934CA4">
              <w:rPr>
                <w:spacing w:val="-2"/>
                <w:sz w:val="15"/>
                <w:szCs w:val="15"/>
                <w:lang w:val="pt-BR"/>
              </w:rPr>
              <w:t>n</w:t>
            </w:r>
            <w:r w:rsidR="002A264D" w:rsidRPr="00934CA4">
              <w:rPr>
                <w:spacing w:val="6"/>
                <w:sz w:val="15"/>
                <w:szCs w:val="15"/>
                <w:lang w:val="pt-BR"/>
              </w:rPr>
              <w:t>ã</w:t>
            </w:r>
            <w:r w:rsidR="002A264D" w:rsidRPr="00934CA4">
              <w:rPr>
                <w:sz w:val="15"/>
                <w:szCs w:val="15"/>
                <w:lang w:val="pt-BR"/>
              </w:rPr>
              <w:t>o</w:t>
            </w:r>
            <w:r w:rsidR="002A264D" w:rsidRPr="00934CA4">
              <w:rPr>
                <w:spacing w:val="1"/>
                <w:sz w:val="15"/>
                <w:szCs w:val="15"/>
                <w:lang w:val="pt-BR"/>
              </w:rPr>
              <w:t xml:space="preserve"> </w:t>
            </w:r>
            <w:r w:rsidR="002A264D" w:rsidRPr="00934CA4">
              <w:rPr>
                <w:sz w:val="15"/>
                <w:szCs w:val="15"/>
                <w:lang w:val="pt-BR"/>
              </w:rPr>
              <w:t>s</w:t>
            </w:r>
            <w:r w:rsidR="002A264D" w:rsidRPr="00934CA4">
              <w:rPr>
                <w:spacing w:val="-2"/>
                <w:sz w:val="15"/>
                <w:szCs w:val="15"/>
                <w:lang w:val="pt-BR"/>
              </w:rPr>
              <w:t>up</w:t>
            </w:r>
            <w:r w:rsidR="002A264D" w:rsidRPr="00934CA4">
              <w:rPr>
                <w:spacing w:val="1"/>
                <w:sz w:val="15"/>
                <w:szCs w:val="15"/>
                <w:lang w:val="pt-BR"/>
              </w:rPr>
              <w:t>e</w:t>
            </w:r>
            <w:r w:rsidR="002A264D" w:rsidRPr="00934CA4">
              <w:rPr>
                <w:spacing w:val="3"/>
                <w:sz w:val="15"/>
                <w:szCs w:val="15"/>
                <w:lang w:val="pt-BR"/>
              </w:rPr>
              <w:t>r</w:t>
            </w:r>
            <w:r w:rsidR="002A264D" w:rsidRPr="00934CA4">
              <w:rPr>
                <w:spacing w:val="2"/>
                <w:sz w:val="15"/>
                <w:szCs w:val="15"/>
                <w:lang w:val="pt-BR"/>
              </w:rPr>
              <w:t>i</w:t>
            </w:r>
            <w:r w:rsidR="002A264D" w:rsidRPr="00934CA4">
              <w:rPr>
                <w:spacing w:val="-2"/>
                <w:sz w:val="15"/>
                <w:szCs w:val="15"/>
                <w:lang w:val="pt-BR"/>
              </w:rPr>
              <w:t>o</w:t>
            </w:r>
            <w:r w:rsidR="002A264D" w:rsidRPr="00934CA4">
              <w:rPr>
                <w:sz w:val="15"/>
                <w:szCs w:val="15"/>
                <w:lang w:val="pt-BR"/>
              </w:rPr>
              <w:t>r</w:t>
            </w:r>
            <w:r w:rsidR="002A264D" w:rsidRPr="00934CA4">
              <w:rPr>
                <w:spacing w:val="-1"/>
                <w:sz w:val="15"/>
                <w:szCs w:val="15"/>
                <w:lang w:val="pt-BR"/>
              </w:rPr>
              <w:t xml:space="preserve"> </w:t>
            </w:r>
            <w:r w:rsidR="002A264D" w:rsidRPr="00934CA4">
              <w:rPr>
                <w:sz w:val="15"/>
                <w:szCs w:val="15"/>
                <w:lang w:val="pt-BR"/>
              </w:rPr>
              <w:t>a</w:t>
            </w:r>
            <w:r w:rsidR="00A90F02">
              <w:rPr>
                <w:sz w:val="15"/>
                <w:szCs w:val="15"/>
                <w:lang w:val="pt-BR"/>
              </w:rPr>
              <w:t xml:space="preserve"> </w:t>
            </w:r>
            <w:r w:rsidR="002A264D" w:rsidRPr="00AD221D">
              <w:rPr>
                <w:spacing w:val="-1"/>
                <w:sz w:val="15"/>
                <w:szCs w:val="15"/>
                <w:lang w:val="pt-BR"/>
              </w:rPr>
              <w:t>-</w:t>
            </w:r>
            <w:r w:rsidR="002A264D" w:rsidRPr="00AD221D">
              <w:rPr>
                <w:spacing w:val="2"/>
                <w:sz w:val="15"/>
                <w:szCs w:val="15"/>
                <w:lang w:val="pt-BR"/>
              </w:rPr>
              <w:t>18ºC</w:t>
            </w:r>
            <w:r w:rsidR="002A264D" w:rsidRPr="00AD221D">
              <w:rPr>
                <w:spacing w:val="-2"/>
                <w:sz w:val="15"/>
                <w:szCs w:val="15"/>
                <w:lang w:val="pt-BR"/>
              </w:rPr>
              <w:t>*</w:t>
            </w:r>
            <w:r w:rsidR="002A264D" w:rsidRPr="00AD221D">
              <w:rPr>
                <w:sz w:val="15"/>
                <w:szCs w:val="15"/>
                <w:lang w:val="pt-BR"/>
              </w:rPr>
              <w:t>/</w:t>
            </w:r>
            <w:r w:rsidR="002A264D" w:rsidRPr="00AD221D">
              <w:rPr>
                <w:spacing w:val="-2"/>
                <w:sz w:val="15"/>
                <w:szCs w:val="15"/>
                <w:lang w:val="pt-BR"/>
              </w:rPr>
              <w:t xml:space="preserve"> </w:t>
            </w:r>
            <w:r w:rsidR="002A264D" w:rsidRPr="00AD221D">
              <w:rPr>
                <w:i/>
                <w:spacing w:val="-3"/>
                <w:sz w:val="15"/>
                <w:szCs w:val="15"/>
                <w:lang w:val="pt-BR"/>
              </w:rPr>
              <w:t>f</w:t>
            </w:r>
            <w:r w:rsidR="002A264D" w:rsidRPr="00AD221D">
              <w:rPr>
                <w:i/>
                <w:sz w:val="15"/>
                <w:szCs w:val="15"/>
                <w:lang w:val="pt-BR"/>
              </w:rPr>
              <w:t>r</w:t>
            </w:r>
            <w:r w:rsidR="002A264D" w:rsidRPr="00AD221D">
              <w:rPr>
                <w:i/>
                <w:spacing w:val="2"/>
                <w:sz w:val="15"/>
                <w:szCs w:val="15"/>
                <w:lang w:val="pt-BR"/>
              </w:rPr>
              <w:t>o</w:t>
            </w:r>
            <w:r w:rsidR="002A264D" w:rsidRPr="00AD221D">
              <w:rPr>
                <w:i/>
                <w:spacing w:val="4"/>
                <w:sz w:val="15"/>
                <w:szCs w:val="15"/>
                <w:lang w:val="pt-BR"/>
              </w:rPr>
              <w:t>z</w:t>
            </w:r>
            <w:r w:rsidR="002A264D" w:rsidRPr="00AD221D">
              <w:rPr>
                <w:i/>
                <w:spacing w:val="1"/>
                <w:sz w:val="15"/>
                <w:szCs w:val="15"/>
                <w:lang w:val="pt-BR"/>
              </w:rPr>
              <w:t>e</w:t>
            </w:r>
            <w:r w:rsidR="002A264D" w:rsidRPr="00AD221D">
              <w:rPr>
                <w:i/>
                <w:sz w:val="15"/>
                <w:szCs w:val="15"/>
                <w:lang w:val="pt-BR"/>
              </w:rPr>
              <w:t>n</w:t>
            </w:r>
            <w:r w:rsidR="002A264D" w:rsidRPr="00AD221D">
              <w:rPr>
                <w:i/>
                <w:spacing w:val="-10"/>
                <w:sz w:val="15"/>
                <w:szCs w:val="15"/>
                <w:lang w:val="pt-BR"/>
              </w:rPr>
              <w:t xml:space="preserve"> </w:t>
            </w:r>
            <w:r w:rsidR="002A264D" w:rsidRPr="00AD221D">
              <w:rPr>
                <w:i/>
                <w:spacing w:val="2"/>
                <w:sz w:val="15"/>
                <w:szCs w:val="15"/>
                <w:lang w:val="pt-BR"/>
              </w:rPr>
              <w:t>fi</w:t>
            </w:r>
            <w:r w:rsidR="002A264D" w:rsidRPr="00AD221D">
              <w:rPr>
                <w:i/>
                <w:sz w:val="15"/>
                <w:szCs w:val="15"/>
                <w:lang w:val="pt-BR"/>
              </w:rPr>
              <w:t>sh</w:t>
            </w:r>
            <w:r w:rsidR="002A264D" w:rsidRPr="00AD221D">
              <w:rPr>
                <w:i/>
                <w:spacing w:val="1"/>
                <w:sz w:val="15"/>
                <w:szCs w:val="15"/>
                <w:lang w:val="pt-BR"/>
              </w:rPr>
              <w:t xml:space="preserve"> </w:t>
            </w:r>
            <w:r w:rsidR="002A264D" w:rsidRPr="00AD221D">
              <w:rPr>
                <w:i/>
                <w:spacing w:val="2"/>
                <w:sz w:val="15"/>
                <w:szCs w:val="15"/>
                <w:lang w:val="pt-BR"/>
              </w:rPr>
              <w:t>a</w:t>
            </w:r>
            <w:r w:rsidR="002A264D" w:rsidRPr="00AD221D">
              <w:rPr>
                <w:i/>
                <w:spacing w:val="-2"/>
                <w:sz w:val="15"/>
                <w:szCs w:val="15"/>
                <w:lang w:val="pt-BR"/>
              </w:rPr>
              <w:t>n</w:t>
            </w:r>
            <w:r w:rsidR="002A264D" w:rsidRPr="00AD221D">
              <w:rPr>
                <w:i/>
                <w:sz w:val="15"/>
                <w:szCs w:val="15"/>
                <w:lang w:val="pt-BR"/>
              </w:rPr>
              <w:t>d</w:t>
            </w:r>
            <w:r w:rsidR="002A264D" w:rsidRPr="00AD221D">
              <w:rPr>
                <w:i/>
                <w:spacing w:val="-3"/>
                <w:sz w:val="15"/>
                <w:szCs w:val="15"/>
                <w:lang w:val="pt-BR"/>
              </w:rPr>
              <w:t xml:space="preserve"> </w:t>
            </w:r>
            <w:r w:rsidR="002A264D" w:rsidRPr="00AD221D">
              <w:rPr>
                <w:i/>
                <w:spacing w:val="2"/>
                <w:sz w:val="15"/>
                <w:szCs w:val="15"/>
                <w:lang w:val="pt-BR"/>
              </w:rPr>
              <w:t>it</w:t>
            </w:r>
            <w:r w:rsidR="002A264D" w:rsidRPr="00AD221D">
              <w:rPr>
                <w:i/>
                <w:sz w:val="15"/>
                <w:szCs w:val="15"/>
                <w:lang w:val="pt-BR"/>
              </w:rPr>
              <w:t xml:space="preserve">s </w:t>
            </w:r>
            <w:r w:rsidR="002A264D" w:rsidRPr="00AD221D">
              <w:rPr>
                <w:i/>
                <w:spacing w:val="2"/>
                <w:sz w:val="15"/>
                <w:szCs w:val="15"/>
                <w:lang w:val="pt-BR"/>
              </w:rPr>
              <w:t>p</w:t>
            </w:r>
            <w:r w:rsidR="002A264D" w:rsidRPr="00AD221D">
              <w:rPr>
                <w:i/>
                <w:sz w:val="15"/>
                <w:szCs w:val="15"/>
                <w:lang w:val="pt-BR"/>
              </w:rPr>
              <w:t>r</w:t>
            </w:r>
            <w:r w:rsidR="002A264D" w:rsidRPr="00AD221D">
              <w:rPr>
                <w:i/>
                <w:spacing w:val="-2"/>
                <w:sz w:val="15"/>
                <w:szCs w:val="15"/>
                <w:lang w:val="pt-BR"/>
              </w:rPr>
              <w:t>o</w:t>
            </w:r>
            <w:r w:rsidR="002A264D" w:rsidRPr="00AD221D">
              <w:rPr>
                <w:i/>
                <w:spacing w:val="2"/>
                <w:sz w:val="15"/>
                <w:szCs w:val="15"/>
                <w:lang w:val="pt-BR"/>
              </w:rPr>
              <w:t>du</w:t>
            </w:r>
            <w:r w:rsidR="002A264D" w:rsidRPr="00AD221D">
              <w:rPr>
                <w:i/>
                <w:spacing w:val="-4"/>
                <w:sz w:val="15"/>
                <w:szCs w:val="15"/>
                <w:lang w:val="pt-BR"/>
              </w:rPr>
              <w:t>c</w:t>
            </w:r>
            <w:r w:rsidR="002A264D" w:rsidRPr="00AD221D">
              <w:rPr>
                <w:i/>
                <w:spacing w:val="7"/>
                <w:sz w:val="15"/>
                <w:szCs w:val="15"/>
                <w:lang w:val="pt-BR"/>
              </w:rPr>
              <w:t>t</w:t>
            </w:r>
            <w:r w:rsidR="002A264D" w:rsidRPr="00AD221D">
              <w:rPr>
                <w:i/>
                <w:sz w:val="15"/>
                <w:szCs w:val="15"/>
                <w:lang w:val="pt-BR"/>
              </w:rPr>
              <w:t>s</w:t>
            </w:r>
            <w:r w:rsidR="002A264D" w:rsidRPr="00AD221D">
              <w:rPr>
                <w:i/>
                <w:spacing w:val="-4"/>
                <w:sz w:val="15"/>
                <w:szCs w:val="15"/>
                <w:lang w:val="pt-BR"/>
              </w:rPr>
              <w:t xml:space="preserve"> </w:t>
            </w:r>
            <w:r w:rsidR="002A264D" w:rsidRPr="00AD221D">
              <w:rPr>
                <w:i/>
                <w:spacing w:val="-8"/>
                <w:sz w:val="15"/>
                <w:szCs w:val="15"/>
                <w:lang w:val="pt-BR"/>
              </w:rPr>
              <w:t>w</w:t>
            </w:r>
            <w:r w:rsidR="002A264D" w:rsidRPr="00AD221D">
              <w:rPr>
                <w:i/>
                <w:spacing w:val="2"/>
                <w:sz w:val="15"/>
                <w:szCs w:val="15"/>
                <w:lang w:val="pt-BR"/>
              </w:rPr>
              <w:t>a</w:t>
            </w:r>
            <w:r w:rsidR="002A264D" w:rsidRPr="00AD221D">
              <w:rPr>
                <w:i/>
                <w:sz w:val="15"/>
                <w:szCs w:val="15"/>
                <w:lang w:val="pt-BR"/>
              </w:rPr>
              <w:t>s</w:t>
            </w:r>
            <w:r w:rsidR="002A264D" w:rsidRPr="00AD221D">
              <w:rPr>
                <w:i/>
                <w:spacing w:val="3"/>
                <w:sz w:val="15"/>
                <w:szCs w:val="15"/>
                <w:lang w:val="pt-BR"/>
              </w:rPr>
              <w:t xml:space="preserve"> </w:t>
            </w:r>
            <w:r w:rsidR="002A264D" w:rsidRPr="00AD221D">
              <w:rPr>
                <w:i/>
                <w:spacing w:val="2"/>
                <w:sz w:val="15"/>
                <w:szCs w:val="15"/>
                <w:lang w:val="pt-BR"/>
              </w:rPr>
              <w:t>n</w:t>
            </w:r>
            <w:r w:rsidR="002A264D" w:rsidRPr="00AD221D">
              <w:rPr>
                <w:i/>
                <w:spacing w:val="-2"/>
                <w:sz w:val="15"/>
                <w:szCs w:val="15"/>
                <w:lang w:val="pt-BR"/>
              </w:rPr>
              <w:t>o</w:t>
            </w:r>
            <w:r w:rsidR="002A264D" w:rsidRPr="00AD221D">
              <w:rPr>
                <w:i/>
                <w:sz w:val="15"/>
                <w:szCs w:val="15"/>
                <w:lang w:val="pt-BR"/>
              </w:rPr>
              <w:t>t</w:t>
            </w:r>
            <w:r w:rsidR="002A264D" w:rsidRPr="00AD221D">
              <w:rPr>
                <w:i/>
                <w:spacing w:val="1"/>
                <w:sz w:val="15"/>
                <w:szCs w:val="15"/>
                <w:lang w:val="pt-BR"/>
              </w:rPr>
              <w:t xml:space="preserve"> </w:t>
            </w:r>
            <w:r w:rsidR="002A264D" w:rsidRPr="00AD221D">
              <w:rPr>
                <w:i/>
                <w:spacing w:val="2"/>
                <w:sz w:val="15"/>
                <w:szCs w:val="15"/>
                <w:lang w:val="pt-BR"/>
              </w:rPr>
              <w:t>d</w:t>
            </w:r>
            <w:r w:rsidR="002A264D" w:rsidRPr="00AD221D">
              <w:rPr>
                <w:i/>
                <w:spacing w:val="-4"/>
                <w:sz w:val="15"/>
                <w:szCs w:val="15"/>
                <w:lang w:val="pt-BR"/>
              </w:rPr>
              <w:t>e</w:t>
            </w:r>
            <w:r w:rsidR="002A264D" w:rsidRPr="00AD221D">
              <w:rPr>
                <w:i/>
                <w:spacing w:val="2"/>
                <w:sz w:val="15"/>
                <w:szCs w:val="15"/>
                <w:lang w:val="pt-BR"/>
              </w:rPr>
              <w:t>f</w:t>
            </w:r>
            <w:r w:rsidR="002A264D" w:rsidRPr="00AD221D">
              <w:rPr>
                <w:i/>
                <w:spacing w:val="4"/>
                <w:sz w:val="15"/>
                <w:szCs w:val="15"/>
                <w:lang w:val="pt-BR"/>
              </w:rPr>
              <w:t>r</w:t>
            </w:r>
            <w:r w:rsidR="002A264D" w:rsidRPr="00AD221D">
              <w:rPr>
                <w:i/>
                <w:spacing w:val="2"/>
                <w:sz w:val="15"/>
                <w:szCs w:val="15"/>
                <w:lang w:val="pt-BR"/>
              </w:rPr>
              <w:t>o</w:t>
            </w:r>
            <w:r w:rsidR="002A264D" w:rsidRPr="00AD221D">
              <w:rPr>
                <w:i/>
                <w:spacing w:val="-5"/>
                <w:sz w:val="15"/>
                <w:szCs w:val="15"/>
                <w:lang w:val="pt-BR"/>
              </w:rPr>
              <w:t>s</w:t>
            </w:r>
            <w:r w:rsidR="002A264D" w:rsidRPr="00AD221D">
              <w:rPr>
                <w:i/>
                <w:spacing w:val="2"/>
                <w:sz w:val="15"/>
                <w:szCs w:val="15"/>
                <w:lang w:val="pt-BR"/>
              </w:rPr>
              <w:t>t</w:t>
            </w:r>
            <w:r w:rsidR="002A264D" w:rsidRPr="00AD221D">
              <w:rPr>
                <w:i/>
                <w:spacing w:val="1"/>
                <w:sz w:val="15"/>
                <w:szCs w:val="15"/>
                <w:lang w:val="pt-BR"/>
              </w:rPr>
              <w:t>e</w:t>
            </w:r>
            <w:r w:rsidR="002A264D" w:rsidRPr="00AD221D">
              <w:rPr>
                <w:i/>
                <w:sz w:val="15"/>
                <w:szCs w:val="15"/>
                <w:lang w:val="pt-BR"/>
              </w:rPr>
              <w:t>d</w:t>
            </w:r>
            <w:r w:rsidR="002A264D" w:rsidRPr="00AD221D">
              <w:rPr>
                <w:i/>
                <w:spacing w:val="-3"/>
                <w:sz w:val="15"/>
                <w:szCs w:val="15"/>
                <w:lang w:val="pt-BR"/>
              </w:rPr>
              <w:t xml:space="preserve"> </w:t>
            </w:r>
            <w:r w:rsidR="002A264D" w:rsidRPr="00AD221D">
              <w:rPr>
                <w:i/>
                <w:spacing w:val="-2"/>
                <w:sz w:val="15"/>
                <w:szCs w:val="15"/>
                <w:lang w:val="pt-BR"/>
              </w:rPr>
              <w:t>d</w:t>
            </w:r>
            <w:r w:rsidR="002A264D" w:rsidRPr="00AD221D">
              <w:rPr>
                <w:i/>
                <w:spacing w:val="2"/>
                <w:sz w:val="15"/>
                <w:szCs w:val="15"/>
                <w:lang w:val="pt-BR"/>
              </w:rPr>
              <w:t>u</w:t>
            </w:r>
            <w:r w:rsidR="002A264D" w:rsidRPr="00AD221D">
              <w:rPr>
                <w:i/>
                <w:sz w:val="15"/>
                <w:szCs w:val="15"/>
                <w:lang w:val="pt-BR"/>
              </w:rPr>
              <w:t>r</w:t>
            </w:r>
            <w:r w:rsidR="002A264D" w:rsidRPr="00AD221D">
              <w:rPr>
                <w:i/>
                <w:spacing w:val="2"/>
                <w:sz w:val="15"/>
                <w:szCs w:val="15"/>
                <w:lang w:val="pt-BR"/>
              </w:rPr>
              <w:t>in</w:t>
            </w:r>
            <w:r w:rsidR="002A264D" w:rsidRPr="00AD221D">
              <w:rPr>
                <w:i/>
                <w:sz w:val="15"/>
                <w:szCs w:val="15"/>
                <w:lang w:val="pt-BR"/>
              </w:rPr>
              <w:t>g</w:t>
            </w:r>
            <w:r w:rsidR="002A264D" w:rsidRPr="00AD221D">
              <w:rPr>
                <w:i/>
                <w:spacing w:val="-5"/>
                <w:sz w:val="15"/>
                <w:szCs w:val="15"/>
                <w:lang w:val="pt-BR"/>
              </w:rPr>
              <w:t xml:space="preserve"> s</w:t>
            </w:r>
            <w:r w:rsidR="002A264D" w:rsidRPr="00AD221D">
              <w:rPr>
                <w:i/>
                <w:spacing w:val="7"/>
                <w:sz w:val="15"/>
                <w:szCs w:val="15"/>
                <w:lang w:val="pt-BR"/>
              </w:rPr>
              <w:t>t</w:t>
            </w:r>
            <w:r w:rsidR="002A264D" w:rsidRPr="00AD221D">
              <w:rPr>
                <w:i/>
                <w:spacing w:val="2"/>
                <w:sz w:val="15"/>
                <w:szCs w:val="15"/>
                <w:lang w:val="pt-BR"/>
              </w:rPr>
              <w:t>o</w:t>
            </w:r>
            <w:r w:rsidR="002A264D" w:rsidRPr="00AD221D">
              <w:rPr>
                <w:i/>
                <w:spacing w:val="-5"/>
                <w:sz w:val="15"/>
                <w:szCs w:val="15"/>
                <w:lang w:val="pt-BR"/>
              </w:rPr>
              <w:t>r</w:t>
            </w:r>
            <w:r w:rsidR="002A264D" w:rsidRPr="00AD221D">
              <w:rPr>
                <w:i/>
                <w:spacing w:val="2"/>
                <w:sz w:val="15"/>
                <w:szCs w:val="15"/>
                <w:lang w:val="pt-BR"/>
              </w:rPr>
              <w:t>in</w:t>
            </w:r>
            <w:r w:rsidR="002A264D" w:rsidRPr="00AD221D">
              <w:rPr>
                <w:i/>
                <w:spacing w:val="-2"/>
                <w:sz w:val="15"/>
                <w:szCs w:val="15"/>
                <w:lang w:val="pt-BR"/>
              </w:rPr>
              <w:t>g</w:t>
            </w:r>
            <w:r w:rsidR="002A264D" w:rsidRPr="00AD221D">
              <w:rPr>
                <w:i/>
                <w:sz w:val="15"/>
                <w:szCs w:val="15"/>
                <w:lang w:val="pt-BR"/>
              </w:rPr>
              <w:t>,</w:t>
            </w:r>
            <w:r w:rsidR="002A264D" w:rsidRPr="00AD221D">
              <w:rPr>
                <w:i/>
                <w:spacing w:val="-2"/>
                <w:sz w:val="15"/>
                <w:szCs w:val="15"/>
                <w:lang w:val="pt-BR"/>
              </w:rPr>
              <w:t xml:space="preserve"> </w:t>
            </w:r>
            <w:r w:rsidR="002A264D" w:rsidRPr="00AD221D">
              <w:rPr>
                <w:i/>
                <w:spacing w:val="2"/>
                <w:sz w:val="15"/>
                <w:szCs w:val="15"/>
                <w:lang w:val="pt-BR"/>
              </w:rPr>
              <w:t>a</w:t>
            </w:r>
            <w:r w:rsidR="002A264D" w:rsidRPr="00AD221D">
              <w:rPr>
                <w:i/>
                <w:spacing w:val="-2"/>
                <w:sz w:val="15"/>
                <w:szCs w:val="15"/>
                <w:lang w:val="pt-BR"/>
              </w:rPr>
              <w:t>n</w:t>
            </w:r>
            <w:r w:rsidR="002A264D" w:rsidRPr="00AD221D">
              <w:rPr>
                <w:i/>
                <w:sz w:val="15"/>
                <w:szCs w:val="15"/>
                <w:lang w:val="pt-BR"/>
              </w:rPr>
              <w:t>d</w:t>
            </w:r>
            <w:r w:rsidR="002A264D" w:rsidRPr="00AD221D">
              <w:rPr>
                <w:i/>
                <w:spacing w:val="1"/>
                <w:sz w:val="15"/>
                <w:szCs w:val="15"/>
                <w:lang w:val="pt-BR"/>
              </w:rPr>
              <w:t xml:space="preserve"> </w:t>
            </w:r>
            <w:r w:rsidR="002A264D" w:rsidRPr="00AD221D">
              <w:rPr>
                <w:i/>
                <w:spacing w:val="2"/>
                <w:sz w:val="15"/>
                <w:szCs w:val="15"/>
                <w:lang w:val="pt-BR"/>
              </w:rPr>
              <w:t>t</w:t>
            </w:r>
            <w:r w:rsidR="002A264D" w:rsidRPr="00AD221D">
              <w:rPr>
                <w:i/>
                <w:spacing w:val="-2"/>
                <w:sz w:val="15"/>
                <w:szCs w:val="15"/>
                <w:lang w:val="pt-BR"/>
              </w:rPr>
              <w:t>h</w:t>
            </w:r>
            <w:r w:rsidR="002A264D" w:rsidRPr="00AD221D">
              <w:rPr>
                <w:i/>
                <w:sz w:val="15"/>
                <w:szCs w:val="15"/>
                <w:lang w:val="pt-BR"/>
              </w:rPr>
              <w:t xml:space="preserve">e </w:t>
            </w:r>
            <w:r w:rsidR="002A264D" w:rsidRPr="00AD221D">
              <w:rPr>
                <w:i/>
                <w:spacing w:val="2"/>
                <w:sz w:val="15"/>
                <w:szCs w:val="15"/>
                <w:lang w:val="pt-BR"/>
              </w:rPr>
              <w:t>t</w:t>
            </w:r>
            <w:r w:rsidR="002A264D" w:rsidRPr="00AD221D">
              <w:rPr>
                <w:i/>
                <w:spacing w:val="1"/>
                <w:sz w:val="15"/>
                <w:szCs w:val="15"/>
                <w:lang w:val="pt-BR"/>
              </w:rPr>
              <w:t>e</w:t>
            </w:r>
            <w:r w:rsidR="002A264D" w:rsidRPr="00AD221D">
              <w:rPr>
                <w:i/>
                <w:spacing w:val="-2"/>
                <w:sz w:val="15"/>
                <w:szCs w:val="15"/>
                <w:lang w:val="pt-BR"/>
              </w:rPr>
              <w:t>m</w:t>
            </w:r>
            <w:r w:rsidR="002A264D" w:rsidRPr="00AD221D">
              <w:rPr>
                <w:i/>
                <w:spacing w:val="2"/>
                <w:sz w:val="15"/>
                <w:szCs w:val="15"/>
                <w:lang w:val="pt-BR"/>
              </w:rPr>
              <w:t>p</w:t>
            </w:r>
            <w:r w:rsidR="002A264D" w:rsidRPr="00AD221D">
              <w:rPr>
                <w:i/>
                <w:spacing w:val="1"/>
                <w:sz w:val="15"/>
                <w:szCs w:val="15"/>
                <w:lang w:val="pt-BR"/>
              </w:rPr>
              <w:t>e</w:t>
            </w:r>
            <w:r w:rsidR="002A264D" w:rsidRPr="00AD221D">
              <w:rPr>
                <w:i/>
                <w:sz w:val="15"/>
                <w:szCs w:val="15"/>
                <w:lang w:val="pt-BR"/>
              </w:rPr>
              <w:t>r</w:t>
            </w:r>
            <w:r w:rsidR="002A264D" w:rsidRPr="00AD221D">
              <w:rPr>
                <w:i/>
                <w:spacing w:val="2"/>
                <w:sz w:val="15"/>
                <w:szCs w:val="15"/>
                <w:lang w:val="pt-BR"/>
              </w:rPr>
              <w:t>atu</w:t>
            </w:r>
            <w:r w:rsidR="002A264D" w:rsidRPr="00AD221D">
              <w:rPr>
                <w:i/>
                <w:sz w:val="15"/>
                <w:szCs w:val="15"/>
                <w:lang w:val="pt-BR"/>
              </w:rPr>
              <w:t>re</w:t>
            </w:r>
            <w:r w:rsidR="002A264D" w:rsidRPr="00AD221D">
              <w:rPr>
                <w:i/>
                <w:spacing w:val="-5"/>
                <w:sz w:val="15"/>
                <w:szCs w:val="15"/>
                <w:lang w:val="pt-BR"/>
              </w:rPr>
              <w:t xml:space="preserve"> </w:t>
            </w:r>
            <w:r w:rsidR="002A264D" w:rsidRPr="00AD221D">
              <w:rPr>
                <w:i/>
                <w:spacing w:val="-3"/>
                <w:sz w:val="15"/>
                <w:szCs w:val="15"/>
                <w:lang w:val="pt-BR"/>
              </w:rPr>
              <w:t>i</w:t>
            </w:r>
            <w:r w:rsidR="002A264D" w:rsidRPr="00AD221D">
              <w:rPr>
                <w:i/>
                <w:sz w:val="15"/>
                <w:szCs w:val="15"/>
                <w:lang w:val="pt-BR"/>
              </w:rPr>
              <w:t>n</w:t>
            </w:r>
            <w:r w:rsidR="002A264D" w:rsidRPr="00AD221D">
              <w:rPr>
                <w:i/>
                <w:spacing w:val="2"/>
                <w:sz w:val="15"/>
                <w:szCs w:val="15"/>
                <w:lang w:val="pt-BR"/>
              </w:rPr>
              <w:t xml:space="preserve"> t</w:t>
            </w:r>
            <w:r w:rsidR="002A264D" w:rsidRPr="00AD221D">
              <w:rPr>
                <w:i/>
                <w:spacing w:val="-2"/>
                <w:sz w:val="15"/>
                <w:szCs w:val="15"/>
                <w:lang w:val="pt-BR"/>
              </w:rPr>
              <w:t>h</w:t>
            </w:r>
            <w:r w:rsidR="002A264D" w:rsidRPr="00AD221D">
              <w:rPr>
                <w:i/>
                <w:sz w:val="15"/>
                <w:szCs w:val="15"/>
                <w:lang w:val="pt-BR"/>
              </w:rPr>
              <w:t>e</w:t>
            </w:r>
            <w:r w:rsidR="002A264D" w:rsidRPr="00AD221D">
              <w:rPr>
                <w:i/>
                <w:spacing w:val="5"/>
                <w:sz w:val="15"/>
                <w:szCs w:val="15"/>
                <w:lang w:val="pt-BR"/>
              </w:rPr>
              <w:t xml:space="preserve"> </w:t>
            </w:r>
            <w:r w:rsidR="002A264D" w:rsidRPr="00AD221D">
              <w:rPr>
                <w:i/>
                <w:spacing w:val="-6"/>
                <w:sz w:val="15"/>
                <w:szCs w:val="15"/>
                <w:lang w:val="pt-BR"/>
              </w:rPr>
              <w:t>m</w:t>
            </w:r>
            <w:r w:rsidR="002A264D" w:rsidRPr="00AD221D">
              <w:rPr>
                <w:i/>
                <w:spacing w:val="2"/>
                <w:sz w:val="15"/>
                <w:szCs w:val="15"/>
                <w:lang w:val="pt-BR"/>
              </w:rPr>
              <w:t>u</w:t>
            </w:r>
            <w:r w:rsidR="002A264D" w:rsidRPr="00AD221D">
              <w:rPr>
                <w:i/>
                <w:sz w:val="15"/>
                <w:szCs w:val="15"/>
                <w:lang w:val="pt-BR"/>
              </w:rPr>
              <w:t>s</w:t>
            </w:r>
            <w:r w:rsidR="002A264D" w:rsidRPr="00AD221D">
              <w:rPr>
                <w:i/>
                <w:spacing w:val="1"/>
                <w:sz w:val="15"/>
                <w:szCs w:val="15"/>
                <w:lang w:val="pt-BR"/>
              </w:rPr>
              <w:t>c</w:t>
            </w:r>
            <w:r w:rsidR="002A264D" w:rsidRPr="00AD221D">
              <w:rPr>
                <w:i/>
                <w:spacing w:val="2"/>
                <w:sz w:val="15"/>
                <w:szCs w:val="15"/>
                <w:lang w:val="pt-BR"/>
              </w:rPr>
              <w:t>l</w:t>
            </w:r>
            <w:r w:rsidR="002A264D" w:rsidRPr="00AD221D">
              <w:rPr>
                <w:i/>
                <w:sz w:val="15"/>
                <w:szCs w:val="15"/>
                <w:lang w:val="pt-BR"/>
              </w:rPr>
              <w:t>e</w:t>
            </w:r>
            <w:r w:rsidR="002A264D" w:rsidRPr="00AD221D">
              <w:rPr>
                <w:i/>
                <w:spacing w:val="-2"/>
                <w:sz w:val="15"/>
                <w:szCs w:val="15"/>
                <w:lang w:val="pt-BR"/>
              </w:rPr>
              <w:t xml:space="preserve"> </w:t>
            </w:r>
            <w:r w:rsidR="002A264D" w:rsidRPr="00AD221D">
              <w:rPr>
                <w:i/>
                <w:spacing w:val="-3"/>
                <w:sz w:val="15"/>
                <w:szCs w:val="15"/>
                <w:lang w:val="pt-BR"/>
              </w:rPr>
              <w:t>t</w:t>
            </w:r>
            <w:r w:rsidR="002A264D" w:rsidRPr="00AD221D">
              <w:rPr>
                <w:i/>
                <w:spacing w:val="2"/>
                <w:sz w:val="15"/>
                <w:szCs w:val="15"/>
                <w:lang w:val="pt-BR"/>
              </w:rPr>
              <w:t>hi</w:t>
            </w:r>
            <w:r w:rsidR="002A264D" w:rsidRPr="00AD221D">
              <w:rPr>
                <w:i/>
                <w:spacing w:val="1"/>
                <w:sz w:val="15"/>
                <w:szCs w:val="15"/>
                <w:lang w:val="pt-BR"/>
              </w:rPr>
              <w:t>ck</w:t>
            </w:r>
            <w:r w:rsidR="002A264D" w:rsidRPr="00AD221D">
              <w:rPr>
                <w:i/>
                <w:spacing w:val="2"/>
                <w:sz w:val="15"/>
                <w:szCs w:val="15"/>
                <w:lang w:val="pt-BR"/>
              </w:rPr>
              <w:t>n</w:t>
            </w:r>
            <w:r w:rsidR="002A264D" w:rsidRPr="00AD221D">
              <w:rPr>
                <w:i/>
                <w:spacing w:val="1"/>
                <w:sz w:val="15"/>
                <w:szCs w:val="15"/>
                <w:lang w:val="pt-BR"/>
              </w:rPr>
              <w:t>e</w:t>
            </w:r>
            <w:r w:rsidR="002A264D" w:rsidRPr="00AD221D">
              <w:rPr>
                <w:i/>
                <w:sz w:val="15"/>
                <w:szCs w:val="15"/>
                <w:lang w:val="pt-BR"/>
              </w:rPr>
              <w:t>ss</w:t>
            </w:r>
            <w:r w:rsidR="002A264D" w:rsidRPr="00AD221D">
              <w:rPr>
                <w:i/>
                <w:spacing w:val="-8"/>
                <w:sz w:val="15"/>
                <w:szCs w:val="15"/>
                <w:lang w:val="pt-BR"/>
              </w:rPr>
              <w:t xml:space="preserve"> </w:t>
            </w:r>
            <w:r w:rsidR="002A264D" w:rsidRPr="00AD221D">
              <w:rPr>
                <w:i/>
                <w:spacing w:val="2"/>
                <w:sz w:val="15"/>
                <w:szCs w:val="15"/>
                <w:lang w:val="pt-BR"/>
              </w:rPr>
              <w:t>i</w:t>
            </w:r>
            <w:r w:rsidR="002A264D" w:rsidRPr="00AD221D">
              <w:rPr>
                <w:i/>
                <w:sz w:val="15"/>
                <w:szCs w:val="15"/>
                <w:lang w:val="pt-BR"/>
              </w:rPr>
              <w:t xml:space="preserve">s </w:t>
            </w:r>
            <w:r w:rsidR="002A264D" w:rsidRPr="00AD221D">
              <w:rPr>
                <w:i/>
                <w:spacing w:val="2"/>
                <w:sz w:val="15"/>
                <w:szCs w:val="15"/>
                <w:lang w:val="pt-BR"/>
              </w:rPr>
              <w:t>n</w:t>
            </w:r>
            <w:r w:rsidR="002A264D" w:rsidRPr="00AD221D">
              <w:rPr>
                <w:i/>
                <w:spacing w:val="-2"/>
                <w:sz w:val="15"/>
                <w:szCs w:val="15"/>
                <w:lang w:val="pt-BR"/>
              </w:rPr>
              <w:t>o</w:t>
            </w:r>
            <w:r w:rsidR="002A264D" w:rsidRPr="00AD221D">
              <w:rPr>
                <w:i/>
                <w:sz w:val="15"/>
                <w:szCs w:val="15"/>
                <w:lang w:val="pt-BR"/>
              </w:rPr>
              <w:t>t</w:t>
            </w:r>
            <w:r w:rsidR="002A264D" w:rsidRPr="00AD221D">
              <w:rPr>
                <w:i/>
                <w:spacing w:val="1"/>
                <w:sz w:val="15"/>
                <w:szCs w:val="15"/>
                <w:lang w:val="pt-BR"/>
              </w:rPr>
              <w:t xml:space="preserve"> </w:t>
            </w:r>
            <w:r w:rsidR="002A264D" w:rsidRPr="00AD221D">
              <w:rPr>
                <w:i/>
                <w:spacing w:val="-2"/>
                <w:sz w:val="15"/>
                <w:szCs w:val="15"/>
                <w:lang w:val="pt-BR"/>
              </w:rPr>
              <w:t>h</w:t>
            </w:r>
            <w:r w:rsidR="002A264D" w:rsidRPr="00AD221D">
              <w:rPr>
                <w:i/>
                <w:spacing w:val="2"/>
                <w:sz w:val="15"/>
                <w:szCs w:val="15"/>
                <w:lang w:val="pt-BR"/>
              </w:rPr>
              <w:t>igh</w:t>
            </w:r>
            <w:r w:rsidR="002A264D" w:rsidRPr="00AD221D">
              <w:rPr>
                <w:i/>
                <w:spacing w:val="1"/>
                <w:sz w:val="15"/>
                <w:szCs w:val="15"/>
                <w:lang w:val="pt-BR"/>
              </w:rPr>
              <w:t>e</w:t>
            </w:r>
            <w:r w:rsidR="002A264D" w:rsidRPr="00AD221D">
              <w:rPr>
                <w:i/>
                <w:sz w:val="15"/>
                <w:szCs w:val="15"/>
                <w:lang w:val="pt-BR"/>
              </w:rPr>
              <w:t>r</w:t>
            </w:r>
            <w:r w:rsidR="002A264D" w:rsidRPr="00AD221D">
              <w:rPr>
                <w:i/>
                <w:spacing w:val="-8"/>
                <w:sz w:val="15"/>
                <w:szCs w:val="15"/>
                <w:lang w:val="pt-BR"/>
              </w:rPr>
              <w:t xml:space="preserve"> </w:t>
            </w:r>
            <w:r w:rsidR="002A264D" w:rsidRPr="00AD221D">
              <w:rPr>
                <w:i/>
                <w:spacing w:val="7"/>
                <w:sz w:val="15"/>
                <w:szCs w:val="15"/>
                <w:lang w:val="pt-BR"/>
              </w:rPr>
              <w:t>t</w:t>
            </w:r>
            <w:r w:rsidR="002A264D" w:rsidRPr="00AD221D">
              <w:rPr>
                <w:i/>
                <w:spacing w:val="-2"/>
                <w:sz w:val="15"/>
                <w:szCs w:val="15"/>
                <w:lang w:val="pt-BR"/>
              </w:rPr>
              <w:t>h</w:t>
            </w:r>
            <w:r w:rsidR="002A264D" w:rsidRPr="00AD221D">
              <w:rPr>
                <w:i/>
                <w:spacing w:val="2"/>
                <w:sz w:val="15"/>
                <w:szCs w:val="15"/>
                <w:lang w:val="pt-BR"/>
              </w:rPr>
              <w:t>a</w:t>
            </w:r>
            <w:r w:rsidR="002A264D" w:rsidRPr="00AD221D">
              <w:rPr>
                <w:i/>
                <w:sz w:val="15"/>
                <w:szCs w:val="15"/>
                <w:lang w:val="pt-BR"/>
              </w:rPr>
              <w:t>n</w:t>
            </w:r>
            <w:r w:rsidR="002A264D" w:rsidRPr="00AD221D">
              <w:rPr>
                <w:i/>
                <w:spacing w:val="-4"/>
                <w:sz w:val="15"/>
                <w:szCs w:val="15"/>
                <w:lang w:val="pt-BR"/>
              </w:rPr>
              <w:t xml:space="preserve"> </w:t>
            </w:r>
            <w:r w:rsidR="002A264D" w:rsidRPr="00AD221D">
              <w:rPr>
                <w:i/>
                <w:spacing w:val="-1"/>
                <w:w w:val="99"/>
                <w:sz w:val="15"/>
                <w:szCs w:val="15"/>
                <w:lang w:val="pt-BR"/>
              </w:rPr>
              <w:t>-</w:t>
            </w:r>
            <w:r w:rsidR="002A264D" w:rsidRPr="00AD221D">
              <w:rPr>
                <w:i/>
                <w:spacing w:val="2"/>
                <w:w w:val="99"/>
                <w:sz w:val="15"/>
                <w:szCs w:val="15"/>
                <w:lang w:val="pt-BR"/>
              </w:rPr>
              <w:t>18</w:t>
            </w:r>
            <w:r w:rsidR="002A264D" w:rsidRPr="00AD221D">
              <w:rPr>
                <w:i/>
                <w:spacing w:val="3"/>
                <w:w w:val="99"/>
                <w:sz w:val="15"/>
                <w:szCs w:val="15"/>
                <w:lang w:val="pt-BR"/>
              </w:rPr>
              <w:t>°</w:t>
            </w:r>
            <w:r w:rsidR="002A264D" w:rsidRPr="00AD221D">
              <w:rPr>
                <w:i/>
                <w:spacing w:val="-3"/>
                <w:w w:val="99"/>
                <w:sz w:val="15"/>
                <w:szCs w:val="15"/>
                <w:lang w:val="pt-BR"/>
              </w:rPr>
              <w:t>C</w:t>
            </w:r>
            <w:r w:rsidR="002A264D" w:rsidRPr="00AD221D">
              <w:rPr>
                <w:i/>
                <w:spacing w:val="2"/>
                <w:w w:val="99"/>
                <w:sz w:val="15"/>
                <w:szCs w:val="15"/>
                <w:lang w:val="pt-BR"/>
              </w:rPr>
              <w:t>*</w:t>
            </w:r>
            <w:r w:rsidR="002A264D" w:rsidRPr="00AD221D">
              <w:rPr>
                <w:i/>
                <w:w w:val="99"/>
                <w:sz w:val="15"/>
                <w:szCs w:val="15"/>
                <w:lang w:val="pt-BR"/>
              </w:rPr>
              <w:t>;</w:t>
            </w:r>
          </w:p>
          <w:p w14:paraId="4840D520" w14:textId="77777777" w:rsidR="00C13E9B" w:rsidRPr="00D253E9" w:rsidRDefault="00E24E03" w:rsidP="0064474B">
            <w:pPr>
              <w:ind w:left="762" w:right="134" w:hanging="360"/>
              <w:jc w:val="both"/>
              <w:rPr>
                <w:i/>
                <w:sz w:val="15"/>
                <w:szCs w:val="15"/>
                <w:lang w:val="pt-BR"/>
              </w:rPr>
            </w:pPr>
            <w:r>
              <w:rPr>
                <w:spacing w:val="-2"/>
                <w:sz w:val="15"/>
                <w:szCs w:val="15"/>
                <w:lang w:val="pt-BR"/>
              </w:rPr>
              <w:t>g</w:t>
            </w:r>
            <w:r w:rsidR="002A264D" w:rsidRPr="00D253E9">
              <w:rPr>
                <w:sz w:val="15"/>
                <w:szCs w:val="15"/>
                <w:lang w:val="pt-BR"/>
              </w:rPr>
              <w:t xml:space="preserve">)  </w:t>
            </w:r>
            <w:r w:rsidR="0095349C" w:rsidRPr="00D253E9">
              <w:rPr>
                <w:sz w:val="15"/>
                <w:szCs w:val="15"/>
                <w:lang w:val="pt-BR"/>
              </w:rPr>
              <w:t xml:space="preserve">  </w:t>
            </w:r>
            <w:r w:rsidR="002A264D" w:rsidRPr="00D253E9">
              <w:rPr>
                <w:sz w:val="15"/>
                <w:szCs w:val="15"/>
                <w:lang w:val="pt-BR"/>
              </w:rPr>
              <w:t xml:space="preserve"> </w:t>
            </w:r>
            <w:r w:rsidR="0095349C" w:rsidRPr="00D253E9">
              <w:rPr>
                <w:b/>
                <w:sz w:val="15"/>
                <w:szCs w:val="15"/>
                <w:lang w:val="pt-BR"/>
              </w:rPr>
              <w:t>žuvis</w:t>
            </w:r>
            <w:r w:rsidR="0095349C" w:rsidRPr="00D253E9">
              <w:rPr>
                <w:sz w:val="15"/>
                <w:szCs w:val="15"/>
                <w:lang w:val="pt-BR"/>
              </w:rPr>
              <w:t xml:space="preserve"> </w:t>
            </w:r>
            <w:r w:rsidR="0095349C" w:rsidRPr="00D253E9">
              <w:rPr>
                <w:b/>
                <w:sz w:val="15"/>
                <w:szCs w:val="15"/>
                <w:lang w:val="pt-BR"/>
              </w:rPr>
              <w:t xml:space="preserve">ir jų </w:t>
            </w:r>
            <w:r w:rsidR="003365D6" w:rsidRPr="00D253E9">
              <w:rPr>
                <w:b/>
                <w:sz w:val="15"/>
                <w:szCs w:val="15"/>
                <w:lang w:val="pt-BR"/>
              </w:rPr>
              <w:t>gaminiai</w:t>
            </w:r>
            <w:r w:rsidR="0095349C" w:rsidRPr="00D253E9">
              <w:rPr>
                <w:b/>
                <w:sz w:val="15"/>
                <w:szCs w:val="15"/>
                <w:lang w:val="pt-BR"/>
              </w:rPr>
              <w:t xml:space="preserve"> turi būti laikomi tirpstančio ledo temperatūroje</w:t>
            </w:r>
            <w:r w:rsidR="00934CA4" w:rsidRPr="00D253E9">
              <w:rPr>
                <w:b/>
                <w:sz w:val="15"/>
                <w:szCs w:val="15"/>
                <w:lang w:val="pt-BR"/>
              </w:rPr>
              <w:t>,</w:t>
            </w:r>
            <w:r w:rsidR="0095349C" w:rsidRPr="00D253E9">
              <w:rPr>
                <w:b/>
                <w:sz w:val="15"/>
                <w:szCs w:val="15"/>
                <w:lang w:val="pt-BR"/>
              </w:rPr>
              <w:t xml:space="preserve"> t.y. kaip galima arčiau 0</w:t>
            </w:r>
            <w:r w:rsidR="0095349C" w:rsidRPr="00D253E9">
              <w:rPr>
                <w:b/>
                <w:spacing w:val="2"/>
                <w:sz w:val="15"/>
                <w:szCs w:val="15"/>
                <w:lang w:val="pt-BR"/>
              </w:rPr>
              <w:t xml:space="preserve"> </w:t>
            </w:r>
            <w:r w:rsidR="0095349C" w:rsidRPr="00D253E9">
              <w:rPr>
                <w:b/>
                <w:spacing w:val="-2"/>
                <w:sz w:val="15"/>
                <w:szCs w:val="15"/>
                <w:lang w:val="pt-BR"/>
              </w:rPr>
              <w:t>°</w:t>
            </w:r>
            <w:r w:rsidR="0095349C" w:rsidRPr="00D253E9">
              <w:rPr>
                <w:b/>
                <w:sz w:val="15"/>
                <w:szCs w:val="15"/>
                <w:lang w:val="pt-BR"/>
              </w:rPr>
              <w:t>C</w:t>
            </w:r>
            <w:r w:rsidR="0095349C" w:rsidRPr="00D253E9">
              <w:rPr>
                <w:sz w:val="15"/>
                <w:szCs w:val="15"/>
                <w:lang w:val="pt-BR"/>
              </w:rPr>
              <w:t xml:space="preserve"> / o</w:t>
            </w:r>
            <w:r w:rsidR="002A264D" w:rsidRPr="00D253E9">
              <w:rPr>
                <w:spacing w:val="-2"/>
                <w:sz w:val="15"/>
                <w:szCs w:val="15"/>
                <w:lang w:val="pt-BR"/>
              </w:rPr>
              <w:t xml:space="preserve"> p</w:t>
            </w:r>
            <w:r w:rsidR="002A264D" w:rsidRPr="00D253E9">
              <w:rPr>
                <w:spacing w:val="6"/>
                <w:sz w:val="15"/>
                <w:szCs w:val="15"/>
                <w:lang w:val="pt-BR"/>
              </w:rPr>
              <w:t>e</w:t>
            </w:r>
            <w:r w:rsidR="002A264D" w:rsidRPr="00D253E9">
              <w:rPr>
                <w:spacing w:val="-5"/>
                <w:sz w:val="15"/>
                <w:szCs w:val="15"/>
                <w:lang w:val="pt-BR"/>
              </w:rPr>
              <w:t>s</w:t>
            </w:r>
            <w:r w:rsidR="002A264D" w:rsidRPr="00D253E9">
              <w:rPr>
                <w:spacing w:val="1"/>
                <w:sz w:val="15"/>
                <w:szCs w:val="15"/>
                <w:lang w:val="pt-BR"/>
              </w:rPr>
              <w:t>c</w:t>
            </w:r>
            <w:r w:rsidR="002A264D" w:rsidRPr="00D253E9">
              <w:rPr>
                <w:spacing w:val="6"/>
                <w:sz w:val="15"/>
                <w:szCs w:val="15"/>
                <w:lang w:val="pt-BR"/>
              </w:rPr>
              <w:t>a</w:t>
            </w:r>
            <w:r w:rsidR="002A264D" w:rsidRPr="00D253E9">
              <w:rPr>
                <w:spacing w:val="2"/>
                <w:sz w:val="15"/>
                <w:szCs w:val="15"/>
                <w:lang w:val="pt-BR"/>
              </w:rPr>
              <w:t>d</w:t>
            </w:r>
            <w:r w:rsidR="002A264D" w:rsidRPr="00D253E9">
              <w:rPr>
                <w:sz w:val="15"/>
                <w:szCs w:val="15"/>
                <w:lang w:val="pt-BR"/>
              </w:rPr>
              <w:t>o</w:t>
            </w:r>
            <w:r w:rsidR="002A264D" w:rsidRPr="00D253E9">
              <w:rPr>
                <w:spacing w:val="-6"/>
                <w:sz w:val="15"/>
                <w:szCs w:val="15"/>
                <w:lang w:val="pt-BR"/>
              </w:rPr>
              <w:t xml:space="preserve"> </w:t>
            </w:r>
            <w:r w:rsidR="002A264D" w:rsidRPr="00D253E9">
              <w:rPr>
                <w:sz w:val="15"/>
                <w:szCs w:val="15"/>
                <w:lang w:val="pt-BR"/>
              </w:rPr>
              <w:t>e</w:t>
            </w:r>
            <w:r w:rsidR="002A264D" w:rsidRPr="00D253E9">
              <w:rPr>
                <w:spacing w:val="6"/>
                <w:sz w:val="15"/>
                <w:szCs w:val="15"/>
                <w:lang w:val="pt-BR"/>
              </w:rPr>
              <w:t xml:space="preserve"> </w:t>
            </w:r>
            <w:r w:rsidR="002A264D" w:rsidRPr="00D253E9">
              <w:rPr>
                <w:spacing w:val="-5"/>
                <w:sz w:val="15"/>
                <w:szCs w:val="15"/>
                <w:lang w:val="pt-BR"/>
              </w:rPr>
              <w:t>s</w:t>
            </w:r>
            <w:r w:rsidR="002A264D" w:rsidRPr="00D253E9">
              <w:rPr>
                <w:spacing w:val="6"/>
                <w:sz w:val="15"/>
                <w:szCs w:val="15"/>
                <w:lang w:val="pt-BR"/>
              </w:rPr>
              <w:t>e</w:t>
            </w:r>
            <w:r w:rsidR="002A264D" w:rsidRPr="00D253E9">
              <w:rPr>
                <w:spacing w:val="2"/>
                <w:sz w:val="15"/>
                <w:szCs w:val="15"/>
                <w:lang w:val="pt-BR"/>
              </w:rPr>
              <w:t>u</w:t>
            </w:r>
            <w:r w:rsidR="002A264D" w:rsidRPr="00D253E9">
              <w:rPr>
                <w:sz w:val="15"/>
                <w:szCs w:val="15"/>
                <w:lang w:val="pt-BR"/>
              </w:rPr>
              <w:t>s</w:t>
            </w:r>
            <w:r w:rsidR="002A264D" w:rsidRPr="00D253E9">
              <w:rPr>
                <w:spacing w:val="-2"/>
                <w:sz w:val="15"/>
                <w:szCs w:val="15"/>
                <w:lang w:val="pt-BR"/>
              </w:rPr>
              <w:t xml:space="preserve"> p</w:t>
            </w:r>
            <w:r w:rsidR="002A264D" w:rsidRPr="00D253E9">
              <w:rPr>
                <w:spacing w:val="3"/>
                <w:sz w:val="15"/>
                <w:szCs w:val="15"/>
                <w:lang w:val="pt-BR"/>
              </w:rPr>
              <w:t>r</w:t>
            </w:r>
            <w:r w:rsidR="002A264D" w:rsidRPr="00D253E9">
              <w:rPr>
                <w:spacing w:val="-2"/>
                <w:sz w:val="15"/>
                <w:szCs w:val="15"/>
                <w:lang w:val="pt-BR"/>
              </w:rPr>
              <w:t>o</w:t>
            </w:r>
            <w:r w:rsidR="002A264D" w:rsidRPr="00D253E9">
              <w:rPr>
                <w:spacing w:val="2"/>
                <w:sz w:val="15"/>
                <w:szCs w:val="15"/>
                <w:lang w:val="pt-BR"/>
              </w:rPr>
              <w:t>d</w:t>
            </w:r>
            <w:r w:rsidR="002A264D" w:rsidRPr="00D253E9">
              <w:rPr>
                <w:spacing w:val="-2"/>
                <w:sz w:val="15"/>
                <w:szCs w:val="15"/>
                <w:lang w:val="pt-BR"/>
              </w:rPr>
              <w:t>u</w:t>
            </w:r>
            <w:r w:rsidR="002A264D" w:rsidRPr="00D253E9">
              <w:rPr>
                <w:spacing w:val="2"/>
                <w:sz w:val="15"/>
                <w:szCs w:val="15"/>
                <w:lang w:val="pt-BR"/>
              </w:rPr>
              <w:t>to</w:t>
            </w:r>
            <w:r w:rsidR="002A264D" w:rsidRPr="00D253E9">
              <w:rPr>
                <w:sz w:val="15"/>
                <w:szCs w:val="15"/>
                <w:lang w:val="pt-BR"/>
              </w:rPr>
              <w:t>s</w:t>
            </w:r>
            <w:r w:rsidR="002A264D" w:rsidRPr="00D253E9">
              <w:rPr>
                <w:spacing w:val="-4"/>
                <w:sz w:val="15"/>
                <w:szCs w:val="15"/>
                <w:lang w:val="pt-BR"/>
              </w:rPr>
              <w:t xml:space="preserve"> </w:t>
            </w:r>
            <w:r w:rsidR="002A264D" w:rsidRPr="00D253E9">
              <w:rPr>
                <w:spacing w:val="6"/>
                <w:sz w:val="15"/>
                <w:szCs w:val="15"/>
                <w:lang w:val="pt-BR"/>
              </w:rPr>
              <w:t>e</w:t>
            </w:r>
            <w:r w:rsidR="002A264D" w:rsidRPr="00D253E9">
              <w:rPr>
                <w:spacing w:val="-2"/>
                <w:sz w:val="15"/>
                <w:szCs w:val="15"/>
                <w:lang w:val="pt-BR"/>
              </w:rPr>
              <w:t>n</w:t>
            </w:r>
            <w:r w:rsidR="002A264D" w:rsidRPr="00D253E9">
              <w:rPr>
                <w:spacing w:val="1"/>
                <w:sz w:val="15"/>
                <w:szCs w:val="15"/>
                <w:lang w:val="pt-BR"/>
              </w:rPr>
              <w:t>c</w:t>
            </w:r>
            <w:r w:rsidR="002A264D" w:rsidRPr="00D253E9">
              <w:rPr>
                <w:spacing w:val="2"/>
                <w:sz w:val="15"/>
                <w:szCs w:val="15"/>
                <w:lang w:val="pt-BR"/>
              </w:rPr>
              <w:t>o</w:t>
            </w:r>
            <w:r w:rsidR="002A264D" w:rsidRPr="00D253E9">
              <w:rPr>
                <w:spacing w:val="-2"/>
                <w:sz w:val="15"/>
                <w:szCs w:val="15"/>
                <w:lang w:val="pt-BR"/>
              </w:rPr>
              <w:t>n</w:t>
            </w:r>
            <w:r w:rsidR="002A264D" w:rsidRPr="00D253E9">
              <w:rPr>
                <w:spacing w:val="7"/>
                <w:sz w:val="15"/>
                <w:szCs w:val="15"/>
                <w:lang w:val="pt-BR"/>
              </w:rPr>
              <w:t>t</w:t>
            </w:r>
            <w:r w:rsidR="002A264D" w:rsidRPr="00D253E9">
              <w:rPr>
                <w:spacing w:val="-1"/>
                <w:sz w:val="15"/>
                <w:szCs w:val="15"/>
                <w:lang w:val="pt-BR"/>
              </w:rPr>
              <w:t>r</w:t>
            </w:r>
            <w:r w:rsidR="002A264D" w:rsidRPr="00D253E9">
              <w:rPr>
                <w:spacing w:val="6"/>
                <w:sz w:val="15"/>
                <w:szCs w:val="15"/>
                <w:lang w:val="pt-BR"/>
              </w:rPr>
              <w:t>a</w:t>
            </w:r>
            <w:r w:rsidR="002A264D" w:rsidRPr="00D253E9">
              <w:rPr>
                <w:spacing w:val="-5"/>
                <w:sz w:val="15"/>
                <w:szCs w:val="15"/>
                <w:lang w:val="pt-BR"/>
              </w:rPr>
              <w:t>m</w:t>
            </w:r>
            <w:r w:rsidR="002A264D" w:rsidRPr="00D253E9">
              <w:rPr>
                <w:spacing w:val="3"/>
                <w:sz w:val="15"/>
                <w:szCs w:val="15"/>
                <w:lang w:val="pt-BR"/>
              </w:rPr>
              <w:t>-</w:t>
            </w:r>
            <w:r w:rsidR="002A264D" w:rsidRPr="00D253E9">
              <w:rPr>
                <w:spacing w:val="-5"/>
                <w:sz w:val="15"/>
                <w:szCs w:val="15"/>
                <w:lang w:val="pt-BR"/>
              </w:rPr>
              <w:t>s</w:t>
            </w:r>
            <w:r w:rsidR="002A264D" w:rsidRPr="00D253E9">
              <w:rPr>
                <w:sz w:val="15"/>
                <w:szCs w:val="15"/>
                <w:lang w:val="pt-BR"/>
              </w:rPr>
              <w:t>e</w:t>
            </w:r>
            <w:r w:rsidR="002A264D" w:rsidRPr="00D253E9">
              <w:rPr>
                <w:spacing w:val="-1"/>
                <w:sz w:val="15"/>
                <w:szCs w:val="15"/>
                <w:lang w:val="pt-BR"/>
              </w:rPr>
              <w:t xml:space="preserve"> r</w:t>
            </w:r>
            <w:r w:rsidR="002A264D" w:rsidRPr="00D253E9">
              <w:rPr>
                <w:spacing w:val="1"/>
                <w:sz w:val="15"/>
                <w:szCs w:val="15"/>
                <w:lang w:val="pt-BR"/>
              </w:rPr>
              <w:t>e</w:t>
            </w:r>
            <w:r w:rsidR="002A264D" w:rsidRPr="00D253E9">
              <w:rPr>
                <w:sz w:val="15"/>
                <w:szCs w:val="15"/>
                <w:lang w:val="pt-BR"/>
              </w:rPr>
              <w:t>s</w:t>
            </w:r>
            <w:r w:rsidR="002A264D" w:rsidRPr="00D253E9">
              <w:rPr>
                <w:spacing w:val="-1"/>
                <w:sz w:val="15"/>
                <w:szCs w:val="15"/>
                <w:lang w:val="pt-BR"/>
              </w:rPr>
              <w:t>fr</w:t>
            </w:r>
            <w:r w:rsidR="002A264D" w:rsidRPr="00D253E9">
              <w:rPr>
                <w:spacing w:val="7"/>
                <w:sz w:val="15"/>
                <w:szCs w:val="15"/>
                <w:lang w:val="pt-BR"/>
              </w:rPr>
              <w:t>i</w:t>
            </w:r>
            <w:r w:rsidR="002A264D" w:rsidRPr="00D253E9">
              <w:rPr>
                <w:spacing w:val="1"/>
                <w:sz w:val="15"/>
                <w:szCs w:val="15"/>
                <w:lang w:val="pt-BR"/>
              </w:rPr>
              <w:t>a</w:t>
            </w:r>
            <w:r w:rsidR="002A264D" w:rsidRPr="00D253E9">
              <w:rPr>
                <w:spacing w:val="2"/>
                <w:sz w:val="15"/>
                <w:szCs w:val="15"/>
                <w:lang w:val="pt-BR"/>
              </w:rPr>
              <w:t>do</w:t>
            </w:r>
            <w:r w:rsidR="002A264D" w:rsidRPr="00D253E9">
              <w:rPr>
                <w:sz w:val="15"/>
                <w:szCs w:val="15"/>
                <w:lang w:val="pt-BR"/>
              </w:rPr>
              <w:t>s</w:t>
            </w:r>
            <w:r w:rsidR="002A264D" w:rsidRPr="00D253E9">
              <w:rPr>
                <w:spacing w:val="-10"/>
                <w:sz w:val="15"/>
                <w:szCs w:val="15"/>
                <w:lang w:val="pt-BR"/>
              </w:rPr>
              <w:t xml:space="preserve"> </w:t>
            </w:r>
            <w:r w:rsidR="002A264D" w:rsidRPr="00D253E9">
              <w:rPr>
                <w:sz w:val="15"/>
                <w:szCs w:val="15"/>
                <w:lang w:val="pt-BR"/>
              </w:rPr>
              <w:t>a</w:t>
            </w:r>
            <w:r w:rsidR="002A264D" w:rsidRPr="00D253E9">
              <w:rPr>
                <w:spacing w:val="6"/>
                <w:sz w:val="15"/>
                <w:szCs w:val="15"/>
                <w:lang w:val="pt-BR"/>
              </w:rPr>
              <w:t xml:space="preserve"> </w:t>
            </w:r>
            <w:r w:rsidR="002A264D" w:rsidRPr="00D253E9">
              <w:rPr>
                <w:spacing w:val="2"/>
                <w:sz w:val="15"/>
                <w:szCs w:val="15"/>
                <w:lang w:val="pt-BR"/>
              </w:rPr>
              <w:t>u</w:t>
            </w:r>
            <w:r w:rsidR="002A264D" w:rsidRPr="00D253E9">
              <w:rPr>
                <w:spacing w:val="-5"/>
                <w:sz w:val="15"/>
                <w:szCs w:val="15"/>
                <w:lang w:val="pt-BR"/>
              </w:rPr>
              <w:t>m</w:t>
            </w:r>
            <w:r w:rsidR="002A264D" w:rsidRPr="00D253E9">
              <w:rPr>
                <w:sz w:val="15"/>
                <w:szCs w:val="15"/>
                <w:lang w:val="pt-BR"/>
              </w:rPr>
              <w:t>a</w:t>
            </w:r>
            <w:r w:rsidR="002A264D" w:rsidRPr="00D253E9">
              <w:rPr>
                <w:spacing w:val="4"/>
                <w:sz w:val="15"/>
                <w:szCs w:val="15"/>
                <w:lang w:val="pt-BR"/>
              </w:rPr>
              <w:t xml:space="preserve"> </w:t>
            </w:r>
            <w:r w:rsidR="002A264D" w:rsidRPr="00D253E9">
              <w:rPr>
                <w:spacing w:val="2"/>
                <w:sz w:val="15"/>
                <w:szCs w:val="15"/>
                <w:lang w:val="pt-BR"/>
              </w:rPr>
              <w:t>t</w:t>
            </w:r>
            <w:r w:rsidR="002A264D" w:rsidRPr="00D253E9">
              <w:rPr>
                <w:spacing w:val="6"/>
                <w:sz w:val="15"/>
                <w:szCs w:val="15"/>
                <w:lang w:val="pt-BR"/>
              </w:rPr>
              <w:t>e</w:t>
            </w:r>
            <w:r w:rsidR="002A264D" w:rsidRPr="00D253E9">
              <w:rPr>
                <w:spacing w:val="-5"/>
                <w:sz w:val="15"/>
                <w:szCs w:val="15"/>
                <w:lang w:val="pt-BR"/>
              </w:rPr>
              <w:t>m</w:t>
            </w:r>
            <w:r w:rsidR="002A264D" w:rsidRPr="00D253E9">
              <w:rPr>
                <w:spacing w:val="-2"/>
                <w:sz w:val="15"/>
                <w:szCs w:val="15"/>
                <w:lang w:val="pt-BR"/>
              </w:rPr>
              <w:t>p</w:t>
            </w:r>
            <w:r w:rsidR="002A264D" w:rsidRPr="00D253E9">
              <w:rPr>
                <w:spacing w:val="1"/>
                <w:sz w:val="15"/>
                <w:szCs w:val="15"/>
                <w:lang w:val="pt-BR"/>
              </w:rPr>
              <w:t>e</w:t>
            </w:r>
            <w:r w:rsidR="002A264D" w:rsidRPr="00D253E9">
              <w:rPr>
                <w:spacing w:val="-1"/>
                <w:sz w:val="15"/>
                <w:szCs w:val="15"/>
                <w:lang w:val="pt-BR"/>
              </w:rPr>
              <w:t>r</w:t>
            </w:r>
            <w:r w:rsidR="002A264D" w:rsidRPr="00D253E9">
              <w:rPr>
                <w:spacing w:val="6"/>
                <w:sz w:val="15"/>
                <w:szCs w:val="15"/>
                <w:lang w:val="pt-BR"/>
              </w:rPr>
              <w:t>a</w:t>
            </w:r>
            <w:r w:rsidR="002A264D" w:rsidRPr="00D253E9">
              <w:rPr>
                <w:spacing w:val="2"/>
                <w:sz w:val="15"/>
                <w:szCs w:val="15"/>
                <w:lang w:val="pt-BR"/>
              </w:rPr>
              <w:t>t</w:t>
            </w:r>
            <w:r w:rsidR="002A264D" w:rsidRPr="00D253E9">
              <w:rPr>
                <w:spacing w:val="-2"/>
                <w:sz w:val="15"/>
                <w:szCs w:val="15"/>
                <w:lang w:val="pt-BR"/>
              </w:rPr>
              <w:t>u</w:t>
            </w:r>
            <w:r w:rsidR="002A264D" w:rsidRPr="00D253E9">
              <w:rPr>
                <w:spacing w:val="-1"/>
                <w:sz w:val="15"/>
                <w:szCs w:val="15"/>
                <w:lang w:val="pt-BR"/>
              </w:rPr>
              <w:t>r</w:t>
            </w:r>
            <w:r w:rsidR="002A264D" w:rsidRPr="00D253E9">
              <w:rPr>
                <w:sz w:val="15"/>
                <w:szCs w:val="15"/>
                <w:lang w:val="pt-BR"/>
              </w:rPr>
              <w:t xml:space="preserve">a </w:t>
            </w:r>
            <w:r w:rsidR="002A264D" w:rsidRPr="00D253E9">
              <w:rPr>
                <w:spacing w:val="-2"/>
                <w:sz w:val="15"/>
                <w:szCs w:val="15"/>
                <w:lang w:val="pt-BR"/>
              </w:rPr>
              <w:t>p</w:t>
            </w:r>
            <w:r w:rsidR="002A264D" w:rsidRPr="00D253E9">
              <w:rPr>
                <w:spacing w:val="-1"/>
                <w:sz w:val="15"/>
                <w:szCs w:val="15"/>
                <w:lang w:val="pt-BR"/>
              </w:rPr>
              <w:t>r</w:t>
            </w:r>
            <w:r w:rsidR="002A264D" w:rsidRPr="00D253E9">
              <w:rPr>
                <w:spacing w:val="7"/>
                <w:sz w:val="15"/>
                <w:szCs w:val="15"/>
                <w:lang w:val="pt-BR"/>
              </w:rPr>
              <w:t>ó</w:t>
            </w:r>
            <w:r w:rsidR="002A264D" w:rsidRPr="00D253E9">
              <w:rPr>
                <w:spacing w:val="-2"/>
                <w:sz w:val="15"/>
                <w:szCs w:val="15"/>
                <w:lang w:val="pt-BR"/>
              </w:rPr>
              <w:t>x</w:t>
            </w:r>
            <w:r w:rsidR="002A264D" w:rsidRPr="00D253E9">
              <w:rPr>
                <w:spacing w:val="7"/>
                <w:sz w:val="15"/>
                <w:szCs w:val="15"/>
                <w:lang w:val="pt-BR"/>
              </w:rPr>
              <w:t>i</w:t>
            </w:r>
            <w:r w:rsidR="002A264D" w:rsidRPr="00D253E9">
              <w:rPr>
                <w:spacing w:val="-5"/>
                <w:sz w:val="15"/>
                <w:szCs w:val="15"/>
                <w:lang w:val="pt-BR"/>
              </w:rPr>
              <w:t>m</w:t>
            </w:r>
            <w:r w:rsidR="002A264D" w:rsidRPr="00D253E9">
              <w:rPr>
                <w:sz w:val="15"/>
                <w:szCs w:val="15"/>
                <w:lang w:val="pt-BR"/>
              </w:rPr>
              <w:t>a</w:t>
            </w:r>
            <w:r w:rsidR="002A264D" w:rsidRPr="00D253E9">
              <w:rPr>
                <w:spacing w:val="2"/>
                <w:sz w:val="15"/>
                <w:szCs w:val="15"/>
                <w:lang w:val="pt-BR"/>
              </w:rPr>
              <w:t xml:space="preserve"> </w:t>
            </w:r>
            <w:r w:rsidR="002A264D" w:rsidRPr="00D253E9">
              <w:rPr>
                <w:sz w:val="15"/>
                <w:szCs w:val="15"/>
                <w:lang w:val="pt-BR"/>
              </w:rPr>
              <w:t>a</w:t>
            </w:r>
            <w:r w:rsidR="002A264D" w:rsidRPr="00D253E9">
              <w:rPr>
                <w:spacing w:val="1"/>
                <w:sz w:val="15"/>
                <w:szCs w:val="15"/>
                <w:lang w:val="pt-BR"/>
              </w:rPr>
              <w:t xml:space="preserve"> </w:t>
            </w:r>
            <w:r w:rsidR="002A264D" w:rsidRPr="00D253E9">
              <w:rPr>
                <w:spacing w:val="2"/>
                <w:sz w:val="15"/>
                <w:szCs w:val="15"/>
                <w:lang w:val="pt-BR"/>
              </w:rPr>
              <w:t>0</w:t>
            </w:r>
            <w:r w:rsidR="002A264D" w:rsidRPr="00D253E9">
              <w:rPr>
                <w:spacing w:val="7"/>
                <w:sz w:val="15"/>
                <w:szCs w:val="15"/>
                <w:lang w:val="pt-BR"/>
              </w:rPr>
              <w:t>º</w:t>
            </w:r>
            <w:r w:rsidR="002A264D" w:rsidRPr="00D253E9">
              <w:rPr>
                <w:sz w:val="15"/>
                <w:szCs w:val="15"/>
                <w:lang w:val="pt-BR"/>
              </w:rPr>
              <w:t xml:space="preserve">C </w:t>
            </w:r>
            <w:r w:rsidR="002A264D" w:rsidRPr="00D253E9">
              <w:rPr>
                <w:spacing w:val="-1"/>
                <w:sz w:val="15"/>
                <w:szCs w:val="15"/>
                <w:lang w:val="pt-BR"/>
              </w:rPr>
              <w:t>(</w:t>
            </w:r>
            <w:r w:rsidR="002A264D" w:rsidRPr="00D253E9">
              <w:rPr>
                <w:spacing w:val="-2"/>
                <w:sz w:val="15"/>
                <w:szCs w:val="15"/>
                <w:lang w:val="pt-BR"/>
              </w:rPr>
              <w:t>pon</w:t>
            </w:r>
            <w:r w:rsidR="002A264D" w:rsidRPr="00D253E9">
              <w:rPr>
                <w:spacing w:val="7"/>
                <w:sz w:val="15"/>
                <w:szCs w:val="15"/>
                <w:lang w:val="pt-BR"/>
              </w:rPr>
              <w:t>t</w:t>
            </w:r>
            <w:r w:rsidR="002A264D" w:rsidRPr="00D253E9">
              <w:rPr>
                <w:sz w:val="15"/>
                <w:szCs w:val="15"/>
                <w:lang w:val="pt-BR"/>
              </w:rPr>
              <w:t>o</w:t>
            </w:r>
            <w:r w:rsidR="002A264D" w:rsidRPr="00D253E9">
              <w:rPr>
                <w:spacing w:val="-5"/>
                <w:sz w:val="15"/>
                <w:szCs w:val="15"/>
                <w:lang w:val="pt-BR"/>
              </w:rPr>
              <w:t xml:space="preserve"> </w:t>
            </w:r>
            <w:r w:rsidR="002A264D" w:rsidRPr="00D253E9">
              <w:rPr>
                <w:spacing w:val="2"/>
                <w:sz w:val="15"/>
                <w:szCs w:val="15"/>
                <w:lang w:val="pt-BR"/>
              </w:rPr>
              <w:t>d</w:t>
            </w:r>
            <w:r w:rsidR="002A264D" w:rsidRPr="00D253E9">
              <w:rPr>
                <w:sz w:val="15"/>
                <w:szCs w:val="15"/>
                <w:lang w:val="pt-BR"/>
              </w:rPr>
              <w:t>e</w:t>
            </w:r>
            <w:r w:rsidR="002A264D" w:rsidRPr="00D253E9">
              <w:rPr>
                <w:spacing w:val="6"/>
                <w:sz w:val="15"/>
                <w:szCs w:val="15"/>
                <w:lang w:val="pt-BR"/>
              </w:rPr>
              <w:t xml:space="preserve"> </w:t>
            </w:r>
            <w:r w:rsidR="002A264D" w:rsidRPr="00D253E9">
              <w:rPr>
                <w:spacing w:val="-1"/>
                <w:sz w:val="15"/>
                <w:szCs w:val="15"/>
                <w:lang w:val="pt-BR"/>
              </w:rPr>
              <w:t>f</w:t>
            </w:r>
            <w:r w:rsidR="002A264D" w:rsidRPr="00D253E9">
              <w:rPr>
                <w:spacing w:val="2"/>
                <w:sz w:val="15"/>
                <w:szCs w:val="15"/>
                <w:lang w:val="pt-BR"/>
              </w:rPr>
              <w:t>u</w:t>
            </w:r>
            <w:r w:rsidR="002A264D" w:rsidRPr="00D253E9">
              <w:rPr>
                <w:spacing w:val="-5"/>
                <w:sz w:val="15"/>
                <w:szCs w:val="15"/>
                <w:lang w:val="pt-BR"/>
              </w:rPr>
              <w:t>s</w:t>
            </w:r>
            <w:r w:rsidR="002A264D" w:rsidRPr="00D253E9">
              <w:rPr>
                <w:spacing w:val="6"/>
                <w:sz w:val="15"/>
                <w:szCs w:val="15"/>
                <w:lang w:val="pt-BR"/>
              </w:rPr>
              <w:t>ã</w:t>
            </w:r>
            <w:r w:rsidR="002A264D" w:rsidRPr="00D253E9">
              <w:rPr>
                <w:sz w:val="15"/>
                <w:szCs w:val="15"/>
                <w:lang w:val="pt-BR"/>
              </w:rPr>
              <w:t xml:space="preserve">o </w:t>
            </w:r>
            <w:r w:rsidR="002A264D" w:rsidRPr="00D253E9">
              <w:rPr>
                <w:spacing w:val="2"/>
                <w:sz w:val="15"/>
                <w:szCs w:val="15"/>
                <w:lang w:val="pt-BR"/>
              </w:rPr>
              <w:t>d</w:t>
            </w:r>
            <w:r w:rsidR="002A264D" w:rsidRPr="00D253E9">
              <w:rPr>
                <w:sz w:val="15"/>
                <w:szCs w:val="15"/>
                <w:lang w:val="pt-BR"/>
              </w:rPr>
              <w:t>o</w:t>
            </w:r>
            <w:r w:rsidR="002A264D" w:rsidRPr="00D253E9">
              <w:rPr>
                <w:spacing w:val="-2"/>
                <w:sz w:val="15"/>
                <w:szCs w:val="15"/>
                <w:lang w:val="pt-BR"/>
              </w:rPr>
              <w:t xml:space="preserve"> g</w:t>
            </w:r>
            <w:r w:rsidR="002A264D" w:rsidRPr="00D253E9">
              <w:rPr>
                <w:spacing w:val="1"/>
                <w:sz w:val="15"/>
                <w:szCs w:val="15"/>
                <w:lang w:val="pt-BR"/>
              </w:rPr>
              <w:t>e</w:t>
            </w:r>
            <w:r w:rsidR="002A264D" w:rsidRPr="00D253E9">
              <w:rPr>
                <w:spacing w:val="7"/>
                <w:sz w:val="15"/>
                <w:szCs w:val="15"/>
                <w:lang w:val="pt-BR"/>
              </w:rPr>
              <w:t>l</w:t>
            </w:r>
            <w:r w:rsidR="002A264D" w:rsidRPr="00D253E9">
              <w:rPr>
                <w:spacing w:val="-2"/>
                <w:sz w:val="15"/>
                <w:szCs w:val="15"/>
                <w:lang w:val="pt-BR"/>
              </w:rPr>
              <w:t>o</w:t>
            </w:r>
            <w:r w:rsidR="002A264D" w:rsidRPr="00D253E9">
              <w:rPr>
                <w:spacing w:val="5"/>
                <w:sz w:val="15"/>
                <w:szCs w:val="15"/>
                <w:lang w:val="pt-BR"/>
              </w:rPr>
              <w:t>)</w:t>
            </w:r>
            <w:r w:rsidR="002A264D" w:rsidRPr="00D253E9">
              <w:rPr>
                <w:sz w:val="15"/>
                <w:szCs w:val="15"/>
                <w:lang w:val="pt-BR"/>
              </w:rPr>
              <w:t>*</w:t>
            </w:r>
            <w:r w:rsidR="002A264D" w:rsidRPr="00D253E9">
              <w:rPr>
                <w:spacing w:val="-1"/>
                <w:sz w:val="15"/>
                <w:szCs w:val="15"/>
                <w:lang w:val="pt-BR"/>
              </w:rPr>
              <w:t xml:space="preserve"> </w:t>
            </w:r>
            <w:r w:rsidR="002A264D" w:rsidRPr="00D253E9">
              <w:rPr>
                <w:sz w:val="15"/>
                <w:szCs w:val="15"/>
                <w:lang w:val="pt-BR"/>
              </w:rPr>
              <w:t>/</w:t>
            </w:r>
            <w:r w:rsidR="002A264D" w:rsidRPr="00D253E9">
              <w:rPr>
                <w:spacing w:val="3"/>
                <w:sz w:val="15"/>
                <w:szCs w:val="15"/>
                <w:lang w:val="pt-BR"/>
              </w:rPr>
              <w:t xml:space="preserve"> </w:t>
            </w:r>
            <w:r w:rsidR="002A264D" w:rsidRPr="00D253E9">
              <w:rPr>
                <w:i/>
                <w:spacing w:val="2"/>
                <w:sz w:val="15"/>
                <w:szCs w:val="15"/>
                <w:lang w:val="pt-BR"/>
              </w:rPr>
              <w:t>fi</w:t>
            </w:r>
            <w:r w:rsidR="002A264D" w:rsidRPr="00D253E9">
              <w:rPr>
                <w:i/>
                <w:spacing w:val="4"/>
                <w:sz w:val="15"/>
                <w:szCs w:val="15"/>
                <w:lang w:val="pt-BR"/>
              </w:rPr>
              <w:t>s</w:t>
            </w:r>
            <w:r w:rsidR="002A264D" w:rsidRPr="00D253E9">
              <w:rPr>
                <w:i/>
                <w:sz w:val="15"/>
                <w:szCs w:val="15"/>
                <w:lang w:val="pt-BR"/>
              </w:rPr>
              <w:t>h</w:t>
            </w:r>
            <w:r w:rsidR="002A264D" w:rsidRPr="00D253E9">
              <w:rPr>
                <w:i/>
                <w:spacing w:val="-3"/>
                <w:sz w:val="15"/>
                <w:szCs w:val="15"/>
                <w:lang w:val="pt-BR"/>
              </w:rPr>
              <w:t xml:space="preserve"> </w:t>
            </w:r>
            <w:r w:rsidR="002A264D" w:rsidRPr="00D253E9">
              <w:rPr>
                <w:i/>
                <w:spacing w:val="2"/>
                <w:sz w:val="15"/>
                <w:szCs w:val="15"/>
                <w:lang w:val="pt-BR"/>
              </w:rPr>
              <w:t>an</w:t>
            </w:r>
            <w:r w:rsidR="002A264D" w:rsidRPr="00D253E9">
              <w:rPr>
                <w:i/>
                <w:sz w:val="15"/>
                <w:szCs w:val="15"/>
                <w:lang w:val="pt-BR"/>
              </w:rPr>
              <w:t>d</w:t>
            </w:r>
            <w:r w:rsidR="002A264D" w:rsidRPr="00D253E9">
              <w:rPr>
                <w:i/>
                <w:spacing w:val="2"/>
                <w:sz w:val="15"/>
                <w:szCs w:val="15"/>
                <w:lang w:val="pt-BR"/>
              </w:rPr>
              <w:t xml:space="preserve"> </w:t>
            </w:r>
            <w:r w:rsidR="002A264D" w:rsidRPr="00D253E9">
              <w:rPr>
                <w:i/>
                <w:spacing w:val="-3"/>
                <w:sz w:val="15"/>
                <w:szCs w:val="15"/>
                <w:lang w:val="pt-BR"/>
              </w:rPr>
              <w:t>i</w:t>
            </w:r>
            <w:r w:rsidR="002A264D" w:rsidRPr="00D253E9">
              <w:rPr>
                <w:i/>
                <w:spacing w:val="2"/>
                <w:sz w:val="15"/>
                <w:szCs w:val="15"/>
                <w:lang w:val="pt-BR"/>
              </w:rPr>
              <w:t>t</w:t>
            </w:r>
            <w:r w:rsidR="002A264D" w:rsidRPr="00D253E9">
              <w:rPr>
                <w:i/>
                <w:sz w:val="15"/>
                <w:szCs w:val="15"/>
                <w:lang w:val="pt-BR"/>
              </w:rPr>
              <w:t>s</w:t>
            </w:r>
            <w:r w:rsidR="002A264D" w:rsidRPr="00D253E9">
              <w:rPr>
                <w:i/>
                <w:spacing w:val="5"/>
                <w:sz w:val="15"/>
                <w:szCs w:val="15"/>
                <w:lang w:val="pt-BR"/>
              </w:rPr>
              <w:t xml:space="preserve"> </w:t>
            </w:r>
            <w:r w:rsidR="002A264D" w:rsidRPr="00D253E9">
              <w:rPr>
                <w:i/>
                <w:spacing w:val="2"/>
                <w:sz w:val="15"/>
                <w:szCs w:val="15"/>
                <w:lang w:val="pt-BR"/>
              </w:rPr>
              <w:t>p</w:t>
            </w:r>
            <w:r w:rsidR="002A264D" w:rsidRPr="00D253E9">
              <w:rPr>
                <w:i/>
                <w:spacing w:val="-5"/>
                <w:sz w:val="15"/>
                <w:szCs w:val="15"/>
                <w:lang w:val="pt-BR"/>
              </w:rPr>
              <w:t>r</w:t>
            </w:r>
            <w:r w:rsidR="002A264D" w:rsidRPr="00D253E9">
              <w:rPr>
                <w:i/>
                <w:spacing w:val="2"/>
                <w:sz w:val="15"/>
                <w:szCs w:val="15"/>
                <w:lang w:val="pt-BR"/>
              </w:rPr>
              <w:t>od</w:t>
            </w:r>
            <w:r w:rsidR="002A264D" w:rsidRPr="00D253E9">
              <w:rPr>
                <w:i/>
                <w:spacing w:val="-2"/>
                <w:sz w:val="15"/>
                <w:szCs w:val="15"/>
                <w:lang w:val="pt-BR"/>
              </w:rPr>
              <w:t>u</w:t>
            </w:r>
            <w:r w:rsidR="002A264D" w:rsidRPr="00D253E9">
              <w:rPr>
                <w:i/>
                <w:spacing w:val="1"/>
                <w:sz w:val="15"/>
                <w:szCs w:val="15"/>
                <w:lang w:val="pt-BR"/>
              </w:rPr>
              <w:t>c</w:t>
            </w:r>
            <w:r w:rsidR="002A264D" w:rsidRPr="00D253E9">
              <w:rPr>
                <w:i/>
                <w:spacing w:val="7"/>
                <w:sz w:val="15"/>
                <w:szCs w:val="15"/>
                <w:lang w:val="pt-BR"/>
              </w:rPr>
              <w:t>t</w:t>
            </w:r>
            <w:r w:rsidR="002A264D" w:rsidRPr="00D253E9">
              <w:rPr>
                <w:i/>
                <w:sz w:val="15"/>
                <w:szCs w:val="15"/>
                <w:lang w:val="pt-BR"/>
              </w:rPr>
              <w:t>s</w:t>
            </w:r>
            <w:r w:rsidR="002A264D" w:rsidRPr="00D253E9">
              <w:rPr>
                <w:i/>
                <w:spacing w:val="-4"/>
                <w:sz w:val="15"/>
                <w:szCs w:val="15"/>
                <w:lang w:val="pt-BR"/>
              </w:rPr>
              <w:t xml:space="preserve"> </w:t>
            </w:r>
            <w:r w:rsidR="002A264D" w:rsidRPr="00D253E9">
              <w:rPr>
                <w:i/>
                <w:sz w:val="15"/>
                <w:szCs w:val="15"/>
                <w:lang w:val="pt-BR"/>
              </w:rPr>
              <w:t>s</w:t>
            </w:r>
            <w:r w:rsidR="002A264D" w:rsidRPr="00D253E9">
              <w:rPr>
                <w:i/>
                <w:spacing w:val="2"/>
                <w:sz w:val="15"/>
                <w:szCs w:val="15"/>
                <w:lang w:val="pt-BR"/>
              </w:rPr>
              <w:t>h</w:t>
            </w:r>
            <w:r w:rsidR="002A264D" w:rsidRPr="00D253E9">
              <w:rPr>
                <w:i/>
                <w:spacing w:val="-2"/>
                <w:sz w:val="15"/>
                <w:szCs w:val="15"/>
                <w:lang w:val="pt-BR"/>
              </w:rPr>
              <w:t>o</w:t>
            </w:r>
            <w:r w:rsidR="002A264D" w:rsidRPr="00D253E9">
              <w:rPr>
                <w:i/>
                <w:spacing w:val="2"/>
                <w:sz w:val="15"/>
                <w:szCs w:val="15"/>
                <w:lang w:val="pt-BR"/>
              </w:rPr>
              <w:t>u</w:t>
            </w:r>
            <w:r w:rsidR="002A264D" w:rsidRPr="00D253E9">
              <w:rPr>
                <w:i/>
                <w:spacing w:val="-3"/>
                <w:sz w:val="15"/>
                <w:szCs w:val="15"/>
                <w:lang w:val="pt-BR"/>
              </w:rPr>
              <w:t>l</w:t>
            </w:r>
            <w:r w:rsidR="002A264D" w:rsidRPr="00D253E9">
              <w:rPr>
                <w:i/>
                <w:sz w:val="15"/>
                <w:szCs w:val="15"/>
                <w:lang w:val="pt-BR"/>
              </w:rPr>
              <w:t>d</w:t>
            </w:r>
            <w:r w:rsidR="002A264D" w:rsidRPr="00D253E9">
              <w:rPr>
                <w:i/>
                <w:spacing w:val="4"/>
                <w:sz w:val="15"/>
                <w:szCs w:val="15"/>
                <w:lang w:val="pt-BR"/>
              </w:rPr>
              <w:t xml:space="preserve"> </w:t>
            </w:r>
            <w:r w:rsidR="002A264D" w:rsidRPr="00D253E9">
              <w:rPr>
                <w:i/>
                <w:spacing w:val="2"/>
                <w:sz w:val="15"/>
                <w:szCs w:val="15"/>
                <w:lang w:val="pt-BR"/>
              </w:rPr>
              <w:t>b</w:t>
            </w:r>
            <w:r w:rsidR="002A264D" w:rsidRPr="00D253E9">
              <w:rPr>
                <w:i/>
                <w:sz w:val="15"/>
                <w:szCs w:val="15"/>
                <w:lang w:val="pt-BR"/>
              </w:rPr>
              <w:t>e</w:t>
            </w:r>
            <w:r w:rsidR="002A264D" w:rsidRPr="00D253E9">
              <w:rPr>
                <w:i/>
                <w:spacing w:val="-4"/>
                <w:sz w:val="15"/>
                <w:szCs w:val="15"/>
                <w:lang w:val="pt-BR"/>
              </w:rPr>
              <w:t xml:space="preserve"> </w:t>
            </w:r>
            <w:r w:rsidR="002A264D" w:rsidRPr="00D253E9">
              <w:rPr>
                <w:i/>
                <w:spacing w:val="1"/>
                <w:sz w:val="15"/>
                <w:szCs w:val="15"/>
                <w:lang w:val="pt-BR"/>
              </w:rPr>
              <w:t>k</w:t>
            </w:r>
            <w:r w:rsidR="002A264D" w:rsidRPr="00D253E9">
              <w:rPr>
                <w:i/>
                <w:spacing w:val="6"/>
                <w:sz w:val="15"/>
                <w:szCs w:val="15"/>
                <w:lang w:val="pt-BR"/>
              </w:rPr>
              <w:t>e</w:t>
            </w:r>
            <w:r w:rsidR="002A264D" w:rsidRPr="00D253E9">
              <w:rPr>
                <w:i/>
                <w:spacing w:val="-2"/>
                <w:sz w:val="15"/>
                <w:szCs w:val="15"/>
                <w:lang w:val="pt-BR"/>
              </w:rPr>
              <w:t>p</w:t>
            </w:r>
            <w:r w:rsidR="002A264D" w:rsidRPr="00D253E9">
              <w:rPr>
                <w:i/>
                <w:sz w:val="15"/>
                <w:szCs w:val="15"/>
                <w:lang w:val="pt-BR"/>
              </w:rPr>
              <w:t xml:space="preserve">t </w:t>
            </w:r>
            <w:r w:rsidR="002A264D" w:rsidRPr="00D253E9">
              <w:rPr>
                <w:i/>
                <w:spacing w:val="2"/>
                <w:sz w:val="15"/>
                <w:szCs w:val="15"/>
                <w:lang w:val="pt-BR"/>
              </w:rPr>
              <w:t>a</w:t>
            </w:r>
            <w:r w:rsidR="002A264D" w:rsidRPr="00D253E9">
              <w:rPr>
                <w:i/>
                <w:sz w:val="15"/>
                <w:szCs w:val="15"/>
                <w:lang w:val="pt-BR"/>
              </w:rPr>
              <w:t>t</w:t>
            </w:r>
            <w:r w:rsidR="002A264D" w:rsidRPr="00D253E9">
              <w:rPr>
                <w:i/>
                <w:spacing w:val="-3"/>
                <w:sz w:val="15"/>
                <w:szCs w:val="15"/>
                <w:lang w:val="pt-BR"/>
              </w:rPr>
              <w:t xml:space="preserve"> </w:t>
            </w:r>
            <w:r w:rsidR="002A264D" w:rsidRPr="00D253E9">
              <w:rPr>
                <w:i/>
                <w:sz w:val="15"/>
                <w:szCs w:val="15"/>
                <w:lang w:val="pt-BR"/>
              </w:rPr>
              <w:t>a</w:t>
            </w:r>
            <w:r w:rsidR="002A264D" w:rsidRPr="00D253E9">
              <w:rPr>
                <w:i/>
                <w:spacing w:val="2"/>
                <w:sz w:val="15"/>
                <w:szCs w:val="15"/>
                <w:lang w:val="pt-BR"/>
              </w:rPr>
              <w:t xml:space="preserve"> </w:t>
            </w:r>
            <w:r w:rsidR="002A264D" w:rsidRPr="00D253E9">
              <w:rPr>
                <w:i/>
                <w:spacing w:val="-3"/>
                <w:sz w:val="15"/>
                <w:szCs w:val="15"/>
                <w:lang w:val="pt-BR"/>
              </w:rPr>
              <w:t>t</w:t>
            </w:r>
            <w:r w:rsidR="002A264D" w:rsidRPr="00D253E9">
              <w:rPr>
                <w:i/>
                <w:spacing w:val="1"/>
                <w:sz w:val="15"/>
                <w:szCs w:val="15"/>
                <w:lang w:val="pt-BR"/>
              </w:rPr>
              <w:t>e</w:t>
            </w:r>
            <w:r w:rsidR="002A264D" w:rsidRPr="00D253E9">
              <w:rPr>
                <w:i/>
                <w:spacing w:val="-2"/>
                <w:sz w:val="15"/>
                <w:szCs w:val="15"/>
                <w:lang w:val="pt-BR"/>
              </w:rPr>
              <w:t>m</w:t>
            </w:r>
            <w:r w:rsidR="002A264D" w:rsidRPr="00D253E9">
              <w:rPr>
                <w:i/>
                <w:spacing w:val="2"/>
                <w:sz w:val="15"/>
                <w:szCs w:val="15"/>
                <w:lang w:val="pt-BR"/>
              </w:rPr>
              <w:t>p</w:t>
            </w:r>
            <w:r w:rsidR="002A264D" w:rsidRPr="00D253E9">
              <w:rPr>
                <w:i/>
                <w:spacing w:val="1"/>
                <w:sz w:val="15"/>
                <w:szCs w:val="15"/>
                <w:lang w:val="pt-BR"/>
              </w:rPr>
              <w:t>e</w:t>
            </w:r>
            <w:r w:rsidR="002A264D" w:rsidRPr="00D253E9">
              <w:rPr>
                <w:i/>
                <w:sz w:val="15"/>
                <w:szCs w:val="15"/>
                <w:lang w:val="pt-BR"/>
              </w:rPr>
              <w:t>r</w:t>
            </w:r>
            <w:r w:rsidR="002A264D" w:rsidRPr="00D253E9">
              <w:rPr>
                <w:i/>
                <w:spacing w:val="2"/>
                <w:sz w:val="15"/>
                <w:szCs w:val="15"/>
                <w:lang w:val="pt-BR"/>
              </w:rPr>
              <w:t>atu</w:t>
            </w:r>
            <w:r w:rsidR="002A264D" w:rsidRPr="00D253E9">
              <w:rPr>
                <w:i/>
                <w:sz w:val="15"/>
                <w:szCs w:val="15"/>
                <w:lang w:val="pt-BR"/>
              </w:rPr>
              <w:t>re</w:t>
            </w:r>
            <w:r w:rsidR="002A264D" w:rsidRPr="00D253E9">
              <w:rPr>
                <w:i/>
                <w:spacing w:val="-5"/>
                <w:sz w:val="15"/>
                <w:szCs w:val="15"/>
                <w:lang w:val="pt-BR"/>
              </w:rPr>
              <w:t xml:space="preserve"> </w:t>
            </w:r>
            <w:r w:rsidR="002A264D" w:rsidRPr="00D253E9">
              <w:rPr>
                <w:i/>
                <w:spacing w:val="2"/>
                <w:sz w:val="15"/>
                <w:szCs w:val="15"/>
                <w:lang w:val="pt-BR"/>
              </w:rPr>
              <w:t>a</w:t>
            </w:r>
            <w:r w:rsidR="002A264D" w:rsidRPr="00D253E9">
              <w:rPr>
                <w:i/>
                <w:sz w:val="15"/>
                <w:szCs w:val="15"/>
                <w:lang w:val="pt-BR"/>
              </w:rPr>
              <w:t>s</w:t>
            </w:r>
            <w:r w:rsidR="002A264D" w:rsidRPr="00D253E9">
              <w:rPr>
                <w:i/>
                <w:spacing w:val="-5"/>
                <w:sz w:val="15"/>
                <w:szCs w:val="15"/>
                <w:lang w:val="pt-BR"/>
              </w:rPr>
              <w:t xml:space="preserve"> </w:t>
            </w:r>
            <w:r w:rsidR="002A264D" w:rsidRPr="00D253E9">
              <w:rPr>
                <w:i/>
                <w:spacing w:val="1"/>
                <w:sz w:val="15"/>
                <w:szCs w:val="15"/>
                <w:lang w:val="pt-BR"/>
              </w:rPr>
              <w:t>c</w:t>
            </w:r>
            <w:r w:rsidR="002A264D" w:rsidRPr="00D253E9">
              <w:rPr>
                <w:i/>
                <w:spacing w:val="2"/>
                <w:sz w:val="15"/>
                <w:szCs w:val="15"/>
                <w:lang w:val="pt-BR"/>
              </w:rPr>
              <w:t>lo</w:t>
            </w:r>
            <w:r w:rsidR="002A264D" w:rsidRPr="00D253E9">
              <w:rPr>
                <w:i/>
                <w:sz w:val="15"/>
                <w:szCs w:val="15"/>
                <w:lang w:val="pt-BR"/>
              </w:rPr>
              <w:t>se</w:t>
            </w:r>
            <w:r w:rsidR="002A264D" w:rsidRPr="00D253E9">
              <w:rPr>
                <w:i/>
                <w:spacing w:val="-1"/>
                <w:sz w:val="15"/>
                <w:szCs w:val="15"/>
                <w:lang w:val="pt-BR"/>
              </w:rPr>
              <w:t xml:space="preserve"> </w:t>
            </w:r>
            <w:r w:rsidR="002A264D" w:rsidRPr="00D253E9">
              <w:rPr>
                <w:i/>
                <w:spacing w:val="2"/>
                <w:sz w:val="15"/>
                <w:szCs w:val="15"/>
                <w:lang w:val="pt-BR"/>
              </w:rPr>
              <w:t>a</w:t>
            </w:r>
            <w:r w:rsidR="002A264D" w:rsidRPr="00D253E9">
              <w:rPr>
                <w:i/>
                <w:sz w:val="15"/>
                <w:szCs w:val="15"/>
                <w:lang w:val="pt-BR"/>
              </w:rPr>
              <w:t>s</w:t>
            </w:r>
            <w:r w:rsidR="002A264D" w:rsidRPr="00D253E9">
              <w:rPr>
                <w:i/>
                <w:spacing w:val="-5"/>
                <w:sz w:val="15"/>
                <w:szCs w:val="15"/>
                <w:lang w:val="pt-BR"/>
              </w:rPr>
              <w:t xml:space="preserve"> </w:t>
            </w:r>
            <w:r w:rsidR="002A264D" w:rsidRPr="00D253E9">
              <w:rPr>
                <w:i/>
                <w:spacing w:val="2"/>
                <w:sz w:val="15"/>
                <w:szCs w:val="15"/>
                <w:lang w:val="pt-BR"/>
              </w:rPr>
              <w:t>po</w:t>
            </w:r>
            <w:r w:rsidR="002A264D" w:rsidRPr="00D253E9">
              <w:rPr>
                <w:i/>
                <w:sz w:val="15"/>
                <w:szCs w:val="15"/>
                <w:lang w:val="pt-BR"/>
              </w:rPr>
              <w:t>ss</w:t>
            </w:r>
            <w:r w:rsidR="002A264D" w:rsidRPr="00D253E9">
              <w:rPr>
                <w:i/>
                <w:spacing w:val="-3"/>
                <w:sz w:val="15"/>
                <w:szCs w:val="15"/>
                <w:lang w:val="pt-BR"/>
              </w:rPr>
              <w:t>i</w:t>
            </w:r>
            <w:r w:rsidR="002A264D" w:rsidRPr="00D253E9">
              <w:rPr>
                <w:i/>
                <w:spacing w:val="2"/>
                <w:sz w:val="15"/>
                <w:szCs w:val="15"/>
                <w:lang w:val="pt-BR"/>
              </w:rPr>
              <w:t>bl</w:t>
            </w:r>
            <w:r w:rsidR="002A264D" w:rsidRPr="00D253E9">
              <w:rPr>
                <w:i/>
                <w:sz w:val="15"/>
                <w:szCs w:val="15"/>
                <w:lang w:val="pt-BR"/>
              </w:rPr>
              <w:t>e</w:t>
            </w:r>
            <w:r w:rsidR="002A264D" w:rsidRPr="00D253E9">
              <w:rPr>
                <w:i/>
                <w:spacing w:val="-7"/>
                <w:sz w:val="15"/>
                <w:szCs w:val="15"/>
                <w:lang w:val="pt-BR"/>
              </w:rPr>
              <w:t xml:space="preserve"> </w:t>
            </w:r>
            <w:r w:rsidR="002A264D" w:rsidRPr="00D253E9">
              <w:rPr>
                <w:i/>
                <w:spacing w:val="7"/>
                <w:sz w:val="15"/>
                <w:szCs w:val="15"/>
                <w:lang w:val="pt-BR"/>
              </w:rPr>
              <w:t>t</w:t>
            </w:r>
            <w:r w:rsidR="002A264D" w:rsidRPr="00D253E9">
              <w:rPr>
                <w:i/>
                <w:sz w:val="15"/>
                <w:szCs w:val="15"/>
                <w:lang w:val="pt-BR"/>
              </w:rPr>
              <w:t>o</w:t>
            </w:r>
            <w:r w:rsidR="002A264D" w:rsidRPr="00D253E9">
              <w:rPr>
                <w:i/>
                <w:spacing w:val="-2"/>
                <w:sz w:val="15"/>
                <w:szCs w:val="15"/>
                <w:lang w:val="pt-BR"/>
              </w:rPr>
              <w:t xml:space="preserve"> </w:t>
            </w:r>
            <w:r w:rsidR="002A264D" w:rsidRPr="00D253E9">
              <w:rPr>
                <w:i/>
                <w:sz w:val="15"/>
                <w:szCs w:val="15"/>
                <w:lang w:val="pt-BR"/>
              </w:rPr>
              <w:t>0</w:t>
            </w:r>
            <w:r w:rsidR="002A264D" w:rsidRPr="00D253E9">
              <w:rPr>
                <w:i/>
                <w:spacing w:val="2"/>
                <w:sz w:val="15"/>
                <w:szCs w:val="15"/>
                <w:lang w:val="pt-BR"/>
              </w:rPr>
              <w:t xml:space="preserve"> </w:t>
            </w:r>
            <w:r w:rsidR="002A264D" w:rsidRPr="00D253E9">
              <w:rPr>
                <w:i/>
                <w:spacing w:val="-2"/>
                <w:sz w:val="15"/>
                <w:szCs w:val="15"/>
                <w:lang w:val="pt-BR"/>
              </w:rPr>
              <w:t>°</w:t>
            </w:r>
            <w:r w:rsidR="002A264D" w:rsidRPr="00D253E9">
              <w:rPr>
                <w:i/>
                <w:sz w:val="15"/>
                <w:szCs w:val="15"/>
                <w:lang w:val="pt-BR"/>
              </w:rPr>
              <w:t xml:space="preserve">C </w:t>
            </w:r>
            <w:r w:rsidR="002A264D" w:rsidRPr="00D253E9">
              <w:rPr>
                <w:i/>
                <w:spacing w:val="3"/>
                <w:sz w:val="15"/>
                <w:szCs w:val="15"/>
                <w:lang w:val="pt-BR"/>
              </w:rPr>
              <w:t>(</w:t>
            </w:r>
            <w:r w:rsidR="002A264D" w:rsidRPr="00D253E9">
              <w:rPr>
                <w:i/>
                <w:spacing w:val="-6"/>
                <w:sz w:val="15"/>
                <w:szCs w:val="15"/>
                <w:lang w:val="pt-BR"/>
              </w:rPr>
              <w:t>m</w:t>
            </w:r>
            <w:r w:rsidR="002A264D" w:rsidRPr="00D253E9">
              <w:rPr>
                <w:i/>
                <w:spacing w:val="1"/>
                <w:sz w:val="15"/>
                <w:szCs w:val="15"/>
                <w:lang w:val="pt-BR"/>
              </w:rPr>
              <w:t>e</w:t>
            </w:r>
            <w:r w:rsidR="002A264D" w:rsidRPr="00D253E9">
              <w:rPr>
                <w:i/>
                <w:spacing w:val="2"/>
                <w:sz w:val="15"/>
                <w:szCs w:val="15"/>
                <w:lang w:val="pt-BR"/>
              </w:rPr>
              <w:t>ltin</w:t>
            </w:r>
            <w:r w:rsidR="002A264D" w:rsidRPr="00D253E9">
              <w:rPr>
                <w:i/>
                <w:sz w:val="15"/>
                <w:szCs w:val="15"/>
                <w:lang w:val="pt-BR"/>
              </w:rPr>
              <w:t>g</w:t>
            </w:r>
            <w:r w:rsidR="002A264D" w:rsidRPr="00D253E9">
              <w:rPr>
                <w:i/>
                <w:spacing w:val="-6"/>
                <w:sz w:val="15"/>
                <w:szCs w:val="15"/>
                <w:lang w:val="pt-BR"/>
              </w:rPr>
              <w:t xml:space="preserve"> </w:t>
            </w:r>
            <w:r w:rsidR="002A264D" w:rsidRPr="00D253E9">
              <w:rPr>
                <w:i/>
                <w:spacing w:val="2"/>
                <w:sz w:val="15"/>
                <w:szCs w:val="15"/>
                <w:lang w:val="pt-BR"/>
              </w:rPr>
              <w:t>i</w:t>
            </w:r>
            <w:r w:rsidR="002A264D" w:rsidRPr="00D253E9">
              <w:rPr>
                <w:i/>
                <w:spacing w:val="1"/>
                <w:sz w:val="15"/>
                <w:szCs w:val="15"/>
                <w:lang w:val="pt-BR"/>
              </w:rPr>
              <w:t>c</w:t>
            </w:r>
            <w:r w:rsidR="002A264D" w:rsidRPr="00D253E9">
              <w:rPr>
                <w:i/>
                <w:spacing w:val="-4"/>
                <w:sz w:val="15"/>
                <w:szCs w:val="15"/>
                <w:lang w:val="pt-BR"/>
              </w:rPr>
              <w:t>e</w:t>
            </w:r>
            <w:r w:rsidR="002A264D" w:rsidRPr="00D253E9">
              <w:rPr>
                <w:i/>
                <w:spacing w:val="3"/>
                <w:sz w:val="15"/>
                <w:szCs w:val="15"/>
                <w:lang w:val="pt-BR"/>
              </w:rPr>
              <w:t>)</w:t>
            </w:r>
            <w:r w:rsidR="002A264D" w:rsidRPr="00D253E9">
              <w:rPr>
                <w:i/>
                <w:spacing w:val="2"/>
                <w:sz w:val="15"/>
                <w:szCs w:val="15"/>
                <w:lang w:val="pt-BR"/>
              </w:rPr>
              <w:t>*</w:t>
            </w:r>
            <w:r w:rsidR="002A264D" w:rsidRPr="00D253E9">
              <w:rPr>
                <w:i/>
                <w:sz w:val="15"/>
                <w:szCs w:val="15"/>
                <w:lang w:val="pt-BR"/>
              </w:rPr>
              <w:t>;</w:t>
            </w:r>
          </w:p>
          <w:p w14:paraId="7A3D1512" w14:textId="77777777" w:rsidR="00C13E9B" w:rsidRPr="00C54553" w:rsidRDefault="00E24E03" w:rsidP="0064474B">
            <w:pPr>
              <w:spacing w:line="160" w:lineRule="exact"/>
              <w:ind w:left="762" w:right="142" w:hanging="360"/>
              <w:jc w:val="both"/>
              <w:rPr>
                <w:sz w:val="15"/>
                <w:szCs w:val="15"/>
                <w:lang w:val="pt-BR"/>
              </w:rPr>
            </w:pPr>
            <w:r>
              <w:rPr>
                <w:spacing w:val="-2"/>
                <w:sz w:val="15"/>
                <w:szCs w:val="15"/>
                <w:lang w:val="pt-BR"/>
              </w:rPr>
              <w:t>h</w:t>
            </w:r>
            <w:r w:rsidR="002A264D" w:rsidRPr="00C54553">
              <w:rPr>
                <w:sz w:val="15"/>
                <w:szCs w:val="15"/>
                <w:lang w:val="pt-BR"/>
              </w:rPr>
              <w:t xml:space="preserve">)   </w:t>
            </w:r>
            <w:r w:rsidR="00153E54">
              <w:rPr>
                <w:sz w:val="15"/>
                <w:szCs w:val="15"/>
                <w:lang w:val="pt-BR"/>
              </w:rPr>
              <w:t xml:space="preserve"> </w:t>
            </w:r>
            <w:r w:rsidR="002A264D" w:rsidRPr="00C54553">
              <w:rPr>
                <w:sz w:val="15"/>
                <w:szCs w:val="15"/>
                <w:lang w:val="pt-BR"/>
              </w:rPr>
              <w:t xml:space="preserve"> </w:t>
            </w:r>
            <w:r w:rsidR="003365D6" w:rsidRPr="00C54553">
              <w:rPr>
                <w:b/>
                <w:sz w:val="15"/>
                <w:szCs w:val="15"/>
                <w:lang w:val="pt-BR"/>
              </w:rPr>
              <w:t>į šaldytas žuvis ir jų gaminius nebuvo pridėta fosfatų ar panašių medžiagų prieš jas užšaldant</w:t>
            </w:r>
            <w:r w:rsidR="003365D6" w:rsidRPr="00C54553">
              <w:rPr>
                <w:sz w:val="15"/>
                <w:szCs w:val="15"/>
                <w:lang w:val="pt-BR"/>
              </w:rPr>
              <w:t xml:space="preserve"> /  o</w:t>
            </w:r>
            <w:r w:rsidR="002A264D" w:rsidRPr="00C54553">
              <w:rPr>
                <w:spacing w:val="7"/>
                <w:sz w:val="15"/>
                <w:szCs w:val="15"/>
                <w:lang w:val="pt-BR"/>
              </w:rPr>
              <w:t xml:space="preserve"> </w:t>
            </w:r>
            <w:r w:rsidR="002A264D" w:rsidRPr="00C54553">
              <w:rPr>
                <w:spacing w:val="-2"/>
                <w:sz w:val="15"/>
                <w:szCs w:val="15"/>
                <w:lang w:val="pt-BR"/>
              </w:rPr>
              <w:t>p</w:t>
            </w:r>
            <w:r w:rsidR="002A264D" w:rsidRPr="00C54553">
              <w:rPr>
                <w:spacing w:val="6"/>
                <w:sz w:val="15"/>
                <w:szCs w:val="15"/>
                <w:lang w:val="pt-BR"/>
              </w:rPr>
              <w:t>e</w:t>
            </w:r>
            <w:r w:rsidR="002A264D" w:rsidRPr="00C54553">
              <w:rPr>
                <w:spacing w:val="-5"/>
                <w:sz w:val="15"/>
                <w:szCs w:val="15"/>
                <w:lang w:val="pt-BR"/>
              </w:rPr>
              <w:t>s</w:t>
            </w:r>
            <w:r w:rsidR="002A264D" w:rsidRPr="00C54553">
              <w:rPr>
                <w:spacing w:val="1"/>
                <w:sz w:val="15"/>
                <w:szCs w:val="15"/>
                <w:lang w:val="pt-BR"/>
              </w:rPr>
              <w:t>ca</w:t>
            </w:r>
            <w:r w:rsidR="002A264D" w:rsidRPr="00C54553">
              <w:rPr>
                <w:spacing w:val="2"/>
                <w:sz w:val="15"/>
                <w:szCs w:val="15"/>
                <w:lang w:val="pt-BR"/>
              </w:rPr>
              <w:t>d</w:t>
            </w:r>
            <w:r w:rsidR="002A264D" w:rsidRPr="00C54553">
              <w:rPr>
                <w:sz w:val="15"/>
                <w:szCs w:val="15"/>
                <w:lang w:val="pt-BR"/>
              </w:rPr>
              <w:t>o</w:t>
            </w:r>
            <w:r w:rsidR="002A264D" w:rsidRPr="00C54553">
              <w:rPr>
                <w:spacing w:val="8"/>
                <w:sz w:val="15"/>
                <w:szCs w:val="15"/>
                <w:lang w:val="pt-BR"/>
              </w:rPr>
              <w:t xml:space="preserve"> </w:t>
            </w:r>
            <w:r w:rsidR="002A264D" w:rsidRPr="00C54553">
              <w:rPr>
                <w:sz w:val="15"/>
                <w:szCs w:val="15"/>
                <w:lang w:val="pt-BR"/>
              </w:rPr>
              <w:t>e</w:t>
            </w:r>
            <w:r w:rsidR="002A264D" w:rsidRPr="00C54553">
              <w:rPr>
                <w:spacing w:val="11"/>
                <w:sz w:val="15"/>
                <w:szCs w:val="15"/>
                <w:lang w:val="pt-BR"/>
              </w:rPr>
              <w:t xml:space="preserve"> </w:t>
            </w:r>
            <w:r w:rsidR="002A264D" w:rsidRPr="00C54553">
              <w:rPr>
                <w:sz w:val="15"/>
                <w:szCs w:val="15"/>
                <w:lang w:val="pt-BR"/>
              </w:rPr>
              <w:t>s</w:t>
            </w:r>
            <w:r w:rsidR="002A264D" w:rsidRPr="00C54553">
              <w:rPr>
                <w:spacing w:val="1"/>
                <w:sz w:val="15"/>
                <w:szCs w:val="15"/>
                <w:lang w:val="pt-BR"/>
              </w:rPr>
              <w:t>e</w:t>
            </w:r>
            <w:r w:rsidR="002A264D" w:rsidRPr="00C54553">
              <w:rPr>
                <w:spacing w:val="2"/>
                <w:sz w:val="15"/>
                <w:szCs w:val="15"/>
                <w:lang w:val="pt-BR"/>
              </w:rPr>
              <w:t>u</w:t>
            </w:r>
            <w:r w:rsidR="002A264D" w:rsidRPr="00C54553">
              <w:rPr>
                <w:sz w:val="15"/>
                <w:szCs w:val="15"/>
                <w:lang w:val="pt-BR"/>
              </w:rPr>
              <w:t>s</w:t>
            </w:r>
            <w:r w:rsidR="002A264D" w:rsidRPr="00C54553">
              <w:rPr>
                <w:spacing w:val="2"/>
                <w:sz w:val="15"/>
                <w:szCs w:val="15"/>
                <w:lang w:val="pt-BR"/>
              </w:rPr>
              <w:t xml:space="preserve"> </w:t>
            </w:r>
            <w:r w:rsidR="002A264D" w:rsidRPr="00C54553">
              <w:rPr>
                <w:spacing w:val="-2"/>
                <w:sz w:val="15"/>
                <w:szCs w:val="15"/>
                <w:lang w:val="pt-BR"/>
              </w:rPr>
              <w:t>p</w:t>
            </w:r>
            <w:r w:rsidR="002A264D" w:rsidRPr="00C54553">
              <w:rPr>
                <w:spacing w:val="8"/>
                <w:sz w:val="15"/>
                <w:szCs w:val="15"/>
                <w:lang w:val="pt-BR"/>
              </w:rPr>
              <w:t>r</w:t>
            </w:r>
            <w:r w:rsidR="002A264D" w:rsidRPr="00C54553">
              <w:rPr>
                <w:spacing w:val="-2"/>
                <w:sz w:val="15"/>
                <w:szCs w:val="15"/>
                <w:lang w:val="pt-BR"/>
              </w:rPr>
              <w:t>o</w:t>
            </w:r>
            <w:r w:rsidR="002A264D" w:rsidRPr="00C54553">
              <w:rPr>
                <w:spacing w:val="2"/>
                <w:sz w:val="15"/>
                <w:szCs w:val="15"/>
                <w:lang w:val="pt-BR"/>
              </w:rPr>
              <w:t>d</w:t>
            </w:r>
            <w:r w:rsidR="002A264D" w:rsidRPr="00C54553">
              <w:rPr>
                <w:spacing w:val="-2"/>
                <w:sz w:val="15"/>
                <w:szCs w:val="15"/>
                <w:lang w:val="pt-BR"/>
              </w:rPr>
              <w:t>u</w:t>
            </w:r>
            <w:r w:rsidR="002A264D" w:rsidRPr="00C54553">
              <w:rPr>
                <w:spacing w:val="2"/>
                <w:sz w:val="15"/>
                <w:szCs w:val="15"/>
                <w:lang w:val="pt-BR"/>
              </w:rPr>
              <w:t>to</w:t>
            </w:r>
            <w:r w:rsidR="002A264D" w:rsidRPr="00C54553">
              <w:rPr>
                <w:sz w:val="15"/>
                <w:szCs w:val="15"/>
                <w:lang w:val="pt-BR"/>
              </w:rPr>
              <w:t>s</w:t>
            </w:r>
            <w:r w:rsidR="002A264D" w:rsidRPr="00C54553">
              <w:rPr>
                <w:spacing w:val="5"/>
                <w:sz w:val="15"/>
                <w:szCs w:val="15"/>
                <w:lang w:val="pt-BR"/>
              </w:rPr>
              <w:t xml:space="preserve"> </w:t>
            </w:r>
            <w:r w:rsidR="002A264D" w:rsidRPr="00C54553">
              <w:rPr>
                <w:spacing w:val="-2"/>
                <w:sz w:val="15"/>
                <w:szCs w:val="15"/>
                <w:lang w:val="pt-BR"/>
              </w:rPr>
              <w:t>n</w:t>
            </w:r>
            <w:r w:rsidR="002A264D" w:rsidRPr="00C54553">
              <w:rPr>
                <w:spacing w:val="6"/>
                <w:sz w:val="15"/>
                <w:szCs w:val="15"/>
                <w:lang w:val="pt-BR"/>
              </w:rPr>
              <w:t>ã</w:t>
            </w:r>
            <w:r w:rsidR="002A264D" w:rsidRPr="00C54553">
              <w:rPr>
                <w:sz w:val="15"/>
                <w:szCs w:val="15"/>
                <w:lang w:val="pt-BR"/>
              </w:rPr>
              <w:t>o</w:t>
            </w:r>
            <w:r w:rsidR="002A264D" w:rsidRPr="00C54553">
              <w:rPr>
                <w:spacing w:val="6"/>
                <w:sz w:val="15"/>
                <w:szCs w:val="15"/>
                <w:lang w:val="pt-BR"/>
              </w:rPr>
              <w:t xml:space="preserve"> </w:t>
            </w:r>
            <w:r w:rsidR="002A264D" w:rsidRPr="00C54553">
              <w:rPr>
                <w:w w:val="99"/>
                <w:sz w:val="15"/>
                <w:szCs w:val="15"/>
                <w:lang w:val="pt-BR"/>
              </w:rPr>
              <w:t>s</w:t>
            </w:r>
            <w:r w:rsidR="002A264D" w:rsidRPr="00C54553">
              <w:rPr>
                <w:spacing w:val="-2"/>
                <w:w w:val="99"/>
                <w:sz w:val="15"/>
                <w:szCs w:val="15"/>
                <w:lang w:val="pt-BR"/>
              </w:rPr>
              <w:t>o</w:t>
            </w:r>
            <w:r w:rsidR="002A264D" w:rsidRPr="00C54553">
              <w:rPr>
                <w:spacing w:val="3"/>
                <w:w w:val="99"/>
                <w:sz w:val="15"/>
                <w:szCs w:val="15"/>
                <w:lang w:val="pt-BR"/>
              </w:rPr>
              <w:t>f</w:t>
            </w:r>
            <w:r w:rsidR="002A264D" w:rsidRPr="00C54553">
              <w:rPr>
                <w:spacing w:val="-1"/>
                <w:w w:val="99"/>
                <w:sz w:val="15"/>
                <w:szCs w:val="15"/>
                <w:lang w:val="pt-BR"/>
              </w:rPr>
              <w:t>r</w:t>
            </w:r>
            <w:r w:rsidR="002A264D" w:rsidRPr="00C54553">
              <w:rPr>
                <w:spacing w:val="1"/>
                <w:w w:val="99"/>
                <w:sz w:val="15"/>
                <w:szCs w:val="15"/>
                <w:lang w:val="pt-BR"/>
              </w:rPr>
              <w:t>e</w:t>
            </w:r>
            <w:r w:rsidR="002A264D" w:rsidRPr="00C54553">
              <w:rPr>
                <w:spacing w:val="-1"/>
                <w:w w:val="99"/>
                <w:sz w:val="15"/>
                <w:szCs w:val="15"/>
                <w:lang w:val="pt-BR"/>
              </w:rPr>
              <w:t>r</w:t>
            </w:r>
            <w:r w:rsidR="002A264D" w:rsidRPr="00C54553">
              <w:rPr>
                <w:w w:val="99"/>
                <w:sz w:val="15"/>
                <w:szCs w:val="15"/>
                <w:lang w:val="pt-BR"/>
              </w:rPr>
              <w:t>a</w:t>
            </w:r>
            <w:r w:rsidR="002A264D" w:rsidRPr="00C54553">
              <w:rPr>
                <w:spacing w:val="-27"/>
                <w:sz w:val="15"/>
                <w:szCs w:val="15"/>
                <w:lang w:val="pt-BR"/>
              </w:rPr>
              <w:t xml:space="preserve"> </w:t>
            </w:r>
            <w:r w:rsidR="002A264D" w:rsidRPr="00C54553">
              <w:rPr>
                <w:sz w:val="15"/>
                <w:szCs w:val="15"/>
                <w:lang w:val="pt-BR"/>
              </w:rPr>
              <w:t>m</w:t>
            </w:r>
            <w:r w:rsidR="002A264D" w:rsidRPr="00C54553">
              <w:rPr>
                <w:spacing w:val="4"/>
                <w:sz w:val="15"/>
                <w:szCs w:val="15"/>
                <w:lang w:val="pt-BR"/>
              </w:rPr>
              <w:t xml:space="preserve"> </w:t>
            </w:r>
            <w:r w:rsidR="002A264D" w:rsidRPr="00C54553">
              <w:rPr>
                <w:sz w:val="15"/>
                <w:szCs w:val="15"/>
                <w:lang w:val="pt-BR"/>
              </w:rPr>
              <w:t>a</w:t>
            </w:r>
            <w:r w:rsidR="002A264D" w:rsidRPr="00C54553">
              <w:rPr>
                <w:spacing w:val="15"/>
                <w:sz w:val="15"/>
                <w:szCs w:val="15"/>
                <w:lang w:val="pt-BR"/>
              </w:rPr>
              <w:t xml:space="preserve"> </w:t>
            </w:r>
            <w:r w:rsidR="002A264D" w:rsidRPr="00C54553">
              <w:rPr>
                <w:spacing w:val="1"/>
                <w:sz w:val="15"/>
                <w:szCs w:val="15"/>
                <w:lang w:val="pt-BR"/>
              </w:rPr>
              <w:t>a</w:t>
            </w:r>
            <w:r w:rsidR="002A264D" w:rsidRPr="00C54553">
              <w:rPr>
                <w:spacing w:val="2"/>
                <w:sz w:val="15"/>
                <w:szCs w:val="15"/>
                <w:lang w:val="pt-BR"/>
              </w:rPr>
              <w:t>d</w:t>
            </w:r>
            <w:r w:rsidR="002A264D" w:rsidRPr="00C54553">
              <w:rPr>
                <w:spacing w:val="-3"/>
                <w:sz w:val="15"/>
                <w:szCs w:val="15"/>
                <w:lang w:val="pt-BR"/>
              </w:rPr>
              <w:t>i</w:t>
            </w:r>
            <w:r w:rsidR="002A264D" w:rsidRPr="00C54553">
              <w:rPr>
                <w:spacing w:val="1"/>
                <w:sz w:val="15"/>
                <w:szCs w:val="15"/>
                <w:lang w:val="pt-BR"/>
              </w:rPr>
              <w:t>ç</w:t>
            </w:r>
            <w:r w:rsidR="002A264D" w:rsidRPr="00C54553">
              <w:rPr>
                <w:spacing w:val="6"/>
                <w:sz w:val="15"/>
                <w:szCs w:val="15"/>
                <w:lang w:val="pt-BR"/>
              </w:rPr>
              <w:t>ã</w:t>
            </w:r>
            <w:r w:rsidR="002A264D" w:rsidRPr="00C54553">
              <w:rPr>
                <w:sz w:val="15"/>
                <w:szCs w:val="15"/>
                <w:lang w:val="pt-BR"/>
              </w:rPr>
              <w:t>o</w:t>
            </w:r>
            <w:r w:rsidR="002A264D" w:rsidRPr="00C54553">
              <w:rPr>
                <w:spacing w:val="4"/>
                <w:sz w:val="15"/>
                <w:szCs w:val="15"/>
                <w:lang w:val="pt-BR"/>
              </w:rPr>
              <w:t xml:space="preserve"> </w:t>
            </w:r>
            <w:r w:rsidR="002A264D" w:rsidRPr="00C54553">
              <w:rPr>
                <w:spacing w:val="2"/>
                <w:sz w:val="15"/>
                <w:szCs w:val="15"/>
                <w:lang w:val="pt-BR"/>
              </w:rPr>
              <w:t>d</w:t>
            </w:r>
            <w:r w:rsidR="002A264D" w:rsidRPr="00C54553">
              <w:rPr>
                <w:sz w:val="15"/>
                <w:szCs w:val="15"/>
                <w:lang w:val="pt-BR"/>
              </w:rPr>
              <w:t>e</w:t>
            </w:r>
            <w:r w:rsidR="002A264D" w:rsidRPr="00C54553">
              <w:rPr>
                <w:spacing w:val="11"/>
                <w:sz w:val="15"/>
                <w:szCs w:val="15"/>
                <w:lang w:val="pt-BR"/>
              </w:rPr>
              <w:t xml:space="preserve"> </w:t>
            </w:r>
            <w:r w:rsidR="002A264D" w:rsidRPr="00C54553">
              <w:rPr>
                <w:spacing w:val="3"/>
                <w:sz w:val="15"/>
                <w:szCs w:val="15"/>
                <w:lang w:val="pt-BR"/>
              </w:rPr>
              <w:t>f</w:t>
            </w:r>
            <w:r w:rsidR="002A264D" w:rsidRPr="00C54553">
              <w:rPr>
                <w:spacing w:val="-2"/>
                <w:sz w:val="15"/>
                <w:szCs w:val="15"/>
                <w:lang w:val="pt-BR"/>
              </w:rPr>
              <w:t>o</w:t>
            </w:r>
            <w:r w:rsidR="002A264D" w:rsidRPr="00C54553">
              <w:rPr>
                <w:spacing w:val="-5"/>
                <w:sz w:val="15"/>
                <w:szCs w:val="15"/>
                <w:lang w:val="pt-BR"/>
              </w:rPr>
              <w:t>s</w:t>
            </w:r>
            <w:r w:rsidR="002A264D" w:rsidRPr="00C54553">
              <w:rPr>
                <w:spacing w:val="-1"/>
                <w:sz w:val="15"/>
                <w:szCs w:val="15"/>
                <w:lang w:val="pt-BR"/>
              </w:rPr>
              <w:t>f</w:t>
            </w:r>
            <w:r w:rsidR="002A264D" w:rsidRPr="00C54553">
              <w:rPr>
                <w:spacing w:val="1"/>
                <w:sz w:val="15"/>
                <w:szCs w:val="15"/>
                <w:lang w:val="pt-BR"/>
              </w:rPr>
              <w:t>a</w:t>
            </w:r>
            <w:r w:rsidR="002A264D" w:rsidRPr="00C54553">
              <w:rPr>
                <w:spacing w:val="7"/>
                <w:sz w:val="15"/>
                <w:szCs w:val="15"/>
                <w:lang w:val="pt-BR"/>
              </w:rPr>
              <w:t>t</w:t>
            </w:r>
            <w:r w:rsidR="002A264D" w:rsidRPr="00C54553">
              <w:rPr>
                <w:spacing w:val="-2"/>
                <w:sz w:val="15"/>
                <w:szCs w:val="15"/>
                <w:lang w:val="pt-BR"/>
              </w:rPr>
              <w:t>o</w:t>
            </w:r>
            <w:r w:rsidR="002A264D" w:rsidRPr="00C54553">
              <w:rPr>
                <w:sz w:val="15"/>
                <w:szCs w:val="15"/>
                <w:lang w:val="pt-BR"/>
              </w:rPr>
              <w:t xml:space="preserve">s </w:t>
            </w:r>
            <w:r w:rsidR="002A264D" w:rsidRPr="00C54553">
              <w:rPr>
                <w:spacing w:val="2"/>
                <w:sz w:val="15"/>
                <w:szCs w:val="15"/>
                <w:lang w:val="pt-BR"/>
              </w:rPr>
              <w:t>o</w:t>
            </w:r>
            <w:r w:rsidR="002A264D" w:rsidRPr="00C54553">
              <w:rPr>
                <w:sz w:val="15"/>
                <w:szCs w:val="15"/>
                <w:lang w:val="pt-BR"/>
              </w:rPr>
              <w:t>u</w:t>
            </w:r>
            <w:r w:rsidR="002A264D" w:rsidRPr="00C54553">
              <w:rPr>
                <w:spacing w:val="16"/>
                <w:sz w:val="15"/>
                <w:szCs w:val="15"/>
                <w:lang w:val="pt-BR"/>
              </w:rPr>
              <w:t xml:space="preserve"> </w:t>
            </w:r>
            <w:r w:rsidR="002A264D" w:rsidRPr="00C54553">
              <w:rPr>
                <w:spacing w:val="-5"/>
                <w:sz w:val="15"/>
                <w:szCs w:val="15"/>
                <w:lang w:val="pt-BR"/>
              </w:rPr>
              <w:t>s</w:t>
            </w:r>
            <w:r w:rsidR="002A264D" w:rsidRPr="00C54553">
              <w:rPr>
                <w:spacing w:val="7"/>
                <w:sz w:val="15"/>
                <w:szCs w:val="15"/>
                <w:lang w:val="pt-BR"/>
              </w:rPr>
              <w:t>i</w:t>
            </w:r>
            <w:r w:rsidR="002A264D" w:rsidRPr="00C54553">
              <w:rPr>
                <w:spacing w:val="-5"/>
                <w:sz w:val="15"/>
                <w:szCs w:val="15"/>
                <w:lang w:val="pt-BR"/>
              </w:rPr>
              <w:t>m</w:t>
            </w:r>
            <w:r w:rsidR="002A264D" w:rsidRPr="00C54553">
              <w:rPr>
                <w:spacing w:val="2"/>
                <w:sz w:val="15"/>
                <w:szCs w:val="15"/>
                <w:lang w:val="pt-BR"/>
              </w:rPr>
              <w:t>i</w:t>
            </w:r>
            <w:r w:rsidR="002A264D" w:rsidRPr="00C54553">
              <w:rPr>
                <w:spacing w:val="7"/>
                <w:sz w:val="15"/>
                <w:szCs w:val="15"/>
                <w:lang w:val="pt-BR"/>
              </w:rPr>
              <w:t>l</w:t>
            </w:r>
            <w:r w:rsidR="002A264D" w:rsidRPr="00C54553">
              <w:rPr>
                <w:spacing w:val="1"/>
                <w:sz w:val="15"/>
                <w:szCs w:val="15"/>
                <w:lang w:val="pt-BR"/>
              </w:rPr>
              <w:t>a</w:t>
            </w:r>
            <w:r w:rsidR="002A264D" w:rsidRPr="00C54553">
              <w:rPr>
                <w:spacing w:val="-1"/>
                <w:sz w:val="15"/>
                <w:szCs w:val="15"/>
                <w:lang w:val="pt-BR"/>
              </w:rPr>
              <w:t>r</w:t>
            </w:r>
            <w:r w:rsidR="002A264D" w:rsidRPr="00C54553">
              <w:rPr>
                <w:spacing w:val="1"/>
                <w:sz w:val="15"/>
                <w:szCs w:val="15"/>
                <w:lang w:val="pt-BR"/>
              </w:rPr>
              <w:t>e</w:t>
            </w:r>
            <w:r w:rsidR="002A264D" w:rsidRPr="00C54553">
              <w:rPr>
                <w:sz w:val="15"/>
                <w:szCs w:val="15"/>
                <w:lang w:val="pt-BR"/>
              </w:rPr>
              <w:t xml:space="preserve">s </w:t>
            </w:r>
            <w:r w:rsidR="002A264D" w:rsidRPr="00C54553">
              <w:rPr>
                <w:spacing w:val="1"/>
                <w:sz w:val="15"/>
                <w:szCs w:val="15"/>
                <w:lang w:val="pt-BR"/>
              </w:rPr>
              <w:t>a</w:t>
            </w:r>
            <w:r w:rsidR="002A264D" w:rsidRPr="00C54553">
              <w:rPr>
                <w:spacing w:val="-2"/>
                <w:sz w:val="15"/>
                <w:szCs w:val="15"/>
                <w:lang w:val="pt-BR"/>
              </w:rPr>
              <w:t>n</w:t>
            </w:r>
            <w:r w:rsidR="002A264D" w:rsidRPr="00C54553">
              <w:rPr>
                <w:spacing w:val="7"/>
                <w:sz w:val="15"/>
                <w:szCs w:val="15"/>
                <w:lang w:val="pt-BR"/>
              </w:rPr>
              <w:t>t</w:t>
            </w:r>
            <w:r w:rsidR="002A264D" w:rsidRPr="00C54553">
              <w:rPr>
                <w:spacing w:val="1"/>
                <w:sz w:val="15"/>
                <w:szCs w:val="15"/>
                <w:lang w:val="pt-BR"/>
              </w:rPr>
              <w:t>e</w:t>
            </w:r>
            <w:r w:rsidR="002A264D" w:rsidRPr="00C54553">
              <w:rPr>
                <w:sz w:val="15"/>
                <w:szCs w:val="15"/>
                <w:lang w:val="pt-BR"/>
              </w:rPr>
              <w:t>s</w:t>
            </w:r>
            <w:r w:rsidR="002A264D" w:rsidRPr="00C54553">
              <w:rPr>
                <w:spacing w:val="2"/>
                <w:sz w:val="15"/>
                <w:szCs w:val="15"/>
                <w:lang w:val="pt-BR"/>
              </w:rPr>
              <w:t xml:space="preserve"> d</w:t>
            </w:r>
            <w:r w:rsidR="002A264D" w:rsidRPr="00C54553">
              <w:rPr>
                <w:sz w:val="15"/>
                <w:szCs w:val="15"/>
                <w:lang w:val="pt-BR"/>
              </w:rPr>
              <w:t>e</w:t>
            </w:r>
            <w:r w:rsidR="002A264D" w:rsidRPr="00C54553">
              <w:rPr>
                <w:spacing w:val="15"/>
                <w:sz w:val="15"/>
                <w:szCs w:val="15"/>
                <w:lang w:val="pt-BR"/>
              </w:rPr>
              <w:t xml:space="preserve"> </w:t>
            </w:r>
            <w:r w:rsidR="002A264D" w:rsidRPr="00C54553">
              <w:rPr>
                <w:spacing w:val="-5"/>
                <w:sz w:val="15"/>
                <w:szCs w:val="15"/>
                <w:lang w:val="pt-BR"/>
              </w:rPr>
              <w:t>s</w:t>
            </w:r>
            <w:r w:rsidR="002A264D" w:rsidRPr="00C54553">
              <w:rPr>
                <w:spacing w:val="1"/>
                <w:sz w:val="15"/>
                <w:szCs w:val="15"/>
                <w:lang w:val="pt-BR"/>
              </w:rPr>
              <w:t>e</w:t>
            </w:r>
            <w:r w:rsidR="002A264D" w:rsidRPr="00C54553">
              <w:rPr>
                <w:sz w:val="15"/>
                <w:szCs w:val="15"/>
                <w:lang w:val="pt-BR"/>
              </w:rPr>
              <w:t>u</w:t>
            </w:r>
            <w:r w:rsidR="002A264D" w:rsidRPr="00C54553">
              <w:rPr>
                <w:spacing w:val="6"/>
                <w:sz w:val="15"/>
                <w:szCs w:val="15"/>
                <w:lang w:val="pt-BR"/>
              </w:rPr>
              <w:t xml:space="preserve"> c</w:t>
            </w:r>
            <w:r w:rsidR="002A264D" w:rsidRPr="00C54553">
              <w:rPr>
                <w:spacing w:val="-2"/>
                <w:sz w:val="15"/>
                <w:szCs w:val="15"/>
                <w:lang w:val="pt-BR"/>
              </w:rPr>
              <w:t>o</w:t>
            </w:r>
            <w:r w:rsidR="002A264D" w:rsidRPr="00C54553">
              <w:rPr>
                <w:spacing w:val="2"/>
                <w:sz w:val="15"/>
                <w:szCs w:val="15"/>
                <w:lang w:val="pt-BR"/>
              </w:rPr>
              <w:t>n</w:t>
            </w:r>
            <w:r w:rsidR="002A264D" w:rsidRPr="00C54553">
              <w:rPr>
                <w:spacing w:val="-2"/>
                <w:sz w:val="15"/>
                <w:szCs w:val="15"/>
                <w:lang w:val="pt-BR"/>
              </w:rPr>
              <w:t>g</w:t>
            </w:r>
            <w:r w:rsidR="002A264D" w:rsidRPr="00C54553">
              <w:rPr>
                <w:spacing w:val="1"/>
                <w:sz w:val="15"/>
                <w:szCs w:val="15"/>
                <w:lang w:val="pt-BR"/>
              </w:rPr>
              <w:t>e</w:t>
            </w:r>
            <w:r w:rsidR="002A264D" w:rsidRPr="00C54553">
              <w:rPr>
                <w:spacing w:val="2"/>
                <w:sz w:val="15"/>
                <w:szCs w:val="15"/>
                <w:lang w:val="pt-BR"/>
              </w:rPr>
              <w:t>l</w:t>
            </w:r>
            <w:r w:rsidR="002A264D" w:rsidRPr="00C54553">
              <w:rPr>
                <w:spacing w:val="6"/>
                <w:sz w:val="15"/>
                <w:szCs w:val="15"/>
                <w:lang w:val="pt-BR"/>
              </w:rPr>
              <w:t>a</w:t>
            </w:r>
            <w:r w:rsidR="002A264D" w:rsidRPr="00C54553">
              <w:rPr>
                <w:spacing w:val="-5"/>
                <w:sz w:val="15"/>
                <w:szCs w:val="15"/>
                <w:lang w:val="pt-BR"/>
              </w:rPr>
              <w:t>m</w:t>
            </w:r>
            <w:r w:rsidR="002A264D" w:rsidRPr="00C54553">
              <w:rPr>
                <w:spacing w:val="1"/>
                <w:sz w:val="15"/>
                <w:szCs w:val="15"/>
                <w:lang w:val="pt-BR"/>
              </w:rPr>
              <w:t>e</w:t>
            </w:r>
            <w:r w:rsidR="002A264D" w:rsidRPr="00C54553">
              <w:rPr>
                <w:spacing w:val="-2"/>
                <w:sz w:val="15"/>
                <w:szCs w:val="15"/>
                <w:lang w:val="pt-BR"/>
              </w:rPr>
              <w:t>n</w:t>
            </w:r>
            <w:r w:rsidR="002A264D" w:rsidRPr="00C54553">
              <w:rPr>
                <w:spacing w:val="2"/>
                <w:sz w:val="15"/>
                <w:szCs w:val="15"/>
                <w:lang w:val="pt-BR"/>
              </w:rPr>
              <w:t>t</w:t>
            </w:r>
            <w:r w:rsidR="002A264D" w:rsidRPr="00C54553">
              <w:rPr>
                <w:spacing w:val="5"/>
                <w:sz w:val="15"/>
                <w:szCs w:val="15"/>
                <w:lang w:val="pt-BR"/>
              </w:rPr>
              <w:t>o</w:t>
            </w:r>
            <w:r w:rsidR="002A264D" w:rsidRPr="00C54553">
              <w:rPr>
                <w:sz w:val="15"/>
                <w:szCs w:val="15"/>
                <w:lang w:val="pt-BR"/>
              </w:rPr>
              <w:t>*</w:t>
            </w:r>
            <w:r w:rsidR="002A264D" w:rsidRPr="00C54553">
              <w:rPr>
                <w:spacing w:val="4"/>
                <w:sz w:val="15"/>
                <w:szCs w:val="15"/>
                <w:lang w:val="pt-BR"/>
              </w:rPr>
              <w:t xml:space="preserve"> </w:t>
            </w:r>
            <w:r w:rsidR="002A264D" w:rsidRPr="00C54553">
              <w:rPr>
                <w:sz w:val="15"/>
                <w:szCs w:val="15"/>
                <w:lang w:val="pt-BR"/>
              </w:rPr>
              <w:t>/</w:t>
            </w:r>
            <w:r w:rsidR="002A264D" w:rsidRPr="00C54553">
              <w:rPr>
                <w:spacing w:val="8"/>
                <w:sz w:val="15"/>
                <w:szCs w:val="15"/>
                <w:lang w:val="pt-BR"/>
              </w:rPr>
              <w:t xml:space="preserve"> </w:t>
            </w:r>
            <w:r w:rsidR="002A264D" w:rsidRPr="00C54553">
              <w:rPr>
                <w:i/>
                <w:spacing w:val="7"/>
                <w:sz w:val="15"/>
                <w:szCs w:val="15"/>
                <w:lang w:val="pt-BR"/>
              </w:rPr>
              <w:t>f</w:t>
            </w:r>
            <w:r w:rsidR="002A264D" w:rsidRPr="00C54553">
              <w:rPr>
                <w:i/>
                <w:sz w:val="15"/>
                <w:szCs w:val="15"/>
                <w:lang w:val="pt-BR"/>
              </w:rPr>
              <w:t>r</w:t>
            </w:r>
            <w:r w:rsidR="002A264D" w:rsidRPr="00C54553">
              <w:rPr>
                <w:i/>
                <w:spacing w:val="2"/>
                <w:sz w:val="15"/>
                <w:szCs w:val="15"/>
                <w:lang w:val="pt-BR"/>
              </w:rPr>
              <w:t>o</w:t>
            </w:r>
            <w:r w:rsidR="002A264D" w:rsidRPr="00C54553">
              <w:rPr>
                <w:i/>
                <w:sz w:val="15"/>
                <w:szCs w:val="15"/>
                <w:lang w:val="pt-BR"/>
              </w:rPr>
              <w:t>z</w:t>
            </w:r>
            <w:r w:rsidR="002A264D" w:rsidRPr="00C54553">
              <w:rPr>
                <w:i/>
                <w:spacing w:val="-4"/>
                <w:sz w:val="15"/>
                <w:szCs w:val="15"/>
                <w:lang w:val="pt-BR"/>
              </w:rPr>
              <w:t>e</w:t>
            </w:r>
            <w:r w:rsidR="002A264D" w:rsidRPr="00C54553">
              <w:rPr>
                <w:i/>
                <w:sz w:val="15"/>
                <w:szCs w:val="15"/>
                <w:lang w:val="pt-BR"/>
              </w:rPr>
              <w:t>n</w:t>
            </w:r>
            <w:r w:rsidR="002A264D" w:rsidRPr="00C54553">
              <w:rPr>
                <w:i/>
                <w:spacing w:val="9"/>
                <w:sz w:val="15"/>
                <w:szCs w:val="15"/>
                <w:lang w:val="pt-BR"/>
              </w:rPr>
              <w:t xml:space="preserve"> </w:t>
            </w:r>
            <w:r w:rsidR="002A264D" w:rsidRPr="00C54553">
              <w:rPr>
                <w:i/>
                <w:spacing w:val="2"/>
                <w:sz w:val="15"/>
                <w:szCs w:val="15"/>
                <w:lang w:val="pt-BR"/>
              </w:rPr>
              <w:t>f</w:t>
            </w:r>
            <w:r w:rsidR="002A264D" w:rsidRPr="00C54553">
              <w:rPr>
                <w:i/>
                <w:spacing w:val="7"/>
                <w:sz w:val="15"/>
                <w:szCs w:val="15"/>
                <w:lang w:val="pt-BR"/>
              </w:rPr>
              <w:t>i</w:t>
            </w:r>
            <w:r w:rsidR="002A264D" w:rsidRPr="00C54553">
              <w:rPr>
                <w:i/>
                <w:spacing w:val="-5"/>
                <w:sz w:val="15"/>
                <w:szCs w:val="15"/>
                <w:lang w:val="pt-BR"/>
              </w:rPr>
              <w:t>s</w:t>
            </w:r>
            <w:r w:rsidR="002A264D" w:rsidRPr="00C54553">
              <w:rPr>
                <w:i/>
                <w:sz w:val="15"/>
                <w:szCs w:val="15"/>
                <w:lang w:val="pt-BR"/>
              </w:rPr>
              <w:t>h</w:t>
            </w:r>
            <w:r w:rsidR="002A264D" w:rsidRPr="00C54553">
              <w:rPr>
                <w:i/>
                <w:spacing w:val="6"/>
                <w:sz w:val="15"/>
                <w:szCs w:val="15"/>
                <w:lang w:val="pt-BR"/>
              </w:rPr>
              <w:t xml:space="preserve"> </w:t>
            </w:r>
            <w:r w:rsidR="002A264D" w:rsidRPr="00C54553">
              <w:rPr>
                <w:i/>
                <w:spacing w:val="2"/>
                <w:sz w:val="15"/>
                <w:szCs w:val="15"/>
                <w:lang w:val="pt-BR"/>
              </w:rPr>
              <w:t>an</w:t>
            </w:r>
            <w:r w:rsidR="002A264D" w:rsidRPr="00C54553">
              <w:rPr>
                <w:i/>
                <w:sz w:val="15"/>
                <w:szCs w:val="15"/>
                <w:lang w:val="pt-BR"/>
              </w:rPr>
              <w:t>d</w:t>
            </w:r>
            <w:r w:rsidR="002A264D" w:rsidRPr="00C54553">
              <w:rPr>
                <w:i/>
                <w:spacing w:val="12"/>
                <w:sz w:val="15"/>
                <w:szCs w:val="15"/>
                <w:lang w:val="pt-BR"/>
              </w:rPr>
              <w:t xml:space="preserve"> </w:t>
            </w:r>
            <w:r w:rsidR="002A264D" w:rsidRPr="00C54553">
              <w:rPr>
                <w:i/>
                <w:spacing w:val="-3"/>
                <w:sz w:val="15"/>
                <w:szCs w:val="15"/>
                <w:lang w:val="pt-BR"/>
              </w:rPr>
              <w:t>i</w:t>
            </w:r>
            <w:r w:rsidR="002A264D" w:rsidRPr="00C54553">
              <w:rPr>
                <w:i/>
                <w:spacing w:val="2"/>
                <w:sz w:val="15"/>
                <w:szCs w:val="15"/>
                <w:lang w:val="pt-BR"/>
              </w:rPr>
              <w:t>t</w:t>
            </w:r>
            <w:r w:rsidR="002A264D" w:rsidRPr="00C54553">
              <w:rPr>
                <w:i/>
                <w:sz w:val="15"/>
                <w:szCs w:val="15"/>
                <w:lang w:val="pt-BR"/>
              </w:rPr>
              <w:t>s</w:t>
            </w:r>
            <w:r w:rsidR="002A264D" w:rsidRPr="00C54553">
              <w:rPr>
                <w:i/>
                <w:spacing w:val="9"/>
                <w:sz w:val="15"/>
                <w:szCs w:val="15"/>
                <w:lang w:val="pt-BR"/>
              </w:rPr>
              <w:t xml:space="preserve"> </w:t>
            </w:r>
            <w:r w:rsidR="002A264D" w:rsidRPr="00C54553">
              <w:rPr>
                <w:i/>
                <w:spacing w:val="2"/>
                <w:sz w:val="15"/>
                <w:szCs w:val="15"/>
                <w:lang w:val="pt-BR"/>
              </w:rPr>
              <w:t>p</w:t>
            </w:r>
            <w:r w:rsidR="002A264D" w:rsidRPr="00C54553">
              <w:rPr>
                <w:i/>
                <w:sz w:val="15"/>
                <w:szCs w:val="15"/>
                <w:lang w:val="pt-BR"/>
              </w:rPr>
              <w:t>r</w:t>
            </w:r>
            <w:r w:rsidR="002A264D" w:rsidRPr="00C54553">
              <w:rPr>
                <w:i/>
                <w:spacing w:val="-2"/>
                <w:sz w:val="15"/>
                <w:szCs w:val="15"/>
                <w:lang w:val="pt-BR"/>
              </w:rPr>
              <w:t>o</w:t>
            </w:r>
            <w:r w:rsidR="002A264D" w:rsidRPr="00C54553">
              <w:rPr>
                <w:i/>
                <w:spacing w:val="2"/>
                <w:sz w:val="15"/>
                <w:szCs w:val="15"/>
                <w:lang w:val="pt-BR"/>
              </w:rPr>
              <w:t>du</w:t>
            </w:r>
            <w:r w:rsidR="002A264D" w:rsidRPr="00C54553">
              <w:rPr>
                <w:i/>
                <w:spacing w:val="-4"/>
                <w:sz w:val="15"/>
                <w:szCs w:val="15"/>
                <w:lang w:val="pt-BR"/>
              </w:rPr>
              <w:t>c</w:t>
            </w:r>
            <w:r w:rsidR="002A264D" w:rsidRPr="00C54553">
              <w:rPr>
                <w:i/>
                <w:spacing w:val="7"/>
                <w:sz w:val="15"/>
                <w:szCs w:val="15"/>
                <w:lang w:val="pt-BR"/>
              </w:rPr>
              <w:t>t</w:t>
            </w:r>
            <w:r w:rsidR="002A264D" w:rsidRPr="00C54553">
              <w:rPr>
                <w:i/>
                <w:sz w:val="15"/>
                <w:szCs w:val="15"/>
                <w:lang w:val="pt-BR"/>
              </w:rPr>
              <w:t xml:space="preserve">s </w:t>
            </w:r>
            <w:r w:rsidR="002A264D" w:rsidRPr="00C54553">
              <w:rPr>
                <w:i/>
                <w:spacing w:val="2"/>
                <w:sz w:val="15"/>
                <w:szCs w:val="15"/>
                <w:lang w:val="pt-BR"/>
              </w:rPr>
              <w:t>ha</w:t>
            </w:r>
            <w:r w:rsidR="002A264D" w:rsidRPr="00C54553">
              <w:rPr>
                <w:i/>
                <w:spacing w:val="1"/>
                <w:sz w:val="15"/>
                <w:szCs w:val="15"/>
                <w:lang w:val="pt-BR"/>
              </w:rPr>
              <w:t>v</w:t>
            </w:r>
            <w:r w:rsidR="002A264D" w:rsidRPr="00C54553">
              <w:rPr>
                <w:i/>
                <w:sz w:val="15"/>
                <w:szCs w:val="15"/>
                <w:lang w:val="pt-BR"/>
              </w:rPr>
              <w:t>e</w:t>
            </w:r>
            <w:r w:rsidR="002A264D" w:rsidRPr="00C54553">
              <w:rPr>
                <w:i/>
                <w:spacing w:val="9"/>
                <w:sz w:val="15"/>
                <w:szCs w:val="15"/>
                <w:lang w:val="pt-BR"/>
              </w:rPr>
              <w:t xml:space="preserve"> </w:t>
            </w:r>
            <w:r w:rsidR="002A264D" w:rsidRPr="00C54553">
              <w:rPr>
                <w:i/>
                <w:spacing w:val="2"/>
                <w:sz w:val="15"/>
                <w:szCs w:val="15"/>
                <w:lang w:val="pt-BR"/>
              </w:rPr>
              <w:t>n</w:t>
            </w:r>
            <w:r w:rsidR="002A264D" w:rsidRPr="00C54553">
              <w:rPr>
                <w:i/>
                <w:spacing w:val="-2"/>
                <w:sz w:val="15"/>
                <w:szCs w:val="15"/>
                <w:lang w:val="pt-BR"/>
              </w:rPr>
              <w:t>o</w:t>
            </w:r>
            <w:r w:rsidR="002A264D" w:rsidRPr="00C54553">
              <w:rPr>
                <w:i/>
                <w:sz w:val="15"/>
                <w:szCs w:val="15"/>
                <w:lang w:val="pt-BR"/>
              </w:rPr>
              <w:t>t</w:t>
            </w:r>
            <w:r w:rsidR="002A264D" w:rsidRPr="00C54553">
              <w:rPr>
                <w:i/>
                <w:spacing w:val="10"/>
                <w:sz w:val="15"/>
                <w:szCs w:val="15"/>
                <w:lang w:val="pt-BR"/>
              </w:rPr>
              <w:t xml:space="preserve"> </w:t>
            </w:r>
            <w:r w:rsidR="002A264D" w:rsidRPr="00C54553">
              <w:rPr>
                <w:i/>
                <w:spacing w:val="2"/>
                <w:sz w:val="15"/>
                <w:szCs w:val="15"/>
                <w:lang w:val="pt-BR"/>
              </w:rPr>
              <w:t>b</w:t>
            </w:r>
            <w:r w:rsidR="002A264D" w:rsidRPr="00C54553">
              <w:rPr>
                <w:i/>
                <w:spacing w:val="1"/>
                <w:sz w:val="15"/>
                <w:szCs w:val="15"/>
                <w:lang w:val="pt-BR"/>
              </w:rPr>
              <w:t>e</w:t>
            </w:r>
            <w:r w:rsidR="002A264D" w:rsidRPr="00C54553">
              <w:rPr>
                <w:i/>
                <w:spacing w:val="-4"/>
                <w:sz w:val="15"/>
                <w:szCs w:val="15"/>
                <w:lang w:val="pt-BR"/>
              </w:rPr>
              <w:t>e</w:t>
            </w:r>
            <w:r w:rsidR="002A264D" w:rsidRPr="00C54553">
              <w:rPr>
                <w:i/>
                <w:sz w:val="15"/>
                <w:szCs w:val="15"/>
                <w:lang w:val="pt-BR"/>
              </w:rPr>
              <w:t xml:space="preserve">n </w:t>
            </w:r>
            <w:r w:rsidR="002A264D" w:rsidRPr="00C54553">
              <w:rPr>
                <w:i/>
                <w:spacing w:val="2"/>
                <w:sz w:val="15"/>
                <w:szCs w:val="15"/>
                <w:lang w:val="pt-BR"/>
              </w:rPr>
              <w:t>a</w:t>
            </w:r>
            <w:r w:rsidR="002A264D" w:rsidRPr="00C54553">
              <w:rPr>
                <w:i/>
                <w:spacing w:val="-2"/>
                <w:sz w:val="15"/>
                <w:szCs w:val="15"/>
                <w:lang w:val="pt-BR"/>
              </w:rPr>
              <w:t>d</w:t>
            </w:r>
            <w:r w:rsidR="002A264D" w:rsidRPr="00C54553">
              <w:rPr>
                <w:i/>
                <w:spacing w:val="2"/>
                <w:sz w:val="15"/>
                <w:szCs w:val="15"/>
                <w:lang w:val="pt-BR"/>
              </w:rPr>
              <w:t>d</w:t>
            </w:r>
            <w:r w:rsidR="002A264D" w:rsidRPr="00C54553">
              <w:rPr>
                <w:i/>
                <w:spacing w:val="1"/>
                <w:sz w:val="15"/>
                <w:szCs w:val="15"/>
                <w:lang w:val="pt-BR"/>
              </w:rPr>
              <w:t>e</w:t>
            </w:r>
            <w:r w:rsidR="002A264D" w:rsidRPr="00C54553">
              <w:rPr>
                <w:i/>
                <w:sz w:val="15"/>
                <w:szCs w:val="15"/>
                <w:lang w:val="pt-BR"/>
              </w:rPr>
              <w:t>d</w:t>
            </w:r>
            <w:r w:rsidR="002A264D" w:rsidRPr="00C54553">
              <w:rPr>
                <w:i/>
                <w:spacing w:val="-5"/>
                <w:sz w:val="15"/>
                <w:szCs w:val="15"/>
                <w:lang w:val="pt-BR"/>
              </w:rPr>
              <w:t xml:space="preserve"> </w:t>
            </w:r>
            <w:r w:rsidR="002A264D" w:rsidRPr="00C54553">
              <w:rPr>
                <w:i/>
                <w:spacing w:val="2"/>
                <w:sz w:val="15"/>
                <w:szCs w:val="15"/>
                <w:lang w:val="pt-BR"/>
              </w:rPr>
              <w:t>pho</w:t>
            </w:r>
            <w:r w:rsidR="002A264D" w:rsidRPr="00C54553">
              <w:rPr>
                <w:i/>
                <w:spacing w:val="-5"/>
                <w:sz w:val="15"/>
                <w:szCs w:val="15"/>
                <w:lang w:val="pt-BR"/>
              </w:rPr>
              <w:t>s</w:t>
            </w:r>
            <w:r w:rsidR="002A264D" w:rsidRPr="00C54553">
              <w:rPr>
                <w:i/>
                <w:spacing w:val="2"/>
                <w:sz w:val="15"/>
                <w:szCs w:val="15"/>
                <w:lang w:val="pt-BR"/>
              </w:rPr>
              <w:t>ph</w:t>
            </w:r>
            <w:r w:rsidR="002A264D" w:rsidRPr="00C54553">
              <w:rPr>
                <w:i/>
                <w:spacing w:val="-2"/>
                <w:sz w:val="15"/>
                <w:szCs w:val="15"/>
                <w:lang w:val="pt-BR"/>
              </w:rPr>
              <w:t>a</w:t>
            </w:r>
            <w:r w:rsidR="002A264D" w:rsidRPr="00C54553">
              <w:rPr>
                <w:i/>
                <w:spacing w:val="7"/>
                <w:sz w:val="15"/>
                <w:szCs w:val="15"/>
                <w:lang w:val="pt-BR"/>
              </w:rPr>
              <w:t>t</w:t>
            </w:r>
            <w:r w:rsidR="002A264D" w:rsidRPr="00C54553">
              <w:rPr>
                <w:i/>
                <w:spacing w:val="1"/>
                <w:sz w:val="15"/>
                <w:szCs w:val="15"/>
                <w:lang w:val="pt-BR"/>
              </w:rPr>
              <w:t>e</w:t>
            </w:r>
            <w:r w:rsidR="002A264D" w:rsidRPr="00C54553">
              <w:rPr>
                <w:i/>
                <w:sz w:val="15"/>
                <w:szCs w:val="15"/>
                <w:lang w:val="pt-BR"/>
              </w:rPr>
              <w:t>s</w:t>
            </w:r>
            <w:r w:rsidR="002A264D" w:rsidRPr="00C54553">
              <w:rPr>
                <w:i/>
                <w:spacing w:val="-6"/>
                <w:sz w:val="15"/>
                <w:szCs w:val="15"/>
                <w:lang w:val="pt-BR"/>
              </w:rPr>
              <w:t xml:space="preserve"> </w:t>
            </w:r>
            <w:r w:rsidR="002A264D" w:rsidRPr="00C54553">
              <w:rPr>
                <w:i/>
                <w:spacing w:val="2"/>
                <w:sz w:val="15"/>
                <w:szCs w:val="15"/>
                <w:lang w:val="pt-BR"/>
              </w:rPr>
              <w:t>o</w:t>
            </w:r>
            <w:r w:rsidR="002A264D" w:rsidRPr="00C54553">
              <w:rPr>
                <w:i/>
                <w:sz w:val="15"/>
                <w:szCs w:val="15"/>
                <w:lang w:val="pt-BR"/>
              </w:rPr>
              <w:t>r</w:t>
            </w:r>
            <w:r w:rsidR="002A264D" w:rsidRPr="00C54553">
              <w:rPr>
                <w:i/>
                <w:spacing w:val="-5"/>
                <w:sz w:val="15"/>
                <w:szCs w:val="15"/>
                <w:lang w:val="pt-BR"/>
              </w:rPr>
              <w:t xml:space="preserve"> </w:t>
            </w:r>
            <w:r w:rsidR="002A264D" w:rsidRPr="00C54553">
              <w:rPr>
                <w:i/>
                <w:sz w:val="15"/>
                <w:szCs w:val="15"/>
                <w:lang w:val="pt-BR"/>
              </w:rPr>
              <w:t>s</w:t>
            </w:r>
            <w:r w:rsidR="002A264D" w:rsidRPr="00C54553">
              <w:rPr>
                <w:i/>
                <w:spacing w:val="2"/>
                <w:sz w:val="15"/>
                <w:szCs w:val="15"/>
                <w:lang w:val="pt-BR"/>
              </w:rPr>
              <w:t>i</w:t>
            </w:r>
            <w:r w:rsidR="002A264D" w:rsidRPr="00C54553">
              <w:rPr>
                <w:i/>
                <w:spacing w:val="-2"/>
                <w:sz w:val="15"/>
                <w:szCs w:val="15"/>
                <w:lang w:val="pt-BR"/>
              </w:rPr>
              <w:t>m</w:t>
            </w:r>
            <w:r w:rsidR="002A264D" w:rsidRPr="00C54553">
              <w:rPr>
                <w:i/>
                <w:spacing w:val="2"/>
                <w:sz w:val="15"/>
                <w:szCs w:val="15"/>
                <w:lang w:val="pt-BR"/>
              </w:rPr>
              <w:t>ila</w:t>
            </w:r>
            <w:r w:rsidR="002A264D" w:rsidRPr="00C54553">
              <w:rPr>
                <w:i/>
                <w:sz w:val="15"/>
                <w:szCs w:val="15"/>
                <w:lang w:val="pt-BR"/>
              </w:rPr>
              <w:t>r</w:t>
            </w:r>
            <w:r w:rsidR="002A264D" w:rsidRPr="00C54553">
              <w:rPr>
                <w:i/>
                <w:spacing w:val="-3"/>
                <w:sz w:val="15"/>
                <w:szCs w:val="15"/>
                <w:lang w:val="pt-BR"/>
              </w:rPr>
              <w:t xml:space="preserve"> </w:t>
            </w:r>
            <w:r w:rsidR="002A264D" w:rsidRPr="00C54553">
              <w:rPr>
                <w:i/>
                <w:spacing w:val="-2"/>
                <w:sz w:val="15"/>
                <w:szCs w:val="15"/>
                <w:lang w:val="pt-BR"/>
              </w:rPr>
              <w:t>b</w:t>
            </w:r>
            <w:r w:rsidR="002A264D" w:rsidRPr="00C54553">
              <w:rPr>
                <w:i/>
                <w:spacing w:val="1"/>
                <w:sz w:val="15"/>
                <w:szCs w:val="15"/>
                <w:lang w:val="pt-BR"/>
              </w:rPr>
              <w:t>e</w:t>
            </w:r>
            <w:r w:rsidR="002A264D" w:rsidRPr="00C54553">
              <w:rPr>
                <w:i/>
                <w:spacing w:val="2"/>
                <w:sz w:val="15"/>
                <w:szCs w:val="15"/>
                <w:lang w:val="pt-BR"/>
              </w:rPr>
              <w:t>fo</w:t>
            </w:r>
            <w:r w:rsidR="002A264D" w:rsidRPr="00C54553">
              <w:rPr>
                <w:i/>
                <w:sz w:val="15"/>
                <w:szCs w:val="15"/>
                <w:lang w:val="pt-BR"/>
              </w:rPr>
              <w:t>re</w:t>
            </w:r>
            <w:r w:rsidR="002A264D" w:rsidRPr="00C54553">
              <w:rPr>
                <w:i/>
                <w:spacing w:val="-2"/>
                <w:sz w:val="15"/>
                <w:szCs w:val="15"/>
                <w:lang w:val="pt-BR"/>
              </w:rPr>
              <w:t xml:space="preserve"> </w:t>
            </w:r>
            <w:r w:rsidR="002A264D" w:rsidRPr="00C54553">
              <w:rPr>
                <w:i/>
                <w:spacing w:val="2"/>
                <w:sz w:val="15"/>
                <w:szCs w:val="15"/>
                <w:lang w:val="pt-BR"/>
              </w:rPr>
              <w:t>f</w:t>
            </w:r>
            <w:r w:rsidR="002A264D" w:rsidRPr="00C54553">
              <w:rPr>
                <w:i/>
                <w:spacing w:val="-5"/>
                <w:sz w:val="15"/>
                <w:szCs w:val="15"/>
                <w:lang w:val="pt-BR"/>
              </w:rPr>
              <w:t>r</w:t>
            </w:r>
            <w:r w:rsidR="002A264D" w:rsidRPr="00C54553">
              <w:rPr>
                <w:i/>
                <w:spacing w:val="1"/>
                <w:sz w:val="15"/>
                <w:szCs w:val="15"/>
                <w:lang w:val="pt-BR"/>
              </w:rPr>
              <w:t>ee</w:t>
            </w:r>
            <w:r w:rsidR="002A264D" w:rsidRPr="00C54553">
              <w:rPr>
                <w:i/>
                <w:sz w:val="15"/>
                <w:szCs w:val="15"/>
                <w:lang w:val="pt-BR"/>
              </w:rPr>
              <w:t>z</w:t>
            </w:r>
            <w:r w:rsidR="002A264D" w:rsidRPr="00C54553">
              <w:rPr>
                <w:i/>
                <w:spacing w:val="2"/>
                <w:sz w:val="15"/>
                <w:szCs w:val="15"/>
                <w:lang w:val="pt-BR"/>
              </w:rPr>
              <w:t>in</w:t>
            </w:r>
            <w:r w:rsidR="002A264D" w:rsidRPr="00C54553">
              <w:rPr>
                <w:i/>
                <w:spacing w:val="-1"/>
                <w:sz w:val="15"/>
                <w:szCs w:val="15"/>
                <w:lang w:val="pt-BR"/>
              </w:rPr>
              <w:t>g</w:t>
            </w:r>
            <w:r w:rsidR="002A264D" w:rsidRPr="00C54553">
              <w:rPr>
                <w:i/>
                <w:spacing w:val="2"/>
                <w:sz w:val="15"/>
                <w:szCs w:val="15"/>
                <w:lang w:val="pt-BR"/>
              </w:rPr>
              <w:t>*</w:t>
            </w:r>
            <w:r w:rsidR="002A264D" w:rsidRPr="00C54553">
              <w:rPr>
                <w:i/>
                <w:sz w:val="15"/>
                <w:szCs w:val="15"/>
                <w:lang w:val="pt-BR"/>
              </w:rPr>
              <w:t>;</w:t>
            </w:r>
          </w:p>
          <w:p w14:paraId="145E5BB0" w14:textId="77777777" w:rsidR="00C13E9B" w:rsidRPr="00C54553" w:rsidRDefault="00E24E03" w:rsidP="0064474B">
            <w:pPr>
              <w:spacing w:line="243" w:lineRule="auto"/>
              <w:ind w:left="762" w:right="136" w:hanging="360"/>
              <w:jc w:val="both"/>
              <w:rPr>
                <w:sz w:val="15"/>
                <w:szCs w:val="15"/>
                <w:lang w:val="pt-BR"/>
              </w:rPr>
            </w:pPr>
            <w:r>
              <w:rPr>
                <w:spacing w:val="2"/>
                <w:sz w:val="15"/>
                <w:szCs w:val="15"/>
                <w:lang w:val="pt-BR"/>
              </w:rPr>
              <w:t>i</w:t>
            </w:r>
            <w:r w:rsidR="002A264D" w:rsidRPr="00C54553">
              <w:rPr>
                <w:sz w:val="15"/>
                <w:szCs w:val="15"/>
                <w:lang w:val="pt-BR"/>
              </w:rPr>
              <w:t xml:space="preserve">)    </w:t>
            </w:r>
            <w:r w:rsidR="00153E54">
              <w:rPr>
                <w:sz w:val="15"/>
                <w:szCs w:val="15"/>
                <w:lang w:val="pt-BR"/>
              </w:rPr>
              <w:t xml:space="preserve"> </w:t>
            </w:r>
            <w:r w:rsidR="002A264D" w:rsidRPr="00C54553">
              <w:rPr>
                <w:sz w:val="15"/>
                <w:szCs w:val="15"/>
                <w:lang w:val="pt-BR"/>
              </w:rPr>
              <w:t xml:space="preserve"> </w:t>
            </w:r>
            <w:r w:rsidR="003365D6" w:rsidRPr="00C54553">
              <w:rPr>
                <w:b/>
                <w:sz w:val="15"/>
                <w:szCs w:val="15"/>
                <w:lang w:val="pt-BR"/>
              </w:rPr>
              <w:t xml:space="preserve">šaldytos </w:t>
            </w:r>
            <w:r w:rsidR="00D253E9" w:rsidRPr="00C54553">
              <w:rPr>
                <w:b/>
                <w:sz w:val="15"/>
                <w:szCs w:val="15"/>
                <w:lang w:val="pt-BR"/>
              </w:rPr>
              <w:t xml:space="preserve">glazūruotos </w:t>
            </w:r>
            <w:r w:rsidR="003365D6" w:rsidRPr="00C54553">
              <w:rPr>
                <w:b/>
                <w:sz w:val="15"/>
                <w:szCs w:val="15"/>
                <w:lang w:val="pt-BR"/>
              </w:rPr>
              <w:t xml:space="preserve">žuvies grynasis kiekis ženklinimo deklaracijoje yra nurodytas </w:t>
            </w:r>
            <w:r w:rsidR="000A27A1" w:rsidRPr="00C54553">
              <w:rPr>
                <w:b/>
                <w:sz w:val="15"/>
                <w:szCs w:val="15"/>
                <w:lang w:val="pt-BR"/>
              </w:rPr>
              <w:t>be glazūros ir pakuočių</w:t>
            </w:r>
            <w:r w:rsidR="000A27A1" w:rsidRPr="00C54553">
              <w:rPr>
                <w:sz w:val="15"/>
                <w:szCs w:val="15"/>
                <w:lang w:val="pt-BR"/>
              </w:rPr>
              <w:t xml:space="preserve"> /</w:t>
            </w:r>
            <w:r w:rsidR="002A264D" w:rsidRPr="00C54553">
              <w:rPr>
                <w:spacing w:val="11"/>
                <w:sz w:val="15"/>
                <w:szCs w:val="15"/>
                <w:lang w:val="pt-BR"/>
              </w:rPr>
              <w:t xml:space="preserve"> </w:t>
            </w:r>
            <w:r w:rsidR="002A264D" w:rsidRPr="00C54553">
              <w:rPr>
                <w:spacing w:val="2"/>
                <w:sz w:val="15"/>
                <w:szCs w:val="15"/>
                <w:lang w:val="pt-BR"/>
              </w:rPr>
              <w:t>d</w:t>
            </w:r>
            <w:r w:rsidR="002A264D" w:rsidRPr="00C54553">
              <w:rPr>
                <w:spacing w:val="1"/>
                <w:sz w:val="15"/>
                <w:szCs w:val="15"/>
                <w:lang w:val="pt-BR"/>
              </w:rPr>
              <w:t>e</w:t>
            </w:r>
            <w:r w:rsidR="002A264D" w:rsidRPr="00C54553">
              <w:rPr>
                <w:spacing w:val="-4"/>
                <w:sz w:val="15"/>
                <w:szCs w:val="15"/>
                <w:lang w:val="pt-BR"/>
              </w:rPr>
              <w:t>c</w:t>
            </w:r>
            <w:r w:rsidR="002A264D" w:rsidRPr="00C54553">
              <w:rPr>
                <w:spacing w:val="7"/>
                <w:sz w:val="15"/>
                <w:szCs w:val="15"/>
                <w:lang w:val="pt-BR"/>
              </w:rPr>
              <w:t>l</w:t>
            </w:r>
            <w:r w:rsidR="002A264D" w:rsidRPr="00C54553">
              <w:rPr>
                <w:spacing w:val="1"/>
                <w:sz w:val="15"/>
                <w:szCs w:val="15"/>
                <w:lang w:val="pt-BR"/>
              </w:rPr>
              <w:t>a</w:t>
            </w:r>
            <w:r w:rsidR="002A264D" w:rsidRPr="00C54553">
              <w:rPr>
                <w:spacing w:val="-1"/>
                <w:sz w:val="15"/>
                <w:szCs w:val="15"/>
                <w:lang w:val="pt-BR"/>
              </w:rPr>
              <w:t>r</w:t>
            </w:r>
            <w:r w:rsidR="002A264D" w:rsidRPr="00C54553">
              <w:rPr>
                <w:spacing w:val="1"/>
                <w:sz w:val="15"/>
                <w:szCs w:val="15"/>
                <w:lang w:val="pt-BR"/>
              </w:rPr>
              <w:t>a</w:t>
            </w:r>
            <w:r w:rsidR="002A264D" w:rsidRPr="00C54553">
              <w:rPr>
                <w:spacing w:val="-4"/>
                <w:sz w:val="15"/>
                <w:szCs w:val="15"/>
                <w:lang w:val="pt-BR"/>
              </w:rPr>
              <w:t>ç</w:t>
            </w:r>
            <w:r w:rsidR="002A264D" w:rsidRPr="00C54553">
              <w:rPr>
                <w:spacing w:val="1"/>
                <w:sz w:val="15"/>
                <w:szCs w:val="15"/>
                <w:lang w:val="pt-BR"/>
              </w:rPr>
              <w:t>ã</w:t>
            </w:r>
            <w:r w:rsidR="002A264D" w:rsidRPr="00C54553">
              <w:rPr>
                <w:sz w:val="15"/>
                <w:szCs w:val="15"/>
                <w:lang w:val="pt-BR"/>
              </w:rPr>
              <w:t>o</w:t>
            </w:r>
            <w:r w:rsidR="002A264D" w:rsidRPr="00C54553">
              <w:rPr>
                <w:spacing w:val="7"/>
                <w:sz w:val="15"/>
                <w:szCs w:val="15"/>
                <w:lang w:val="pt-BR"/>
              </w:rPr>
              <w:t xml:space="preserve"> </w:t>
            </w:r>
            <w:r w:rsidR="002A264D" w:rsidRPr="00C54553">
              <w:rPr>
                <w:spacing w:val="2"/>
                <w:sz w:val="15"/>
                <w:szCs w:val="15"/>
                <w:lang w:val="pt-BR"/>
              </w:rPr>
              <w:t>d</w:t>
            </w:r>
            <w:r w:rsidR="002A264D" w:rsidRPr="00C54553">
              <w:rPr>
                <w:sz w:val="15"/>
                <w:szCs w:val="15"/>
                <w:lang w:val="pt-BR"/>
              </w:rPr>
              <w:t>o</w:t>
            </w:r>
            <w:r w:rsidR="002A264D" w:rsidRPr="00C54553">
              <w:rPr>
                <w:spacing w:val="6"/>
                <w:sz w:val="15"/>
                <w:szCs w:val="15"/>
                <w:lang w:val="pt-BR"/>
              </w:rPr>
              <w:t xml:space="preserve"> </w:t>
            </w:r>
            <w:r w:rsidR="002A264D" w:rsidRPr="00C54553">
              <w:rPr>
                <w:spacing w:val="-2"/>
                <w:sz w:val="15"/>
                <w:szCs w:val="15"/>
                <w:lang w:val="pt-BR"/>
              </w:rPr>
              <w:t>p</w:t>
            </w:r>
            <w:r w:rsidR="002A264D" w:rsidRPr="00C54553">
              <w:rPr>
                <w:spacing w:val="6"/>
                <w:sz w:val="15"/>
                <w:szCs w:val="15"/>
                <w:lang w:val="pt-BR"/>
              </w:rPr>
              <w:t>e</w:t>
            </w:r>
            <w:r w:rsidR="002A264D" w:rsidRPr="00C54553">
              <w:rPr>
                <w:sz w:val="15"/>
                <w:szCs w:val="15"/>
                <w:lang w:val="pt-BR"/>
              </w:rPr>
              <w:t>so</w:t>
            </w:r>
            <w:r w:rsidR="002A264D" w:rsidRPr="00C54553">
              <w:rPr>
                <w:spacing w:val="5"/>
                <w:sz w:val="15"/>
                <w:szCs w:val="15"/>
                <w:lang w:val="pt-BR"/>
              </w:rPr>
              <w:t xml:space="preserve"> </w:t>
            </w:r>
            <w:r w:rsidR="002A264D" w:rsidRPr="00C54553">
              <w:rPr>
                <w:spacing w:val="2"/>
                <w:sz w:val="15"/>
                <w:szCs w:val="15"/>
                <w:lang w:val="pt-BR"/>
              </w:rPr>
              <w:t>l</w:t>
            </w:r>
            <w:r w:rsidR="002A264D" w:rsidRPr="00C54553">
              <w:rPr>
                <w:spacing w:val="7"/>
                <w:sz w:val="15"/>
                <w:szCs w:val="15"/>
                <w:lang w:val="pt-BR"/>
              </w:rPr>
              <w:t>í</w:t>
            </w:r>
            <w:r w:rsidR="002A264D" w:rsidRPr="00C54553">
              <w:rPr>
                <w:spacing w:val="-2"/>
                <w:sz w:val="15"/>
                <w:szCs w:val="15"/>
                <w:lang w:val="pt-BR"/>
              </w:rPr>
              <w:t>qu</w:t>
            </w:r>
            <w:r w:rsidR="002A264D" w:rsidRPr="00C54553">
              <w:rPr>
                <w:spacing w:val="2"/>
                <w:sz w:val="15"/>
                <w:szCs w:val="15"/>
                <w:lang w:val="pt-BR"/>
              </w:rPr>
              <w:t>id</w:t>
            </w:r>
            <w:r w:rsidR="002A264D" w:rsidRPr="00C54553">
              <w:rPr>
                <w:sz w:val="15"/>
                <w:szCs w:val="15"/>
                <w:lang w:val="pt-BR"/>
              </w:rPr>
              <w:t>o</w:t>
            </w:r>
            <w:r w:rsidR="002A264D" w:rsidRPr="00C54553">
              <w:rPr>
                <w:spacing w:val="9"/>
                <w:sz w:val="15"/>
                <w:szCs w:val="15"/>
                <w:lang w:val="pt-BR"/>
              </w:rPr>
              <w:t xml:space="preserve"> </w:t>
            </w:r>
            <w:r w:rsidR="002A264D" w:rsidRPr="00C54553">
              <w:rPr>
                <w:spacing w:val="2"/>
                <w:sz w:val="15"/>
                <w:szCs w:val="15"/>
                <w:lang w:val="pt-BR"/>
              </w:rPr>
              <w:t>d</w:t>
            </w:r>
            <w:r w:rsidR="002A264D" w:rsidRPr="00C54553">
              <w:rPr>
                <w:sz w:val="15"/>
                <w:szCs w:val="15"/>
                <w:lang w:val="pt-BR"/>
              </w:rPr>
              <w:t>o</w:t>
            </w:r>
            <w:r w:rsidR="002A264D" w:rsidRPr="00C54553">
              <w:rPr>
                <w:spacing w:val="11"/>
                <w:sz w:val="15"/>
                <w:szCs w:val="15"/>
                <w:lang w:val="pt-BR"/>
              </w:rPr>
              <w:t xml:space="preserve"> </w:t>
            </w:r>
            <w:r w:rsidR="002A264D" w:rsidRPr="00C54553">
              <w:rPr>
                <w:spacing w:val="-2"/>
                <w:sz w:val="15"/>
                <w:szCs w:val="15"/>
                <w:lang w:val="pt-BR"/>
              </w:rPr>
              <w:t>p</w:t>
            </w:r>
            <w:r w:rsidR="002A264D" w:rsidRPr="00C54553">
              <w:rPr>
                <w:spacing w:val="1"/>
                <w:sz w:val="15"/>
                <w:szCs w:val="15"/>
                <w:lang w:val="pt-BR"/>
              </w:rPr>
              <w:t>e</w:t>
            </w:r>
            <w:r w:rsidR="002A264D" w:rsidRPr="00C54553">
              <w:rPr>
                <w:spacing w:val="-5"/>
                <w:sz w:val="15"/>
                <w:szCs w:val="15"/>
                <w:lang w:val="pt-BR"/>
              </w:rPr>
              <w:t>s</w:t>
            </w:r>
            <w:r w:rsidR="002A264D" w:rsidRPr="00C54553">
              <w:rPr>
                <w:spacing w:val="2"/>
                <w:sz w:val="15"/>
                <w:szCs w:val="15"/>
                <w:lang w:val="pt-BR"/>
              </w:rPr>
              <w:t>c</w:t>
            </w:r>
            <w:r w:rsidR="002A264D" w:rsidRPr="00C54553">
              <w:rPr>
                <w:spacing w:val="1"/>
                <w:sz w:val="15"/>
                <w:szCs w:val="15"/>
                <w:lang w:val="pt-BR"/>
              </w:rPr>
              <w:t>a</w:t>
            </w:r>
            <w:r w:rsidR="002A264D" w:rsidRPr="00C54553">
              <w:rPr>
                <w:spacing w:val="2"/>
                <w:sz w:val="15"/>
                <w:szCs w:val="15"/>
                <w:lang w:val="pt-BR"/>
              </w:rPr>
              <w:t>d</w:t>
            </w:r>
            <w:r w:rsidR="002A264D" w:rsidRPr="00C54553">
              <w:rPr>
                <w:sz w:val="15"/>
                <w:szCs w:val="15"/>
                <w:lang w:val="pt-BR"/>
              </w:rPr>
              <w:t>o</w:t>
            </w:r>
            <w:r w:rsidR="002A264D" w:rsidRPr="00C54553">
              <w:rPr>
                <w:spacing w:val="8"/>
                <w:sz w:val="15"/>
                <w:szCs w:val="15"/>
                <w:lang w:val="pt-BR"/>
              </w:rPr>
              <w:t xml:space="preserve"> </w:t>
            </w:r>
            <w:r w:rsidR="002A264D" w:rsidRPr="00C54553">
              <w:rPr>
                <w:spacing w:val="6"/>
                <w:sz w:val="15"/>
                <w:szCs w:val="15"/>
                <w:lang w:val="pt-BR"/>
              </w:rPr>
              <w:t>c</w:t>
            </w:r>
            <w:r w:rsidR="002A264D" w:rsidRPr="00C54553">
              <w:rPr>
                <w:spacing w:val="-2"/>
                <w:sz w:val="15"/>
                <w:szCs w:val="15"/>
                <w:lang w:val="pt-BR"/>
              </w:rPr>
              <w:t>o</w:t>
            </w:r>
            <w:r w:rsidR="002A264D" w:rsidRPr="00C54553">
              <w:rPr>
                <w:spacing w:val="2"/>
                <w:sz w:val="15"/>
                <w:szCs w:val="15"/>
                <w:lang w:val="pt-BR"/>
              </w:rPr>
              <w:t>n</w:t>
            </w:r>
            <w:r w:rsidR="002A264D" w:rsidRPr="00C54553">
              <w:rPr>
                <w:spacing w:val="-2"/>
                <w:sz w:val="15"/>
                <w:szCs w:val="15"/>
                <w:lang w:val="pt-BR"/>
              </w:rPr>
              <w:t>g</w:t>
            </w:r>
            <w:r w:rsidR="002A264D" w:rsidRPr="00C54553">
              <w:rPr>
                <w:spacing w:val="1"/>
                <w:sz w:val="15"/>
                <w:szCs w:val="15"/>
                <w:lang w:val="pt-BR"/>
              </w:rPr>
              <w:t>e</w:t>
            </w:r>
            <w:r w:rsidR="002A264D" w:rsidRPr="00C54553">
              <w:rPr>
                <w:spacing w:val="2"/>
                <w:sz w:val="15"/>
                <w:szCs w:val="15"/>
                <w:lang w:val="pt-BR"/>
              </w:rPr>
              <w:t>l</w:t>
            </w:r>
            <w:r w:rsidR="002A264D" w:rsidRPr="00C54553">
              <w:rPr>
                <w:spacing w:val="6"/>
                <w:sz w:val="15"/>
                <w:szCs w:val="15"/>
                <w:lang w:val="pt-BR"/>
              </w:rPr>
              <w:t>a</w:t>
            </w:r>
            <w:r w:rsidR="002A264D" w:rsidRPr="00C54553">
              <w:rPr>
                <w:spacing w:val="-2"/>
                <w:sz w:val="15"/>
                <w:szCs w:val="15"/>
                <w:lang w:val="pt-BR"/>
              </w:rPr>
              <w:t>d</w:t>
            </w:r>
            <w:r w:rsidR="002A264D" w:rsidRPr="00C54553">
              <w:rPr>
                <w:spacing w:val="3"/>
                <w:sz w:val="15"/>
                <w:szCs w:val="15"/>
                <w:lang w:val="pt-BR"/>
              </w:rPr>
              <w:t>o</w:t>
            </w:r>
            <w:r w:rsidR="002A264D" w:rsidRPr="00C54553">
              <w:rPr>
                <w:sz w:val="15"/>
                <w:szCs w:val="15"/>
                <w:lang w:val="pt-BR"/>
              </w:rPr>
              <w:t>,</w:t>
            </w:r>
            <w:r w:rsidR="002A264D" w:rsidRPr="00C54553">
              <w:rPr>
                <w:spacing w:val="5"/>
                <w:sz w:val="15"/>
                <w:szCs w:val="15"/>
                <w:lang w:val="pt-BR"/>
              </w:rPr>
              <w:t xml:space="preserve"> </w:t>
            </w:r>
            <w:r w:rsidR="002A264D" w:rsidRPr="00C54553">
              <w:rPr>
                <w:spacing w:val="-2"/>
                <w:sz w:val="15"/>
                <w:szCs w:val="15"/>
                <w:lang w:val="pt-BR"/>
              </w:rPr>
              <w:t>n</w:t>
            </w:r>
            <w:r w:rsidR="002A264D" w:rsidRPr="00C54553">
              <w:rPr>
                <w:sz w:val="15"/>
                <w:szCs w:val="15"/>
                <w:lang w:val="pt-BR"/>
              </w:rPr>
              <w:t>a</w:t>
            </w:r>
            <w:r w:rsidR="002A264D" w:rsidRPr="00C54553">
              <w:rPr>
                <w:spacing w:val="15"/>
                <w:sz w:val="15"/>
                <w:szCs w:val="15"/>
                <w:lang w:val="pt-BR"/>
              </w:rPr>
              <w:t xml:space="preserve"> </w:t>
            </w:r>
            <w:r w:rsidR="002A264D" w:rsidRPr="00C54553">
              <w:rPr>
                <w:spacing w:val="-1"/>
                <w:sz w:val="15"/>
                <w:szCs w:val="15"/>
                <w:lang w:val="pt-BR"/>
              </w:rPr>
              <w:t>r</w:t>
            </w:r>
            <w:r w:rsidR="002A264D" w:rsidRPr="00C54553">
              <w:rPr>
                <w:spacing w:val="-2"/>
                <w:sz w:val="15"/>
                <w:szCs w:val="15"/>
                <w:lang w:val="pt-BR"/>
              </w:rPr>
              <w:t>o</w:t>
            </w:r>
            <w:r w:rsidR="002A264D" w:rsidRPr="00C54553">
              <w:rPr>
                <w:spacing w:val="7"/>
                <w:sz w:val="15"/>
                <w:szCs w:val="15"/>
                <w:lang w:val="pt-BR"/>
              </w:rPr>
              <w:t>t</w:t>
            </w:r>
            <w:r w:rsidR="002A264D" w:rsidRPr="00C54553">
              <w:rPr>
                <w:spacing w:val="-2"/>
                <w:sz w:val="15"/>
                <w:szCs w:val="15"/>
                <w:lang w:val="pt-BR"/>
              </w:rPr>
              <w:t>u</w:t>
            </w:r>
            <w:r w:rsidR="002A264D" w:rsidRPr="00C54553">
              <w:rPr>
                <w:spacing w:val="2"/>
                <w:sz w:val="15"/>
                <w:szCs w:val="15"/>
                <w:lang w:val="pt-BR"/>
              </w:rPr>
              <w:t>l</w:t>
            </w:r>
            <w:r w:rsidR="002A264D" w:rsidRPr="00C54553">
              <w:rPr>
                <w:spacing w:val="1"/>
                <w:sz w:val="15"/>
                <w:szCs w:val="15"/>
                <w:lang w:val="pt-BR"/>
              </w:rPr>
              <w:t>a</w:t>
            </w:r>
            <w:r w:rsidR="002A264D" w:rsidRPr="00C54553">
              <w:rPr>
                <w:spacing w:val="-2"/>
                <w:sz w:val="15"/>
                <w:szCs w:val="15"/>
                <w:lang w:val="pt-BR"/>
              </w:rPr>
              <w:t>g</w:t>
            </w:r>
            <w:r w:rsidR="002A264D" w:rsidRPr="00C54553">
              <w:rPr>
                <w:spacing w:val="6"/>
                <w:sz w:val="15"/>
                <w:szCs w:val="15"/>
                <w:lang w:val="pt-BR"/>
              </w:rPr>
              <w:t>e</w:t>
            </w:r>
            <w:r w:rsidR="002A264D" w:rsidRPr="00C54553">
              <w:rPr>
                <w:spacing w:val="-5"/>
                <w:sz w:val="15"/>
                <w:szCs w:val="15"/>
                <w:lang w:val="pt-BR"/>
              </w:rPr>
              <w:t>m</w:t>
            </w:r>
            <w:r w:rsidR="002A264D" w:rsidRPr="00C54553">
              <w:rPr>
                <w:sz w:val="15"/>
                <w:szCs w:val="15"/>
                <w:lang w:val="pt-BR"/>
              </w:rPr>
              <w:t>,</w:t>
            </w:r>
            <w:r w:rsidR="002A264D" w:rsidRPr="00C54553">
              <w:rPr>
                <w:spacing w:val="10"/>
                <w:sz w:val="15"/>
                <w:szCs w:val="15"/>
                <w:lang w:val="pt-BR"/>
              </w:rPr>
              <w:t xml:space="preserve"> </w:t>
            </w:r>
            <w:r w:rsidR="002A264D" w:rsidRPr="00C54553">
              <w:rPr>
                <w:spacing w:val="-2"/>
                <w:sz w:val="15"/>
                <w:szCs w:val="15"/>
                <w:lang w:val="pt-BR"/>
              </w:rPr>
              <w:t>qu</w:t>
            </w:r>
            <w:r w:rsidR="002A264D" w:rsidRPr="00C54553">
              <w:rPr>
                <w:spacing w:val="6"/>
                <w:sz w:val="15"/>
                <w:szCs w:val="15"/>
                <w:lang w:val="pt-BR"/>
              </w:rPr>
              <w:t>a</w:t>
            </w:r>
            <w:r w:rsidR="002A264D" w:rsidRPr="00C54553">
              <w:rPr>
                <w:spacing w:val="-2"/>
                <w:sz w:val="15"/>
                <w:szCs w:val="15"/>
                <w:lang w:val="pt-BR"/>
              </w:rPr>
              <w:t>n</w:t>
            </w:r>
            <w:r w:rsidR="002A264D" w:rsidRPr="00C54553">
              <w:rPr>
                <w:spacing w:val="2"/>
                <w:sz w:val="15"/>
                <w:szCs w:val="15"/>
                <w:lang w:val="pt-BR"/>
              </w:rPr>
              <w:t>d</w:t>
            </w:r>
            <w:r w:rsidR="002A264D" w:rsidRPr="00C54553">
              <w:rPr>
                <w:sz w:val="15"/>
                <w:szCs w:val="15"/>
                <w:lang w:val="pt-BR"/>
              </w:rPr>
              <w:t>o</w:t>
            </w:r>
            <w:r w:rsidR="002A264D" w:rsidRPr="00C54553">
              <w:rPr>
                <w:spacing w:val="9"/>
                <w:sz w:val="15"/>
                <w:szCs w:val="15"/>
                <w:lang w:val="pt-BR"/>
              </w:rPr>
              <w:t xml:space="preserve"> </w:t>
            </w:r>
            <w:r w:rsidR="002A264D" w:rsidRPr="00C54553">
              <w:rPr>
                <w:spacing w:val="-2"/>
                <w:sz w:val="15"/>
                <w:szCs w:val="15"/>
                <w:lang w:val="pt-BR"/>
              </w:rPr>
              <w:t>g</w:t>
            </w:r>
            <w:r w:rsidR="002A264D" w:rsidRPr="00C54553">
              <w:rPr>
                <w:spacing w:val="2"/>
                <w:sz w:val="15"/>
                <w:szCs w:val="15"/>
                <w:lang w:val="pt-BR"/>
              </w:rPr>
              <w:t>l</w:t>
            </w:r>
            <w:r w:rsidR="002A264D" w:rsidRPr="00C54553">
              <w:rPr>
                <w:spacing w:val="6"/>
                <w:sz w:val="15"/>
                <w:szCs w:val="15"/>
                <w:lang w:val="pt-BR"/>
              </w:rPr>
              <w:t>a</w:t>
            </w:r>
            <w:r w:rsidR="002A264D" w:rsidRPr="00C54553">
              <w:rPr>
                <w:spacing w:val="1"/>
                <w:sz w:val="15"/>
                <w:szCs w:val="15"/>
                <w:lang w:val="pt-BR"/>
              </w:rPr>
              <w:t>c</w:t>
            </w:r>
            <w:r w:rsidR="002A264D" w:rsidRPr="00C54553">
              <w:rPr>
                <w:spacing w:val="-3"/>
                <w:sz w:val="15"/>
                <w:szCs w:val="15"/>
                <w:lang w:val="pt-BR"/>
              </w:rPr>
              <w:t>i</w:t>
            </w:r>
            <w:r w:rsidR="002A264D" w:rsidRPr="00C54553">
              <w:rPr>
                <w:spacing w:val="1"/>
                <w:sz w:val="15"/>
                <w:szCs w:val="15"/>
                <w:lang w:val="pt-BR"/>
              </w:rPr>
              <w:t>a</w:t>
            </w:r>
            <w:r w:rsidR="002A264D" w:rsidRPr="00C54553">
              <w:rPr>
                <w:spacing w:val="2"/>
                <w:sz w:val="15"/>
                <w:szCs w:val="15"/>
                <w:lang w:val="pt-BR"/>
              </w:rPr>
              <w:t>d</w:t>
            </w:r>
            <w:r w:rsidR="002A264D" w:rsidRPr="00C54553">
              <w:rPr>
                <w:spacing w:val="-2"/>
                <w:sz w:val="15"/>
                <w:szCs w:val="15"/>
                <w:lang w:val="pt-BR"/>
              </w:rPr>
              <w:t>o</w:t>
            </w:r>
            <w:r w:rsidR="002A264D" w:rsidRPr="00C54553">
              <w:rPr>
                <w:sz w:val="15"/>
                <w:szCs w:val="15"/>
                <w:lang w:val="pt-BR"/>
              </w:rPr>
              <w:t>,</w:t>
            </w:r>
            <w:r w:rsidR="002A264D" w:rsidRPr="00C54553">
              <w:rPr>
                <w:spacing w:val="11"/>
                <w:sz w:val="15"/>
                <w:szCs w:val="15"/>
                <w:lang w:val="pt-BR"/>
              </w:rPr>
              <w:t xml:space="preserve"> </w:t>
            </w:r>
            <w:r w:rsidR="002A264D" w:rsidRPr="00C54553">
              <w:rPr>
                <w:spacing w:val="-1"/>
                <w:sz w:val="15"/>
                <w:szCs w:val="15"/>
                <w:lang w:val="pt-BR"/>
              </w:rPr>
              <w:t>f</w:t>
            </w:r>
            <w:r w:rsidR="002A264D" w:rsidRPr="00C54553">
              <w:rPr>
                <w:spacing w:val="-2"/>
                <w:sz w:val="15"/>
                <w:szCs w:val="15"/>
                <w:lang w:val="pt-BR"/>
              </w:rPr>
              <w:t>o</w:t>
            </w:r>
            <w:r w:rsidR="002A264D" w:rsidRPr="00C54553">
              <w:rPr>
                <w:sz w:val="15"/>
                <w:szCs w:val="15"/>
                <w:lang w:val="pt-BR"/>
              </w:rPr>
              <w:t>i</w:t>
            </w:r>
            <w:r w:rsidR="002A264D" w:rsidRPr="00C54553">
              <w:rPr>
                <w:spacing w:val="15"/>
                <w:sz w:val="15"/>
                <w:szCs w:val="15"/>
                <w:lang w:val="pt-BR"/>
              </w:rPr>
              <w:t xml:space="preserve"> </w:t>
            </w:r>
            <w:r w:rsidR="002A264D" w:rsidRPr="00C54553">
              <w:rPr>
                <w:spacing w:val="-2"/>
                <w:sz w:val="15"/>
                <w:szCs w:val="15"/>
                <w:lang w:val="pt-BR"/>
              </w:rPr>
              <w:t>ob</w:t>
            </w:r>
            <w:r w:rsidR="002A264D" w:rsidRPr="00C54553">
              <w:rPr>
                <w:spacing w:val="7"/>
                <w:sz w:val="15"/>
                <w:szCs w:val="15"/>
                <w:lang w:val="pt-BR"/>
              </w:rPr>
              <w:t>t</w:t>
            </w:r>
            <w:r w:rsidR="002A264D" w:rsidRPr="00C54553">
              <w:rPr>
                <w:spacing w:val="-3"/>
                <w:sz w:val="15"/>
                <w:szCs w:val="15"/>
                <w:lang w:val="pt-BR"/>
              </w:rPr>
              <w:t>i</w:t>
            </w:r>
            <w:r w:rsidR="002A264D" w:rsidRPr="00C54553">
              <w:rPr>
                <w:spacing w:val="2"/>
                <w:sz w:val="15"/>
                <w:szCs w:val="15"/>
                <w:lang w:val="pt-BR"/>
              </w:rPr>
              <w:t>d</w:t>
            </w:r>
            <w:r w:rsidR="002A264D" w:rsidRPr="00C54553">
              <w:rPr>
                <w:sz w:val="15"/>
                <w:szCs w:val="15"/>
                <w:lang w:val="pt-BR"/>
              </w:rPr>
              <w:t>a</w:t>
            </w:r>
            <w:r w:rsidR="002A264D" w:rsidRPr="00C54553">
              <w:rPr>
                <w:spacing w:val="8"/>
                <w:sz w:val="15"/>
                <w:szCs w:val="15"/>
                <w:lang w:val="pt-BR"/>
              </w:rPr>
              <w:t xml:space="preserve"> </w:t>
            </w:r>
            <w:r w:rsidR="002A264D" w:rsidRPr="00C54553">
              <w:rPr>
                <w:spacing w:val="2"/>
                <w:sz w:val="15"/>
                <w:szCs w:val="15"/>
                <w:lang w:val="pt-BR"/>
              </w:rPr>
              <w:t>d</w:t>
            </w:r>
            <w:r w:rsidR="002A264D" w:rsidRPr="00C54553">
              <w:rPr>
                <w:spacing w:val="6"/>
                <w:sz w:val="15"/>
                <w:szCs w:val="15"/>
                <w:lang w:val="pt-BR"/>
              </w:rPr>
              <w:t>e</w:t>
            </w:r>
            <w:r w:rsidR="002A264D" w:rsidRPr="00C54553">
              <w:rPr>
                <w:spacing w:val="-5"/>
                <w:sz w:val="15"/>
                <w:szCs w:val="15"/>
                <w:lang w:val="pt-BR"/>
              </w:rPr>
              <w:t>s</w:t>
            </w:r>
            <w:r w:rsidR="002A264D" w:rsidRPr="00C54553">
              <w:rPr>
                <w:spacing w:val="1"/>
                <w:sz w:val="15"/>
                <w:szCs w:val="15"/>
                <w:lang w:val="pt-BR"/>
              </w:rPr>
              <w:t>c</w:t>
            </w:r>
            <w:r w:rsidR="002A264D" w:rsidRPr="00C54553">
              <w:rPr>
                <w:spacing w:val="-2"/>
                <w:sz w:val="15"/>
                <w:szCs w:val="15"/>
                <w:lang w:val="pt-BR"/>
              </w:rPr>
              <w:t>on</w:t>
            </w:r>
            <w:r w:rsidR="002A264D" w:rsidRPr="00C54553">
              <w:rPr>
                <w:spacing w:val="2"/>
                <w:sz w:val="15"/>
                <w:szCs w:val="15"/>
                <w:lang w:val="pt-BR"/>
              </w:rPr>
              <w:t>t</w:t>
            </w:r>
            <w:r w:rsidR="002A264D" w:rsidRPr="00C54553">
              <w:rPr>
                <w:spacing w:val="6"/>
                <w:sz w:val="15"/>
                <w:szCs w:val="15"/>
                <w:lang w:val="pt-BR"/>
              </w:rPr>
              <w:t>a</w:t>
            </w:r>
            <w:r w:rsidR="002A264D" w:rsidRPr="00C54553">
              <w:rPr>
                <w:spacing w:val="-2"/>
                <w:sz w:val="15"/>
                <w:szCs w:val="15"/>
                <w:lang w:val="pt-BR"/>
              </w:rPr>
              <w:t>n</w:t>
            </w:r>
            <w:r w:rsidR="002A264D" w:rsidRPr="00C54553">
              <w:rPr>
                <w:spacing w:val="2"/>
                <w:sz w:val="15"/>
                <w:szCs w:val="15"/>
                <w:lang w:val="pt-BR"/>
              </w:rPr>
              <w:t>d</w:t>
            </w:r>
            <w:r w:rsidR="002A264D" w:rsidRPr="00C54553">
              <w:rPr>
                <w:spacing w:val="-1"/>
                <w:sz w:val="15"/>
                <w:szCs w:val="15"/>
                <w:lang w:val="pt-BR"/>
              </w:rPr>
              <w:t>o</w:t>
            </w:r>
            <w:r w:rsidR="002A264D" w:rsidRPr="00C54553">
              <w:rPr>
                <w:spacing w:val="3"/>
                <w:sz w:val="15"/>
                <w:szCs w:val="15"/>
                <w:lang w:val="pt-BR"/>
              </w:rPr>
              <w:t>-</w:t>
            </w:r>
            <w:r w:rsidR="002A264D" w:rsidRPr="00C54553">
              <w:rPr>
                <w:spacing w:val="-5"/>
                <w:sz w:val="15"/>
                <w:szCs w:val="15"/>
                <w:lang w:val="pt-BR"/>
              </w:rPr>
              <w:t>s</w:t>
            </w:r>
            <w:r w:rsidR="002A264D" w:rsidRPr="00C54553">
              <w:rPr>
                <w:sz w:val="15"/>
                <w:szCs w:val="15"/>
                <w:lang w:val="pt-BR"/>
              </w:rPr>
              <w:t>e</w:t>
            </w:r>
            <w:r w:rsidR="002A264D" w:rsidRPr="00C54553">
              <w:rPr>
                <w:spacing w:val="7"/>
                <w:sz w:val="15"/>
                <w:szCs w:val="15"/>
                <w:lang w:val="pt-BR"/>
              </w:rPr>
              <w:t xml:space="preserve"> </w:t>
            </w:r>
            <w:r w:rsidR="002A264D" w:rsidRPr="00C54553">
              <w:rPr>
                <w:sz w:val="15"/>
                <w:szCs w:val="15"/>
                <w:lang w:val="pt-BR"/>
              </w:rPr>
              <w:t>o</w:t>
            </w:r>
            <w:r w:rsidR="002A264D" w:rsidRPr="00C54553">
              <w:rPr>
                <w:spacing w:val="12"/>
                <w:sz w:val="15"/>
                <w:szCs w:val="15"/>
                <w:lang w:val="pt-BR"/>
              </w:rPr>
              <w:t xml:space="preserve"> </w:t>
            </w:r>
            <w:r w:rsidR="002A264D" w:rsidRPr="00C54553">
              <w:rPr>
                <w:spacing w:val="-2"/>
                <w:sz w:val="15"/>
                <w:szCs w:val="15"/>
                <w:lang w:val="pt-BR"/>
              </w:rPr>
              <w:t>p</w:t>
            </w:r>
            <w:r w:rsidR="002A264D" w:rsidRPr="00C54553">
              <w:rPr>
                <w:spacing w:val="6"/>
                <w:sz w:val="15"/>
                <w:szCs w:val="15"/>
                <w:lang w:val="pt-BR"/>
              </w:rPr>
              <w:t>e</w:t>
            </w:r>
            <w:r w:rsidR="002A264D" w:rsidRPr="00C54553">
              <w:rPr>
                <w:spacing w:val="-5"/>
                <w:sz w:val="15"/>
                <w:szCs w:val="15"/>
                <w:lang w:val="pt-BR"/>
              </w:rPr>
              <w:t>s</w:t>
            </w:r>
            <w:r w:rsidR="002A264D" w:rsidRPr="00C54553">
              <w:rPr>
                <w:sz w:val="15"/>
                <w:szCs w:val="15"/>
                <w:lang w:val="pt-BR"/>
              </w:rPr>
              <w:t>o</w:t>
            </w:r>
            <w:r w:rsidR="002A264D" w:rsidRPr="00C54553">
              <w:rPr>
                <w:spacing w:val="10"/>
                <w:sz w:val="15"/>
                <w:szCs w:val="15"/>
                <w:lang w:val="pt-BR"/>
              </w:rPr>
              <w:t xml:space="preserve"> </w:t>
            </w:r>
            <w:r w:rsidR="002A264D" w:rsidRPr="00C54553">
              <w:rPr>
                <w:spacing w:val="2"/>
                <w:sz w:val="15"/>
                <w:szCs w:val="15"/>
                <w:lang w:val="pt-BR"/>
              </w:rPr>
              <w:t>d</w:t>
            </w:r>
            <w:r w:rsidR="002A264D" w:rsidRPr="00C54553">
              <w:rPr>
                <w:sz w:val="15"/>
                <w:szCs w:val="15"/>
                <w:lang w:val="pt-BR"/>
              </w:rPr>
              <w:t>a</w:t>
            </w:r>
            <w:r w:rsidR="002A264D" w:rsidRPr="00C54553">
              <w:rPr>
                <w:spacing w:val="11"/>
                <w:sz w:val="15"/>
                <w:szCs w:val="15"/>
                <w:lang w:val="pt-BR"/>
              </w:rPr>
              <w:t xml:space="preserve"> </w:t>
            </w:r>
            <w:r w:rsidR="002A264D" w:rsidRPr="00C54553">
              <w:rPr>
                <w:spacing w:val="6"/>
                <w:sz w:val="15"/>
                <w:szCs w:val="15"/>
                <w:lang w:val="pt-BR"/>
              </w:rPr>
              <w:t>e</w:t>
            </w:r>
            <w:r w:rsidR="002A264D" w:rsidRPr="00C54553">
              <w:rPr>
                <w:sz w:val="15"/>
                <w:szCs w:val="15"/>
                <w:lang w:val="pt-BR"/>
              </w:rPr>
              <w:t>m</w:t>
            </w:r>
            <w:r w:rsidR="002A264D" w:rsidRPr="00C54553">
              <w:rPr>
                <w:spacing w:val="-2"/>
                <w:sz w:val="15"/>
                <w:szCs w:val="15"/>
                <w:lang w:val="pt-BR"/>
              </w:rPr>
              <w:t>b</w:t>
            </w:r>
            <w:r w:rsidR="002A264D" w:rsidRPr="00C54553">
              <w:rPr>
                <w:spacing w:val="1"/>
                <w:sz w:val="15"/>
                <w:szCs w:val="15"/>
                <w:lang w:val="pt-BR"/>
              </w:rPr>
              <w:t>a</w:t>
            </w:r>
            <w:r w:rsidR="002A264D" w:rsidRPr="00C54553">
              <w:rPr>
                <w:spacing w:val="2"/>
                <w:sz w:val="15"/>
                <w:szCs w:val="15"/>
                <w:lang w:val="pt-BR"/>
              </w:rPr>
              <w:t>l</w:t>
            </w:r>
            <w:r w:rsidR="002A264D" w:rsidRPr="00C54553">
              <w:rPr>
                <w:spacing w:val="1"/>
                <w:sz w:val="15"/>
                <w:szCs w:val="15"/>
                <w:lang w:val="pt-BR"/>
              </w:rPr>
              <w:t>a</w:t>
            </w:r>
            <w:r w:rsidR="002A264D" w:rsidRPr="00C54553">
              <w:rPr>
                <w:spacing w:val="-2"/>
                <w:sz w:val="15"/>
                <w:szCs w:val="15"/>
                <w:lang w:val="pt-BR"/>
              </w:rPr>
              <w:t>g</w:t>
            </w:r>
            <w:r w:rsidR="002A264D" w:rsidRPr="00C54553">
              <w:rPr>
                <w:spacing w:val="6"/>
                <w:sz w:val="15"/>
                <w:szCs w:val="15"/>
                <w:lang w:val="pt-BR"/>
              </w:rPr>
              <w:t>e</w:t>
            </w:r>
            <w:r w:rsidR="002A264D" w:rsidRPr="00C54553">
              <w:rPr>
                <w:sz w:val="15"/>
                <w:szCs w:val="15"/>
                <w:lang w:val="pt-BR"/>
              </w:rPr>
              <w:t>m</w:t>
            </w:r>
            <w:r w:rsidR="002A264D" w:rsidRPr="00C54553">
              <w:rPr>
                <w:spacing w:val="-2"/>
                <w:sz w:val="15"/>
                <w:szCs w:val="15"/>
                <w:lang w:val="pt-BR"/>
              </w:rPr>
              <w:t xml:space="preserve"> </w:t>
            </w:r>
            <w:r w:rsidR="002A264D" w:rsidRPr="00C54553">
              <w:rPr>
                <w:sz w:val="15"/>
                <w:szCs w:val="15"/>
                <w:lang w:val="pt-BR"/>
              </w:rPr>
              <w:t>e</w:t>
            </w:r>
            <w:r w:rsidR="002A264D" w:rsidRPr="00C54553">
              <w:rPr>
                <w:spacing w:val="15"/>
                <w:sz w:val="15"/>
                <w:szCs w:val="15"/>
                <w:lang w:val="pt-BR"/>
              </w:rPr>
              <w:t xml:space="preserve"> </w:t>
            </w:r>
            <w:r w:rsidR="002A264D" w:rsidRPr="00C54553">
              <w:rPr>
                <w:spacing w:val="2"/>
                <w:sz w:val="15"/>
                <w:szCs w:val="15"/>
                <w:lang w:val="pt-BR"/>
              </w:rPr>
              <w:t>d</w:t>
            </w:r>
            <w:r w:rsidR="002A264D" w:rsidRPr="00C54553">
              <w:rPr>
                <w:sz w:val="15"/>
                <w:szCs w:val="15"/>
                <w:lang w:val="pt-BR"/>
              </w:rPr>
              <w:t>o</w:t>
            </w:r>
            <w:r w:rsidR="002A264D" w:rsidRPr="00C54553">
              <w:rPr>
                <w:spacing w:val="11"/>
                <w:sz w:val="15"/>
                <w:szCs w:val="15"/>
                <w:lang w:val="pt-BR"/>
              </w:rPr>
              <w:t xml:space="preserve"> </w:t>
            </w:r>
            <w:r w:rsidR="002A264D" w:rsidRPr="00C54553">
              <w:rPr>
                <w:spacing w:val="-2"/>
                <w:sz w:val="15"/>
                <w:szCs w:val="15"/>
                <w:lang w:val="pt-BR"/>
              </w:rPr>
              <w:t>g</w:t>
            </w:r>
            <w:r w:rsidR="002A264D" w:rsidRPr="00C54553">
              <w:rPr>
                <w:spacing w:val="1"/>
                <w:sz w:val="15"/>
                <w:szCs w:val="15"/>
                <w:lang w:val="pt-BR"/>
              </w:rPr>
              <w:t>e</w:t>
            </w:r>
            <w:r w:rsidR="002A264D" w:rsidRPr="00C54553">
              <w:rPr>
                <w:spacing w:val="7"/>
                <w:sz w:val="15"/>
                <w:szCs w:val="15"/>
                <w:lang w:val="pt-BR"/>
              </w:rPr>
              <w:t>l</w:t>
            </w:r>
            <w:r w:rsidR="002A264D" w:rsidRPr="00C54553">
              <w:rPr>
                <w:sz w:val="15"/>
                <w:szCs w:val="15"/>
                <w:lang w:val="pt-BR"/>
              </w:rPr>
              <w:t>o</w:t>
            </w:r>
            <w:r w:rsidR="002A264D" w:rsidRPr="00C54553">
              <w:rPr>
                <w:spacing w:val="5"/>
                <w:sz w:val="15"/>
                <w:szCs w:val="15"/>
                <w:lang w:val="pt-BR"/>
              </w:rPr>
              <w:t xml:space="preserve"> </w:t>
            </w:r>
            <w:r w:rsidR="002A264D" w:rsidRPr="00C54553">
              <w:rPr>
                <w:spacing w:val="2"/>
                <w:sz w:val="15"/>
                <w:szCs w:val="15"/>
                <w:lang w:val="pt-BR"/>
              </w:rPr>
              <w:t>d</w:t>
            </w:r>
            <w:r w:rsidR="002A264D" w:rsidRPr="00C54553">
              <w:rPr>
                <w:sz w:val="15"/>
                <w:szCs w:val="15"/>
                <w:lang w:val="pt-BR"/>
              </w:rPr>
              <w:t xml:space="preserve">e </w:t>
            </w:r>
            <w:r w:rsidR="002A264D" w:rsidRPr="00C54553">
              <w:rPr>
                <w:spacing w:val="-2"/>
                <w:sz w:val="15"/>
                <w:szCs w:val="15"/>
                <w:lang w:val="pt-BR"/>
              </w:rPr>
              <w:t>g</w:t>
            </w:r>
            <w:r w:rsidR="002A264D" w:rsidRPr="00C54553">
              <w:rPr>
                <w:spacing w:val="2"/>
                <w:sz w:val="15"/>
                <w:szCs w:val="15"/>
                <w:lang w:val="pt-BR"/>
              </w:rPr>
              <w:t>l</w:t>
            </w:r>
            <w:r w:rsidR="002A264D" w:rsidRPr="00C54553">
              <w:rPr>
                <w:spacing w:val="1"/>
                <w:sz w:val="15"/>
                <w:szCs w:val="15"/>
                <w:lang w:val="pt-BR"/>
              </w:rPr>
              <w:t>ac</w:t>
            </w:r>
            <w:r w:rsidR="002A264D" w:rsidRPr="00C54553">
              <w:rPr>
                <w:spacing w:val="7"/>
                <w:sz w:val="15"/>
                <w:szCs w:val="15"/>
                <w:lang w:val="pt-BR"/>
              </w:rPr>
              <w:t>i</w:t>
            </w:r>
            <w:r w:rsidR="002A264D" w:rsidRPr="00C54553">
              <w:rPr>
                <w:spacing w:val="1"/>
                <w:sz w:val="15"/>
                <w:szCs w:val="15"/>
                <w:lang w:val="pt-BR"/>
              </w:rPr>
              <w:t>a</w:t>
            </w:r>
            <w:r w:rsidR="002A264D" w:rsidRPr="00C54553">
              <w:rPr>
                <w:spacing w:val="-10"/>
                <w:sz w:val="15"/>
                <w:szCs w:val="15"/>
                <w:lang w:val="pt-BR"/>
              </w:rPr>
              <w:t>m</w:t>
            </w:r>
            <w:r w:rsidR="002A264D" w:rsidRPr="00C54553">
              <w:rPr>
                <w:spacing w:val="1"/>
                <w:sz w:val="15"/>
                <w:szCs w:val="15"/>
                <w:lang w:val="pt-BR"/>
              </w:rPr>
              <w:t>e</w:t>
            </w:r>
            <w:r w:rsidR="002A264D" w:rsidRPr="00C54553">
              <w:rPr>
                <w:spacing w:val="-2"/>
                <w:sz w:val="15"/>
                <w:szCs w:val="15"/>
                <w:lang w:val="pt-BR"/>
              </w:rPr>
              <w:t>n</w:t>
            </w:r>
            <w:r w:rsidR="002A264D" w:rsidRPr="00C54553">
              <w:rPr>
                <w:spacing w:val="7"/>
                <w:sz w:val="15"/>
                <w:szCs w:val="15"/>
                <w:lang w:val="pt-BR"/>
              </w:rPr>
              <w:t>t</w:t>
            </w:r>
            <w:r w:rsidR="002A264D" w:rsidRPr="00C54553">
              <w:rPr>
                <w:spacing w:val="3"/>
                <w:sz w:val="15"/>
                <w:szCs w:val="15"/>
                <w:lang w:val="pt-BR"/>
              </w:rPr>
              <w:t>o</w:t>
            </w:r>
            <w:r w:rsidR="002A264D" w:rsidRPr="00C54553">
              <w:rPr>
                <w:sz w:val="15"/>
                <w:szCs w:val="15"/>
                <w:lang w:val="pt-BR"/>
              </w:rPr>
              <w:t>*</w:t>
            </w:r>
            <w:r w:rsidR="002A264D" w:rsidRPr="00C54553">
              <w:rPr>
                <w:spacing w:val="-5"/>
                <w:sz w:val="15"/>
                <w:szCs w:val="15"/>
                <w:lang w:val="pt-BR"/>
              </w:rPr>
              <w:t xml:space="preserve"> </w:t>
            </w:r>
            <w:r w:rsidR="002A264D" w:rsidRPr="00C54553">
              <w:rPr>
                <w:i/>
                <w:sz w:val="15"/>
                <w:szCs w:val="15"/>
                <w:lang w:val="pt-BR"/>
              </w:rPr>
              <w:t>/</w:t>
            </w:r>
            <w:r w:rsidR="002A264D" w:rsidRPr="00C54553">
              <w:rPr>
                <w:i/>
                <w:spacing w:val="17"/>
                <w:sz w:val="15"/>
                <w:szCs w:val="15"/>
                <w:lang w:val="pt-BR"/>
              </w:rPr>
              <w:t xml:space="preserve"> </w:t>
            </w:r>
            <w:r w:rsidR="002A264D" w:rsidRPr="00C54553">
              <w:rPr>
                <w:i/>
                <w:spacing w:val="-8"/>
                <w:sz w:val="15"/>
                <w:szCs w:val="15"/>
                <w:lang w:val="pt-BR"/>
              </w:rPr>
              <w:t>w</w:t>
            </w:r>
            <w:r w:rsidR="002A264D" w:rsidRPr="00C54553">
              <w:rPr>
                <w:i/>
                <w:spacing w:val="2"/>
                <w:sz w:val="15"/>
                <w:szCs w:val="15"/>
                <w:lang w:val="pt-BR"/>
              </w:rPr>
              <w:t>h</w:t>
            </w:r>
            <w:r w:rsidR="002A264D" w:rsidRPr="00C54553">
              <w:rPr>
                <w:i/>
                <w:spacing w:val="1"/>
                <w:sz w:val="15"/>
                <w:szCs w:val="15"/>
                <w:lang w:val="pt-BR"/>
              </w:rPr>
              <w:t>e</w:t>
            </w:r>
            <w:r w:rsidR="002A264D" w:rsidRPr="00C54553">
              <w:rPr>
                <w:i/>
                <w:sz w:val="15"/>
                <w:szCs w:val="15"/>
                <w:lang w:val="pt-BR"/>
              </w:rPr>
              <w:t>re</w:t>
            </w:r>
            <w:r w:rsidR="002A264D" w:rsidRPr="00C54553">
              <w:rPr>
                <w:i/>
                <w:spacing w:val="8"/>
                <w:sz w:val="15"/>
                <w:szCs w:val="15"/>
                <w:lang w:val="pt-BR"/>
              </w:rPr>
              <w:t xml:space="preserve"> </w:t>
            </w:r>
            <w:r w:rsidR="002A264D" w:rsidRPr="00C54553">
              <w:rPr>
                <w:i/>
                <w:spacing w:val="2"/>
                <w:sz w:val="15"/>
                <w:szCs w:val="15"/>
                <w:lang w:val="pt-BR"/>
              </w:rPr>
              <w:t>th</w:t>
            </w:r>
            <w:r w:rsidR="002A264D" w:rsidRPr="00C54553">
              <w:rPr>
                <w:i/>
                <w:sz w:val="15"/>
                <w:szCs w:val="15"/>
                <w:lang w:val="pt-BR"/>
              </w:rPr>
              <w:t xml:space="preserve">e </w:t>
            </w:r>
            <w:r w:rsidR="002A264D" w:rsidRPr="00C54553">
              <w:rPr>
                <w:i/>
                <w:spacing w:val="7"/>
                <w:sz w:val="15"/>
                <w:szCs w:val="15"/>
                <w:lang w:val="pt-BR"/>
              </w:rPr>
              <w:t>f</w:t>
            </w:r>
            <w:r w:rsidR="002A264D" w:rsidRPr="00C54553">
              <w:rPr>
                <w:i/>
                <w:sz w:val="15"/>
                <w:szCs w:val="15"/>
                <w:lang w:val="pt-BR"/>
              </w:rPr>
              <w:t>r</w:t>
            </w:r>
            <w:r w:rsidR="002A264D" w:rsidRPr="00C54553">
              <w:rPr>
                <w:i/>
                <w:spacing w:val="2"/>
                <w:sz w:val="15"/>
                <w:szCs w:val="15"/>
                <w:lang w:val="pt-BR"/>
              </w:rPr>
              <w:t>o</w:t>
            </w:r>
            <w:r w:rsidR="002A264D" w:rsidRPr="00C54553">
              <w:rPr>
                <w:i/>
                <w:spacing w:val="-5"/>
                <w:sz w:val="15"/>
                <w:szCs w:val="15"/>
                <w:lang w:val="pt-BR"/>
              </w:rPr>
              <w:t>z</w:t>
            </w:r>
            <w:r w:rsidR="002A264D" w:rsidRPr="00C54553">
              <w:rPr>
                <w:i/>
                <w:spacing w:val="1"/>
                <w:sz w:val="15"/>
                <w:szCs w:val="15"/>
                <w:lang w:val="pt-BR"/>
              </w:rPr>
              <w:t>e</w:t>
            </w:r>
            <w:r w:rsidR="002A264D" w:rsidRPr="00C54553">
              <w:rPr>
                <w:i/>
                <w:sz w:val="15"/>
                <w:szCs w:val="15"/>
                <w:lang w:val="pt-BR"/>
              </w:rPr>
              <w:t>n</w:t>
            </w:r>
            <w:r w:rsidR="002A264D" w:rsidRPr="00C54553">
              <w:rPr>
                <w:i/>
                <w:spacing w:val="4"/>
                <w:sz w:val="15"/>
                <w:szCs w:val="15"/>
                <w:lang w:val="pt-BR"/>
              </w:rPr>
              <w:t xml:space="preserve"> </w:t>
            </w:r>
            <w:r w:rsidR="002A264D" w:rsidRPr="00C54553">
              <w:rPr>
                <w:i/>
                <w:spacing w:val="2"/>
                <w:sz w:val="15"/>
                <w:szCs w:val="15"/>
                <w:lang w:val="pt-BR"/>
              </w:rPr>
              <w:t>f</w:t>
            </w:r>
            <w:r w:rsidR="002A264D" w:rsidRPr="00C54553">
              <w:rPr>
                <w:i/>
                <w:spacing w:val="7"/>
                <w:sz w:val="15"/>
                <w:szCs w:val="15"/>
                <w:lang w:val="pt-BR"/>
              </w:rPr>
              <w:t>i</w:t>
            </w:r>
            <w:r w:rsidR="002A264D" w:rsidRPr="00C54553">
              <w:rPr>
                <w:i/>
                <w:spacing w:val="-5"/>
                <w:sz w:val="15"/>
                <w:szCs w:val="15"/>
                <w:lang w:val="pt-BR"/>
              </w:rPr>
              <w:t>s</w:t>
            </w:r>
            <w:r w:rsidR="002A264D" w:rsidRPr="00C54553">
              <w:rPr>
                <w:i/>
                <w:sz w:val="15"/>
                <w:szCs w:val="15"/>
                <w:lang w:val="pt-BR"/>
              </w:rPr>
              <w:t>h</w:t>
            </w:r>
            <w:r w:rsidR="002A264D" w:rsidRPr="00C54553">
              <w:rPr>
                <w:i/>
                <w:spacing w:val="6"/>
                <w:sz w:val="15"/>
                <w:szCs w:val="15"/>
                <w:lang w:val="pt-BR"/>
              </w:rPr>
              <w:t xml:space="preserve"> </w:t>
            </w:r>
            <w:r w:rsidR="002A264D" w:rsidRPr="00C54553">
              <w:rPr>
                <w:i/>
                <w:spacing w:val="2"/>
                <w:sz w:val="15"/>
                <w:szCs w:val="15"/>
                <w:lang w:val="pt-BR"/>
              </w:rPr>
              <w:t>ha</w:t>
            </w:r>
            <w:r w:rsidR="002A264D" w:rsidRPr="00C54553">
              <w:rPr>
                <w:i/>
                <w:sz w:val="15"/>
                <w:szCs w:val="15"/>
                <w:lang w:val="pt-BR"/>
              </w:rPr>
              <w:t>s</w:t>
            </w:r>
            <w:r w:rsidR="002A264D" w:rsidRPr="00C54553">
              <w:rPr>
                <w:i/>
                <w:spacing w:val="3"/>
                <w:sz w:val="15"/>
                <w:szCs w:val="15"/>
                <w:lang w:val="pt-BR"/>
              </w:rPr>
              <w:t xml:space="preserve"> </w:t>
            </w:r>
            <w:r w:rsidR="002A264D" w:rsidRPr="00C54553">
              <w:rPr>
                <w:i/>
                <w:spacing w:val="2"/>
                <w:sz w:val="15"/>
                <w:szCs w:val="15"/>
                <w:lang w:val="pt-BR"/>
              </w:rPr>
              <w:t>b</w:t>
            </w:r>
            <w:r w:rsidR="002A264D" w:rsidRPr="00C54553">
              <w:rPr>
                <w:i/>
                <w:spacing w:val="1"/>
                <w:sz w:val="15"/>
                <w:szCs w:val="15"/>
                <w:lang w:val="pt-BR"/>
              </w:rPr>
              <w:t>e</w:t>
            </w:r>
            <w:r w:rsidR="002A264D" w:rsidRPr="00C54553">
              <w:rPr>
                <w:i/>
                <w:spacing w:val="-4"/>
                <w:sz w:val="15"/>
                <w:szCs w:val="15"/>
                <w:lang w:val="pt-BR"/>
              </w:rPr>
              <w:t>e</w:t>
            </w:r>
            <w:r w:rsidR="002A264D" w:rsidRPr="00C54553">
              <w:rPr>
                <w:i/>
                <w:sz w:val="15"/>
                <w:szCs w:val="15"/>
                <w:lang w:val="pt-BR"/>
              </w:rPr>
              <w:t>n</w:t>
            </w:r>
            <w:r w:rsidR="002A264D" w:rsidRPr="00C54553">
              <w:rPr>
                <w:i/>
                <w:spacing w:val="10"/>
                <w:sz w:val="15"/>
                <w:szCs w:val="15"/>
                <w:lang w:val="pt-BR"/>
              </w:rPr>
              <w:t xml:space="preserve"> </w:t>
            </w:r>
            <w:r w:rsidR="002A264D" w:rsidRPr="00C54553">
              <w:rPr>
                <w:i/>
                <w:spacing w:val="-2"/>
                <w:sz w:val="15"/>
                <w:szCs w:val="15"/>
                <w:lang w:val="pt-BR"/>
              </w:rPr>
              <w:t>g</w:t>
            </w:r>
            <w:r w:rsidR="002A264D" w:rsidRPr="00C54553">
              <w:rPr>
                <w:i/>
                <w:spacing w:val="2"/>
                <w:sz w:val="15"/>
                <w:szCs w:val="15"/>
                <w:lang w:val="pt-BR"/>
              </w:rPr>
              <w:t>la</w:t>
            </w:r>
            <w:r w:rsidR="002A264D" w:rsidRPr="00C54553">
              <w:rPr>
                <w:i/>
                <w:sz w:val="15"/>
                <w:szCs w:val="15"/>
                <w:lang w:val="pt-BR"/>
              </w:rPr>
              <w:t>z</w:t>
            </w:r>
            <w:r w:rsidR="002A264D" w:rsidRPr="00C54553">
              <w:rPr>
                <w:i/>
                <w:spacing w:val="-2"/>
                <w:sz w:val="15"/>
                <w:szCs w:val="15"/>
                <w:lang w:val="pt-BR"/>
              </w:rPr>
              <w:t>e</w:t>
            </w:r>
            <w:r w:rsidR="002A264D" w:rsidRPr="00C54553">
              <w:rPr>
                <w:i/>
                <w:sz w:val="15"/>
                <w:szCs w:val="15"/>
                <w:lang w:val="pt-BR"/>
              </w:rPr>
              <w:t>d</w:t>
            </w:r>
            <w:r w:rsidR="002A264D" w:rsidRPr="00C54553">
              <w:rPr>
                <w:i/>
                <w:spacing w:val="9"/>
                <w:sz w:val="15"/>
                <w:szCs w:val="15"/>
                <w:lang w:val="pt-BR"/>
              </w:rPr>
              <w:t xml:space="preserve"> </w:t>
            </w:r>
            <w:r w:rsidR="002A264D" w:rsidRPr="00C54553">
              <w:rPr>
                <w:i/>
                <w:spacing w:val="-3"/>
                <w:sz w:val="15"/>
                <w:szCs w:val="15"/>
                <w:lang w:val="pt-BR"/>
              </w:rPr>
              <w:t>t</w:t>
            </w:r>
            <w:r w:rsidR="002A264D" w:rsidRPr="00C54553">
              <w:rPr>
                <w:i/>
                <w:spacing w:val="2"/>
                <w:sz w:val="15"/>
                <w:szCs w:val="15"/>
                <w:lang w:val="pt-BR"/>
              </w:rPr>
              <w:t>h</w:t>
            </w:r>
            <w:r w:rsidR="002A264D" w:rsidRPr="00C54553">
              <w:rPr>
                <w:i/>
                <w:sz w:val="15"/>
                <w:szCs w:val="15"/>
                <w:lang w:val="pt-BR"/>
              </w:rPr>
              <w:t>e</w:t>
            </w:r>
            <w:r w:rsidR="002A264D" w:rsidRPr="00C54553">
              <w:rPr>
                <w:i/>
                <w:spacing w:val="10"/>
                <w:sz w:val="15"/>
                <w:szCs w:val="15"/>
                <w:lang w:val="pt-BR"/>
              </w:rPr>
              <w:t xml:space="preserve"> </w:t>
            </w:r>
            <w:r w:rsidR="002A264D" w:rsidRPr="00C54553">
              <w:rPr>
                <w:i/>
                <w:spacing w:val="-2"/>
                <w:sz w:val="15"/>
                <w:szCs w:val="15"/>
                <w:lang w:val="pt-BR"/>
              </w:rPr>
              <w:t>d</w:t>
            </w:r>
            <w:r w:rsidR="002A264D" w:rsidRPr="00C54553">
              <w:rPr>
                <w:i/>
                <w:spacing w:val="1"/>
                <w:sz w:val="15"/>
                <w:szCs w:val="15"/>
                <w:lang w:val="pt-BR"/>
              </w:rPr>
              <w:t>ec</w:t>
            </w:r>
            <w:r w:rsidR="002A264D" w:rsidRPr="00C54553">
              <w:rPr>
                <w:i/>
                <w:spacing w:val="-3"/>
                <w:sz w:val="15"/>
                <w:szCs w:val="15"/>
                <w:lang w:val="pt-BR"/>
              </w:rPr>
              <w:t>l</w:t>
            </w:r>
            <w:r w:rsidR="002A264D" w:rsidRPr="00C54553">
              <w:rPr>
                <w:i/>
                <w:spacing w:val="2"/>
                <w:sz w:val="15"/>
                <w:szCs w:val="15"/>
                <w:lang w:val="pt-BR"/>
              </w:rPr>
              <w:t>a</w:t>
            </w:r>
            <w:r w:rsidR="002A264D" w:rsidRPr="00C54553">
              <w:rPr>
                <w:i/>
                <w:spacing w:val="4"/>
                <w:sz w:val="15"/>
                <w:szCs w:val="15"/>
                <w:lang w:val="pt-BR"/>
              </w:rPr>
              <w:t>r</w:t>
            </w:r>
            <w:r w:rsidR="002A264D" w:rsidRPr="00C54553">
              <w:rPr>
                <w:i/>
                <w:spacing w:val="-2"/>
                <w:sz w:val="15"/>
                <w:szCs w:val="15"/>
                <w:lang w:val="pt-BR"/>
              </w:rPr>
              <w:t>a</w:t>
            </w:r>
            <w:r w:rsidR="002A264D" w:rsidRPr="00C54553">
              <w:rPr>
                <w:i/>
                <w:spacing w:val="-3"/>
                <w:sz w:val="15"/>
                <w:szCs w:val="15"/>
                <w:lang w:val="pt-BR"/>
              </w:rPr>
              <w:t>t</w:t>
            </w:r>
            <w:r w:rsidR="002A264D" w:rsidRPr="00C54553">
              <w:rPr>
                <w:i/>
                <w:spacing w:val="7"/>
                <w:sz w:val="15"/>
                <w:szCs w:val="15"/>
                <w:lang w:val="pt-BR"/>
              </w:rPr>
              <w:t>i</w:t>
            </w:r>
            <w:r w:rsidR="002A264D" w:rsidRPr="00C54553">
              <w:rPr>
                <w:i/>
                <w:spacing w:val="2"/>
                <w:sz w:val="15"/>
                <w:szCs w:val="15"/>
                <w:lang w:val="pt-BR"/>
              </w:rPr>
              <w:t>o</w:t>
            </w:r>
            <w:r w:rsidR="002A264D" w:rsidRPr="00C54553">
              <w:rPr>
                <w:i/>
                <w:sz w:val="15"/>
                <w:szCs w:val="15"/>
                <w:lang w:val="pt-BR"/>
              </w:rPr>
              <w:t>n</w:t>
            </w:r>
            <w:r w:rsidR="002A264D" w:rsidRPr="00C54553">
              <w:rPr>
                <w:i/>
                <w:spacing w:val="-4"/>
                <w:sz w:val="15"/>
                <w:szCs w:val="15"/>
                <w:lang w:val="pt-BR"/>
              </w:rPr>
              <w:t xml:space="preserve"> </w:t>
            </w:r>
            <w:r w:rsidR="002A264D" w:rsidRPr="00C54553">
              <w:rPr>
                <w:i/>
                <w:spacing w:val="2"/>
                <w:sz w:val="15"/>
                <w:szCs w:val="15"/>
                <w:lang w:val="pt-BR"/>
              </w:rPr>
              <w:t>o</w:t>
            </w:r>
            <w:r w:rsidR="002A264D" w:rsidRPr="00C54553">
              <w:rPr>
                <w:i/>
                <w:sz w:val="15"/>
                <w:szCs w:val="15"/>
                <w:lang w:val="pt-BR"/>
              </w:rPr>
              <w:t>f</w:t>
            </w:r>
            <w:r w:rsidR="002A264D" w:rsidRPr="00C54553">
              <w:rPr>
                <w:i/>
                <w:spacing w:val="6"/>
                <w:sz w:val="15"/>
                <w:szCs w:val="15"/>
                <w:lang w:val="pt-BR"/>
              </w:rPr>
              <w:t xml:space="preserve"> </w:t>
            </w:r>
            <w:r w:rsidR="002A264D" w:rsidRPr="00C54553">
              <w:rPr>
                <w:i/>
                <w:spacing w:val="2"/>
                <w:sz w:val="15"/>
                <w:szCs w:val="15"/>
                <w:lang w:val="pt-BR"/>
              </w:rPr>
              <w:t>n</w:t>
            </w:r>
            <w:r w:rsidR="002A264D" w:rsidRPr="00C54553">
              <w:rPr>
                <w:i/>
                <w:spacing w:val="-4"/>
                <w:sz w:val="15"/>
                <w:szCs w:val="15"/>
                <w:lang w:val="pt-BR"/>
              </w:rPr>
              <w:t>e</w:t>
            </w:r>
            <w:r w:rsidR="002A264D" w:rsidRPr="00C54553">
              <w:rPr>
                <w:i/>
                <w:sz w:val="15"/>
                <w:szCs w:val="15"/>
                <w:lang w:val="pt-BR"/>
              </w:rPr>
              <w:t>t</w:t>
            </w:r>
            <w:r w:rsidR="002A264D" w:rsidRPr="00C54553">
              <w:rPr>
                <w:i/>
                <w:spacing w:val="6"/>
                <w:sz w:val="15"/>
                <w:szCs w:val="15"/>
                <w:lang w:val="pt-BR"/>
              </w:rPr>
              <w:t xml:space="preserve"> </w:t>
            </w:r>
            <w:r w:rsidR="002A264D" w:rsidRPr="00C54553">
              <w:rPr>
                <w:i/>
                <w:spacing w:val="1"/>
                <w:sz w:val="15"/>
                <w:szCs w:val="15"/>
                <w:lang w:val="pt-BR"/>
              </w:rPr>
              <w:t>c</w:t>
            </w:r>
            <w:r w:rsidR="002A264D" w:rsidRPr="00C54553">
              <w:rPr>
                <w:i/>
                <w:spacing w:val="2"/>
                <w:sz w:val="15"/>
                <w:szCs w:val="15"/>
                <w:lang w:val="pt-BR"/>
              </w:rPr>
              <w:t>o</w:t>
            </w:r>
            <w:r w:rsidR="002A264D" w:rsidRPr="00C54553">
              <w:rPr>
                <w:i/>
                <w:spacing w:val="-2"/>
                <w:sz w:val="15"/>
                <w:szCs w:val="15"/>
                <w:lang w:val="pt-BR"/>
              </w:rPr>
              <w:t>n</w:t>
            </w:r>
            <w:r w:rsidR="002A264D" w:rsidRPr="00C54553">
              <w:rPr>
                <w:i/>
                <w:spacing w:val="2"/>
                <w:sz w:val="15"/>
                <w:szCs w:val="15"/>
                <w:lang w:val="pt-BR"/>
              </w:rPr>
              <w:t>t</w:t>
            </w:r>
            <w:r w:rsidR="002A264D" w:rsidRPr="00C54553">
              <w:rPr>
                <w:i/>
                <w:spacing w:val="1"/>
                <w:sz w:val="15"/>
                <w:szCs w:val="15"/>
                <w:lang w:val="pt-BR"/>
              </w:rPr>
              <w:t>e</w:t>
            </w:r>
            <w:r w:rsidR="002A264D" w:rsidRPr="00C54553">
              <w:rPr>
                <w:i/>
                <w:spacing w:val="-2"/>
                <w:sz w:val="15"/>
                <w:szCs w:val="15"/>
                <w:lang w:val="pt-BR"/>
              </w:rPr>
              <w:t>n</w:t>
            </w:r>
            <w:r w:rsidR="002A264D" w:rsidRPr="00C54553">
              <w:rPr>
                <w:i/>
                <w:sz w:val="15"/>
                <w:szCs w:val="15"/>
                <w:lang w:val="pt-BR"/>
              </w:rPr>
              <w:t>t</w:t>
            </w:r>
            <w:r w:rsidR="002A264D" w:rsidRPr="00C54553">
              <w:rPr>
                <w:i/>
                <w:spacing w:val="10"/>
                <w:sz w:val="15"/>
                <w:szCs w:val="15"/>
                <w:lang w:val="pt-BR"/>
              </w:rPr>
              <w:t xml:space="preserve"> </w:t>
            </w:r>
            <w:r w:rsidR="002A264D" w:rsidRPr="00C54553">
              <w:rPr>
                <w:i/>
                <w:spacing w:val="-2"/>
                <w:sz w:val="15"/>
                <w:szCs w:val="15"/>
                <w:lang w:val="pt-BR"/>
              </w:rPr>
              <w:t>o</w:t>
            </w:r>
            <w:r w:rsidR="002A264D" w:rsidRPr="00C54553">
              <w:rPr>
                <w:i/>
                <w:sz w:val="15"/>
                <w:szCs w:val="15"/>
                <w:lang w:val="pt-BR"/>
              </w:rPr>
              <w:t>f</w:t>
            </w:r>
            <w:r w:rsidR="002A264D" w:rsidRPr="00C54553">
              <w:rPr>
                <w:i/>
                <w:spacing w:val="6"/>
                <w:sz w:val="15"/>
                <w:szCs w:val="15"/>
                <w:lang w:val="pt-BR"/>
              </w:rPr>
              <w:t xml:space="preserve"> </w:t>
            </w:r>
            <w:r w:rsidR="002A264D" w:rsidRPr="00C54553">
              <w:rPr>
                <w:i/>
                <w:spacing w:val="7"/>
                <w:sz w:val="15"/>
                <w:szCs w:val="15"/>
                <w:lang w:val="pt-BR"/>
              </w:rPr>
              <w:t>t</w:t>
            </w:r>
            <w:r w:rsidR="002A264D" w:rsidRPr="00C54553">
              <w:rPr>
                <w:i/>
                <w:spacing w:val="-2"/>
                <w:sz w:val="15"/>
                <w:szCs w:val="15"/>
                <w:lang w:val="pt-BR"/>
              </w:rPr>
              <w:t>h</w:t>
            </w:r>
            <w:r w:rsidR="002A264D" w:rsidRPr="00C54553">
              <w:rPr>
                <w:i/>
                <w:sz w:val="15"/>
                <w:szCs w:val="15"/>
                <w:lang w:val="pt-BR"/>
              </w:rPr>
              <w:t>e</w:t>
            </w:r>
            <w:r w:rsidR="002A264D" w:rsidRPr="00C54553">
              <w:rPr>
                <w:i/>
                <w:spacing w:val="5"/>
                <w:sz w:val="15"/>
                <w:szCs w:val="15"/>
                <w:lang w:val="pt-BR"/>
              </w:rPr>
              <w:t xml:space="preserve"> </w:t>
            </w:r>
            <w:r w:rsidR="002A264D" w:rsidRPr="00C54553">
              <w:rPr>
                <w:i/>
                <w:spacing w:val="2"/>
                <w:sz w:val="15"/>
                <w:szCs w:val="15"/>
                <w:lang w:val="pt-BR"/>
              </w:rPr>
              <w:t>f</w:t>
            </w:r>
            <w:r w:rsidR="002A264D" w:rsidRPr="00C54553">
              <w:rPr>
                <w:i/>
                <w:sz w:val="15"/>
                <w:szCs w:val="15"/>
                <w:lang w:val="pt-BR"/>
              </w:rPr>
              <w:t>r</w:t>
            </w:r>
            <w:r w:rsidR="002A264D" w:rsidRPr="00C54553">
              <w:rPr>
                <w:i/>
                <w:spacing w:val="2"/>
                <w:sz w:val="15"/>
                <w:szCs w:val="15"/>
                <w:lang w:val="pt-BR"/>
              </w:rPr>
              <w:t>o</w:t>
            </w:r>
            <w:r w:rsidR="002A264D" w:rsidRPr="00C54553">
              <w:rPr>
                <w:i/>
                <w:sz w:val="15"/>
                <w:szCs w:val="15"/>
                <w:lang w:val="pt-BR"/>
              </w:rPr>
              <w:t>z</w:t>
            </w:r>
            <w:r w:rsidR="002A264D" w:rsidRPr="00C54553">
              <w:rPr>
                <w:i/>
                <w:spacing w:val="1"/>
                <w:sz w:val="15"/>
                <w:szCs w:val="15"/>
                <w:lang w:val="pt-BR"/>
              </w:rPr>
              <w:t>e</w:t>
            </w:r>
            <w:r w:rsidR="002A264D" w:rsidRPr="00C54553">
              <w:rPr>
                <w:i/>
                <w:sz w:val="15"/>
                <w:szCs w:val="15"/>
                <w:lang w:val="pt-BR"/>
              </w:rPr>
              <w:t>n</w:t>
            </w:r>
            <w:r w:rsidR="002A264D" w:rsidRPr="00C54553">
              <w:rPr>
                <w:i/>
                <w:spacing w:val="-1"/>
                <w:sz w:val="15"/>
                <w:szCs w:val="15"/>
                <w:lang w:val="pt-BR"/>
              </w:rPr>
              <w:t xml:space="preserve"> </w:t>
            </w:r>
            <w:r w:rsidR="002A264D" w:rsidRPr="00C54553">
              <w:rPr>
                <w:i/>
                <w:spacing w:val="2"/>
                <w:sz w:val="15"/>
                <w:szCs w:val="15"/>
                <w:lang w:val="pt-BR"/>
              </w:rPr>
              <w:t>fi</w:t>
            </w:r>
            <w:r w:rsidR="002A264D" w:rsidRPr="00C54553">
              <w:rPr>
                <w:i/>
                <w:spacing w:val="4"/>
                <w:sz w:val="15"/>
                <w:szCs w:val="15"/>
                <w:lang w:val="pt-BR"/>
              </w:rPr>
              <w:t>s</w:t>
            </w:r>
            <w:r w:rsidR="002A264D" w:rsidRPr="00C54553">
              <w:rPr>
                <w:i/>
                <w:sz w:val="15"/>
                <w:szCs w:val="15"/>
                <w:lang w:val="pt-BR"/>
              </w:rPr>
              <w:t>h</w:t>
            </w:r>
            <w:r w:rsidR="002A264D" w:rsidRPr="00C54553">
              <w:rPr>
                <w:i/>
                <w:spacing w:val="1"/>
                <w:sz w:val="15"/>
                <w:szCs w:val="15"/>
                <w:lang w:val="pt-BR"/>
              </w:rPr>
              <w:t xml:space="preserve"> </w:t>
            </w:r>
            <w:r w:rsidR="002A264D" w:rsidRPr="00C54553">
              <w:rPr>
                <w:i/>
                <w:spacing w:val="2"/>
                <w:sz w:val="15"/>
                <w:szCs w:val="15"/>
                <w:lang w:val="pt-BR"/>
              </w:rPr>
              <w:t>la</w:t>
            </w:r>
            <w:r w:rsidR="002A264D" w:rsidRPr="00C54553">
              <w:rPr>
                <w:i/>
                <w:spacing w:val="-2"/>
                <w:sz w:val="15"/>
                <w:szCs w:val="15"/>
                <w:lang w:val="pt-BR"/>
              </w:rPr>
              <w:t>b</w:t>
            </w:r>
            <w:r w:rsidR="002A264D" w:rsidRPr="00C54553">
              <w:rPr>
                <w:i/>
                <w:spacing w:val="6"/>
                <w:sz w:val="15"/>
                <w:szCs w:val="15"/>
                <w:lang w:val="pt-BR"/>
              </w:rPr>
              <w:t>e</w:t>
            </w:r>
            <w:r w:rsidR="002A264D" w:rsidRPr="00C54553">
              <w:rPr>
                <w:i/>
                <w:spacing w:val="-3"/>
                <w:sz w:val="15"/>
                <w:szCs w:val="15"/>
                <w:lang w:val="pt-BR"/>
              </w:rPr>
              <w:t>l</w:t>
            </w:r>
            <w:r w:rsidR="002A264D" w:rsidRPr="00C54553">
              <w:rPr>
                <w:i/>
                <w:spacing w:val="2"/>
                <w:sz w:val="15"/>
                <w:szCs w:val="15"/>
                <w:lang w:val="pt-BR"/>
              </w:rPr>
              <w:t>i</w:t>
            </w:r>
            <w:r w:rsidR="002A264D" w:rsidRPr="00C54553">
              <w:rPr>
                <w:i/>
                <w:spacing w:val="-2"/>
                <w:sz w:val="15"/>
                <w:szCs w:val="15"/>
                <w:lang w:val="pt-BR"/>
              </w:rPr>
              <w:t>n</w:t>
            </w:r>
            <w:r w:rsidR="002A264D" w:rsidRPr="00C54553">
              <w:rPr>
                <w:i/>
                <w:sz w:val="15"/>
                <w:szCs w:val="15"/>
                <w:lang w:val="pt-BR"/>
              </w:rPr>
              <w:t>g</w:t>
            </w:r>
            <w:r w:rsidR="002A264D" w:rsidRPr="00C54553">
              <w:rPr>
                <w:i/>
                <w:spacing w:val="3"/>
                <w:sz w:val="15"/>
                <w:szCs w:val="15"/>
                <w:lang w:val="pt-BR"/>
              </w:rPr>
              <w:t xml:space="preserve"> </w:t>
            </w:r>
            <w:r w:rsidR="002A264D" w:rsidRPr="00C54553">
              <w:rPr>
                <w:i/>
                <w:spacing w:val="2"/>
                <w:sz w:val="15"/>
                <w:szCs w:val="15"/>
                <w:lang w:val="pt-BR"/>
              </w:rPr>
              <w:t>i</w:t>
            </w:r>
            <w:r w:rsidR="002A264D" w:rsidRPr="00C54553">
              <w:rPr>
                <w:i/>
                <w:sz w:val="15"/>
                <w:szCs w:val="15"/>
                <w:lang w:val="pt-BR"/>
              </w:rPr>
              <w:t>s</w:t>
            </w:r>
            <w:r w:rsidR="002A264D" w:rsidRPr="00C54553">
              <w:rPr>
                <w:i/>
                <w:spacing w:val="9"/>
                <w:sz w:val="15"/>
                <w:szCs w:val="15"/>
                <w:lang w:val="pt-BR"/>
              </w:rPr>
              <w:t xml:space="preserve"> </w:t>
            </w:r>
            <w:r w:rsidR="002A264D" w:rsidRPr="00C54553">
              <w:rPr>
                <w:i/>
                <w:spacing w:val="1"/>
                <w:sz w:val="15"/>
                <w:szCs w:val="15"/>
                <w:lang w:val="pt-BR"/>
              </w:rPr>
              <w:t>ex</w:t>
            </w:r>
            <w:r w:rsidR="002A264D" w:rsidRPr="00C54553">
              <w:rPr>
                <w:i/>
                <w:spacing w:val="-4"/>
                <w:sz w:val="15"/>
                <w:szCs w:val="15"/>
                <w:lang w:val="pt-BR"/>
              </w:rPr>
              <w:t>c</w:t>
            </w:r>
            <w:r w:rsidR="002A264D" w:rsidRPr="00C54553">
              <w:rPr>
                <w:i/>
                <w:spacing w:val="7"/>
                <w:sz w:val="15"/>
                <w:szCs w:val="15"/>
                <w:lang w:val="pt-BR"/>
              </w:rPr>
              <w:t>l</w:t>
            </w:r>
            <w:r w:rsidR="002A264D" w:rsidRPr="00C54553">
              <w:rPr>
                <w:i/>
                <w:spacing w:val="2"/>
                <w:sz w:val="15"/>
                <w:szCs w:val="15"/>
                <w:lang w:val="pt-BR"/>
              </w:rPr>
              <w:t>u</w:t>
            </w:r>
            <w:r w:rsidR="002A264D" w:rsidRPr="00C54553">
              <w:rPr>
                <w:i/>
                <w:spacing w:val="-5"/>
                <w:sz w:val="15"/>
                <w:szCs w:val="15"/>
                <w:lang w:val="pt-BR"/>
              </w:rPr>
              <w:t>s</w:t>
            </w:r>
            <w:r w:rsidR="002A264D" w:rsidRPr="00C54553">
              <w:rPr>
                <w:i/>
                <w:spacing w:val="2"/>
                <w:sz w:val="15"/>
                <w:szCs w:val="15"/>
                <w:lang w:val="pt-BR"/>
              </w:rPr>
              <w:t>i</w:t>
            </w:r>
            <w:r w:rsidR="002A264D" w:rsidRPr="00C54553">
              <w:rPr>
                <w:i/>
                <w:spacing w:val="-4"/>
                <w:sz w:val="15"/>
                <w:szCs w:val="15"/>
                <w:lang w:val="pt-BR"/>
              </w:rPr>
              <w:t>v</w:t>
            </w:r>
            <w:r w:rsidR="002A264D" w:rsidRPr="00C54553">
              <w:rPr>
                <w:i/>
                <w:sz w:val="15"/>
                <w:szCs w:val="15"/>
                <w:lang w:val="pt-BR"/>
              </w:rPr>
              <w:t>e</w:t>
            </w:r>
            <w:r w:rsidR="002A264D" w:rsidRPr="00C54553">
              <w:rPr>
                <w:i/>
                <w:spacing w:val="7"/>
                <w:sz w:val="15"/>
                <w:szCs w:val="15"/>
                <w:lang w:val="pt-BR"/>
              </w:rPr>
              <w:t xml:space="preserve"> </w:t>
            </w:r>
            <w:r w:rsidR="002A264D" w:rsidRPr="00C54553">
              <w:rPr>
                <w:i/>
                <w:spacing w:val="-2"/>
                <w:sz w:val="15"/>
                <w:szCs w:val="15"/>
                <w:lang w:val="pt-BR"/>
              </w:rPr>
              <w:t>o</w:t>
            </w:r>
            <w:r w:rsidR="002A264D" w:rsidRPr="00C54553">
              <w:rPr>
                <w:i/>
                <w:sz w:val="15"/>
                <w:szCs w:val="15"/>
                <w:lang w:val="pt-BR"/>
              </w:rPr>
              <w:t>f</w:t>
            </w:r>
            <w:r w:rsidR="002A264D" w:rsidRPr="00C54553">
              <w:rPr>
                <w:i/>
                <w:spacing w:val="11"/>
                <w:sz w:val="15"/>
                <w:szCs w:val="15"/>
                <w:lang w:val="pt-BR"/>
              </w:rPr>
              <w:t xml:space="preserve"> </w:t>
            </w:r>
            <w:r w:rsidR="002A264D" w:rsidRPr="00C54553">
              <w:rPr>
                <w:i/>
                <w:spacing w:val="-3"/>
                <w:sz w:val="15"/>
                <w:szCs w:val="15"/>
                <w:lang w:val="pt-BR"/>
              </w:rPr>
              <w:t>t</w:t>
            </w:r>
            <w:r w:rsidR="002A264D" w:rsidRPr="00C54553">
              <w:rPr>
                <w:i/>
                <w:spacing w:val="2"/>
                <w:sz w:val="15"/>
                <w:szCs w:val="15"/>
                <w:lang w:val="pt-BR"/>
              </w:rPr>
              <w:t>h</w:t>
            </w:r>
            <w:r w:rsidR="002A264D" w:rsidRPr="00C54553">
              <w:rPr>
                <w:i/>
                <w:sz w:val="15"/>
                <w:szCs w:val="15"/>
                <w:lang w:val="pt-BR"/>
              </w:rPr>
              <w:t>e</w:t>
            </w:r>
            <w:r w:rsidR="002A264D" w:rsidRPr="00C54553">
              <w:rPr>
                <w:i/>
                <w:spacing w:val="10"/>
                <w:sz w:val="15"/>
                <w:szCs w:val="15"/>
                <w:lang w:val="pt-BR"/>
              </w:rPr>
              <w:t xml:space="preserve"> </w:t>
            </w:r>
            <w:r w:rsidR="002A264D" w:rsidRPr="00C54553">
              <w:rPr>
                <w:i/>
                <w:spacing w:val="-8"/>
                <w:sz w:val="15"/>
                <w:szCs w:val="15"/>
                <w:lang w:val="pt-BR"/>
              </w:rPr>
              <w:t>w</w:t>
            </w:r>
            <w:r w:rsidR="002A264D" w:rsidRPr="00C54553">
              <w:rPr>
                <w:i/>
                <w:spacing w:val="1"/>
                <w:sz w:val="15"/>
                <w:szCs w:val="15"/>
                <w:lang w:val="pt-BR"/>
              </w:rPr>
              <w:t>e</w:t>
            </w:r>
            <w:r w:rsidR="002A264D" w:rsidRPr="00C54553">
              <w:rPr>
                <w:i/>
                <w:spacing w:val="2"/>
                <w:sz w:val="15"/>
                <w:szCs w:val="15"/>
                <w:lang w:val="pt-BR"/>
              </w:rPr>
              <w:t>ig</w:t>
            </w:r>
            <w:r w:rsidR="002A264D" w:rsidRPr="00C54553">
              <w:rPr>
                <w:i/>
                <w:sz w:val="15"/>
                <w:szCs w:val="15"/>
                <w:lang w:val="pt-BR"/>
              </w:rPr>
              <w:t>h</w:t>
            </w:r>
            <w:r w:rsidR="00934CA4" w:rsidRPr="00C54553">
              <w:rPr>
                <w:i/>
                <w:sz w:val="15"/>
                <w:szCs w:val="15"/>
                <w:lang w:val="pt-BR"/>
              </w:rPr>
              <w:t>t</w:t>
            </w:r>
            <w:r w:rsidR="002A264D" w:rsidRPr="00C54553">
              <w:rPr>
                <w:i/>
                <w:spacing w:val="4"/>
                <w:sz w:val="15"/>
                <w:szCs w:val="15"/>
                <w:lang w:val="pt-BR"/>
              </w:rPr>
              <w:t xml:space="preserve"> </w:t>
            </w:r>
            <w:r w:rsidR="002A264D" w:rsidRPr="00C54553">
              <w:rPr>
                <w:i/>
                <w:spacing w:val="2"/>
                <w:sz w:val="15"/>
                <w:szCs w:val="15"/>
                <w:lang w:val="pt-BR"/>
              </w:rPr>
              <w:t>o</w:t>
            </w:r>
            <w:r w:rsidR="002A264D" w:rsidRPr="00C54553">
              <w:rPr>
                <w:i/>
                <w:sz w:val="15"/>
                <w:szCs w:val="15"/>
                <w:lang w:val="pt-BR"/>
              </w:rPr>
              <w:t>f</w:t>
            </w:r>
            <w:r w:rsidR="002A264D" w:rsidRPr="00C54553">
              <w:rPr>
                <w:i/>
                <w:spacing w:val="6"/>
                <w:sz w:val="15"/>
                <w:szCs w:val="15"/>
                <w:lang w:val="pt-BR"/>
              </w:rPr>
              <w:t xml:space="preserve"> </w:t>
            </w:r>
            <w:r w:rsidR="002A264D" w:rsidRPr="00C54553">
              <w:rPr>
                <w:i/>
                <w:spacing w:val="2"/>
                <w:sz w:val="15"/>
                <w:szCs w:val="15"/>
                <w:lang w:val="pt-BR"/>
              </w:rPr>
              <w:t>th</w:t>
            </w:r>
            <w:r w:rsidR="002A264D" w:rsidRPr="00C54553">
              <w:rPr>
                <w:i/>
                <w:sz w:val="15"/>
                <w:szCs w:val="15"/>
                <w:lang w:val="pt-BR"/>
              </w:rPr>
              <w:t>e</w:t>
            </w:r>
            <w:r w:rsidR="002A264D" w:rsidRPr="00C54553">
              <w:rPr>
                <w:i/>
                <w:spacing w:val="5"/>
                <w:sz w:val="15"/>
                <w:szCs w:val="15"/>
                <w:lang w:val="pt-BR"/>
              </w:rPr>
              <w:t xml:space="preserve"> </w:t>
            </w:r>
            <w:r w:rsidR="002A264D" w:rsidRPr="00C54553">
              <w:rPr>
                <w:i/>
                <w:spacing w:val="-2"/>
                <w:sz w:val="15"/>
                <w:szCs w:val="15"/>
                <w:lang w:val="pt-BR"/>
              </w:rPr>
              <w:t>g</w:t>
            </w:r>
            <w:r w:rsidR="002A264D" w:rsidRPr="00C54553">
              <w:rPr>
                <w:i/>
                <w:spacing w:val="7"/>
                <w:sz w:val="15"/>
                <w:szCs w:val="15"/>
                <w:lang w:val="pt-BR"/>
              </w:rPr>
              <w:t>l</w:t>
            </w:r>
            <w:r w:rsidR="002A264D" w:rsidRPr="00C54553">
              <w:rPr>
                <w:i/>
                <w:spacing w:val="2"/>
                <w:sz w:val="15"/>
                <w:szCs w:val="15"/>
                <w:lang w:val="pt-BR"/>
              </w:rPr>
              <w:t>a</w:t>
            </w:r>
            <w:r w:rsidR="002A264D" w:rsidRPr="00C54553">
              <w:rPr>
                <w:i/>
                <w:sz w:val="15"/>
                <w:szCs w:val="15"/>
                <w:lang w:val="pt-BR"/>
              </w:rPr>
              <w:t xml:space="preserve">ze </w:t>
            </w:r>
            <w:r w:rsidR="002A264D" w:rsidRPr="00C54553">
              <w:rPr>
                <w:i/>
                <w:spacing w:val="2"/>
                <w:sz w:val="15"/>
                <w:szCs w:val="15"/>
                <w:lang w:val="pt-BR"/>
              </w:rPr>
              <w:t>a</w:t>
            </w:r>
            <w:r w:rsidR="002A264D" w:rsidRPr="00C54553">
              <w:rPr>
                <w:i/>
                <w:spacing w:val="-2"/>
                <w:sz w:val="15"/>
                <w:szCs w:val="15"/>
                <w:lang w:val="pt-BR"/>
              </w:rPr>
              <w:t>n</w:t>
            </w:r>
            <w:r w:rsidR="002A264D" w:rsidRPr="00C54553">
              <w:rPr>
                <w:i/>
                <w:sz w:val="15"/>
                <w:szCs w:val="15"/>
                <w:lang w:val="pt-BR"/>
              </w:rPr>
              <w:t>d</w:t>
            </w:r>
            <w:r w:rsidR="002A264D" w:rsidRPr="00C54553">
              <w:rPr>
                <w:i/>
                <w:spacing w:val="1"/>
                <w:sz w:val="15"/>
                <w:szCs w:val="15"/>
                <w:lang w:val="pt-BR"/>
              </w:rPr>
              <w:t xml:space="preserve"> </w:t>
            </w:r>
            <w:r w:rsidR="002A264D" w:rsidRPr="00C54553">
              <w:rPr>
                <w:i/>
                <w:spacing w:val="-3"/>
                <w:sz w:val="15"/>
                <w:szCs w:val="15"/>
                <w:lang w:val="pt-BR"/>
              </w:rPr>
              <w:t>t</w:t>
            </w:r>
            <w:r w:rsidR="002A264D" w:rsidRPr="00C54553">
              <w:rPr>
                <w:i/>
                <w:spacing w:val="2"/>
                <w:sz w:val="15"/>
                <w:szCs w:val="15"/>
                <w:lang w:val="pt-BR"/>
              </w:rPr>
              <w:t>h</w:t>
            </w:r>
            <w:r w:rsidR="002A264D" w:rsidRPr="00C54553">
              <w:rPr>
                <w:i/>
                <w:sz w:val="15"/>
                <w:szCs w:val="15"/>
                <w:lang w:val="pt-BR"/>
              </w:rPr>
              <w:t xml:space="preserve">e </w:t>
            </w:r>
            <w:r w:rsidR="002A264D" w:rsidRPr="00C54553">
              <w:rPr>
                <w:i/>
                <w:spacing w:val="2"/>
                <w:sz w:val="15"/>
                <w:szCs w:val="15"/>
                <w:lang w:val="pt-BR"/>
              </w:rPr>
              <w:t>p</w:t>
            </w:r>
            <w:r w:rsidR="002A264D" w:rsidRPr="00C54553">
              <w:rPr>
                <w:i/>
                <w:spacing w:val="-2"/>
                <w:sz w:val="15"/>
                <w:szCs w:val="15"/>
                <w:lang w:val="pt-BR"/>
              </w:rPr>
              <w:t>a</w:t>
            </w:r>
            <w:r w:rsidR="002A264D" w:rsidRPr="00C54553">
              <w:rPr>
                <w:i/>
                <w:spacing w:val="1"/>
                <w:sz w:val="15"/>
                <w:szCs w:val="15"/>
                <w:lang w:val="pt-BR"/>
              </w:rPr>
              <w:t>ck</w:t>
            </w:r>
            <w:r w:rsidR="002A264D" w:rsidRPr="00C54553">
              <w:rPr>
                <w:i/>
                <w:spacing w:val="2"/>
                <w:sz w:val="15"/>
                <w:szCs w:val="15"/>
                <w:lang w:val="pt-BR"/>
              </w:rPr>
              <w:t>a</w:t>
            </w:r>
            <w:r w:rsidR="002A264D" w:rsidRPr="00C54553">
              <w:rPr>
                <w:i/>
                <w:spacing w:val="-2"/>
                <w:sz w:val="15"/>
                <w:szCs w:val="15"/>
                <w:lang w:val="pt-BR"/>
              </w:rPr>
              <w:t>g</w:t>
            </w:r>
            <w:r w:rsidR="002A264D" w:rsidRPr="00C54553">
              <w:rPr>
                <w:i/>
                <w:spacing w:val="7"/>
                <w:sz w:val="15"/>
                <w:szCs w:val="15"/>
                <w:lang w:val="pt-BR"/>
              </w:rPr>
              <w:t>i</w:t>
            </w:r>
            <w:r w:rsidR="002A264D" w:rsidRPr="00C54553">
              <w:rPr>
                <w:i/>
                <w:spacing w:val="-2"/>
                <w:sz w:val="15"/>
                <w:szCs w:val="15"/>
                <w:lang w:val="pt-BR"/>
              </w:rPr>
              <w:t>n</w:t>
            </w:r>
            <w:r w:rsidR="002A264D" w:rsidRPr="00C54553">
              <w:rPr>
                <w:i/>
                <w:spacing w:val="3"/>
                <w:sz w:val="15"/>
                <w:szCs w:val="15"/>
                <w:lang w:val="pt-BR"/>
              </w:rPr>
              <w:t>g</w:t>
            </w:r>
            <w:r w:rsidR="002A264D" w:rsidRPr="00C54553">
              <w:rPr>
                <w:i/>
                <w:spacing w:val="2"/>
                <w:sz w:val="15"/>
                <w:szCs w:val="15"/>
                <w:lang w:val="pt-BR"/>
              </w:rPr>
              <w:t>*</w:t>
            </w:r>
            <w:r w:rsidR="002A264D" w:rsidRPr="00C54553">
              <w:rPr>
                <w:i/>
                <w:sz w:val="15"/>
                <w:szCs w:val="15"/>
                <w:lang w:val="pt-BR"/>
              </w:rPr>
              <w:t>;</w:t>
            </w:r>
          </w:p>
          <w:p w14:paraId="02F02411" w14:textId="77777777" w:rsidR="00C13E9B" w:rsidRPr="00D253E9" w:rsidRDefault="00E24E03" w:rsidP="0064474B">
            <w:pPr>
              <w:spacing w:line="243" w:lineRule="auto"/>
              <w:ind w:left="762" w:right="133" w:hanging="360"/>
              <w:jc w:val="both"/>
              <w:rPr>
                <w:sz w:val="15"/>
                <w:szCs w:val="15"/>
                <w:lang w:val="pt-BR"/>
              </w:rPr>
            </w:pPr>
            <w:r>
              <w:rPr>
                <w:spacing w:val="2"/>
                <w:sz w:val="15"/>
                <w:szCs w:val="15"/>
                <w:lang w:val="pt-BR"/>
              </w:rPr>
              <w:t>j</w:t>
            </w:r>
            <w:r w:rsidR="002A264D" w:rsidRPr="00D253E9">
              <w:rPr>
                <w:sz w:val="15"/>
                <w:szCs w:val="15"/>
                <w:lang w:val="pt-BR"/>
              </w:rPr>
              <w:t xml:space="preserve">)   </w:t>
            </w:r>
            <w:r w:rsidR="0064474B" w:rsidRPr="00D253E9">
              <w:rPr>
                <w:b/>
                <w:sz w:val="15"/>
                <w:szCs w:val="15"/>
                <w:lang w:val="pt-BR"/>
              </w:rPr>
              <w:t xml:space="preserve">pakavimo medžiagos yra naudojamos pirmą kartą  bei atitinka sanitarinius – higieninius reikalavimus nustatytus šalies </w:t>
            </w:r>
            <w:r w:rsidR="00D253E9" w:rsidRPr="00D253E9">
              <w:rPr>
                <w:b/>
                <w:sz w:val="15"/>
                <w:szCs w:val="15"/>
                <w:lang w:val="pt-BR"/>
              </w:rPr>
              <w:t xml:space="preserve">siuntėjos kompetentingos </w:t>
            </w:r>
            <w:r w:rsidR="0064474B" w:rsidRPr="00D253E9">
              <w:rPr>
                <w:b/>
                <w:sz w:val="15"/>
                <w:szCs w:val="15"/>
                <w:lang w:val="pt-BR"/>
              </w:rPr>
              <w:t xml:space="preserve">(-ų) </w:t>
            </w:r>
            <w:r w:rsidR="00D253E9" w:rsidRPr="00D253E9">
              <w:rPr>
                <w:b/>
                <w:sz w:val="15"/>
                <w:szCs w:val="15"/>
                <w:lang w:val="pt-BR"/>
              </w:rPr>
              <w:t xml:space="preserve">institucijos </w:t>
            </w:r>
            <w:r w:rsidR="0064474B" w:rsidRPr="00D253E9">
              <w:rPr>
                <w:b/>
                <w:sz w:val="15"/>
                <w:szCs w:val="15"/>
                <w:lang w:val="pt-BR"/>
              </w:rPr>
              <w:t>(-jų)</w:t>
            </w:r>
            <w:r w:rsidR="0064474B" w:rsidRPr="00D253E9">
              <w:rPr>
                <w:sz w:val="15"/>
                <w:szCs w:val="15"/>
                <w:lang w:val="pt-BR"/>
              </w:rPr>
              <w:t xml:space="preserve"> /o</w:t>
            </w:r>
            <w:r w:rsidR="002A264D" w:rsidRPr="00D253E9">
              <w:rPr>
                <w:spacing w:val="35"/>
                <w:sz w:val="15"/>
                <w:szCs w:val="15"/>
                <w:lang w:val="pt-BR"/>
              </w:rPr>
              <w:t xml:space="preserve"> </w:t>
            </w:r>
            <w:r w:rsidR="002A264D" w:rsidRPr="00D253E9">
              <w:rPr>
                <w:spacing w:val="-5"/>
                <w:sz w:val="15"/>
                <w:szCs w:val="15"/>
                <w:lang w:val="pt-BR"/>
              </w:rPr>
              <w:t>m</w:t>
            </w:r>
            <w:r w:rsidR="002A264D" w:rsidRPr="00D253E9">
              <w:rPr>
                <w:spacing w:val="1"/>
                <w:sz w:val="15"/>
                <w:szCs w:val="15"/>
                <w:lang w:val="pt-BR"/>
              </w:rPr>
              <w:t>a</w:t>
            </w:r>
            <w:r w:rsidR="002A264D" w:rsidRPr="00D253E9">
              <w:rPr>
                <w:spacing w:val="7"/>
                <w:sz w:val="15"/>
                <w:szCs w:val="15"/>
                <w:lang w:val="pt-BR"/>
              </w:rPr>
              <w:t>t</w:t>
            </w:r>
            <w:r w:rsidR="002A264D" w:rsidRPr="00D253E9">
              <w:rPr>
                <w:spacing w:val="1"/>
                <w:sz w:val="15"/>
                <w:szCs w:val="15"/>
                <w:lang w:val="pt-BR"/>
              </w:rPr>
              <w:t>e</w:t>
            </w:r>
            <w:r w:rsidR="002A264D" w:rsidRPr="00D253E9">
              <w:rPr>
                <w:spacing w:val="-1"/>
                <w:sz w:val="15"/>
                <w:szCs w:val="15"/>
                <w:lang w:val="pt-BR"/>
              </w:rPr>
              <w:t>r</w:t>
            </w:r>
            <w:r w:rsidR="002A264D" w:rsidRPr="00D253E9">
              <w:rPr>
                <w:spacing w:val="2"/>
                <w:sz w:val="15"/>
                <w:szCs w:val="15"/>
                <w:lang w:val="pt-BR"/>
              </w:rPr>
              <w:t>i</w:t>
            </w:r>
            <w:r w:rsidR="002A264D" w:rsidRPr="00D253E9">
              <w:rPr>
                <w:spacing w:val="1"/>
                <w:sz w:val="15"/>
                <w:szCs w:val="15"/>
                <w:lang w:val="pt-BR"/>
              </w:rPr>
              <w:t>a</w:t>
            </w:r>
            <w:r w:rsidR="002A264D" w:rsidRPr="00D253E9">
              <w:rPr>
                <w:sz w:val="15"/>
                <w:szCs w:val="15"/>
                <w:lang w:val="pt-BR"/>
              </w:rPr>
              <w:t>l</w:t>
            </w:r>
            <w:r w:rsidR="002A264D" w:rsidRPr="00D253E9">
              <w:rPr>
                <w:spacing w:val="35"/>
                <w:sz w:val="15"/>
                <w:szCs w:val="15"/>
                <w:lang w:val="pt-BR"/>
              </w:rPr>
              <w:t xml:space="preserve"> </w:t>
            </w:r>
            <w:r w:rsidR="002A264D" w:rsidRPr="00D253E9">
              <w:rPr>
                <w:spacing w:val="-2"/>
                <w:sz w:val="15"/>
                <w:szCs w:val="15"/>
                <w:lang w:val="pt-BR"/>
              </w:rPr>
              <w:t>u</w:t>
            </w:r>
            <w:r w:rsidR="002A264D" w:rsidRPr="00D253E9">
              <w:rPr>
                <w:spacing w:val="-3"/>
                <w:sz w:val="15"/>
                <w:szCs w:val="15"/>
                <w:lang w:val="pt-BR"/>
              </w:rPr>
              <w:t>t</w:t>
            </w:r>
            <w:r w:rsidR="002A264D" w:rsidRPr="00D253E9">
              <w:rPr>
                <w:spacing w:val="7"/>
                <w:sz w:val="15"/>
                <w:szCs w:val="15"/>
                <w:lang w:val="pt-BR"/>
              </w:rPr>
              <w:t>i</w:t>
            </w:r>
            <w:r w:rsidR="002A264D" w:rsidRPr="00D253E9">
              <w:rPr>
                <w:spacing w:val="-3"/>
                <w:sz w:val="15"/>
                <w:szCs w:val="15"/>
                <w:lang w:val="pt-BR"/>
              </w:rPr>
              <w:t>l</w:t>
            </w:r>
            <w:r w:rsidR="002A264D" w:rsidRPr="00D253E9">
              <w:rPr>
                <w:spacing w:val="7"/>
                <w:sz w:val="15"/>
                <w:szCs w:val="15"/>
                <w:lang w:val="pt-BR"/>
              </w:rPr>
              <w:t>i</w:t>
            </w:r>
            <w:r w:rsidR="002A264D" w:rsidRPr="00D253E9">
              <w:rPr>
                <w:spacing w:val="-4"/>
                <w:sz w:val="15"/>
                <w:szCs w:val="15"/>
                <w:lang w:val="pt-BR"/>
              </w:rPr>
              <w:t>z</w:t>
            </w:r>
            <w:r w:rsidR="002A264D" w:rsidRPr="00D253E9">
              <w:rPr>
                <w:spacing w:val="1"/>
                <w:sz w:val="15"/>
                <w:szCs w:val="15"/>
                <w:lang w:val="pt-BR"/>
              </w:rPr>
              <w:t>a</w:t>
            </w:r>
            <w:r w:rsidR="002A264D" w:rsidRPr="00D253E9">
              <w:rPr>
                <w:spacing w:val="2"/>
                <w:sz w:val="15"/>
                <w:szCs w:val="15"/>
                <w:lang w:val="pt-BR"/>
              </w:rPr>
              <w:t>d</w:t>
            </w:r>
            <w:r w:rsidR="002A264D" w:rsidRPr="00D253E9">
              <w:rPr>
                <w:sz w:val="15"/>
                <w:szCs w:val="15"/>
                <w:lang w:val="pt-BR"/>
              </w:rPr>
              <w:t>o</w:t>
            </w:r>
            <w:r w:rsidR="002A264D" w:rsidRPr="00D253E9">
              <w:rPr>
                <w:spacing w:val="30"/>
                <w:sz w:val="15"/>
                <w:szCs w:val="15"/>
                <w:lang w:val="pt-BR"/>
              </w:rPr>
              <w:t xml:space="preserve"> </w:t>
            </w:r>
            <w:r w:rsidR="002A264D" w:rsidRPr="00D253E9">
              <w:rPr>
                <w:spacing w:val="-2"/>
                <w:sz w:val="15"/>
                <w:szCs w:val="15"/>
                <w:lang w:val="pt-BR"/>
              </w:rPr>
              <w:t>n</w:t>
            </w:r>
            <w:r w:rsidR="002A264D" w:rsidRPr="00D253E9">
              <w:rPr>
                <w:sz w:val="15"/>
                <w:szCs w:val="15"/>
                <w:lang w:val="pt-BR"/>
              </w:rPr>
              <w:t xml:space="preserve">a </w:t>
            </w:r>
            <w:r w:rsidR="002A264D" w:rsidRPr="00D253E9">
              <w:rPr>
                <w:spacing w:val="1"/>
                <w:sz w:val="15"/>
                <w:szCs w:val="15"/>
                <w:lang w:val="pt-BR"/>
              </w:rPr>
              <w:t xml:space="preserve"> e</w:t>
            </w:r>
            <w:r w:rsidR="002A264D" w:rsidRPr="00D253E9">
              <w:rPr>
                <w:sz w:val="15"/>
                <w:szCs w:val="15"/>
                <w:lang w:val="pt-BR"/>
              </w:rPr>
              <w:t>m</w:t>
            </w:r>
            <w:r w:rsidR="002A264D" w:rsidRPr="00D253E9">
              <w:rPr>
                <w:spacing w:val="-2"/>
                <w:sz w:val="15"/>
                <w:szCs w:val="15"/>
                <w:lang w:val="pt-BR"/>
              </w:rPr>
              <w:t>b</w:t>
            </w:r>
            <w:r w:rsidR="002A264D" w:rsidRPr="00D253E9">
              <w:rPr>
                <w:spacing w:val="1"/>
                <w:sz w:val="15"/>
                <w:szCs w:val="15"/>
                <w:lang w:val="pt-BR"/>
              </w:rPr>
              <w:t>a</w:t>
            </w:r>
            <w:r w:rsidR="002A264D" w:rsidRPr="00D253E9">
              <w:rPr>
                <w:spacing w:val="2"/>
                <w:sz w:val="15"/>
                <w:szCs w:val="15"/>
                <w:lang w:val="pt-BR"/>
              </w:rPr>
              <w:t>l</w:t>
            </w:r>
            <w:r w:rsidR="002A264D" w:rsidRPr="00D253E9">
              <w:rPr>
                <w:spacing w:val="1"/>
                <w:sz w:val="15"/>
                <w:szCs w:val="15"/>
                <w:lang w:val="pt-BR"/>
              </w:rPr>
              <w:t>a</w:t>
            </w:r>
            <w:r w:rsidR="002A264D" w:rsidRPr="00D253E9">
              <w:rPr>
                <w:spacing w:val="-2"/>
                <w:sz w:val="15"/>
                <w:szCs w:val="15"/>
                <w:lang w:val="pt-BR"/>
              </w:rPr>
              <w:t>g</w:t>
            </w:r>
            <w:r w:rsidR="002A264D" w:rsidRPr="00D253E9">
              <w:rPr>
                <w:spacing w:val="6"/>
                <w:sz w:val="15"/>
                <w:szCs w:val="15"/>
                <w:lang w:val="pt-BR"/>
              </w:rPr>
              <w:t>e</w:t>
            </w:r>
            <w:r w:rsidR="002A264D" w:rsidRPr="00D253E9">
              <w:rPr>
                <w:sz w:val="15"/>
                <w:szCs w:val="15"/>
                <w:lang w:val="pt-BR"/>
              </w:rPr>
              <w:t>m</w:t>
            </w:r>
            <w:r w:rsidR="002A264D" w:rsidRPr="00D253E9">
              <w:rPr>
                <w:spacing w:val="26"/>
                <w:sz w:val="15"/>
                <w:szCs w:val="15"/>
                <w:lang w:val="pt-BR"/>
              </w:rPr>
              <w:t xml:space="preserve"> </w:t>
            </w:r>
            <w:r w:rsidR="002A264D" w:rsidRPr="00D253E9">
              <w:rPr>
                <w:sz w:val="15"/>
                <w:szCs w:val="15"/>
                <w:lang w:val="pt-BR"/>
              </w:rPr>
              <w:t xml:space="preserve">é </w:t>
            </w:r>
            <w:r w:rsidR="002A264D" w:rsidRPr="00D253E9">
              <w:rPr>
                <w:spacing w:val="1"/>
                <w:sz w:val="15"/>
                <w:szCs w:val="15"/>
                <w:lang w:val="pt-BR"/>
              </w:rPr>
              <w:t xml:space="preserve"> </w:t>
            </w:r>
            <w:r w:rsidR="002A264D" w:rsidRPr="00D253E9">
              <w:rPr>
                <w:spacing w:val="2"/>
                <w:sz w:val="15"/>
                <w:szCs w:val="15"/>
                <w:lang w:val="pt-BR"/>
              </w:rPr>
              <w:t>d</w:t>
            </w:r>
            <w:r w:rsidR="002A264D" w:rsidRPr="00D253E9">
              <w:rPr>
                <w:sz w:val="15"/>
                <w:szCs w:val="15"/>
                <w:lang w:val="pt-BR"/>
              </w:rPr>
              <w:t xml:space="preserve">e </w:t>
            </w:r>
            <w:r w:rsidR="002A264D" w:rsidRPr="00D253E9">
              <w:rPr>
                <w:spacing w:val="1"/>
                <w:sz w:val="15"/>
                <w:szCs w:val="15"/>
                <w:lang w:val="pt-BR"/>
              </w:rPr>
              <w:t xml:space="preserve"> </w:t>
            </w:r>
            <w:r w:rsidR="002A264D" w:rsidRPr="00D253E9">
              <w:rPr>
                <w:spacing w:val="-2"/>
                <w:sz w:val="15"/>
                <w:szCs w:val="15"/>
                <w:lang w:val="pt-BR"/>
              </w:rPr>
              <w:t>p</w:t>
            </w:r>
            <w:r w:rsidR="002A264D" w:rsidRPr="00D253E9">
              <w:rPr>
                <w:spacing w:val="-1"/>
                <w:sz w:val="15"/>
                <w:szCs w:val="15"/>
                <w:lang w:val="pt-BR"/>
              </w:rPr>
              <w:t>r</w:t>
            </w:r>
            <w:r w:rsidR="002A264D" w:rsidRPr="00D253E9">
              <w:rPr>
                <w:spacing w:val="7"/>
                <w:sz w:val="15"/>
                <w:szCs w:val="15"/>
                <w:lang w:val="pt-BR"/>
              </w:rPr>
              <w:t>i</w:t>
            </w:r>
            <w:r w:rsidR="002A264D" w:rsidRPr="00D253E9">
              <w:rPr>
                <w:spacing w:val="-10"/>
                <w:sz w:val="15"/>
                <w:szCs w:val="15"/>
                <w:lang w:val="pt-BR"/>
              </w:rPr>
              <w:t>m</w:t>
            </w:r>
            <w:r w:rsidR="002A264D" w:rsidRPr="00D253E9">
              <w:rPr>
                <w:spacing w:val="6"/>
                <w:sz w:val="15"/>
                <w:szCs w:val="15"/>
                <w:lang w:val="pt-BR"/>
              </w:rPr>
              <w:t>e</w:t>
            </w:r>
            <w:r w:rsidR="002A264D" w:rsidRPr="00D253E9">
              <w:rPr>
                <w:spacing w:val="2"/>
                <w:sz w:val="15"/>
                <w:szCs w:val="15"/>
                <w:lang w:val="pt-BR"/>
              </w:rPr>
              <w:t>i</w:t>
            </w:r>
            <w:r w:rsidR="002A264D" w:rsidRPr="00D253E9">
              <w:rPr>
                <w:spacing w:val="-1"/>
                <w:sz w:val="15"/>
                <w:szCs w:val="15"/>
                <w:lang w:val="pt-BR"/>
              </w:rPr>
              <w:t>r</w:t>
            </w:r>
            <w:r w:rsidR="002A264D" w:rsidRPr="00D253E9">
              <w:rPr>
                <w:sz w:val="15"/>
                <w:szCs w:val="15"/>
                <w:lang w:val="pt-BR"/>
              </w:rPr>
              <w:t>o</w:t>
            </w:r>
            <w:r w:rsidR="002A264D" w:rsidRPr="00D253E9">
              <w:rPr>
                <w:spacing w:val="35"/>
                <w:sz w:val="15"/>
                <w:szCs w:val="15"/>
                <w:lang w:val="pt-BR"/>
              </w:rPr>
              <w:t xml:space="preserve"> </w:t>
            </w:r>
            <w:r w:rsidR="002A264D" w:rsidRPr="00D253E9">
              <w:rPr>
                <w:spacing w:val="2"/>
                <w:sz w:val="15"/>
                <w:szCs w:val="15"/>
                <w:lang w:val="pt-BR"/>
              </w:rPr>
              <w:t>u</w:t>
            </w:r>
            <w:r w:rsidR="002A264D" w:rsidRPr="00D253E9">
              <w:rPr>
                <w:spacing w:val="-5"/>
                <w:sz w:val="15"/>
                <w:szCs w:val="15"/>
                <w:lang w:val="pt-BR"/>
              </w:rPr>
              <w:t>s</w:t>
            </w:r>
            <w:r w:rsidR="002A264D" w:rsidRPr="00D253E9">
              <w:rPr>
                <w:sz w:val="15"/>
                <w:szCs w:val="15"/>
                <w:lang w:val="pt-BR"/>
              </w:rPr>
              <w:t>o</w:t>
            </w:r>
            <w:r w:rsidR="002A264D" w:rsidRPr="00D253E9">
              <w:rPr>
                <w:spacing w:val="33"/>
                <w:sz w:val="15"/>
                <w:szCs w:val="15"/>
                <w:lang w:val="pt-BR"/>
              </w:rPr>
              <w:t xml:space="preserve"> </w:t>
            </w:r>
            <w:r w:rsidR="002A264D" w:rsidRPr="00D253E9">
              <w:rPr>
                <w:sz w:val="15"/>
                <w:szCs w:val="15"/>
                <w:lang w:val="pt-BR"/>
              </w:rPr>
              <w:t xml:space="preserve">e </w:t>
            </w:r>
            <w:r w:rsidR="002A264D" w:rsidRPr="00D253E9">
              <w:rPr>
                <w:spacing w:val="6"/>
                <w:sz w:val="15"/>
                <w:szCs w:val="15"/>
                <w:lang w:val="pt-BR"/>
              </w:rPr>
              <w:t xml:space="preserve"> </w:t>
            </w:r>
            <w:r w:rsidR="002A264D" w:rsidRPr="00D253E9">
              <w:rPr>
                <w:spacing w:val="-5"/>
                <w:sz w:val="15"/>
                <w:szCs w:val="15"/>
                <w:lang w:val="pt-BR"/>
              </w:rPr>
              <w:t>s</w:t>
            </w:r>
            <w:r w:rsidR="002A264D" w:rsidRPr="00D253E9">
              <w:rPr>
                <w:spacing w:val="1"/>
                <w:sz w:val="15"/>
                <w:szCs w:val="15"/>
                <w:lang w:val="pt-BR"/>
              </w:rPr>
              <w:t>a</w:t>
            </w:r>
            <w:r w:rsidR="002A264D" w:rsidRPr="00D253E9">
              <w:rPr>
                <w:spacing w:val="2"/>
                <w:sz w:val="15"/>
                <w:szCs w:val="15"/>
                <w:lang w:val="pt-BR"/>
              </w:rPr>
              <w:t>t</w:t>
            </w:r>
            <w:r w:rsidR="002A264D" w:rsidRPr="00D253E9">
              <w:rPr>
                <w:spacing w:val="7"/>
                <w:sz w:val="15"/>
                <w:szCs w:val="15"/>
                <w:lang w:val="pt-BR"/>
              </w:rPr>
              <w:t>i</w:t>
            </w:r>
            <w:r w:rsidR="002A264D" w:rsidRPr="00D253E9">
              <w:rPr>
                <w:spacing w:val="-5"/>
                <w:sz w:val="15"/>
                <w:szCs w:val="15"/>
                <w:lang w:val="pt-BR"/>
              </w:rPr>
              <w:t>s</w:t>
            </w:r>
            <w:r w:rsidR="002A264D" w:rsidRPr="00D253E9">
              <w:rPr>
                <w:spacing w:val="-1"/>
                <w:sz w:val="15"/>
                <w:szCs w:val="15"/>
                <w:lang w:val="pt-BR"/>
              </w:rPr>
              <w:t>f</w:t>
            </w:r>
            <w:r w:rsidR="002A264D" w:rsidRPr="00D253E9">
              <w:rPr>
                <w:spacing w:val="1"/>
                <w:sz w:val="15"/>
                <w:szCs w:val="15"/>
                <w:lang w:val="pt-BR"/>
              </w:rPr>
              <w:t>a</w:t>
            </w:r>
            <w:r w:rsidR="002A264D" w:rsidRPr="00D253E9">
              <w:rPr>
                <w:sz w:val="15"/>
                <w:szCs w:val="15"/>
                <w:lang w:val="pt-BR"/>
              </w:rPr>
              <w:t xml:space="preserve">z </w:t>
            </w:r>
            <w:r w:rsidR="002A264D" w:rsidRPr="00D253E9">
              <w:rPr>
                <w:spacing w:val="3"/>
                <w:sz w:val="15"/>
                <w:szCs w:val="15"/>
                <w:lang w:val="pt-BR"/>
              </w:rPr>
              <w:t xml:space="preserve"> </w:t>
            </w:r>
            <w:r w:rsidR="002A264D" w:rsidRPr="00D253E9">
              <w:rPr>
                <w:spacing w:val="2"/>
                <w:sz w:val="15"/>
                <w:szCs w:val="15"/>
                <w:lang w:val="pt-BR"/>
              </w:rPr>
              <w:t>o</w:t>
            </w:r>
            <w:r w:rsidR="002A264D" w:rsidRPr="00D253E9">
              <w:rPr>
                <w:sz w:val="15"/>
                <w:szCs w:val="15"/>
                <w:lang w:val="pt-BR"/>
              </w:rPr>
              <w:t>s</w:t>
            </w:r>
            <w:r w:rsidR="002A264D" w:rsidRPr="00D253E9">
              <w:rPr>
                <w:spacing w:val="32"/>
                <w:sz w:val="15"/>
                <w:szCs w:val="15"/>
                <w:lang w:val="pt-BR"/>
              </w:rPr>
              <w:t xml:space="preserve"> </w:t>
            </w:r>
            <w:r w:rsidR="002A264D" w:rsidRPr="00D253E9">
              <w:rPr>
                <w:spacing w:val="-1"/>
                <w:sz w:val="15"/>
                <w:szCs w:val="15"/>
                <w:lang w:val="pt-BR"/>
              </w:rPr>
              <w:t>r</w:t>
            </w:r>
            <w:r w:rsidR="002A264D" w:rsidRPr="00D253E9">
              <w:rPr>
                <w:spacing w:val="1"/>
                <w:sz w:val="15"/>
                <w:szCs w:val="15"/>
                <w:lang w:val="pt-BR"/>
              </w:rPr>
              <w:t>e</w:t>
            </w:r>
            <w:r w:rsidR="002A264D" w:rsidRPr="00D253E9">
              <w:rPr>
                <w:spacing w:val="2"/>
                <w:sz w:val="15"/>
                <w:szCs w:val="15"/>
                <w:lang w:val="pt-BR"/>
              </w:rPr>
              <w:t>q</w:t>
            </w:r>
            <w:r w:rsidR="002A264D" w:rsidRPr="00D253E9">
              <w:rPr>
                <w:spacing w:val="-2"/>
                <w:sz w:val="15"/>
                <w:szCs w:val="15"/>
                <w:lang w:val="pt-BR"/>
              </w:rPr>
              <w:t>u</w:t>
            </w:r>
            <w:r w:rsidR="002A264D" w:rsidRPr="00D253E9">
              <w:rPr>
                <w:spacing w:val="1"/>
                <w:sz w:val="15"/>
                <w:szCs w:val="15"/>
                <w:lang w:val="pt-BR"/>
              </w:rPr>
              <w:t>e</w:t>
            </w:r>
            <w:r w:rsidR="002A264D" w:rsidRPr="00D253E9">
              <w:rPr>
                <w:spacing w:val="3"/>
                <w:sz w:val="15"/>
                <w:szCs w:val="15"/>
                <w:lang w:val="pt-BR"/>
              </w:rPr>
              <w:t>r</w:t>
            </w:r>
            <w:r w:rsidR="002A264D" w:rsidRPr="00D253E9">
              <w:rPr>
                <w:spacing w:val="7"/>
                <w:sz w:val="15"/>
                <w:szCs w:val="15"/>
                <w:lang w:val="pt-BR"/>
              </w:rPr>
              <w:t>i</w:t>
            </w:r>
            <w:r w:rsidR="002A264D" w:rsidRPr="00D253E9">
              <w:rPr>
                <w:spacing w:val="-5"/>
                <w:sz w:val="15"/>
                <w:szCs w:val="15"/>
                <w:lang w:val="pt-BR"/>
              </w:rPr>
              <w:t>m</w:t>
            </w:r>
            <w:r w:rsidR="002A264D" w:rsidRPr="00D253E9">
              <w:rPr>
                <w:spacing w:val="1"/>
                <w:sz w:val="15"/>
                <w:szCs w:val="15"/>
                <w:lang w:val="pt-BR"/>
              </w:rPr>
              <w:t>e</w:t>
            </w:r>
            <w:r w:rsidR="002A264D" w:rsidRPr="00D253E9">
              <w:rPr>
                <w:spacing w:val="-2"/>
                <w:sz w:val="15"/>
                <w:szCs w:val="15"/>
                <w:lang w:val="pt-BR"/>
              </w:rPr>
              <w:t>n</w:t>
            </w:r>
            <w:r w:rsidR="002A264D" w:rsidRPr="00D253E9">
              <w:rPr>
                <w:spacing w:val="2"/>
                <w:sz w:val="15"/>
                <w:szCs w:val="15"/>
                <w:lang w:val="pt-BR"/>
              </w:rPr>
              <w:t>to</w:t>
            </w:r>
            <w:r w:rsidR="002A264D" w:rsidRPr="00D253E9">
              <w:rPr>
                <w:sz w:val="15"/>
                <w:szCs w:val="15"/>
                <w:lang w:val="pt-BR"/>
              </w:rPr>
              <w:t>s</w:t>
            </w:r>
            <w:r w:rsidR="002A264D" w:rsidRPr="00D253E9">
              <w:rPr>
                <w:spacing w:val="25"/>
                <w:sz w:val="15"/>
                <w:szCs w:val="15"/>
                <w:lang w:val="pt-BR"/>
              </w:rPr>
              <w:t xml:space="preserve"> </w:t>
            </w:r>
            <w:r w:rsidR="002A264D" w:rsidRPr="00D253E9">
              <w:rPr>
                <w:spacing w:val="-2"/>
                <w:sz w:val="15"/>
                <w:szCs w:val="15"/>
                <w:lang w:val="pt-BR"/>
              </w:rPr>
              <w:t>h</w:t>
            </w:r>
            <w:r w:rsidR="002A264D" w:rsidRPr="00D253E9">
              <w:rPr>
                <w:spacing w:val="7"/>
                <w:sz w:val="15"/>
                <w:szCs w:val="15"/>
                <w:lang w:val="pt-BR"/>
              </w:rPr>
              <w:t>i</w:t>
            </w:r>
            <w:r w:rsidR="002A264D" w:rsidRPr="00D253E9">
              <w:rPr>
                <w:spacing w:val="-2"/>
                <w:sz w:val="15"/>
                <w:szCs w:val="15"/>
                <w:lang w:val="pt-BR"/>
              </w:rPr>
              <w:t>g</w:t>
            </w:r>
            <w:r w:rsidR="002A264D" w:rsidRPr="00D253E9">
              <w:rPr>
                <w:spacing w:val="2"/>
                <w:sz w:val="15"/>
                <w:szCs w:val="15"/>
                <w:lang w:val="pt-BR"/>
              </w:rPr>
              <w:t>i</w:t>
            </w:r>
            <w:r w:rsidR="002A264D" w:rsidRPr="00D253E9">
              <w:rPr>
                <w:spacing w:val="1"/>
                <w:sz w:val="15"/>
                <w:szCs w:val="15"/>
                <w:lang w:val="pt-BR"/>
              </w:rPr>
              <w:t>ê</w:t>
            </w:r>
            <w:r w:rsidR="002A264D" w:rsidRPr="00D253E9">
              <w:rPr>
                <w:spacing w:val="-2"/>
                <w:sz w:val="15"/>
                <w:szCs w:val="15"/>
                <w:lang w:val="pt-BR"/>
              </w:rPr>
              <w:t>n</w:t>
            </w:r>
            <w:r w:rsidR="002A264D" w:rsidRPr="00D253E9">
              <w:rPr>
                <w:spacing w:val="7"/>
                <w:sz w:val="15"/>
                <w:szCs w:val="15"/>
                <w:lang w:val="pt-BR"/>
              </w:rPr>
              <w:t>i</w:t>
            </w:r>
            <w:r w:rsidR="002A264D" w:rsidRPr="00D253E9">
              <w:rPr>
                <w:spacing w:val="1"/>
                <w:sz w:val="15"/>
                <w:szCs w:val="15"/>
                <w:lang w:val="pt-BR"/>
              </w:rPr>
              <w:t>c</w:t>
            </w:r>
            <w:r w:rsidR="002A264D" w:rsidRPr="00D253E9">
              <w:rPr>
                <w:sz w:val="15"/>
                <w:szCs w:val="15"/>
                <w:lang w:val="pt-BR"/>
              </w:rPr>
              <w:t>o</w:t>
            </w:r>
            <w:r w:rsidR="002A264D" w:rsidRPr="00D253E9">
              <w:rPr>
                <w:spacing w:val="33"/>
                <w:sz w:val="15"/>
                <w:szCs w:val="15"/>
                <w:lang w:val="pt-BR"/>
              </w:rPr>
              <w:t xml:space="preserve"> </w:t>
            </w:r>
            <w:r w:rsidR="002A264D" w:rsidRPr="00D253E9">
              <w:rPr>
                <w:sz w:val="15"/>
                <w:szCs w:val="15"/>
                <w:lang w:val="pt-BR"/>
              </w:rPr>
              <w:t xml:space="preserve">– </w:t>
            </w:r>
            <w:r w:rsidR="002A264D" w:rsidRPr="00D253E9">
              <w:rPr>
                <w:spacing w:val="2"/>
                <w:sz w:val="15"/>
                <w:szCs w:val="15"/>
                <w:lang w:val="pt-BR"/>
              </w:rPr>
              <w:t xml:space="preserve"> </w:t>
            </w:r>
            <w:r w:rsidR="002A264D" w:rsidRPr="00D253E9">
              <w:rPr>
                <w:spacing w:val="-5"/>
                <w:sz w:val="15"/>
                <w:szCs w:val="15"/>
                <w:lang w:val="pt-BR"/>
              </w:rPr>
              <w:t>s</w:t>
            </w:r>
            <w:r w:rsidR="002A264D" w:rsidRPr="00D253E9">
              <w:rPr>
                <w:spacing w:val="1"/>
                <w:sz w:val="15"/>
                <w:szCs w:val="15"/>
                <w:lang w:val="pt-BR"/>
              </w:rPr>
              <w:t>a</w:t>
            </w:r>
            <w:r w:rsidR="002A264D" w:rsidRPr="00D253E9">
              <w:rPr>
                <w:spacing w:val="-2"/>
                <w:sz w:val="15"/>
                <w:szCs w:val="15"/>
                <w:lang w:val="pt-BR"/>
              </w:rPr>
              <w:t>n</w:t>
            </w:r>
            <w:r w:rsidR="002A264D" w:rsidRPr="00D253E9">
              <w:rPr>
                <w:spacing w:val="7"/>
                <w:sz w:val="15"/>
                <w:szCs w:val="15"/>
                <w:lang w:val="pt-BR"/>
              </w:rPr>
              <w:t>i</w:t>
            </w:r>
            <w:r w:rsidR="002A264D" w:rsidRPr="00D253E9">
              <w:rPr>
                <w:spacing w:val="2"/>
                <w:sz w:val="15"/>
                <w:szCs w:val="15"/>
                <w:lang w:val="pt-BR"/>
              </w:rPr>
              <w:t>t</w:t>
            </w:r>
            <w:r w:rsidR="002A264D" w:rsidRPr="00D253E9">
              <w:rPr>
                <w:spacing w:val="1"/>
                <w:sz w:val="15"/>
                <w:szCs w:val="15"/>
                <w:lang w:val="pt-BR"/>
              </w:rPr>
              <w:t>á</w:t>
            </w:r>
            <w:r w:rsidR="002A264D" w:rsidRPr="00D253E9">
              <w:rPr>
                <w:spacing w:val="3"/>
                <w:sz w:val="15"/>
                <w:szCs w:val="15"/>
                <w:lang w:val="pt-BR"/>
              </w:rPr>
              <w:t>r</w:t>
            </w:r>
            <w:r w:rsidR="002A264D" w:rsidRPr="00D253E9">
              <w:rPr>
                <w:spacing w:val="2"/>
                <w:sz w:val="15"/>
                <w:szCs w:val="15"/>
                <w:lang w:val="pt-BR"/>
              </w:rPr>
              <w:t>i</w:t>
            </w:r>
            <w:r w:rsidR="002A264D" w:rsidRPr="00D253E9">
              <w:rPr>
                <w:spacing w:val="-2"/>
                <w:sz w:val="15"/>
                <w:szCs w:val="15"/>
                <w:lang w:val="pt-BR"/>
              </w:rPr>
              <w:t>o</w:t>
            </w:r>
            <w:r w:rsidR="002A264D" w:rsidRPr="00D253E9">
              <w:rPr>
                <w:sz w:val="15"/>
                <w:szCs w:val="15"/>
                <w:lang w:val="pt-BR"/>
              </w:rPr>
              <w:t>s</w:t>
            </w:r>
            <w:r w:rsidR="002A264D" w:rsidRPr="00D253E9">
              <w:rPr>
                <w:spacing w:val="28"/>
                <w:sz w:val="15"/>
                <w:szCs w:val="15"/>
                <w:lang w:val="pt-BR"/>
              </w:rPr>
              <w:t xml:space="preserve"> </w:t>
            </w:r>
            <w:r w:rsidR="002A264D" w:rsidRPr="00D253E9">
              <w:rPr>
                <w:spacing w:val="1"/>
                <w:sz w:val="15"/>
                <w:szCs w:val="15"/>
                <w:lang w:val="pt-BR"/>
              </w:rPr>
              <w:t>e</w:t>
            </w:r>
            <w:r w:rsidR="002A264D" w:rsidRPr="00D253E9">
              <w:rPr>
                <w:sz w:val="15"/>
                <w:szCs w:val="15"/>
                <w:lang w:val="pt-BR"/>
              </w:rPr>
              <w:t>s</w:t>
            </w:r>
            <w:r w:rsidR="002A264D" w:rsidRPr="00D253E9">
              <w:rPr>
                <w:spacing w:val="2"/>
                <w:sz w:val="15"/>
                <w:szCs w:val="15"/>
                <w:lang w:val="pt-BR"/>
              </w:rPr>
              <w:t>t</w:t>
            </w:r>
            <w:r w:rsidR="002A264D" w:rsidRPr="00D253E9">
              <w:rPr>
                <w:spacing w:val="1"/>
                <w:sz w:val="15"/>
                <w:szCs w:val="15"/>
                <w:lang w:val="pt-BR"/>
              </w:rPr>
              <w:t>a</w:t>
            </w:r>
            <w:r w:rsidR="002A264D" w:rsidRPr="00D253E9">
              <w:rPr>
                <w:spacing w:val="-2"/>
                <w:sz w:val="15"/>
                <w:szCs w:val="15"/>
                <w:lang w:val="pt-BR"/>
              </w:rPr>
              <w:t>b</w:t>
            </w:r>
            <w:r w:rsidR="002A264D" w:rsidRPr="00D253E9">
              <w:rPr>
                <w:spacing w:val="1"/>
                <w:sz w:val="15"/>
                <w:szCs w:val="15"/>
                <w:lang w:val="pt-BR"/>
              </w:rPr>
              <w:t>e</w:t>
            </w:r>
            <w:r w:rsidR="002A264D" w:rsidRPr="00D253E9">
              <w:rPr>
                <w:spacing w:val="7"/>
                <w:sz w:val="15"/>
                <w:szCs w:val="15"/>
                <w:lang w:val="pt-BR"/>
              </w:rPr>
              <w:t>l</w:t>
            </w:r>
            <w:r w:rsidR="002A264D" w:rsidRPr="00D253E9">
              <w:rPr>
                <w:spacing w:val="1"/>
                <w:sz w:val="15"/>
                <w:szCs w:val="15"/>
                <w:lang w:val="pt-BR"/>
              </w:rPr>
              <w:t>ec</w:t>
            </w:r>
            <w:r w:rsidR="002A264D" w:rsidRPr="00D253E9">
              <w:rPr>
                <w:spacing w:val="-3"/>
                <w:sz w:val="15"/>
                <w:szCs w:val="15"/>
                <w:lang w:val="pt-BR"/>
              </w:rPr>
              <w:t>i</w:t>
            </w:r>
            <w:r w:rsidR="002A264D" w:rsidRPr="00D253E9">
              <w:rPr>
                <w:spacing w:val="2"/>
                <w:sz w:val="15"/>
                <w:szCs w:val="15"/>
                <w:lang w:val="pt-BR"/>
              </w:rPr>
              <w:t>d</w:t>
            </w:r>
            <w:r w:rsidR="002A264D" w:rsidRPr="00D253E9">
              <w:rPr>
                <w:spacing w:val="-2"/>
                <w:sz w:val="15"/>
                <w:szCs w:val="15"/>
                <w:lang w:val="pt-BR"/>
              </w:rPr>
              <w:t>o</w:t>
            </w:r>
            <w:r w:rsidR="002A264D" w:rsidRPr="00D253E9">
              <w:rPr>
                <w:sz w:val="15"/>
                <w:szCs w:val="15"/>
                <w:lang w:val="pt-BR"/>
              </w:rPr>
              <w:t>s</w:t>
            </w:r>
            <w:r w:rsidR="002A264D" w:rsidRPr="00D253E9">
              <w:rPr>
                <w:spacing w:val="31"/>
                <w:sz w:val="15"/>
                <w:szCs w:val="15"/>
                <w:lang w:val="pt-BR"/>
              </w:rPr>
              <w:t xml:space="preserve"> </w:t>
            </w:r>
            <w:r w:rsidR="002A264D" w:rsidRPr="00D253E9">
              <w:rPr>
                <w:spacing w:val="-2"/>
                <w:sz w:val="15"/>
                <w:szCs w:val="15"/>
                <w:lang w:val="pt-BR"/>
              </w:rPr>
              <w:t>p</w:t>
            </w:r>
            <w:r w:rsidR="002A264D" w:rsidRPr="00D253E9">
              <w:rPr>
                <w:spacing w:val="1"/>
                <w:sz w:val="15"/>
                <w:szCs w:val="15"/>
                <w:lang w:val="pt-BR"/>
              </w:rPr>
              <w:t>e</w:t>
            </w:r>
            <w:r w:rsidR="002A264D" w:rsidRPr="00D253E9">
              <w:rPr>
                <w:spacing w:val="2"/>
                <w:sz w:val="15"/>
                <w:szCs w:val="15"/>
                <w:lang w:val="pt-BR"/>
              </w:rPr>
              <w:t>l</w:t>
            </w:r>
            <w:r w:rsidR="002A264D" w:rsidRPr="00D253E9">
              <w:rPr>
                <w:spacing w:val="1"/>
                <w:sz w:val="15"/>
                <w:szCs w:val="15"/>
                <w:lang w:val="pt-BR"/>
              </w:rPr>
              <w:t>a</w:t>
            </w:r>
            <w:r w:rsidR="002A264D" w:rsidRPr="00D253E9">
              <w:rPr>
                <w:spacing w:val="3"/>
                <w:sz w:val="15"/>
                <w:szCs w:val="15"/>
                <w:lang w:val="pt-BR"/>
              </w:rPr>
              <w:t>(</w:t>
            </w:r>
            <w:r w:rsidR="002A264D" w:rsidRPr="00D253E9">
              <w:rPr>
                <w:spacing w:val="-5"/>
                <w:sz w:val="15"/>
                <w:szCs w:val="15"/>
                <w:lang w:val="pt-BR"/>
              </w:rPr>
              <w:t>s</w:t>
            </w:r>
            <w:r w:rsidR="002A264D" w:rsidRPr="00D253E9">
              <w:rPr>
                <w:sz w:val="15"/>
                <w:szCs w:val="15"/>
                <w:lang w:val="pt-BR"/>
              </w:rPr>
              <w:t xml:space="preserve">)  </w:t>
            </w:r>
            <w:r w:rsidR="002A264D" w:rsidRPr="00D253E9">
              <w:rPr>
                <w:spacing w:val="3"/>
                <w:sz w:val="15"/>
                <w:szCs w:val="15"/>
                <w:lang w:val="pt-BR"/>
              </w:rPr>
              <w:t>A</w:t>
            </w:r>
            <w:r w:rsidR="002A264D" w:rsidRPr="00D253E9">
              <w:rPr>
                <w:spacing w:val="-2"/>
                <w:sz w:val="15"/>
                <w:szCs w:val="15"/>
                <w:lang w:val="pt-BR"/>
              </w:rPr>
              <w:t>u</w:t>
            </w:r>
            <w:r w:rsidR="002A264D" w:rsidRPr="00D253E9">
              <w:rPr>
                <w:spacing w:val="2"/>
                <w:sz w:val="15"/>
                <w:szCs w:val="15"/>
                <w:lang w:val="pt-BR"/>
              </w:rPr>
              <w:t>t</w:t>
            </w:r>
            <w:r w:rsidR="002A264D" w:rsidRPr="00D253E9">
              <w:rPr>
                <w:spacing w:val="-2"/>
                <w:sz w:val="15"/>
                <w:szCs w:val="15"/>
                <w:lang w:val="pt-BR"/>
              </w:rPr>
              <w:t>o</w:t>
            </w:r>
            <w:r w:rsidR="002A264D" w:rsidRPr="00D253E9">
              <w:rPr>
                <w:spacing w:val="-1"/>
                <w:sz w:val="15"/>
                <w:szCs w:val="15"/>
                <w:lang w:val="pt-BR"/>
              </w:rPr>
              <w:t>r</w:t>
            </w:r>
            <w:r w:rsidR="002A264D" w:rsidRPr="00D253E9">
              <w:rPr>
                <w:spacing w:val="7"/>
                <w:sz w:val="15"/>
                <w:szCs w:val="15"/>
                <w:lang w:val="pt-BR"/>
              </w:rPr>
              <w:t>i</w:t>
            </w:r>
            <w:r w:rsidR="002A264D" w:rsidRPr="00D253E9">
              <w:rPr>
                <w:spacing w:val="2"/>
                <w:sz w:val="15"/>
                <w:szCs w:val="15"/>
                <w:lang w:val="pt-BR"/>
              </w:rPr>
              <w:t>d</w:t>
            </w:r>
            <w:r w:rsidR="002A264D" w:rsidRPr="00D253E9">
              <w:rPr>
                <w:spacing w:val="1"/>
                <w:sz w:val="15"/>
                <w:szCs w:val="15"/>
                <w:lang w:val="pt-BR"/>
              </w:rPr>
              <w:t>a</w:t>
            </w:r>
            <w:r w:rsidR="002A264D" w:rsidRPr="00D253E9">
              <w:rPr>
                <w:spacing w:val="2"/>
                <w:sz w:val="15"/>
                <w:szCs w:val="15"/>
                <w:lang w:val="pt-BR"/>
              </w:rPr>
              <w:t>d</w:t>
            </w:r>
            <w:r w:rsidR="002A264D" w:rsidRPr="00D253E9">
              <w:rPr>
                <w:spacing w:val="1"/>
                <w:sz w:val="15"/>
                <w:szCs w:val="15"/>
                <w:lang w:val="pt-BR"/>
              </w:rPr>
              <w:t>e</w:t>
            </w:r>
            <w:r w:rsidR="002A264D" w:rsidRPr="00D253E9">
              <w:rPr>
                <w:spacing w:val="-1"/>
                <w:sz w:val="15"/>
                <w:szCs w:val="15"/>
                <w:lang w:val="pt-BR"/>
              </w:rPr>
              <w:t>(</w:t>
            </w:r>
            <w:r w:rsidR="002A264D" w:rsidRPr="00D253E9">
              <w:rPr>
                <w:sz w:val="15"/>
                <w:szCs w:val="15"/>
                <w:lang w:val="pt-BR"/>
              </w:rPr>
              <w:t xml:space="preserve">s) </w:t>
            </w:r>
            <w:r w:rsidR="002A264D" w:rsidRPr="00D253E9">
              <w:rPr>
                <w:spacing w:val="-3"/>
                <w:sz w:val="15"/>
                <w:szCs w:val="15"/>
                <w:lang w:val="pt-BR"/>
              </w:rPr>
              <w:t>C</w:t>
            </w:r>
            <w:r w:rsidR="002A264D" w:rsidRPr="00D253E9">
              <w:rPr>
                <w:spacing w:val="2"/>
                <w:sz w:val="15"/>
                <w:szCs w:val="15"/>
                <w:lang w:val="pt-BR"/>
              </w:rPr>
              <w:t>o</w:t>
            </w:r>
            <w:r w:rsidR="002A264D" w:rsidRPr="00D253E9">
              <w:rPr>
                <w:sz w:val="15"/>
                <w:szCs w:val="15"/>
                <w:lang w:val="pt-BR"/>
              </w:rPr>
              <w:t>m</w:t>
            </w:r>
            <w:r w:rsidR="002A264D" w:rsidRPr="00D253E9">
              <w:rPr>
                <w:spacing w:val="-2"/>
                <w:sz w:val="15"/>
                <w:szCs w:val="15"/>
                <w:lang w:val="pt-BR"/>
              </w:rPr>
              <w:t>p</w:t>
            </w:r>
            <w:r w:rsidR="002A264D" w:rsidRPr="00D253E9">
              <w:rPr>
                <w:spacing w:val="1"/>
                <w:sz w:val="15"/>
                <w:szCs w:val="15"/>
                <w:lang w:val="pt-BR"/>
              </w:rPr>
              <w:t>e</w:t>
            </w:r>
            <w:r w:rsidR="002A264D" w:rsidRPr="00D253E9">
              <w:rPr>
                <w:spacing w:val="2"/>
                <w:sz w:val="15"/>
                <w:szCs w:val="15"/>
                <w:lang w:val="pt-BR"/>
              </w:rPr>
              <w:t>t</w:t>
            </w:r>
            <w:r w:rsidR="002A264D" w:rsidRPr="00D253E9">
              <w:rPr>
                <w:spacing w:val="1"/>
                <w:sz w:val="15"/>
                <w:szCs w:val="15"/>
                <w:lang w:val="pt-BR"/>
              </w:rPr>
              <w:t>e</w:t>
            </w:r>
            <w:r w:rsidR="002A264D" w:rsidRPr="00D253E9">
              <w:rPr>
                <w:spacing w:val="-2"/>
                <w:sz w:val="15"/>
                <w:szCs w:val="15"/>
                <w:lang w:val="pt-BR"/>
              </w:rPr>
              <w:t>n</w:t>
            </w:r>
            <w:r w:rsidR="002A264D" w:rsidRPr="00D253E9">
              <w:rPr>
                <w:spacing w:val="7"/>
                <w:sz w:val="15"/>
                <w:szCs w:val="15"/>
                <w:lang w:val="pt-BR"/>
              </w:rPr>
              <w:t>t</w:t>
            </w:r>
            <w:r w:rsidR="002A264D" w:rsidRPr="00D253E9">
              <w:rPr>
                <w:spacing w:val="1"/>
                <w:sz w:val="15"/>
                <w:szCs w:val="15"/>
                <w:lang w:val="pt-BR"/>
              </w:rPr>
              <w:t>e</w:t>
            </w:r>
            <w:r w:rsidR="002A264D" w:rsidRPr="00D253E9">
              <w:rPr>
                <w:spacing w:val="-1"/>
                <w:sz w:val="15"/>
                <w:szCs w:val="15"/>
                <w:lang w:val="pt-BR"/>
              </w:rPr>
              <w:t>(</w:t>
            </w:r>
            <w:r w:rsidR="002A264D" w:rsidRPr="00D253E9">
              <w:rPr>
                <w:spacing w:val="-5"/>
                <w:sz w:val="15"/>
                <w:szCs w:val="15"/>
                <w:lang w:val="pt-BR"/>
              </w:rPr>
              <w:t>s</w:t>
            </w:r>
            <w:r w:rsidR="002A264D" w:rsidRPr="00D253E9">
              <w:rPr>
                <w:sz w:val="15"/>
                <w:szCs w:val="15"/>
                <w:lang w:val="pt-BR"/>
              </w:rPr>
              <w:t>)</w:t>
            </w:r>
            <w:r w:rsidR="002A264D" w:rsidRPr="00D253E9">
              <w:rPr>
                <w:spacing w:val="5"/>
                <w:sz w:val="15"/>
                <w:szCs w:val="15"/>
                <w:lang w:val="pt-BR"/>
              </w:rPr>
              <w:t xml:space="preserve"> </w:t>
            </w:r>
            <w:r w:rsidR="002A264D" w:rsidRPr="00D253E9">
              <w:rPr>
                <w:spacing w:val="-2"/>
                <w:sz w:val="15"/>
                <w:szCs w:val="15"/>
                <w:lang w:val="pt-BR"/>
              </w:rPr>
              <w:t>n</w:t>
            </w:r>
            <w:r w:rsidR="002A264D" w:rsidRPr="00D253E9">
              <w:rPr>
                <w:sz w:val="15"/>
                <w:szCs w:val="15"/>
                <w:lang w:val="pt-BR"/>
              </w:rPr>
              <w:t>o</w:t>
            </w:r>
            <w:r w:rsidR="002A264D" w:rsidRPr="00D253E9">
              <w:rPr>
                <w:spacing w:val="11"/>
                <w:sz w:val="15"/>
                <w:szCs w:val="15"/>
                <w:lang w:val="pt-BR"/>
              </w:rPr>
              <w:t xml:space="preserve"> </w:t>
            </w:r>
            <w:r w:rsidR="002A264D" w:rsidRPr="00D253E9">
              <w:rPr>
                <w:spacing w:val="-2"/>
                <w:sz w:val="15"/>
                <w:szCs w:val="15"/>
                <w:lang w:val="pt-BR"/>
              </w:rPr>
              <w:t>p</w:t>
            </w:r>
            <w:r w:rsidR="002A264D" w:rsidRPr="00D253E9">
              <w:rPr>
                <w:spacing w:val="1"/>
                <w:sz w:val="15"/>
                <w:szCs w:val="15"/>
                <w:lang w:val="pt-BR"/>
              </w:rPr>
              <w:t>a</w:t>
            </w:r>
            <w:r w:rsidR="002A264D" w:rsidRPr="00D253E9">
              <w:rPr>
                <w:spacing w:val="2"/>
                <w:sz w:val="15"/>
                <w:szCs w:val="15"/>
                <w:lang w:val="pt-BR"/>
              </w:rPr>
              <w:t>í</w:t>
            </w:r>
            <w:r w:rsidR="002A264D" w:rsidRPr="00D253E9">
              <w:rPr>
                <w:sz w:val="15"/>
                <w:szCs w:val="15"/>
                <w:lang w:val="pt-BR"/>
              </w:rPr>
              <w:t>s</w:t>
            </w:r>
            <w:r w:rsidR="002A264D" w:rsidRPr="00D253E9">
              <w:rPr>
                <w:spacing w:val="3"/>
                <w:sz w:val="15"/>
                <w:szCs w:val="15"/>
                <w:lang w:val="pt-BR"/>
              </w:rPr>
              <w:t xml:space="preserve"> </w:t>
            </w:r>
            <w:r w:rsidR="002A264D" w:rsidRPr="00D253E9">
              <w:rPr>
                <w:spacing w:val="2"/>
                <w:sz w:val="15"/>
                <w:szCs w:val="15"/>
                <w:lang w:val="pt-BR"/>
              </w:rPr>
              <w:t>d</w:t>
            </w:r>
            <w:r w:rsidR="002A264D" w:rsidRPr="00D253E9">
              <w:rPr>
                <w:sz w:val="15"/>
                <w:szCs w:val="15"/>
                <w:lang w:val="pt-BR"/>
              </w:rPr>
              <w:t>e</w:t>
            </w:r>
            <w:r w:rsidR="002A264D" w:rsidRPr="00D253E9">
              <w:rPr>
                <w:spacing w:val="6"/>
                <w:sz w:val="15"/>
                <w:szCs w:val="15"/>
                <w:lang w:val="pt-BR"/>
              </w:rPr>
              <w:t xml:space="preserve"> </w:t>
            </w:r>
            <w:r w:rsidR="002A264D" w:rsidRPr="00D253E9">
              <w:rPr>
                <w:spacing w:val="1"/>
                <w:sz w:val="15"/>
                <w:szCs w:val="15"/>
                <w:lang w:val="pt-BR"/>
              </w:rPr>
              <w:t>e</w:t>
            </w:r>
            <w:r w:rsidR="002A264D" w:rsidRPr="00D253E9">
              <w:rPr>
                <w:spacing w:val="2"/>
                <w:sz w:val="15"/>
                <w:szCs w:val="15"/>
                <w:lang w:val="pt-BR"/>
              </w:rPr>
              <w:t>x</w:t>
            </w:r>
            <w:r w:rsidR="002A264D" w:rsidRPr="00D253E9">
              <w:rPr>
                <w:spacing w:val="-2"/>
                <w:sz w:val="15"/>
                <w:szCs w:val="15"/>
                <w:lang w:val="pt-BR"/>
              </w:rPr>
              <w:t>p</w:t>
            </w:r>
            <w:r w:rsidR="002A264D" w:rsidRPr="00D253E9">
              <w:rPr>
                <w:spacing w:val="6"/>
                <w:sz w:val="15"/>
                <w:szCs w:val="15"/>
                <w:lang w:val="pt-BR"/>
              </w:rPr>
              <w:t>e</w:t>
            </w:r>
            <w:r w:rsidR="002A264D" w:rsidRPr="00D253E9">
              <w:rPr>
                <w:spacing w:val="-2"/>
                <w:sz w:val="15"/>
                <w:szCs w:val="15"/>
                <w:lang w:val="pt-BR"/>
              </w:rPr>
              <w:t>d</w:t>
            </w:r>
            <w:r w:rsidR="002A264D" w:rsidRPr="00D253E9">
              <w:rPr>
                <w:spacing w:val="7"/>
                <w:sz w:val="15"/>
                <w:szCs w:val="15"/>
                <w:lang w:val="pt-BR"/>
              </w:rPr>
              <w:t>i</w:t>
            </w:r>
            <w:r w:rsidR="002A264D" w:rsidRPr="00D253E9">
              <w:rPr>
                <w:spacing w:val="1"/>
                <w:sz w:val="15"/>
                <w:szCs w:val="15"/>
                <w:lang w:val="pt-BR"/>
              </w:rPr>
              <w:t>çã</w:t>
            </w:r>
            <w:r w:rsidR="002A264D" w:rsidRPr="00D253E9">
              <w:rPr>
                <w:sz w:val="15"/>
                <w:szCs w:val="15"/>
                <w:lang w:val="pt-BR"/>
              </w:rPr>
              <w:t>o</w:t>
            </w:r>
            <w:r w:rsidR="002A264D" w:rsidRPr="00D253E9">
              <w:rPr>
                <w:spacing w:val="3"/>
                <w:sz w:val="15"/>
                <w:szCs w:val="15"/>
                <w:lang w:val="pt-BR"/>
              </w:rPr>
              <w:t xml:space="preserve"> </w:t>
            </w:r>
            <w:r w:rsidR="002A264D" w:rsidRPr="00D253E9">
              <w:rPr>
                <w:sz w:val="15"/>
                <w:szCs w:val="15"/>
                <w:lang w:val="pt-BR"/>
              </w:rPr>
              <w:t>*</w:t>
            </w:r>
            <w:r w:rsidR="002A264D" w:rsidRPr="00D253E9">
              <w:rPr>
                <w:spacing w:val="2"/>
                <w:sz w:val="15"/>
                <w:szCs w:val="15"/>
                <w:lang w:val="pt-BR"/>
              </w:rPr>
              <w:t xml:space="preserve"> </w:t>
            </w:r>
            <w:r w:rsidR="002A264D" w:rsidRPr="00D253E9">
              <w:rPr>
                <w:sz w:val="15"/>
                <w:szCs w:val="15"/>
                <w:lang w:val="pt-BR"/>
              </w:rPr>
              <w:t>/</w:t>
            </w:r>
            <w:r w:rsidR="002A264D" w:rsidRPr="00D253E9">
              <w:rPr>
                <w:spacing w:val="8"/>
                <w:sz w:val="15"/>
                <w:szCs w:val="15"/>
                <w:lang w:val="pt-BR"/>
              </w:rPr>
              <w:t xml:space="preserve"> </w:t>
            </w:r>
            <w:r w:rsidR="002A264D" w:rsidRPr="00D253E9">
              <w:rPr>
                <w:i/>
                <w:spacing w:val="2"/>
                <w:sz w:val="15"/>
                <w:szCs w:val="15"/>
                <w:lang w:val="pt-BR"/>
              </w:rPr>
              <w:t>pa</w:t>
            </w:r>
            <w:r w:rsidR="002A264D" w:rsidRPr="00D253E9">
              <w:rPr>
                <w:i/>
                <w:spacing w:val="1"/>
                <w:sz w:val="15"/>
                <w:szCs w:val="15"/>
                <w:lang w:val="pt-BR"/>
              </w:rPr>
              <w:t>ck</w:t>
            </w:r>
            <w:r w:rsidR="002A264D" w:rsidRPr="00D253E9">
              <w:rPr>
                <w:i/>
                <w:spacing w:val="-3"/>
                <w:sz w:val="15"/>
                <w:szCs w:val="15"/>
                <w:lang w:val="pt-BR"/>
              </w:rPr>
              <w:t>i</w:t>
            </w:r>
            <w:r w:rsidR="002A264D" w:rsidRPr="00D253E9">
              <w:rPr>
                <w:i/>
                <w:spacing w:val="2"/>
                <w:sz w:val="15"/>
                <w:szCs w:val="15"/>
                <w:lang w:val="pt-BR"/>
              </w:rPr>
              <w:t>n</w:t>
            </w:r>
            <w:r w:rsidR="002A264D" w:rsidRPr="00D253E9">
              <w:rPr>
                <w:i/>
                <w:sz w:val="15"/>
                <w:szCs w:val="15"/>
                <w:lang w:val="pt-BR"/>
              </w:rPr>
              <w:t>g</w:t>
            </w:r>
            <w:r w:rsidR="002A264D" w:rsidRPr="00D253E9">
              <w:rPr>
                <w:i/>
                <w:spacing w:val="8"/>
                <w:sz w:val="15"/>
                <w:szCs w:val="15"/>
                <w:lang w:val="pt-BR"/>
              </w:rPr>
              <w:t xml:space="preserve"> </w:t>
            </w:r>
            <w:r w:rsidR="002A264D" w:rsidRPr="00D253E9">
              <w:rPr>
                <w:i/>
                <w:spacing w:val="-6"/>
                <w:sz w:val="15"/>
                <w:szCs w:val="15"/>
                <w:lang w:val="pt-BR"/>
              </w:rPr>
              <w:t>m</w:t>
            </w:r>
            <w:r w:rsidR="002A264D" w:rsidRPr="00D253E9">
              <w:rPr>
                <w:i/>
                <w:spacing w:val="2"/>
                <w:sz w:val="15"/>
                <w:szCs w:val="15"/>
                <w:lang w:val="pt-BR"/>
              </w:rPr>
              <w:t>a</w:t>
            </w:r>
            <w:r w:rsidR="002A264D" w:rsidRPr="00D253E9">
              <w:rPr>
                <w:i/>
                <w:spacing w:val="7"/>
                <w:sz w:val="15"/>
                <w:szCs w:val="15"/>
                <w:lang w:val="pt-BR"/>
              </w:rPr>
              <w:t>t</w:t>
            </w:r>
            <w:r w:rsidR="002A264D" w:rsidRPr="00D253E9">
              <w:rPr>
                <w:i/>
                <w:spacing w:val="1"/>
                <w:sz w:val="15"/>
                <w:szCs w:val="15"/>
                <w:lang w:val="pt-BR"/>
              </w:rPr>
              <w:t>e</w:t>
            </w:r>
            <w:r w:rsidR="002A264D" w:rsidRPr="00D253E9">
              <w:rPr>
                <w:i/>
                <w:spacing w:val="-5"/>
                <w:sz w:val="15"/>
                <w:szCs w:val="15"/>
                <w:lang w:val="pt-BR"/>
              </w:rPr>
              <w:t>r</w:t>
            </w:r>
            <w:r w:rsidR="002A264D" w:rsidRPr="00D253E9">
              <w:rPr>
                <w:i/>
                <w:spacing w:val="7"/>
                <w:sz w:val="15"/>
                <w:szCs w:val="15"/>
                <w:lang w:val="pt-BR"/>
              </w:rPr>
              <w:t>i</w:t>
            </w:r>
            <w:r w:rsidR="002A264D" w:rsidRPr="00D253E9">
              <w:rPr>
                <w:i/>
                <w:spacing w:val="-2"/>
                <w:sz w:val="15"/>
                <w:szCs w:val="15"/>
                <w:lang w:val="pt-BR"/>
              </w:rPr>
              <w:t>a</w:t>
            </w:r>
            <w:r w:rsidR="002A264D" w:rsidRPr="00D253E9">
              <w:rPr>
                <w:i/>
                <w:sz w:val="15"/>
                <w:szCs w:val="15"/>
                <w:lang w:val="pt-BR"/>
              </w:rPr>
              <w:t>l</w:t>
            </w:r>
            <w:r w:rsidR="002A264D" w:rsidRPr="00D253E9">
              <w:rPr>
                <w:i/>
                <w:spacing w:val="-2"/>
                <w:sz w:val="15"/>
                <w:szCs w:val="15"/>
                <w:lang w:val="pt-BR"/>
              </w:rPr>
              <w:t xml:space="preserve"> </w:t>
            </w:r>
            <w:r w:rsidR="002A264D" w:rsidRPr="00D253E9">
              <w:rPr>
                <w:i/>
                <w:spacing w:val="7"/>
                <w:sz w:val="15"/>
                <w:szCs w:val="15"/>
                <w:lang w:val="pt-BR"/>
              </w:rPr>
              <w:t>i</w:t>
            </w:r>
            <w:r w:rsidR="002A264D" w:rsidRPr="00D253E9">
              <w:rPr>
                <w:i/>
                <w:sz w:val="15"/>
                <w:szCs w:val="15"/>
                <w:lang w:val="pt-BR"/>
              </w:rPr>
              <w:t>s</w:t>
            </w:r>
            <w:r w:rsidR="002A264D" w:rsidRPr="00D253E9">
              <w:rPr>
                <w:i/>
                <w:spacing w:val="4"/>
                <w:sz w:val="15"/>
                <w:szCs w:val="15"/>
                <w:lang w:val="pt-BR"/>
              </w:rPr>
              <w:t xml:space="preserve"> </w:t>
            </w:r>
            <w:r w:rsidR="002A264D" w:rsidRPr="00D253E9">
              <w:rPr>
                <w:i/>
                <w:spacing w:val="2"/>
                <w:sz w:val="15"/>
                <w:szCs w:val="15"/>
                <w:lang w:val="pt-BR"/>
              </w:rPr>
              <w:t>u</w:t>
            </w:r>
            <w:r w:rsidR="002A264D" w:rsidRPr="00D253E9">
              <w:rPr>
                <w:i/>
                <w:sz w:val="15"/>
                <w:szCs w:val="15"/>
                <w:lang w:val="pt-BR"/>
              </w:rPr>
              <w:t>s</w:t>
            </w:r>
            <w:r w:rsidR="002A264D" w:rsidRPr="00D253E9">
              <w:rPr>
                <w:i/>
                <w:spacing w:val="1"/>
                <w:sz w:val="15"/>
                <w:szCs w:val="15"/>
                <w:lang w:val="pt-BR"/>
              </w:rPr>
              <w:t>e</w:t>
            </w:r>
            <w:r w:rsidR="002A264D" w:rsidRPr="00D253E9">
              <w:rPr>
                <w:i/>
                <w:sz w:val="15"/>
                <w:szCs w:val="15"/>
                <w:lang w:val="pt-BR"/>
              </w:rPr>
              <w:t xml:space="preserve">d </w:t>
            </w:r>
            <w:r w:rsidR="002A264D" w:rsidRPr="00D253E9">
              <w:rPr>
                <w:i/>
                <w:spacing w:val="7"/>
                <w:sz w:val="15"/>
                <w:szCs w:val="15"/>
                <w:lang w:val="pt-BR"/>
              </w:rPr>
              <w:t>f</w:t>
            </w:r>
            <w:r w:rsidR="002A264D" w:rsidRPr="00D253E9">
              <w:rPr>
                <w:i/>
                <w:spacing w:val="2"/>
                <w:sz w:val="15"/>
                <w:szCs w:val="15"/>
                <w:lang w:val="pt-BR"/>
              </w:rPr>
              <w:t>o</w:t>
            </w:r>
            <w:r w:rsidR="002A264D" w:rsidRPr="00D253E9">
              <w:rPr>
                <w:i/>
                <w:sz w:val="15"/>
                <w:szCs w:val="15"/>
                <w:lang w:val="pt-BR"/>
              </w:rPr>
              <w:t>r</w:t>
            </w:r>
            <w:r w:rsidR="002A264D" w:rsidRPr="00D253E9">
              <w:rPr>
                <w:i/>
                <w:spacing w:val="-1"/>
                <w:sz w:val="15"/>
                <w:szCs w:val="15"/>
                <w:lang w:val="pt-BR"/>
              </w:rPr>
              <w:t xml:space="preserve"> </w:t>
            </w:r>
            <w:r w:rsidR="002A264D" w:rsidRPr="00D253E9">
              <w:rPr>
                <w:i/>
                <w:spacing w:val="7"/>
                <w:sz w:val="15"/>
                <w:szCs w:val="15"/>
                <w:lang w:val="pt-BR"/>
              </w:rPr>
              <w:t>t</w:t>
            </w:r>
            <w:r w:rsidR="002A264D" w:rsidRPr="00D253E9">
              <w:rPr>
                <w:i/>
                <w:spacing w:val="2"/>
                <w:sz w:val="15"/>
                <w:szCs w:val="15"/>
                <w:lang w:val="pt-BR"/>
              </w:rPr>
              <w:t>h</w:t>
            </w:r>
            <w:r w:rsidR="002A264D" w:rsidRPr="00D253E9">
              <w:rPr>
                <w:i/>
                <w:sz w:val="15"/>
                <w:szCs w:val="15"/>
                <w:lang w:val="pt-BR"/>
              </w:rPr>
              <w:t xml:space="preserve">e </w:t>
            </w:r>
            <w:r w:rsidR="002A264D" w:rsidRPr="00D253E9">
              <w:rPr>
                <w:i/>
                <w:spacing w:val="2"/>
                <w:sz w:val="15"/>
                <w:szCs w:val="15"/>
                <w:lang w:val="pt-BR"/>
              </w:rPr>
              <w:t>fi</w:t>
            </w:r>
            <w:r w:rsidR="002A264D" w:rsidRPr="00D253E9">
              <w:rPr>
                <w:i/>
                <w:spacing w:val="-5"/>
                <w:sz w:val="15"/>
                <w:szCs w:val="15"/>
                <w:lang w:val="pt-BR"/>
              </w:rPr>
              <w:t>r</w:t>
            </w:r>
            <w:r w:rsidR="002A264D" w:rsidRPr="00D253E9">
              <w:rPr>
                <w:i/>
                <w:spacing w:val="4"/>
                <w:sz w:val="15"/>
                <w:szCs w:val="15"/>
                <w:lang w:val="pt-BR"/>
              </w:rPr>
              <w:t>s</w:t>
            </w:r>
            <w:r w:rsidR="002A264D" w:rsidRPr="00D253E9">
              <w:rPr>
                <w:i/>
                <w:sz w:val="15"/>
                <w:szCs w:val="15"/>
                <w:lang w:val="pt-BR"/>
              </w:rPr>
              <w:t>t</w:t>
            </w:r>
            <w:r w:rsidR="002A264D" w:rsidRPr="00D253E9">
              <w:rPr>
                <w:i/>
                <w:spacing w:val="1"/>
                <w:sz w:val="15"/>
                <w:szCs w:val="15"/>
                <w:lang w:val="pt-BR"/>
              </w:rPr>
              <w:t xml:space="preserve"> </w:t>
            </w:r>
            <w:r w:rsidR="002A264D" w:rsidRPr="00D253E9">
              <w:rPr>
                <w:i/>
                <w:spacing w:val="7"/>
                <w:sz w:val="15"/>
                <w:szCs w:val="15"/>
                <w:lang w:val="pt-BR"/>
              </w:rPr>
              <w:t>t</w:t>
            </w:r>
            <w:r w:rsidR="002A264D" w:rsidRPr="00D253E9">
              <w:rPr>
                <w:i/>
                <w:spacing w:val="2"/>
                <w:sz w:val="15"/>
                <w:szCs w:val="15"/>
                <w:lang w:val="pt-BR"/>
              </w:rPr>
              <w:t>i</w:t>
            </w:r>
            <w:r w:rsidR="002A264D" w:rsidRPr="00D253E9">
              <w:rPr>
                <w:i/>
                <w:spacing w:val="-2"/>
                <w:sz w:val="15"/>
                <w:szCs w:val="15"/>
                <w:lang w:val="pt-BR"/>
              </w:rPr>
              <w:t>m</w:t>
            </w:r>
            <w:r w:rsidR="002A264D" w:rsidRPr="00D253E9">
              <w:rPr>
                <w:i/>
                <w:sz w:val="15"/>
                <w:szCs w:val="15"/>
                <w:lang w:val="pt-BR"/>
              </w:rPr>
              <w:t>e</w:t>
            </w:r>
            <w:r w:rsidR="002A264D" w:rsidRPr="00D253E9">
              <w:rPr>
                <w:i/>
                <w:spacing w:val="4"/>
                <w:sz w:val="15"/>
                <w:szCs w:val="15"/>
                <w:lang w:val="pt-BR"/>
              </w:rPr>
              <w:t xml:space="preserve"> </w:t>
            </w:r>
            <w:r w:rsidR="002A264D" w:rsidRPr="00D253E9">
              <w:rPr>
                <w:i/>
                <w:spacing w:val="2"/>
                <w:sz w:val="15"/>
                <w:szCs w:val="15"/>
                <w:lang w:val="pt-BR"/>
              </w:rPr>
              <w:t>an</w:t>
            </w:r>
            <w:r w:rsidR="002A264D" w:rsidRPr="00D253E9">
              <w:rPr>
                <w:i/>
                <w:sz w:val="15"/>
                <w:szCs w:val="15"/>
                <w:lang w:val="pt-BR"/>
              </w:rPr>
              <w:t>d</w:t>
            </w:r>
            <w:r w:rsidR="002A264D" w:rsidRPr="00D253E9">
              <w:rPr>
                <w:i/>
                <w:spacing w:val="6"/>
                <w:sz w:val="15"/>
                <w:szCs w:val="15"/>
                <w:lang w:val="pt-BR"/>
              </w:rPr>
              <w:t xml:space="preserve"> </w:t>
            </w:r>
            <w:r w:rsidR="002A264D" w:rsidRPr="00D253E9">
              <w:rPr>
                <w:i/>
                <w:sz w:val="15"/>
                <w:szCs w:val="15"/>
                <w:lang w:val="pt-BR"/>
              </w:rPr>
              <w:t>s</w:t>
            </w:r>
            <w:r w:rsidR="002A264D" w:rsidRPr="00D253E9">
              <w:rPr>
                <w:i/>
                <w:spacing w:val="-2"/>
                <w:sz w:val="15"/>
                <w:szCs w:val="15"/>
                <w:lang w:val="pt-BR"/>
              </w:rPr>
              <w:t>a</w:t>
            </w:r>
            <w:r w:rsidR="002A264D" w:rsidRPr="00D253E9">
              <w:rPr>
                <w:i/>
                <w:spacing w:val="2"/>
                <w:sz w:val="15"/>
                <w:szCs w:val="15"/>
                <w:lang w:val="pt-BR"/>
              </w:rPr>
              <w:t>t</w:t>
            </w:r>
            <w:r w:rsidR="002A264D" w:rsidRPr="00D253E9">
              <w:rPr>
                <w:i/>
                <w:spacing w:val="7"/>
                <w:sz w:val="15"/>
                <w:szCs w:val="15"/>
                <w:lang w:val="pt-BR"/>
              </w:rPr>
              <w:t>i</w:t>
            </w:r>
            <w:r w:rsidR="002A264D" w:rsidRPr="00D253E9">
              <w:rPr>
                <w:i/>
                <w:spacing w:val="-5"/>
                <w:sz w:val="15"/>
                <w:szCs w:val="15"/>
                <w:lang w:val="pt-BR"/>
              </w:rPr>
              <w:t>s</w:t>
            </w:r>
            <w:r w:rsidR="002A264D" w:rsidRPr="00D253E9">
              <w:rPr>
                <w:i/>
                <w:spacing w:val="2"/>
                <w:sz w:val="15"/>
                <w:szCs w:val="15"/>
                <w:lang w:val="pt-BR"/>
              </w:rPr>
              <w:t>fi</w:t>
            </w:r>
            <w:r w:rsidR="002A264D" w:rsidRPr="00D253E9">
              <w:rPr>
                <w:i/>
                <w:spacing w:val="1"/>
                <w:sz w:val="15"/>
                <w:szCs w:val="15"/>
                <w:lang w:val="pt-BR"/>
              </w:rPr>
              <w:t>e</w:t>
            </w:r>
            <w:r w:rsidR="002A264D" w:rsidRPr="00D253E9">
              <w:rPr>
                <w:i/>
                <w:sz w:val="15"/>
                <w:szCs w:val="15"/>
                <w:lang w:val="pt-BR"/>
              </w:rPr>
              <w:t>s</w:t>
            </w:r>
            <w:r w:rsidR="002A264D" w:rsidRPr="00D253E9">
              <w:rPr>
                <w:i/>
                <w:spacing w:val="4"/>
                <w:sz w:val="15"/>
                <w:szCs w:val="15"/>
                <w:lang w:val="pt-BR"/>
              </w:rPr>
              <w:t xml:space="preserve"> </w:t>
            </w:r>
            <w:r w:rsidR="002A264D" w:rsidRPr="00D253E9">
              <w:rPr>
                <w:i/>
                <w:spacing w:val="2"/>
                <w:sz w:val="15"/>
                <w:szCs w:val="15"/>
                <w:lang w:val="pt-BR"/>
              </w:rPr>
              <w:t>th</w:t>
            </w:r>
            <w:r w:rsidR="002A264D" w:rsidRPr="00D253E9">
              <w:rPr>
                <w:i/>
                <w:sz w:val="15"/>
                <w:szCs w:val="15"/>
                <w:lang w:val="pt-BR"/>
              </w:rPr>
              <w:t>e</w:t>
            </w:r>
            <w:r w:rsidR="002A264D" w:rsidRPr="00D253E9">
              <w:rPr>
                <w:i/>
                <w:spacing w:val="5"/>
                <w:sz w:val="15"/>
                <w:szCs w:val="15"/>
                <w:lang w:val="pt-BR"/>
              </w:rPr>
              <w:t xml:space="preserve"> </w:t>
            </w:r>
            <w:r w:rsidR="002A264D" w:rsidRPr="00D253E9">
              <w:rPr>
                <w:i/>
                <w:sz w:val="15"/>
                <w:szCs w:val="15"/>
                <w:lang w:val="pt-BR"/>
              </w:rPr>
              <w:t>s</w:t>
            </w:r>
            <w:r w:rsidR="002A264D" w:rsidRPr="00D253E9">
              <w:rPr>
                <w:i/>
                <w:spacing w:val="2"/>
                <w:sz w:val="15"/>
                <w:szCs w:val="15"/>
                <w:lang w:val="pt-BR"/>
              </w:rPr>
              <w:t>a</w:t>
            </w:r>
            <w:r w:rsidR="002A264D" w:rsidRPr="00D253E9">
              <w:rPr>
                <w:i/>
                <w:spacing w:val="-2"/>
                <w:sz w:val="15"/>
                <w:szCs w:val="15"/>
                <w:lang w:val="pt-BR"/>
              </w:rPr>
              <w:t>n</w:t>
            </w:r>
            <w:r w:rsidR="002A264D" w:rsidRPr="00D253E9">
              <w:rPr>
                <w:i/>
                <w:spacing w:val="-3"/>
                <w:sz w:val="15"/>
                <w:szCs w:val="15"/>
                <w:lang w:val="pt-BR"/>
              </w:rPr>
              <w:t>i</w:t>
            </w:r>
            <w:r w:rsidR="002A264D" w:rsidRPr="00D253E9">
              <w:rPr>
                <w:i/>
                <w:spacing w:val="7"/>
                <w:sz w:val="15"/>
                <w:szCs w:val="15"/>
                <w:lang w:val="pt-BR"/>
              </w:rPr>
              <w:t>t</w:t>
            </w:r>
            <w:r w:rsidR="002A264D" w:rsidRPr="00D253E9">
              <w:rPr>
                <w:i/>
                <w:spacing w:val="2"/>
                <w:sz w:val="15"/>
                <w:szCs w:val="15"/>
                <w:lang w:val="pt-BR"/>
              </w:rPr>
              <w:t>a</w:t>
            </w:r>
            <w:r w:rsidR="002A264D" w:rsidRPr="00D253E9">
              <w:rPr>
                <w:i/>
                <w:sz w:val="15"/>
                <w:szCs w:val="15"/>
                <w:lang w:val="pt-BR"/>
              </w:rPr>
              <w:t>r</w:t>
            </w:r>
            <w:r w:rsidR="002A264D" w:rsidRPr="00D253E9">
              <w:rPr>
                <w:i/>
                <w:spacing w:val="2"/>
                <w:sz w:val="15"/>
                <w:szCs w:val="15"/>
                <w:lang w:val="pt-BR"/>
              </w:rPr>
              <w:t>y</w:t>
            </w:r>
            <w:r w:rsidR="002A264D" w:rsidRPr="00D253E9">
              <w:rPr>
                <w:i/>
                <w:spacing w:val="-1"/>
                <w:sz w:val="15"/>
                <w:szCs w:val="15"/>
                <w:lang w:val="pt-BR"/>
              </w:rPr>
              <w:t>-</w:t>
            </w:r>
            <w:r w:rsidR="002A264D" w:rsidRPr="00D253E9">
              <w:rPr>
                <w:i/>
                <w:spacing w:val="2"/>
                <w:sz w:val="15"/>
                <w:szCs w:val="15"/>
                <w:lang w:val="pt-BR"/>
              </w:rPr>
              <w:t>h</w:t>
            </w:r>
            <w:r w:rsidR="002A264D" w:rsidRPr="00D253E9">
              <w:rPr>
                <w:i/>
                <w:spacing w:val="1"/>
                <w:sz w:val="15"/>
                <w:szCs w:val="15"/>
                <w:lang w:val="pt-BR"/>
              </w:rPr>
              <w:t>y</w:t>
            </w:r>
            <w:r w:rsidR="002A264D" w:rsidRPr="00D253E9">
              <w:rPr>
                <w:i/>
                <w:spacing w:val="-2"/>
                <w:sz w:val="15"/>
                <w:szCs w:val="15"/>
                <w:lang w:val="pt-BR"/>
              </w:rPr>
              <w:t>g</w:t>
            </w:r>
            <w:r w:rsidR="002A264D" w:rsidRPr="00D253E9">
              <w:rPr>
                <w:i/>
                <w:spacing w:val="2"/>
                <w:sz w:val="15"/>
                <w:szCs w:val="15"/>
                <w:lang w:val="pt-BR"/>
              </w:rPr>
              <w:t>i</w:t>
            </w:r>
            <w:r w:rsidR="002A264D" w:rsidRPr="00D253E9">
              <w:rPr>
                <w:i/>
                <w:spacing w:val="1"/>
                <w:sz w:val="15"/>
                <w:szCs w:val="15"/>
                <w:lang w:val="pt-BR"/>
              </w:rPr>
              <w:t>e</w:t>
            </w:r>
            <w:r w:rsidR="002A264D" w:rsidRPr="00D253E9">
              <w:rPr>
                <w:i/>
                <w:spacing w:val="-2"/>
                <w:sz w:val="15"/>
                <w:szCs w:val="15"/>
                <w:lang w:val="pt-BR"/>
              </w:rPr>
              <w:t>n</w:t>
            </w:r>
            <w:r w:rsidR="002A264D" w:rsidRPr="00D253E9">
              <w:rPr>
                <w:i/>
                <w:spacing w:val="7"/>
                <w:sz w:val="15"/>
                <w:szCs w:val="15"/>
                <w:lang w:val="pt-BR"/>
              </w:rPr>
              <w:t>i</w:t>
            </w:r>
            <w:r w:rsidR="002A264D" w:rsidRPr="00D253E9">
              <w:rPr>
                <w:i/>
                <w:spacing w:val="-4"/>
                <w:sz w:val="15"/>
                <w:szCs w:val="15"/>
                <w:lang w:val="pt-BR"/>
              </w:rPr>
              <w:t>c</w:t>
            </w:r>
            <w:r w:rsidR="002A264D" w:rsidRPr="00D253E9">
              <w:rPr>
                <w:i/>
                <w:spacing w:val="2"/>
                <w:sz w:val="15"/>
                <w:szCs w:val="15"/>
                <w:lang w:val="pt-BR"/>
              </w:rPr>
              <w:t>a</w:t>
            </w:r>
            <w:r w:rsidR="002A264D" w:rsidRPr="00D253E9">
              <w:rPr>
                <w:i/>
                <w:sz w:val="15"/>
                <w:szCs w:val="15"/>
                <w:lang w:val="pt-BR"/>
              </w:rPr>
              <w:t xml:space="preserve">l </w:t>
            </w:r>
            <w:r w:rsidR="002A264D" w:rsidRPr="00D253E9">
              <w:rPr>
                <w:i/>
                <w:spacing w:val="-5"/>
                <w:sz w:val="15"/>
                <w:szCs w:val="15"/>
                <w:lang w:val="pt-BR"/>
              </w:rPr>
              <w:t>r</w:t>
            </w:r>
            <w:r w:rsidR="002A264D" w:rsidRPr="00D253E9">
              <w:rPr>
                <w:i/>
                <w:spacing w:val="1"/>
                <w:sz w:val="15"/>
                <w:szCs w:val="15"/>
                <w:lang w:val="pt-BR"/>
              </w:rPr>
              <w:t>e</w:t>
            </w:r>
            <w:r w:rsidR="002A264D" w:rsidRPr="00D253E9">
              <w:rPr>
                <w:i/>
                <w:spacing w:val="2"/>
                <w:sz w:val="15"/>
                <w:szCs w:val="15"/>
                <w:lang w:val="pt-BR"/>
              </w:rPr>
              <w:t>q</w:t>
            </w:r>
            <w:r w:rsidR="002A264D" w:rsidRPr="00D253E9">
              <w:rPr>
                <w:i/>
                <w:spacing w:val="-2"/>
                <w:sz w:val="15"/>
                <w:szCs w:val="15"/>
                <w:lang w:val="pt-BR"/>
              </w:rPr>
              <w:t>u</w:t>
            </w:r>
            <w:r w:rsidR="002A264D" w:rsidRPr="00D253E9">
              <w:rPr>
                <w:i/>
                <w:spacing w:val="2"/>
                <w:sz w:val="15"/>
                <w:szCs w:val="15"/>
                <w:lang w:val="pt-BR"/>
              </w:rPr>
              <w:t>i</w:t>
            </w:r>
            <w:r w:rsidR="002A264D" w:rsidRPr="00D253E9">
              <w:rPr>
                <w:i/>
                <w:spacing w:val="4"/>
                <w:sz w:val="15"/>
                <w:szCs w:val="15"/>
                <w:lang w:val="pt-BR"/>
              </w:rPr>
              <w:t>r</w:t>
            </w:r>
            <w:r w:rsidR="002A264D" w:rsidRPr="00D253E9">
              <w:rPr>
                <w:i/>
                <w:spacing w:val="1"/>
                <w:sz w:val="15"/>
                <w:szCs w:val="15"/>
                <w:lang w:val="pt-BR"/>
              </w:rPr>
              <w:t>e</w:t>
            </w:r>
            <w:r w:rsidR="002A264D" w:rsidRPr="00D253E9">
              <w:rPr>
                <w:i/>
                <w:spacing w:val="-6"/>
                <w:sz w:val="15"/>
                <w:szCs w:val="15"/>
                <w:lang w:val="pt-BR"/>
              </w:rPr>
              <w:t>m</w:t>
            </w:r>
            <w:r w:rsidR="002A264D" w:rsidRPr="00D253E9">
              <w:rPr>
                <w:i/>
                <w:spacing w:val="1"/>
                <w:sz w:val="15"/>
                <w:szCs w:val="15"/>
                <w:lang w:val="pt-BR"/>
              </w:rPr>
              <w:t>e</w:t>
            </w:r>
            <w:r w:rsidR="002A264D" w:rsidRPr="00D253E9">
              <w:rPr>
                <w:i/>
                <w:spacing w:val="2"/>
                <w:sz w:val="15"/>
                <w:szCs w:val="15"/>
                <w:lang w:val="pt-BR"/>
              </w:rPr>
              <w:t>nt</w:t>
            </w:r>
            <w:r w:rsidR="002A264D" w:rsidRPr="00D253E9">
              <w:rPr>
                <w:i/>
                <w:sz w:val="15"/>
                <w:szCs w:val="15"/>
                <w:lang w:val="pt-BR"/>
              </w:rPr>
              <w:t>s</w:t>
            </w:r>
            <w:r w:rsidR="002A264D" w:rsidRPr="00D253E9">
              <w:rPr>
                <w:i/>
                <w:spacing w:val="-2"/>
                <w:sz w:val="15"/>
                <w:szCs w:val="15"/>
                <w:lang w:val="pt-BR"/>
              </w:rPr>
              <w:t xml:space="preserve"> </w:t>
            </w:r>
            <w:r w:rsidR="002A264D" w:rsidRPr="00D253E9">
              <w:rPr>
                <w:i/>
                <w:spacing w:val="6"/>
                <w:sz w:val="15"/>
                <w:szCs w:val="15"/>
                <w:lang w:val="pt-BR"/>
              </w:rPr>
              <w:t>e</w:t>
            </w:r>
            <w:r w:rsidR="002A264D" w:rsidRPr="00D253E9">
              <w:rPr>
                <w:i/>
                <w:spacing w:val="-5"/>
                <w:sz w:val="15"/>
                <w:szCs w:val="15"/>
                <w:lang w:val="pt-BR"/>
              </w:rPr>
              <w:t>s</w:t>
            </w:r>
            <w:r w:rsidR="002A264D" w:rsidRPr="00D253E9">
              <w:rPr>
                <w:i/>
                <w:spacing w:val="2"/>
                <w:sz w:val="15"/>
                <w:szCs w:val="15"/>
                <w:lang w:val="pt-BR"/>
              </w:rPr>
              <w:t>ta</w:t>
            </w:r>
            <w:r w:rsidR="002A264D" w:rsidRPr="00D253E9">
              <w:rPr>
                <w:i/>
                <w:spacing w:val="-2"/>
                <w:sz w:val="15"/>
                <w:szCs w:val="15"/>
                <w:lang w:val="pt-BR"/>
              </w:rPr>
              <w:t>b</w:t>
            </w:r>
            <w:r w:rsidR="002A264D" w:rsidRPr="00D253E9">
              <w:rPr>
                <w:i/>
                <w:spacing w:val="2"/>
                <w:sz w:val="15"/>
                <w:szCs w:val="15"/>
                <w:lang w:val="pt-BR"/>
              </w:rPr>
              <w:t>li</w:t>
            </w:r>
            <w:r w:rsidR="002A264D" w:rsidRPr="00D253E9">
              <w:rPr>
                <w:i/>
                <w:sz w:val="15"/>
                <w:szCs w:val="15"/>
                <w:lang w:val="pt-BR"/>
              </w:rPr>
              <w:t>s</w:t>
            </w:r>
            <w:r w:rsidR="002A264D" w:rsidRPr="00D253E9">
              <w:rPr>
                <w:i/>
                <w:spacing w:val="2"/>
                <w:sz w:val="15"/>
                <w:szCs w:val="15"/>
                <w:lang w:val="pt-BR"/>
              </w:rPr>
              <w:t>h</w:t>
            </w:r>
            <w:r w:rsidR="002A264D" w:rsidRPr="00D253E9">
              <w:rPr>
                <w:i/>
                <w:spacing w:val="-4"/>
                <w:sz w:val="15"/>
                <w:szCs w:val="15"/>
                <w:lang w:val="pt-BR"/>
              </w:rPr>
              <w:t>e</w:t>
            </w:r>
            <w:r w:rsidR="002A264D" w:rsidRPr="00D253E9">
              <w:rPr>
                <w:i/>
                <w:sz w:val="15"/>
                <w:szCs w:val="15"/>
                <w:lang w:val="pt-BR"/>
              </w:rPr>
              <w:t>d</w:t>
            </w:r>
            <w:r w:rsidR="002A264D" w:rsidRPr="00D253E9">
              <w:rPr>
                <w:i/>
                <w:spacing w:val="6"/>
                <w:sz w:val="15"/>
                <w:szCs w:val="15"/>
                <w:lang w:val="pt-BR"/>
              </w:rPr>
              <w:t xml:space="preserve"> </w:t>
            </w:r>
            <w:r w:rsidR="002A264D" w:rsidRPr="00D253E9">
              <w:rPr>
                <w:i/>
                <w:spacing w:val="2"/>
                <w:sz w:val="15"/>
                <w:szCs w:val="15"/>
                <w:lang w:val="pt-BR"/>
              </w:rPr>
              <w:t>b</w:t>
            </w:r>
            <w:r w:rsidR="002A264D" w:rsidRPr="00D253E9">
              <w:rPr>
                <w:i/>
                <w:sz w:val="15"/>
                <w:szCs w:val="15"/>
                <w:lang w:val="pt-BR"/>
              </w:rPr>
              <w:t xml:space="preserve">y </w:t>
            </w:r>
            <w:r w:rsidR="002A264D" w:rsidRPr="00D253E9">
              <w:rPr>
                <w:i/>
                <w:spacing w:val="2"/>
                <w:sz w:val="15"/>
                <w:szCs w:val="15"/>
                <w:lang w:val="pt-BR"/>
              </w:rPr>
              <w:t>th</w:t>
            </w:r>
            <w:r w:rsidR="002A264D" w:rsidRPr="00D253E9">
              <w:rPr>
                <w:i/>
                <w:sz w:val="15"/>
                <w:szCs w:val="15"/>
                <w:lang w:val="pt-BR"/>
              </w:rPr>
              <w:t xml:space="preserve">e </w:t>
            </w:r>
            <w:r w:rsidR="002A264D" w:rsidRPr="00D253E9">
              <w:rPr>
                <w:i/>
                <w:spacing w:val="-3"/>
                <w:sz w:val="15"/>
                <w:szCs w:val="15"/>
                <w:lang w:val="pt-BR"/>
              </w:rPr>
              <w:t>C</w:t>
            </w:r>
            <w:r w:rsidR="002A264D" w:rsidRPr="00D253E9">
              <w:rPr>
                <w:i/>
                <w:spacing w:val="2"/>
                <w:sz w:val="15"/>
                <w:szCs w:val="15"/>
                <w:lang w:val="pt-BR"/>
              </w:rPr>
              <w:t>o</w:t>
            </w:r>
            <w:r w:rsidR="002A264D" w:rsidRPr="00D253E9">
              <w:rPr>
                <w:i/>
                <w:spacing w:val="-2"/>
                <w:sz w:val="15"/>
                <w:szCs w:val="15"/>
                <w:lang w:val="pt-BR"/>
              </w:rPr>
              <w:t>m</w:t>
            </w:r>
            <w:r w:rsidR="002A264D" w:rsidRPr="00D253E9">
              <w:rPr>
                <w:i/>
                <w:spacing w:val="2"/>
                <w:sz w:val="15"/>
                <w:szCs w:val="15"/>
                <w:lang w:val="pt-BR"/>
              </w:rPr>
              <w:t>p</w:t>
            </w:r>
            <w:r w:rsidR="002A264D" w:rsidRPr="00D253E9">
              <w:rPr>
                <w:i/>
                <w:spacing w:val="1"/>
                <w:sz w:val="15"/>
                <w:szCs w:val="15"/>
                <w:lang w:val="pt-BR"/>
              </w:rPr>
              <w:t>e</w:t>
            </w:r>
            <w:r w:rsidR="002A264D" w:rsidRPr="00D253E9">
              <w:rPr>
                <w:i/>
                <w:spacing w:val="2"/>
                <w:sz w:val="15"/>
                <w:szCs w:val="15"/>
                <w:lang w:val="pt-BR"/>
              </w:rPr>
              <w:t>t</w:t>
            </w:r>
            <w:r w:rsidR="002A264D" w:rsidRPr="00D253E9">
              <w:rPr>
                <w:i/>
                <w:spacing w:val="-4"/>
                <w:sz w:val="15"/>
                <w:szCs w:val="15"/>
                <w:lang w:val="pt-BR"/>
              </w:rPr>
              <w:t>e</w:t>
            </w:r>
            <w:r w:rsidR="002A264D" w:rsidRPr="00D253E9">
              <w:rPr>
                <w:i/>
                <w:spacing w:val="-2"/>
                <w:sz w:val="15"/>
                <w:szCs w:val="15"/>
                <w:lang w:val="pt-BR"/>
              </w:rPr>
              <w:t>n</w:t>
            </w:r>
            <w:r w:rsidR="002A264D" w:rsidRPr="00D253E9">
              <w:rPr>
                <w:i/>
                <w:sz w:val="15"/>
                <w:szCs w:val="15"/>
                <w:lang w:val="pt-BR"/>
              </w:rPr>
              <w:t>t</w:t>
            </w:r>
            <w:r w:rsidR="002A264D" w:rsidRPr="00D253E9">
              <w:rPr>
                <w:i/>
                <w:spacing w:val="1"/>
                <w:sz w:val="15"/>
                <w:szCs w:val="15"/>
                <w:lang w:val="pt-BR"/>
              </w:rPr>
              <w:t xml:space="preserve"> </w:t>
            </w:r>
            <w:r w:rsidR="002A264D" w:rsidRPr="00D253E9">
              <w:rPr>
                <w:i/>
                <w:sz w:val="15"/>
                <w:szCs w:val="15"/>
                <w:lang w:val="pt-BR"/>
              </w:rPr>
              <w:t>A</w:t>
            </w:r>
            <w:r w:rsidR="002A264D" w:rsidRPr="00D253E9">
              <w:rPr>
                <w:i/>
                <w:spacing w:val="-2"/>
                <w:sz w:val="15"/>
                <w:szCs w:val="15"/>
                <w:lang w:val="pt-BR"/>
              </w:rPr>
              <w:t>u</w:t>
            </w:r>
            <w:r w:rsidR="002A264D" w:rsidRPr="00D253E9">
              <w:rPr>
                <w:i/>
                <w:spacing w:val="7"/>
                <w:sz w:val="15"/>
                <w:szCs w:val="15"/>
                <w:lang w:val="pt-BR"/>
              </w:rPr>
              <w:t>t</w:t>
            </w:r>
            <w:r w:rsidR="002A264D" w:rsidRPr="00D253E9">
              <w:rPr>
                <w:i/>
                <w:spacing w:val="-2"/>
                <w:sz w:val="15"/>
                <w:szCs w:val="15"/>
                <w:lang w:val="pt-BR"/>
              </w:rPr>
              <w:t>h</w:t>
            </w:r>
            <w:r w:rsidR="002A264D" w:rsidRPr="00D253E9">
              <w:rPr>
                <w:i/>
                <w:spacing w:val="2"/>
                <w:sz w:val="15"/>
                <w:szCs w:val="15"/>
                <w:lang w:val="pt-BR"/>
              </w:rPr>
              <w:t>o</w:t>
            </w:r>
            <w:r w:rsidR="002A264D" w:rsidRPr="00D253E9">
              <w:rPr>
                <w:i/>
                <w:sz w:val="15"/>
                <w:szCs w:val="15"/>
                <w:lang w:val="pt-BR"/>
              </w:rPr>
              <w:t>r</w:t>
            </w:r>
            <w:r w:rsidR="002A264D" w:rsidRPr="00D253E9">
              <w:rPr>
                <w:i/>
                <w:spacing w:val="-3"/>
                <w:sz w:val="15"/>
                <w:szCs w:val="15"/>
                <w:lang w:val="pt-BR"/>
              </w:rPr>
              <w:t>i</w:t>
            </w:r>
            <w:r w:rsidR="002A264D" w:rsidRPr="00D253E9">
              <w:rPr>
                <w:i/>
                <w:spacing w:val="7"/>
                <w:sz w:val="15"/>
                <w:szCs w:val="15"/>
                <w:lang w:val="pt-BR"/>
              </w:rPr>
              <w:t>t</w:t>
            </w:r>
            <w:r w:rsidR="002A264D" w:rsidRPr="00D253E9">
              <w:rPr>
                <w:i/>
                <w:spacing w:val="1"/>
                <w:sz w:val="15"/>
                <w:szCs w:val="15"/>
                <w:lang w:val="pt-BR"/>
              </w:rPr>
              <w:t>y</w:t>
            </w:r>
            <w:r w:rsidR="002A264D" w:rsidRPr="00D253E9">
              <w:rPr>
                <w:i/>
                <w:spacing w:val="-6"/>
                <w:sz w:val="15"/>
                <w:szCs w:val="15"/>
                <w:lang w:val="pt-BR"/>
              </w:rPr>
              <w:t>(</w:t>
            </w:r>
            <w:r w:rsidR="002A264D" w:rsidRPr="00D253E9">
              <w:rPr>
                <w:i/>
                <w:spacing w:val="7"/>
                <w:sz w:val="15"/>
                <w:szCs w:val="15"/>
                <w:lang w:val="pt-BR"/>
              </w:rPr>
              <w:t>i</w:t>
            </w:r>
            <w:r w:rsidR="002A264D" w:rsidRPr="00D253E9">
              <w:rPr>
                <w:i/>
                <w:spacing w:val="1"/>
                <w:sz w:val="15"/>
                <w:szCs w:val="15"/>
                <w:lang w:val="pt-BR"/>
              </w:rPr>
              <w:t>e</w:t>
            </w:r>
            <w:r w:rsidR="002A264D" w:rsidRPr="00D253E9">
              <w:rPr>
                <w:i/>
                <w:spacing w:val="-5"/>
                <w:sz w:val="15"/>
                <w:szCs w:val="15"/>
                <w:lang w:val="pt-BR"/>
              </w:rPr>
              <w:t>s</w:t>
            </w:r>
            <w:r w:rsidR="002A264D" w:rsidRPr="00D253E9">
              <w:rPr>
                <w:i/>
                <w:sz w:val="15"/>
                <w:szCs w:val="15"/>
                <w:lang w:val="pt-BR"/>
              </w:rPr>
              <w:t>)</w:t>
            </w:r>
            <w:r w:rsidR="002A264D" w:rsidRPr="00D253E9">
              <w:rPr>
                <w:i/>
                <w:spacing w:val="-8"/>
                <w:sz w:val="15"/>
                <w:szCs w:val="15"/>
                <w:lang w:val="pt-BR"/>
              </w:rPr>
              <w:t xml:space="preserve"> </w:t>
            </w:r>
            <w:r w:rsidR="002A264D" w:rsidRPr="00D253E9">
              <w:rPr>
                <w:i/>
                <w:spacing w:val="2"/>
                <w:sz w:val="15"/>
                <w:szCs w:val="15"/>
                <w:lang w:val="pt-BR"/>
              </w:rPr>
              <w:t>f</w:t>
            </w:r>
            <w:r w:rsidR="002A264D" w:rsidRPr="00D253E9">
              <w:rPr>
                <w:i/>
                <w:sz w:val="15"/>
                <w:szCs w:val="15"/>
                <w:lang w:val="pt-BR"/>
              </w:rPr>
              <w:t>r</w:t>
            </w:r>
            <w:r w:rsidR="002A264D" w:rsidRPr="00D253E9">
              <w:rPr>
                <w:i/>
                <w:spacing w:val="2"/>
                <w:sz w:val="15"/>
                <w:szCs w:val="15"/>
                <w:lang w:val="pt-BR"/>
              </w:rPr>
              <w:t>o</w:t>
            </w:r>
            <w:r w:rsidR="002A264D" w:rsidRPr="00D253E9">
              <w:rPr>
                <w:i/>
                <w:sz w:val="15"/>
                <w:szCs w:val="15"/>
                <w:lang w:val="pt-BR"/>
              </w:rPr>
              <w:t>m</w:t>
            </w:r>
            <w:r w:rsidR="002A264D" w:rsidRPr="00D253E9">
              <w:rPr>
                <w:i/>
                <w:spacing w:val="-4"/>
                <w:sz w:val="15"/>
                <w:szCs w:val="15"/>
                <w:lang w:val="pt-BR"/>
              </w:rPr>
              <w:t xml:space="preserve"> </w:t>
            </w:r>
            <w:r w:rsidR="002A264D" w:rsidRPr="00D253E9">
              <w:rPr>
                <w:i/>
                <w:spacing w:val="2"/>
                <w:sz w:val="15"/>
                <w:szCs w:val="15"/>
                <w:lang w:val="pt-BR"/>
              </w:rPr>
              <w:t>th</w:t>
            </w:r>
            <w:r w:rsidR="002A264D" w:rsidRPr="00D253E9">
              <w:rPr>
                <w:i/>
                <w:sz w:val="15"/>
                <w:szCs w:val="15"/>
                <w:lang w:val="pt-BR"/>
              </w:rPr>
              <w:t xml:space="preserve">e </w:t>
            </w:r>
            <w:r w:rsidR="002A264D" w:rsidRPr="00D253E9">
              <w:rPr>
                <w:i/>
                <w:spacing w:val="1"/>
                <w:sz w:val="15"/>
                <w:szCs w:val="15"/>
                <w:lang w:val="pt-BR"/>
              </w:rPr>
              <w:t>c</w:t>
            </w:r>
            <w:r w:rsidR="002A264D" w:rsidRPr="00D253E9">
              <w:rPr>
                <w:i/>
                <w:spacing w:val="2"/>
                <w:sz w:val="15"/>
                <w:szCs w:val="15"/>
                <w:lang w:val="pt-BR"/>
              </w:rPr>
              <w:t>o</w:t>
            </w:r>
            <w:r w:rsidR="002A264D" w:rsidRPr="00D253E9">
              <w:rPr>
                <w:i/>
                <w:spacing w:val="-2"/>
                <w:sz w:val="15"/>
                <w:szCs w:val="15"/>
                <w:lang w:val="pt-BR"/>
              </w:rPr>
              <w:t>u</w:t>
            </w:r>
            <w:r w:rsidR="002A264D" w:rsidRPr="00D253E9">
              <w:rPr>
                <w:i/>
                <w:spacing w:val="2"/>
                <w:sz w:val="15"/>
                <w:szCs w:val="15"/>
                <w:lang w:val="pt-BR"/>
              </w:rPr>
              <w:t>nt</w:t>
            </w:r>
            <w:r w:rsidR="002A264D" w:rsidRPr="00D253E9">
              <w:rPr>
                <w:i/>
                <w:spacing w:val="-5"/>
                <w:sz w:val="15"/>
                <w:szCs w:val="15"/>
                <w:lang w:val="pt-BR"/>
              </w:rPr>
              <w:t>r</w:t>
            </w:r>
            <w:r w:rsidR="002A264D" w:rsidRPr="00D253E9">
              <w:rPr>
                <w:i/>
                <w:sz w:val="15"/>
                <w:szCs w:val="15"/>
                <w:lang w:val="pt-BR"/>
              </w:rPr>
              <w:t>y</w:t>
            </w:r>
            <w:r w:rsidR="002A264D" w:rsidRPr="00D253E9">
              <w:rPr>
                <w:i/>
                <w:spacing w:val="-3"/>
                <w:sz w:val="15"/>
                <w:szCs w:val="15"/>
                <w:lang w:val="pt-BR"/>
              </w:rPr>
              <w:t xml:space="preserve"> </w:t>
            </w:r>
            <w:r w:rsidR="002A264D" w:rsidRPr="00D253E9">
              <w:rPr>
                <w:i/>
                <w:spacing w:val="2"/>
                <w:sz w:val="15"/>
                <w:szCs w:val="15"/>
                <w:lang w:val="pt-BR"/>
              </w:rPr>
              <w:t>o</w:t>
            </w:r>
            <w:r w:rsidR="002A264D" w:rsidRPr="00D253E9">
              <w:rPr>
                <w:i/>
                <w:sz w:val="15"/>
                <w:szCs w:val="15"/>
                <w:lang w:val="pt-BR"/>
              </w:rPr>
              <w:t>f</w:t>
            </w:r>
            <w:r w:rsidR="002A264D" w:rsidRPr="00D253E9">
              <w:rPr>
                <w:i/>
                <w:spacing w:val="3"/>
                <w:sz w:val="15"/>
                <w:szCs w:val="15"/>
                <w:lang w:val="pt-BR"/>
              </w:rPr>
              <w:t xml:space="preserve"> </w:t>
            </w:r>
            <w:r w:rsidR="002A264D" w:rsidRPr="00D253E9">
              <w:rPr>
                <w:i/>
                <w:spacing w:val="-2"/>
                <w:sz w:val="15"/>
                <w:szCs w:val="15"/>
                <w:lang w:val="pt-BR"/>
              </w:rPr>
              <w:t>d</w:t>
            </w:r>
            <w:r w:rsidR="002A264D" w:rsidRPr="00D253E9">
              <w:rPr>
                <w:i/>
                <w:spacing w:val="2"/>
                <w:sz w:val="15"/>
                <w:szCs w:val="15"/>
                <w:lang w:val="pt-BR"/>
              </w:rPr>
              <w:t>i</w:t>
            </w:r>
            <w:r w:rsidR="002A264D" w:rsidRPr="00D253E9">
              <w:rPr>
                <w:i/>
                <w:spacing w:val="4"/>
                <w:sz w:val="15"/>
                <w:szCs w:val="15"/>
                <w:lang w:val="pt-BR"/>
              </w:rPr>
              <w:t>s</w:t>
            </w:r>
            <w:r w:rsidR="002A264D" w:rsidRPr="00D253E9">
              <w:rPr>
                <w:i/>
                <w:spacing w:val="-2"/>
                <w:sz w:val="15"/>
                <w:szCs w:val="15"/>
                <w:lang w:val="pt-BR"/>
              </w:rPr>
              <w:t>pa</w:t>
            </w:r>
            <w:r w:rsidR="002A264D" w:rsidRPr="00D253E9">
              <w:rPr>
                <w:i/>
                <w:spacing w:val="2"/>
                <w:sz w:val="15"/>
                <w:szCs w:val="15"/>
                <w:lang w:val="pt-BR"/>
              </w:rPr>
              <w:t>t</w:t>
            </w:r>
            <w:r w:rsidR="002A264D" w:rsidRPr="00D253E9">
              <w:rPr>
                <w:i/>
                <w:spacing w:val="1"/>
                <w:sz w:val="15"/>
                <w:szCs w:val="15"/>
                <w:lang w:val="pt-BR"/>
              </w:rPr>
              <w:t>c</w:t>
            </w:r>
            <w:r w:rsidR="002A264D" w:rsidRPr="00D253E9">
              <w:rPr>
                <w:i/>
                <w:sz w:val="15"/>
                <w:szCs w:val="15"/>
                <w:lang w:val="pt-BR"/>
              </w:rPr>
              <w:t>h</w:t>
            </w:r>
            <w:r w:rsidR="002A264D" w:rsidRPr="00D253E9">
              <w:rPr>
                <w:i/>
                <w:spacing w:val="-1"/>
                <w:sz w:val="15"/>
                <w:szCs w:val="15"/>
                <w:lang w:val="pt-BR"/>
              </w:rPr>
              <w:t xml:space="preserve"> </w:t>
            </w:r>
            <w:r w:rsidR="002A264D" w:rsidRPr="00D253E9">
              <w:rPr>
                <w:i/>
                <w:spacing w:val="2"/>
                <w:sz w:val="15"/>
                <w:szCs w:val="15"/>
                <w:lang w:val="pt-BR"/>
              </w:rPr>
              <w:t>*</w:t>
            </w:r>
            <w:r w:rsidR="002A264D" w:rsidRPr="00D253E9">
              <w:rPr>
                <w:i/>
                <w:sz w:val="15"/>
                <w:szCs w:val="15"/>
                <w:lang w:val="pt-BR"/>
              </w:rPr>
              <w:t>;</w:t>
            </w:r>
          </w:p>
          <w:p w14:paraId="51A44B55" w14:textId="77777777" w:rsidR="00C13E9B" w:rsidRDefault="00E24E03" w:rsidP="0064474B">
            <w:pPr>
              <w:spacing w:line="237" w:lineRule="auto"/>
              <w:ind w:left="762" w:right="134" w:hanging="360"/>
              <w:jc w:val="both"/>
              <w:rPr>
                <w:i/>
                <w:sz w:val="15"/>
                <w:szCs w:val="15"/>
                <w:lang w:val="pt-BR"/>
              </w:rPr>
            </w:pPr>
            <w:r>
              <w:rPr>
                <w:spacing w:val="2"/>
                <w:sz w:val="15"/>
                <w:szCs w:val="15"/>
                <w:lang w:val="pt-BR"/>
              </w:rPr>
              <w:t>k</w:t>
            </w:r>
            <w:r w:rsidR="002A264D" w:rsidRPr="00D253E9">
              <w:rPr>
                <w:sz w:val="15"/>
                <w:szCs w:val="15"/>
                <w:lang w:val="pt-BR"/>
              </w:rPr>
              <w:t xml:space="preserve">)    </w:t>
            </w:r>
            <w:r w:rsidR="0064474B" w:rsidRPr="00D253E9">
              <w:rPr>
                <w:b/>
                <w:sz w:val="15"/>
                <w:szCs w:val="15"/>
                <w:lang w:val="pt-BR"/>
              </w:rPr>
              <w:t>transport</w:t>
            </w:r>
            <w:r w:rsidR="00FB7BFF">
              <w:rPr>
                <w:b/>
                <w:sz w:val="15"/>
                <w:szCs w:val="15"/>
                <w:lang w:val="pt-BR"/>
              </w:rPr>
              <w:t>o</w:t>
            </w:r>
            <w:r w:rsidR="0064474B" w:rsidRPr="00D253E9">
              <w:rPr>
                <w:b/>
                <w:sz w:val="15"/>
                <w:szCs w:val="15"/>
                <w:lang w:val="pt-BR"/>
              </w:rPr>
              <w:t xml:space="preserve"> priemonės yra apdorotos ir atitinka sanitarinius – higieninius reikalavimus nustatytus šalies </w:t>
            </w:r>
            <w:r w:rsidR="00D253E9" w:rsidRPr="00D253E9">
              <w:rPr>
                <w:b/>
                <w:sz w:val="15"/>
                <w:szCs w:val="15"/>
                <w:lang w:val="pt-BR"/>
              </w:rPr>
              <w:t xml:space="preserve">siuntėjos kompetentingos </w:t>
            </w:r>
            <w:r w:rsidR="0064474B" w:rsidRPr="00D253E9">
              <w:rPr>
                <w:b/>
                <w:sz w:val="15"/>
                <w:szCs w:val="15"/>
                <w:lang w:val="pt-BR"/>
              </w:rPr>
              <w:t xml:space="preserve">(-ų) </w:t>
            </w:r>
            <w:r w:rsidR="00D253E9" w:rsidRPr="00D253E9">
              <w:rPr>
                <w:b/>
                <w:sz w:val="15"/>
                <w:szCs w:val="15"/>
                <w:lang w:val="pt-BR"/>
              </w:rPr>
              <w:t xml:space="preserve">institucijos </w:t>
            </w:r>
            <w:r w:rsidR="0064474B" w:rsidRPr="00D253E9">
              <w:rPr>
                <w:b/>
                <w:sz w:val="15"/>
                <w:szCs w:val="15"/>
                <w:lang w:val="pt-BR"/>
              </w:rPr>
              <w:t>(-jų)</w:t>
            </w:r>
            <w:r w:rsidR="0064474B" w:rsidRPr="00D253E9">
              <w:rPr>
                <w:sz w:val="15"/>
                <w:szCs w:val="15"/>
                <w:lang w:val="pt-BR"/>
              </w:rPr>
              <w:t xml:space="preserve"> </w:t>
            </w:r>
            <w:r w:rsidR="00D253E9">
              <w:rPr>
                <w:sz w:val="15"/>
                <w:szCs w:val="15"/>
                <w:lang w:val="pt-BR"/>
              </w:rPr>
              <w:t xml:space="preserve">/ </w:t>
            </w:r>
            <w:r w:rsidR="002A264D" w:rsidRPr="00D253E9">
              <w:rPr>
                <w:spacing w:val="2"/>
                <w:sz w:val="15"/>
                <w:szCs w:val="15"/>
                <w:lang w:val="pt-BR"/>
              </w:rPr>
              <w:t>o</w:t>
            </w:r>
            <w:r w:rsidR="002A264D" w:rsidRPr="00D253E9">
              <w:rPr>
                <w:sz w:val="15"/>
                <w:szCs w:val="15"/>
                <w:lang w:val="pt-BR"/>
              </w:rPr>
              <w:t>s</w:t>
            </w:r>
            <w:r w:rsidR="002A264D" w:rsidRPr="00D253E9">
              <w:rPr>
                <w:spacing w:val="15"/>
                <w:sz w:val="15"/>
                <w:szCs w:val="15"/>
                <w:lang w:val="pt-BR"/>
              </w:rPr>
              <w:t xml:space="preserve"> </w:t>
            </w:r>
            <w:r w:rsidR="002A264D" w:rsidRPr="00D253E9">
              <w:rPr>
                <w:spacing w:val="-10"/>
                <w:sz w:val="15"/>
                <w:szCs w:val="15"/>
                <w:lang w:val="pt-BR"/>
              </w:rPr>
              <w:t>m</w:t>
            </w:r>
            <w:r w:rsidR="002A264D" w:rsidRPr="00D253E9">
              <w:rPr>
                <w:spacing w:val="1"/>
                <w:sz w:val="15"/>
                <w:szCs w:val="15"/>
                <w:lang w:val="pt-BR"/>
              </w:rPr>
              <w:t>e</w:t>
            </w:r>
            <w:r w:rsidR="002A264D" w:rsidRPr="00D253E9">
              <w:rPr>
                <w:spacing w:val="7"/>
                <w:sz w:val="15"/>
                <w:szCs w:val="15"/>
                <w:lang w:val="pt-BR"/>
              </w:rPr>
              <w:t>i</w:t>
            </w:r>
            <w:r w:rsidR="002A264D" w:rsidRPr="00D253E9">
              <w:rPr>
                <w:spacing w:val="2"/>
                <w:sz w:val="15"/>
                <w:szCs w:val="15"/>
                <w:lang w:val="pt-BR"/>
              </w:rPr>
              <w:t>o</w:t>
            </w:r>
            <w:r w:rsidR="002A264D" w:rsidRPr="00D253E9">
              <w:rPr>
                <w:sz w:val="15"/>
                <w:szCs w:val="15"/>
                <w:lang w:val="pt-BR"/>
              </w:rPr>
              <w:t>s</w:t>
            </w:r>
            <w:r w:rsidR="002A264D" w:rsidRPr="00D253E9">
              <w:rPr>
                <w:spacing w:val="8"/>
                <w:sz w:val="15"/>
                <w:szCs w:val="15"/>
                <w:lang w:val="pt-BR"/>
              </w:rPr>
              <w:t xml:space="preserve"> </w:t>
            </w:r>
            <w:r w:rsidR="002A264D" w:rsidRPr="00D253E9">
              <w:rPr>
                <w:spacing w:val="2"/>
                <w:sz w:val="15"/>
                <w:szCs w:val="15"/>
                <w:lang w:val="pt-BR"/>
              </w:rPr>
              <w:t>d</w:t>
            </w:r>
            <w:r w:rsidR="002A264D" w:rsidRPr="00D253E9">
              <w:rPr>
                <w:sz w:val="15"/>
                <w:szCs w:val="15"/>
                <w:lang w:val="pt-BR"/>
              </w:rPr>
              <w:t>e</w:t>
            </w:r>
            <w:r w:rsidR="002A264D" w:rsidRPr="00D253E9">
              <w:rPr>
                <w:spacing w:val="16"/>
                <w:sz w:val="15"/>
                <w:szCs w:val="15"/>
                <w:lang w:val="pt-BR"/>
              </w:rPr>
              <w:t xml:space="preserve"> </w:t>
            </w:r>
            <w:r w:rsidR="002A264D" w:rsidRPr="00D253E9">
              <w:rPr>
                <w:spacing w:val="7"/>
                <w:sz w:val="15"/>
                <w:szCs w:val="15"/>
                <w:lang w:val="pt-BR"/>
              </w:rPr>
              <w:t>t</w:t>
            </w:r>
            <w:r w:rsidR="002A264D" w:rsidRPr="00D253E9">
              <w:rPr>
                <w:spacing w:val="-1"/>
                <w:sz w:val="15"/>
                <w:szCs w:val="15"/>
                <w:lang w:val="pt-BR"/>
              </w:rPr>
              <w:t>r</w:t>
            </w:r>
            <w:r w:rsidR="002A264D" w:rsidRPr="00D253E9">
              <w:rPr>
                <w:spacing w:val="1"/>
                <w:sz w:val="15"/>
                <w:szCs w:val="15"/>
                <w:lang w:val="pt-BR"/>
              </w:rPr>
              <w:t>a</w:t>
            </w:r>
            <w:r w:rsidR="002A264D" w:rsidRPr="00D253E9">
              <w:rPr>
                <w:spacing w:val="-2"/>
                <w:sz w:val="15"/>
                <w:szCs w:val="15"/>
                <w:lang w:val="pt-BR"/>
              </w:rPr>
              <w:t>n</w:t>
            </w:r>
            <w:r w:rsidR="002A264D" w:rsidRPr="00D253E9">
              <w:rPr>
                <w:spacing w:val="4"/>
                <w:sz w:val="15"/>
                <w:szCs w:val="15"/>
                <w:lang w:val="pt-BR"/>
              </w:rPr>
              <w:t>s</w:t>
            </w:r>
            <w:r w:rsidR="002A264D" w:rsidRPr="00D253E9">
              <w:rPr>
                <w:spacing w:val="-2"/>
                <w:sz w:val="15"/>
                <w:szCs w:val="15"/>
                <w:lang w:val="pt-BR"/>
              </w:rPr>
              <w:t>po</w:t>
            </w:r>
            <w:r w:rsidR="002A264D" w:rsidRPr="00D253E9">
              <w:rPr>
                <w:spacing w:val="-1"/>
                <w:sz w:val="15"/>
                <w:szCs w:val="15"/>
                <w:lang w:val="pt-BR"/>
              </w:rPr>
              <w:t>r</w:t>
            </w:r>
            <w:r w:rsidR="002A264D" w:rsidRPr="00D253E9">
              <w:rPr>
                <w:spacing w:val="2"/>
                <w:sz w:val="15"/>
                <w:szCs w:val="15"/>
                <w:lang w:val="pt-BR"/>
              </w:rPr>
              <w:t>t</w:t>
            </w:r>
            <w:r w:rsidR="002A264D" w:rsidRPr="00D253E9">
              <w:rPr>
                <w:sz w:val="15"/>
                <w:szCs w:val="15"/>
                <w:lang w:val="pt-BR"/>
              </w:rPr>
              <w:t>e</w:t>
            </w:r>
            <w:r w:rsidR="002A264D" w:rsidRPr="00D253E9">
              <w:rPr>
                <w:spacing w:val="16"/>
                <w:sz w:val="15"/>
                <w:szCs w:val="15"/>
                <w:lang w:val="pt-BR"/>
              </w:rPr>
              <w:t xml:space="preserve"> </w:t>
            </w:r>
            <w:r w:rsidR="002A264D" w:rsidRPr="00D253E9">
              <w:rPr>
                <w:spacing w:val="-5"/>
                <w:sz w:val="15"/>
                <w:szCs w:val="15"/>
                <w:lang w:val="pt-BR"/>
              </w:rPr>
              <w:t>s</w:t>
            </w:r>
            <w:r w:rsidR="002A264D" w:rsidRPr="00D253E9">
              <w:rPr>
                <w:spacing w:val="6"/>
                <w:sz w:val="15"/>
                <w:szCs w:val="15"/>
                <w:lang w:val="pt-BR"/>
              </w:rPr>
              <w:t>ã</w:t>
            </w:r>
            <w:r w:rsidR="002A264D" w:rsidRPr="00D253E9">
              <w:rPr>
                <w:sz w:val="15"/>
                <w:szCs w:val="15"/>
                <w:lang w:val="pt-BR"/>
              </w:rPr>
              <w:t>o</w:t>
            </w:r>
            <w:r w:rsidR="002A264D" w:rsidRPr="00D253E9">
              <w:rPr>
                <w:spacing w:val="12"/>
                <w:sz w:val="15"/>
                <w:szCs w:val="15"/>
                <w:lang w:val="pt-BR"/>
              </w:rPr>
              <w:t xml:space="preserve"> </w:t>
            </w:r>
            <w:r w:rsidR="002A264D" w:rsidRPr="00D253E9">
              <w:rPr>
                <w:spacing w:val="2"/>
                <w:sz w:val="15"/>
                <w:szCs w:val="15"/>
                <w:lang w:val="pt-BR"/>
              </w:rPr>
              <w:t>t</w:t>
            </w:r>
            <w:r w:rsidR="002A264D" w:rsidRPr="00D253E9">
              <w:rPr>
                <w:spacing w:val="3"/>
                <w:sz w:val="15"/>
                <w:szCs w:val="15"/>
                <w:lang w:val="pt-BR"/>
              </w:rPr>
              <w:t>r</w:t>
            </w:r>
            <w:r w:rsidR="002A264D" w:rsidRPr="00D253E9">
              <w:rPr>
                <w:spacing w:val="1"/>
                <w:sz w:val="15"/>
                <w:szCs w:val="15"/>
                <w:lang w:val="pt-BR"/>
              </w:rPr>
              <w:t>a</w:t>
            </w:r>
            <w:r w:rsidR="002A264D" w:rsidRPr="00D253E9">
              <w:rPr>
                <w:spacing w:val="2"/>
                <w:sz w:val="15"/>
                <w:szCs w:val="15"/>
                <w:lang w:val="pt-BR"/>
              </w:rPr>
              <w:t>t</w:t>
            </w:r>
            <w:r w:rsidR="002A264D" w:rsidRPr="00D253E9">
              <w:rPr>
                <w:spacing w:val="-4"/>
                <w:sz w:val="15"/>
                <w:szCs w:val="15"/>
                <w:lang w:val="pt-BR"/>
              </w:rPr>
              <w:t>a</w:t>
            </w:r>
            <w:r w:rsidR="002A264D" w:rsidRPr="00D253E9">
              <w:rPr>
                <w:spacing w:val="2"/>
                <w:sz w:val="15"/>
                <w:szCs w:val="15"/>
                <w:lang w:val="pt-BR"/>
              </w:rPr>
              <w:t>d</w:t>
            </w:r>
            <w:r w:rsidR="002A264D" w:rsidRPr="00D253E9">
              <w:rPr>
                <w:spacing w:val="-2"/>
                <w:sz w:val="15"/>
                <w:szCs w:val="15"/>
                <w:lang w:val="pt-BR"/>
              </w:rPr>
              <w:t>o</w:t>
            </w:r>
            <w:r w:rsidR="002A264D" w:rsidRPr="00D253E9">
              <w:rPr>
                <w:sz w:val="15"/>
                <w:szCs w:val="15"/>
                <w:lang w:val="pt-BR"/>
              </w:rPr>
              <w:t>s</w:t>
            </w:r>
            <w:r w:rsidR="002A264D" w:rsidRPr="00D253E9">
              <w:rPr>
                <w:spacing w:val="12"/>
                <w:sz w:val="15"/>
                <w:szCs w:val="15"/>
                <w:lang w:val="pt-BR"/>
              </w:rPr>
              <w:t xml:space="preserve"> </w:t>
            </w:r>
            <w:r w:rsidR="002A264D" w:rsidRPr="00D253E9">
              <w:rPr>
                <w:sz w:val="15"/>
                <w:szCs w:val="15"/>
                <w:lang w:val="pt-BR"/>
              </w:rPr>
              <w:t>e</w:t>
            </w:r>
            <w:r w:rsidR="002A264D" w:rsidRPr="00D253E9">
              <w:rPr>
                <w:spacing w:val="17"/>
                <w:sz w:val="15"/>
                <w:szCs w:val="15"/>
                <w:lang w:val="pt-BR"/>
              </w:rPr>
              <w:t xml:space="preserve"> </w:t>
            </w:r>
            <w:r w:rsidR="002A264D" w:rsidRPr="00D253E9">
              <w:rPr>
                <w:spacing w:val="-2"/>
                <w:sz w:val="15"/>
                <w:szCs w:val="15"/>
                <w:lang w:val="pt-BR"/>
              </w:rPr>
              <w:t>p</w:t>
            </w:r>
            <w:r w:rsidR="002A264D" w:rsidRPr="00D253E9">
              <w:rPr>
                <w:spacing w:val="-1"/>
                <w:sz w:val="15"/>
                <w:szCs w:val="15"/>
                <w:lang w:val="pt-BR"/>
              </w:rPr>
              <w:t>r</w:t>
            </w:r>
            <w:r w:rsidR="002A264D" w:rsidRPr="00D253E9">
              <w:rPr>
                <w:spacing w:val="6"/>
                <w:sz w:val="15"/>
                <w:szCs w:val="15"/>
                <w:lang w:val="pt-BR"/>
              </w:rPr>
              <w:t>e</w:t>
            </w:r>
            <w:r w:rsidR="002A264D" w:rsidRPr="00D253E9">
              <w:rPr>
                <w:spacing w:val="-2"/>
                <w:sz w:val="15"/>
                <w:szCs w:val="15"/>
                <w:lang w:val="pt-BR"/>
              </w:rPr>
              <w:t>p</w:t>
            </w:r>
            <w:r w:rsidR="002A264D" w:rsidRPr="00D253E9">
              <w:rPr>
                <w:spacing w:val="6"/>
                <w:sz w:val="15"/>
                <w:szCs w:val="15"/>
                <w:lang w:val="pt-BR"/>
              </w:rPr>
              <w:t>a</w:t>
            </w:r>
            <w:r w:rsidR="002A264D" w:rsidRPr="00D253E9">
              <w:rPr>
                <w:spacing w:val="-1"/>
                <w:sz w:val="15"/>
                <w:szCs w:val="15"/>
                <w:lang w:val="pt-BR"/>
              </w:rPr>
              <w:t>r</w:t>
            </w:r>
            <w:r w:rsidR="002A264D" w:rsidRPr="00D253E9">
              <w:rPr>
                <w:spacing w:val="1"/>
                <w:sz w:val="15"/>
                <w:szCs w:val="15"/>
                <w:lang w:val="pt-BR"/>
              </w:rPr>
              <w:t>a</w:t>
            </w:r>
            <w:r w:rsidR="002A264D" w:rsidRPr="00D253E9">
              <w:rPr>
                <w:spacing w:val="2"/>
                <w:sz w:val="15"/>
                <w:szCs w:val="15"/>
                <w:lang w:val="pt-BR"/>
              </w:rPr>
              <w:t>do</w:t>
            </w:r>
            <w:r w:rsidR="002A264D" w:rsidRPr="00D253E9">
              <w:rPr>
                <w:sz w:val="15"/>
                <w:szCs w:val="15"/>
                <w:lang w:val="pt-BR"/>
              </w:rPr>
              <w:t>s</w:t>
            </w:r>
            <w:r w:rsidR="002A264D" w:rsidRPr="00D253E9">
              <w:rPr>
                <w:spacing w:val="6"/>
                <w:sz w:val="15"/>
                <w:szCs w:val="15"/>
                <w:lang w:val="pt-BR"/>
              </w:rPr>
              <w:t xml:space="preserve"> </w:t>
            </w:r>
            <w:r w:rsidR="002A264D" w:rsidRPr="00D253E9">
              <w:rPr>
                <w:sz w:val="15"/>
                <w:szCs w:val="15"/>
                <w:lang w:val="pt-BR"/>
              </w:rPr>
              <w:t>e</w:t>
            </w:r>
            <w:r w:rsidR="002A264D" w:rsidRPr="00D253E9">
              <w:rPr>
                <w:spacing w:val="22"/>
                <w:sz w:val="15"/>
                <w:szCs w:val="15"/>
                <w:lang w:val="pt-BR"/>
              </w:rPr>
              <w:t xml:space="preserve"> </w:t>
            </w:r>
            <w:r w:rsidR="002A264D" w:rsidRPr="00D253E9">
              <w:rPr>
                <w:spacing w:val="-5"/>
                <w:sz w:val="15"/>
                <w:szCs w:val="15"/>
                <w:lang w:val="pt-BR"/>
              </w:rPr>
              <w:t>s</w:t>
            </w:r>
            <w:r w:rsidR="002A264D" w:rsidRPr="00D253E9">
              <w:rPr>
                <w:spacing w:val="1"/>
                <w:sz w:val="15"/>
                <w:szCs w:val="15"/>
                <w:lang w:val="pt-BR"/>
              </w:rPr>
              <w:t>a</w:t>
            </w:r>
            <w:r w:rsidR="002A264D" w:rsidRPr="00D253E9">
              <w:rPr>
                <w:spacing w:val="2"/>
                <w:sz w:val="15"/>
                <w:szCs w:val="15"/>
                <w:lang w:val="pt-BR"/>
              </w:rPr>
              <w:t>t</w:t>
            </w:r>
            <w:r w:rsidR="002A264D" w:rsidRPr="00D253E9">
              <w:rPr>
                <w:spacing w:val="7"/>
                <w:sz w:val="15"/>
                <w:szCs w:val="15"/>
                <w:lang w:val="pt-BR"/>
              </w:rPr>
              <w:t>i</w:t>
            </w:r>
            <w:r w:rsidR="002A264D" w:rsidRPr="00D253E9">
              <w:rPr>
                <w:spacing w:val="-5"/>
                <w:sz w:val="15"/>
                <w:szCs w:val="15"/>
                <w:lang w:val="pt-BR"/>
              </w:rPr>
              <w:t>s</w:t>
            </w:r>
            <w:r w:rsidR="002A264D" w:rsidRPr="00D253E9">
              <w:rPr>
                <w:spacing w:val="-1"/>
                <w:sz w:val="15"/>
                <w:szCs w:val="15"/>
                <w:lang w:val="pt-BR"/>
              </w:rPr>
              <w:t>f</w:t>
            </w:r>
            <w:r w:rsidR="002A264D" w:rsidRPr="00D253E9">
              <w:rPr>
                <w:spacing w:val="1"/>
                <w:sz w:val="15"/>
                <w:szCs w:val="15"/>
                <w:lang w:val="pt-BR"/>
              </w:rPr>
              <w:t>a</w:t>
            </w:r>
            <w:r w:rsidR="002A264D" w:rsidRPr="00D253E9">
              <w:rPr>
                <w:spacing w:val="6"/>
                <w:sz w:val="15"/>
                <w:szCs w:val="15"/>
                <w:lang w:val="pt-BR"/>
              </w:rPr>
              <w:t>ze</w:t>
            </w:r>
            <w:r w:rsidR="002A264D" w:rsidRPr="00D253E9">
              <w:rPr>
                <w:sz w:val="15"/>
                <w:szCs w:val="15"/>
                <w:lang w:val="pt-BR"/>
              </w:rPr>
              <w:t xml:space="preserve">m </w:t>
            </w:r>
            <w:r w:rsidR="002A264D" w:rsidRPr="00D253E9">
              <w:rPr>
                <w:spacing w:val="2"/>
                <w:sz w:val="15"/>
                <w:szCs w:val="15"/>
                <w:lang w:val="pt-BR"/>
              </w:rPr>
              <w:t>o</w:t>
            </w:r>
            <w:r w:rsidR="002A264D" w:rsidRPr="00D253E9">
              <w:rPr>
                <w:sz w:val="15"/>
                <w:szCs w:val="15"/>
                <w:lang w:val="pt-BR"/>
              </w:rPr>
              <w:t>s</w:t>
            </w:r>
            <w:r w:rsidR="002A264D" w:rsidRPr="00D253E9">
              <w:rPr>
                <w:spacing w:val="15"/>
                <w:sz w:val="15"/>
                <w:szCs w:val="15"/>
                <w:lang w:val="pt-BR"/>
              </w:rPr>
              <w:t xml:space="preserve"> </w:t>
            </w:r>
            <w:r w:rsidR="002A264D" w:rsidRPr="00D253E9">
              <w:rPr>
                <w:spacing w:val="-1"/>
                <w:sz w:val="15"/>
                <w:szCs w:val="15"/>
                <w:lang w:val="pt-BR"/>
              </w:rPr>
              <w:t>r</w:t>
            </w:r>
            <w:r w:rsidR="002A264D" w:rsidRPr="00D253E9">
              <w:rPr>
                <w:spacing w:val="6"/>
                <w:sz w:val="15"/>
                <w:szCs w:val="15"/>
                <w:lang w:val="pt-BR"/>
              </w:rPr>
              <w:t>e</w:t>
            </w:r>
            <w:r w:rsidR="002A264D" w:rsidRPr="00D253E9">
              <w:rPr>
                <w:spacing w:val="-2"/>
                <w:sz w:val="15"/>
                <w:szCs w:val="15"/>
                <w:lang w:val="pt-BR"/>
              </w:rPr>
              <w:t>qu</w:t>
            </w:r>
            <w:r w:rsidR="002A264D" w:rsidRPr="00D253E9">
              <w:rPr>
                <w:spacing w:val="1"/>
                <w:sz w:val="15"/>
                <w:szCs w:val="15"/>
                <w:lang w:val="pt-BR"/>
              </w:rPr>
              <w:t>e</w:t>
            </w:r>
            <w:r w:rsidR="002A264D" w:rsidRPr="00D253E9">
              <w:rPr>
                <w:spacing w:val="3"/>
                <w:sz w:val="15"/>
                <w:szCs w:val="15"/>
                <w:lang w:val="pt-BR"/>
              </w:rPr>
              <w:t>r</w:t>
            </w:r>
            <w:r w:rsidR="002A264D" w:rsidRPr="00D253E9">
              <w:rPr>
                <w:spacing w:val="7"/>
                <w:sz w:val="15"/>
                <w:szCs w:val="15"/>
                <w:lang w:val="pt-BR"/>
              </w:rPr>
              <w:t>i</w:t>
            </w:r>
            <w:r w:rsidR="002A264D" w:rsidRPr="00D253E9">
              <w:rPr>
                <w:spacing w:val="-10"/>
                <w:sz w:val="15"/>
                <w:szCs w:val="15"/>
                <w:lang w:val="pt-BR"/>
              </w:rPr>
              <w:t>m</w:t>
            </w:r>
            <w:r w:rsidR="002A264D" w:rsidRPr="00D253E9">
              <w:rPr>
                <w:spacing w:val="6"/>
                <w:sz w:val="15"/>
                <w:szCs w:val="15"/>
                <w:lang w:val="pt-BR"/>
              </w:rPr>
              <w:t>e</w:t>
            </w:r>
            <w:r w:rsidR="002A264D" w:rsidRPr="00D253E9">
              <w:rPr>
                <w:spacing w:val="-2"/>
                <w:sz w:val="15"/>
                <w:szCs w:val="15"/>
                <w:lang w:val="pt-BR"/>
              </w:rPr>
              <w:t>n</w:t>
            </w:r>
            <w:r w:rsidR="002A264D" w:rsidRPr="00D253E9">
              <w:rPr>
                <w:spacing w:val="7"/>
                <w:sz w:val="15"/>
                <w:szCs w:val="15"/>
                <w:lang w:val="pt-BR"/>
              </w:rPr>
              <w:t>t</w:t>
            </w:r>
            <w:r w:rsidR="002A264D" w:rsidRPr="00D253E9">
              <w:rPr>
                <w:spacing w:val="2"/>
                <w:sz w:val="15"/>
                <w:szCs w:val="15"/>
                <w:lang w:val="pt-BR"/>
              </w:rPr>
              <w:t>o</w:t>
            </w:r>
            <w:r w:rsidR="002A264D" w:rsidRPr="00D253E9">
              <w:rPr>
                <w:sz w:val="15"/>
                <w:szCs w:val="15"/>
                <w:lang w:val="pt-BR"/>
              </w:rPr>
              <w:t>s</w:t>
            </w:r>
            <w:r w:rsidR="002A264D" w:rsidRPr="00D253E9">
              <w:rPr>
                <w:spacing w:val="3"/>
                <w:sz w:val="15"/>
                <w:szCs w:val="15"/>
                <w:lang w:val="pt-BR"/>
              </w:rPr>
              <w:t xml:space="preserve"> </w:t>
            </w:r>
            <w:r w:rsidR="002A264D" w:rsidRPr="00D253E9">
              <w:rPr>
                <w:spacing w:val="-2"/>
                <w:sz w:val="15"/>
                <w:szCs w:val="15"/>
                <w:lang w:val="pt-BR"/>
              </w:rPr>
              <w:t>h</w:t>
            </w:r>
            <w:r w:rsidR="002A264D" w:rsidRPr="00D253E9">
              <w:rPr>
                <w:spacing w:val="7"/>
                <w:sz w:val="15"/>
                <w:szCs w:val="15"/>
                <w:lang w:val="pt-BR"/>
              </w:rPr>
              <w:t>i</w:t>
            </w:r>
            <w:r w:rsidR="002A264D" w:rsidRPr="00D253E9">
              <w:rPr>
                <w:spacing w:val="-2"/>
                <w:sz w:val="15"/>
                <w:szCs w:val="15"/>
                <w:lang w:val="pt-BR"/>
              </w:rPr>
              <w:t>g</w:t>
            </w:r>
            <w:r w:rsidR="002A264D" w:rsidRPr="00D253E9">
              <w:rPr>
                <w:spacing w:val="2"/>
                <w:sz w:val="15"/>
                <w:szCs w:val="15"/>
                <w:lang w:val="pt-BR"/>
              </w:rPr>
              <w:t>i</w:t>
            </w:r>
            <w:r w:rsidR="002A264D" w:rsidRPr="00D253E9">
              <w:rPr>
                <w:spacing w:val="1"/>
                <w:sz w:val="15"/>
                <w:szCs w:val="15"/>
                <w:lang w:val="pt-BR"/>
              </w:rPr>
              <w:t>ê</w:t>
            </w:r>
            <w:r w:rsidR="002A264D" w:rsidRPr="00D253E9">
              <w:rPr>
                <w:spacing w:val="-2"/>
                <w:sz w:val="15"/>
                <w:szCs w:val="15"/>
                <w:lang w:val="pt-BR"/>
              </w:rPr>
              <w:t>n</w:t>
            </w:r>
            <w:r w:rsidR="002A264D" w:rsidRPr="00D253E9">
              <w:rPr>
                <w:spacing w:val="7"/>
                <w:sz w:val="15"/>
                <w:szCs w:val="15"/>
                <w:lang w:val="pt-BR"/>
              </w:rPr>
              <w:t>i</w:t>
            </w:r>
            <w:r w:rsidR="002A264D" w:rsidRPr="00D253E9">
              <w:rPr>
                <w:spacing w:val="1"/>
                <w:sz w:val="15"/>
                <w:szCs w:val="15"/>
                <w:lang w:val="pt-BR"/>
              </w:rPr>
              <w:t>c</w:t>
            </w:r>
            <w:r w:rsidR="002A264D" w:rsidRPr="00D253E9">
              <w:rPr>
                <w:sz w:val="15"/>
                <w:szCs w:val="15"/>
                <w:lang w:val="pt-BR"/>
              </w:rPr>
              <w:t>o</w:t>
            </w:r>
            <w:r w:rsidR="002A264D" w:rsidRPr="00D253E9">
              <w:rPr>
                <w:spacing w:val="10"/>
                <w:sz w:val="15"/>
                <w:szCs w:val="15"/>
                <w:lang w:val="pt-BR"/>
              </w:rPr>
              <w:t xml:space="preserve"> </w:t>
            </w:r>
            <w:r w:rsidR="002A264D" w:rsidRPr="00D253E9">
              <w:rPr>
                <w:sz w:val="15"/>
                <w:szCs w:val="15"/>
                <w:lang w:val="pt-BR"/>
              </w:rPr>
              <w:t>–</w:t>
            </w:r>
            <w:r w:rsidR="002A264D" w:rsidRPr="00D253E9">
              <w:rPr>
                <w:spacing w:val="19"/>
                <w:sz w:val="15"/>
                <w:szCs w:val="15"/>
                <w:lang w:val="pt-BR"/>
              </w:rPr>
              <w:t xml:space="preserve"> </w:t>
            </w:r>
            <w:r w:rsidR="002A264D" w:rsidRPr="00D253E9">
              <w:rPr>
                <w:spacing w:val="-5"/>
                <w:sz w:val="15"/>
                <w:szCs w:val="15"/>
                <w:lang w:val="pt-BR"/>
              </w:rPr>
              <w:t>s</w:t>
            </w:r>
            <w:r w:rsidR="002A264D" w:rsidRPr="00D253E9">
              <w:rPr>
                <w:spacing w:val="1"/>
                <w:sz w:val="15"/>
                <w:szCs w:val="15"/>
                <w:lang w:val="pt-BR"/>
              </w:rPr>
              <w:t>a</w:t>
            </w:r>
            <w:r w:rsidR="002A264D" w:rsidRPr="00D253E9">
              <w:rPr>
                <w:spacing w:val="-2"/>
                <w:sz w:val="15"/>
                <w:szCs w:val="15"/>
                <w:lang w:val="pt-BR"/>
              </w:rPr>
              <w:t>n</w:t>
            </w:r>
            <w:r w:rsidR="002A264D" w:rsidRPr="00D253E9">
              <w:rPr>
                <w:spacing w:val="7"/>
                <w:sz w:val="15"/>
                <w:szCs w:val="15"/>
                <w:lang w:val="pt-BR"/>
              </w:rPr>
              <w:t>i</w:t>
            </w:r>
            <w:r w:rsidR="002A264D" w:rsidRPr="00D253E9">
              <w:rPr>
                <w:spacing w:val="2"/>
                <w:sz w:val="15"/>
                <w:szCs w:val="15"/>
                <w:lang w:val="pt-BR"/>
              </w:rPr>
              <w:t>t</w:t>
            </w:r>
            <w:r w:rsidR="002A264D" w:rsidRPr="00D253E9">
              <w:rPr>
                <w:spacing w:val="1"/>
                <w:sz w:val="15"/>
                <w:szCs w:val="15"/>
                <w:lang w:val="pt-BR"/>
              </w:rPr>
              <w:t>á</w:t>
            </w:r>
            <w:r w:rsidR="002A264D" w:rsidRPr="00D253E9">
              <w:rPr>
                <w:spacing w:val="3"/>
                <w:sz w:val="15"/>
                <w:szCs w:val="15"/>
                <w:lang w:val="pt-BR"/>
              </w:rPr>
              <w:t>r</w:t>
            </w:r>
            <w:r w:rsidR="002A264D" w:rsidRPr="00D253E9">
              <w:rPr>
                <w:spacing w:val="2"/>
                <w:sz w:val="15"/>
                <w:szCs w:val="15"/>
                <w:lang w:val="pt-BR"/>
              </w:rPr>
              <w:t>i</w:t>
            </w:r>
            <w:r w:rsidR="002A264D" w:rsidRPr="00D253E9">
              <w:rPr>
                <w:spacing w:val="-2"/>
                <w:sz w:val="15"/>
                <w:szCs w:val="15"/>
                <w:lang w:val="pt-BR"/>
              </w:rPr>
              <w:t>o</w:t>
            </w:r>
            <w:r w:rsidR="002A264D" w:rsidRPr="00D253E9">
              <w:rPr>
                <w:sz w:val="15"/>
                <w:szCs w:val="15"/>
                <w:lang w:val="pt-BR"/>
              </w:rPr>
              <w:t>s</w:t>
            </w:r>
            <w:r w:rsidR="002A264D" w:rsidRPr="00D253E9">
              <w:rPr>
                <w:spacing w:val="6"/>
                <w:sz w:val="15"/>
                <w:szCs w:val="15"/>
                <w:lang w:val="pt-BR"/>
              </w:rPr>
              <w:t xml:space="preserve"> e</w:t>
            </w:r>
            <w:r w:rsidR="002A264D" w:rsidRPr="00D253E9">
              <w:rPr>
                <w:spacing w:val="-5"/>
                <w:sz w:val="15"/>
                <w:szCs w:val="15"/>
                <w:lang w:val="pt-BR"/>
              </w:rPr>
              <w:t>s</w:t>
            </w:r>
            <w:r w:rsidR="002A264D" w:rsidRPr="00D253E9">
              <w:rPr>
                <w:spacing w:val="2"/>
                <w:sz w:val="15"/>
                <w:szCs w:val="15"/>
                <w:lang w:val="pt-BR"/>
              </w:rPr>
              <w:t>t</w:t>
            </w:r>
            <w:r w:rsidR="002A264D" w:rsidRPr="00D253E9">
              <w:rPr>
                <w:spacing w:val="1"/>
                <w:sz w:val="15"/>
                <w:szCs w:val="15"/>
                <w:lang w:val="pt-BR"/>
              </w:rPr>
              <w:t>a</w:t>
            </w:r>
            <w:r w:rsidR="002A264D" w:rsidRPr="00D253E9">
              <w:rPr>
                <w:spacing w:val="-2"/>
                <w:sz w:val="15"/>
                <w:szCs w:val="15"/>
                <w:lang w:val="pt-BR"/>
              </w:rPr>
              <w:t>b</w:t>
            </w:r>
            <w:r w:rsidR="002A264D" w:rsidRPr="00D253E9">
              <w:rPr>
                <w:spacing w:val="1"/>
                <w:sz w:val="15"/>
                <w:szCs w:val="15"/>
                <w:lang w:val="pt-BR"/>
              </w:rPr>
              <w:t>e</w:t>
            </w:r>
            <w:r w:rsidR="002A264D" w:rsidRPr="00D253E9">
              <w:rPr>
                <w:spacing w:val="7"/>
                <w:sz w:val="15"/>
                <w:szCs w:val="15"/>
                <w:lang w:val="pt-BR"/>
              </w:rPr>
              <w:t>l</w:t>
            </w:r>
            <w:r w:rsidR="002A264D" w:rsidRPr="00D253E9">
              <w:rPr>
                <w:spacing w:val="1"/>
                <w:sz w:val="15"/>
                <w:szCs w:val="15"/>
                <w:lang w:val="pt-BR"/>
              </w:rPr>
              <w:t>ec</w:t>
            </w:r>
            <w:r w:rsidR="002A264D" w:rsidRPr="00D253E9">
              <w:rPr>
                <w:spacing w:val="2"/>
                <w:sz w:val="15"/>
                <w:szCs w:val="15"/>
                <w:lang w:val="pt-BR"/>
              </w:rPr>
              <w:t>id</w:t>
            </w:r>
            <w:r w:rsidR="002A264D" w:rsidRPr="00D253E9">
              <w:rPr>
                <w:spacing w:val="-2"/>
                <w:sz w:val="15"/>
                <w:szCs w:val="15"/>
                <w:lang w:val="pt-BR"/>
              </w:rPr>
              <w:t>o</w:t>
            </w:r>
            <w:r w:rsidR="002A264D" w:rsidRPr="00D253E9">
              <w:rPr>
                <w:sz w:val="15"/>
                <w:szCs w:val="15"/>
                <w:lang w:val="pt-BR"/>
              </w:rPr>
              <w:t>s</w:t>
            </w:r>
            <w:r w:rsidR="002A264D" w:rsidRPr="00D253E9">
              <w:rPr>
                <w:spacing w:val="4"/>
                <w:sz w:val="15"/>
                <w:szCs w:val="15"/>
                <w:lang w:val="pt-BR"/>
              </w:rPr>
              <w:t xml:space="preserve"> </w:t>
            </w:r>
            <w:r w:rsidR="002A264D" w:rsidRPr="00D253E9">
              <w:rPr>
                <w:spacing w:val="2"/>
                <w:sz w:val="15"/>
                <w:szCs w:val="15"/>
                <w:lang w:val="pt-BR"/>
              </w:rPr>
              <w:t>d</w:t>
            </w:r>
            <w:r w:rsidR="002A264D" w:rsidRPr="00D253E9">
              <w:rPr>
                <w:sz w:val="15"/>
                <w:szCs w:val="15"/>
                <w:lang w:val="pt-BR"/>
              </w:rPr>
              <w:t>e</w:t>
            </w:r>
            <w:r w:rsidR="002A264D" w:rsidRPr="00D253E9">
              <w:rPr>
                <w:spacing w:val="16"/>
                <w:sz w:val="15"/>
                <w:szCs w:val="15"/>
                <w:lang w:val="pt-BR"/>
              </w:rPr>
              <w:t xml:space="preserve"> </w:t>
            </w:r>
            <w:r w:rsidR="002A264D" w:rsidRPr="00D253E9">
              <w:rPr>
                <w:spacing w:val="1"/>
                <w:sz w:val="15"/>
                <w:szCs w:val="15"/>
                <w:lang w:val="pt-BR"/>
              </w:rPr>
              <w:t>ac</w:t>
            </w:r>
            <w:r w:rsidR="002A264D" w:rsidRPr="00D253E9">
              <w:rPr>
                <w:spacing w:val="-2"/>
                <w:sz w:val="15"/>
                <w:szCs w:val="15"/>
                <w:lang w:val="pt-BR"/>
              </w:rPr>
              <w:t>o</w:t>
            </w:r>
            <w:r w:rsidR="002A264D" w:rsidRPr="00D253E9">
              <w:rPr>
                <w:spacing w:val="3"/>
                <w:sz w:val="15"/>
                <w:szCs w:val="15"/>
                <w:lang w:val="pt-BR"/>
              </w:rPr>
              <w:t>r</w:t>
            </w:r>
            <w:r w:rsidR="002A264D" w:rsidRPr="00D253E9">
              <w:rPr>
                <w:spacing w:val="2"/>
                <w:sz w:val="15"/>
                <w:szCs w:val="15"/>
                <w:lang w:val="pt-BR"/>
              </w:rPr>
              <w:t>d</w:t>
            </w:r>
            <w:r w:rsidR="002A264D" w:rsidRPr="00D253E9">
              <w:rPr>
                <w:sz w:val="15"/>
                <w:szCs w:val="15"/>
                <w:lang w:val="pt-BR"/>
              </w:rPr>
              <w:t>o</w:t>
            </w:r>
            <w:r w:rsidR="002A264D" w:rsidRPr="00D253E9">
              <w:rPr>
                <w:spacing w:val="10"/>
                <w:sz w:val="15"/>
                <w:szCs w:val="15"/>
                <w:lang w:val="pt-BR"/>
              </w:rPr>
              <w:t xml:space="preserve"> </w:t>
            </w:r>
            <w:r w:rsidR="002A264D" w:rsidRPr="00D253E9">
              <w:rPr>
                <w:spacing w:val="1"/>
                <w:sz w:val="15"/>
                <w:szCs w:val="15"/>
                <w:lang w:val="pt-BR"/>
              </w:rPr>
              <w:t>c</w:t>
            </w:r>
            <w:r w:rsidR="002A264D" w:rsidRPr="00D253E9">
              <w:rPr>
                <w:spacing w:val="2"/>
                <w:sz w:val="15"/>
                <w:szCs w:val="15"/>
                <w:lang w:val="pt-BR"/>
              </w:rPr>
              <w:t>o</w:t>
            </w:r>
            <w:r w:rsidR="002A264D" w:rsidRPr="00D253E9">
              <w:rPr>
                <w:sz w:val="15"/>
                <w:szCs w:val="15"/>
                <w:lang w:val="pt-BR"/>
              </w:rPr>
              <w:t>m</w:t>
            </w:r>
            <w:r w:rsidR="002A264D" w:rsidRPr="00D253E9">
              <w:rPr>
                <w:spacing w:val="9"/>
                <w:sz w:val="15"/>
                <w:szCs w:val="15"/>
                <w:lang w:val="pt-BR"/>
              </w:rPr>
              <w:t xml:space="preserve"> </w:t>
            </w:r>
            <w:r w:rsidR="002A264D" w:rsidRPr="00D253E9">
              <w:rPr>
                <w:spacing w:val="6"/>
                <w:sz w:val="15"/>
                <w:szCs w:val="15"/>
                <w:lang w:val="pt-BR"/>
              </w:rPr>
              <w:t>a</w:t>
            </w:r>
            <w:r w:rsidR="002A264D" w:rsidRPr="00D253E9">
              <w:rPr>
                <w:sz w:val="15"/>
                <w:szCs w:val="15"/>
                <w:lang w:val="pt-BR"/>
              </w:rPr>
              <w:t>s</w:t>
            </w:r>
            <w:r w:rsidR="002A264D" w:rsidRPr="00D253E9">
              <w:rPr>
                <w:spacing w:val="10"/>
                <w:sz w:val="15"/>
                <w:szCs w:val="15"/>
                <w:lang w:val="pt-BR"/>
              </w:rPr>
              <w:t xml:space="preserve"> </w:t>
            </w:r>
            <w:r w:rsidR="002A264D" w:rsidRPr="00D253E9">
              <w:rPr>
                <w:spacing w:val="-1"/>
                <w:sz w:val="15"/>
                <w:szCs w:val="15"/>
                <w:lang w:val="pt-BR"/>
              </w:rPr>
              <w:t>r</w:t>
            </w:r>
            <w:r w:rsidR="002A264D" w:rsidRPr="00D253E9">
              <w:rPr>
                <w:spacing w:val="6"/>
                <w:sz w:val="15"/>
                <w:szCs w:val="15"/>
                <w:lang w:val="pt-BR"/>
              </w:rPr>
              <w:t>e</w:t>
            </w:r>
            <w:r w:rsidR="002A264D" w:rsidRPr="00D253E9">
              <w:rPr>
                <w:spacing w:val="-2"/>
                <w:sz w:val="15"/>
                <w:szCs w:val="15"/>
                <w:lang w:val="pt-BR"/>
              </w:rPr>
              <w:t>g</w:t>
            </w:r>
            <w:r w:rsidR="002A264D" w:rsidRPr="00D253E9">
              <w:rPr>
                <w:spacing w:val="3"/>
                <w:sz w:val="15"/>
                <w:szCs w:val="15"/>
                <w:lang w:val="pt-BR"/>
              </w:rPr>
              <w:t>r</w:t>
            </w:r>
            <w:r w:rsidR="002A264D" w:rsidRPr="00D253E9">
              <w:rPr>
                <w:spacing w:val="6"/>
                <w:sz w:val="15"/>
                <w:szCs w:val="15"/>
                <w:lang w:val="pt-BR"/>
              </w:rPr>
              <w:t>a</w:t>
            </w:r>
            <w:r w:rsidR="002A264D" w:rsidRPr="00D253E9">
              <w:rPr>
                <w:sz w:val="15"/>
                <w:szCs w:val="15"/>
                <w:lang w:val="pt-BR"/>
              </w:rPr>
              <w:t xml:space="preserve">s </w:t>
            </w:r>
            <w:r w:rsidR="002A264D" w:rsidRPr="00D253E9">
              <w:rPr>
                <w:spacing w:val="1"/>
                <w:sz w:val="15"/>
                <w:szCs w:val="15"/>
                <w:lang w:val="pt-BR"/>
              </w:rPr>
              <w:t>a</w:t>
            </w:r>
            <w:r w:rsidR="002A264D" w:rsidRPr="00D253E9">
              <w:rPr>
                <w:spacing w:val="-2"/>
                <w:sz w:val="15"/>
                <w:szCs w:val="15"/>
                <w:lang w:val="pt-BR"/>
              </w:rPr>
              <w:t>p</w:t>
            </w:r>
            <w:r w:rsidR="002A264D" w:rsidRPr="00D253E9">
              <w:rPr>
                <w:spacing w:val="-1"/>
                <w:sz w:val="15"/>
                <w:szCs w:val="15"/>
                <w:lang w:val="pt-BR"/>
              </w:rPr>
              <w:t>r</w:t>
            </w:r>
            <w:r w:rsidR="002A264D" w:rsidRPr="00D253E9">
              <w:rPr>
                <w:spacing w:val="2"/>
                <w:sz w:val="15"/>
                <w:szCs w:val="15"/>
                <w:lang w:val="pt-BR"/>
              </w:rPr>
              <w:t>o</w:t>
            </w:r>
            <w:r w:rsidR="002A264D" w:rsidRPr="00D253E9">
              <w:rPr>
                <w:spacing w:val="-2"/>
                <w:sz w:val="15"/>
                <w:szCs w:val="15"/>
                <w:lang w:val="pt-BR"/>
              </w:rPr>
              <w:t>v</w:t>
            </w:r>
            <w:r w:rsidR="002A264D" w:rsidRPr="00D253E9">
              <w:rPr>
                <w:spacing w:val="1"/>
                <w:sz w:val="15"/>
                <w:szCs w:val="15"/>
                <w:lang w:val="pt-BR"/>
              </w:rPr>
              <w:t>a</w:t>
            </w:r>
            <w:r w:rsidR="002A264D" w:rsidRPr="00D253E9">
              <w:rPr>
                <w:spacing w:val="2"/>
                <w:sz w:val="15"/>
                <w:szCs w:val="15"/>
                <w:lang w:val="pt-BR"/>
              </w:rPr>
              <w:t>d</w:t>
            </w:r>
            <w:r w:rsidR="002A264D" w:rsidRPr="00D253E9">
              <w:rPr>
                <w:spacing w:val="1"/>
                <w:sz w:val="15"/>
                <w:szCs w:val="15"/>
                <w:lang w:val="pt-BR"/>
              </w:rPr>
              <w:t>a</w:t>
            </w:r>
            <w:r w:rsidR="002A264D" w:rsidRPr="00D253E9">
              <w:rPr>
                <w:sz w:val="15"/>
                <w:szCs w:val="15"/>
                <w:lang w:val="pt-BR"/>
              </w:rPr>
              <w:t xml:space="preserve">s </w:t>
            </w:r>
            <w:r w:rsidR="002A264D" w:rsidRPr="00D253E9">
              <w:rPr>
                <w:spacing w:val="-2"/>
                <w:sz w:val="15"/>
                <w:szCs w:val="15"/>
                <w:lang w:val="pt-BR"/>
              </w:rPr>
              <w:t>p</w:t>
            </w:r>
            <w:r w:rsidR="002A264D" w:rsidRPr="00D253E9">
              <w:rPr>
                <w:spacing w:val="1"/>
                <w:sz w:val="15"/>
                <w:szCs w:val="15"/>
                <w:lang w:val="pt-BR"/>
              </w:rPr>
              <w:t>e</w:t>
            </w:r>
            <w:r w:rsidR="002A264D" w:rsidRPr="00D253E9">
              <w:rPr>
                <w:spacing w:val="2"/>
                <w:sz w:val="15"/>
                <w:szCs w:val="15"/>
                <w:lang w:val="pt-BR"/>
              </w:rPr>
              <w:t>l</w:t>
            </w:r>
            <w:r w:rsidR="002A264D" w:rsidRPr="00D253E9">
              <w:rPr>
                <w:spacing w:val="1"/>
                <w:sz w:val="15"/>
                <w:szCs w:val="15"/>
                <w:lang w:val="pt-BR"/>
              </w:rPr>
              <w:t>a</w:t>
            </w:r>
            <w:r w:rsidR="002A264D" w:rsidRPr="00D253E9">
              <w:rPr>
                <w:spacing w:val="3"/>
                <w:sz w:val="15"/>
                <w:szCs w:val="15"/>
                <w:lang w:val="pt-BR"/>
              </w:rPr>
              <w:t>(</w:t>
            </w:r>
            <w:r w:rsidR="002A264D" w:rsidRPr="00D253E9">
              <w:rPr>
                <w:spacing w:val="-5"/>
                <w:sz w:val="15"/>
                <w:szCs w:val="15"/>
                <w:lang w:val="pt-BR"/>
              </w:rPr>
              <w:t>s</w:t>
            </w:r>
            <w:r w:rsidR="002A264D" w:rsidRPr="00D253E9">
              <w:rPr>
                <w:sz w:val="15"/>
                <w:szCs w:val="15"/>
                <w:lang w:val="pt-BR"/>
              </w:rPr>
              <w:t>)</w:t>
            </w:r>
            <w:r w:rsidR="002A264D" w:rsidRPr="00D253E9">
              <w:rPr>
                <w:spacing w:val="5"/>
                <w:sz w:val="15"/>
                <w:szCs w:val="15"/>
                <w:lang w:val="pt-BR"/>
              </w:rPr>
              <w:t xml:space="preserve"> </w:t>
            </w:r>
            <w:r w:rsidR="002A264D" w:rsidRPr="00D253E9">
              <w:rPr>
                <w:spacing w:val="-6"/>
                <w:sz w:val="15"/>
                <w:szCs w:val="15"/>
                <w:lang w:val="pt-BR"/>
              </w:rPr>
              <w:t>A</w:t>
            </w:r>
            <w:r w:rsidR="002A264D" w:rsidRPr="00D253E9">
              <w:rPr>
                <w:spacing w:val="2"/>
                <w:sz w:val="15"/>
                <w:szCs w:val="15"/>
                <w:lang w:val="pt-BR"/>
              </w:rPr>
              <w:t>ut</w:t>
            </w:r>
            <w:r w:rsidR="002A264D" w:rsidRPr="00D253E9">
              <w:rPr>
                <w:spacing w:val="-2"/>
                <w:sz w:val="15"/>
                <w:szCs w:val="15"/>
                <w:lang w:val="pt-BR"/>
              </w:rPr>
              <w:t>o</w:t>
            </w:r>
            <w:r w:rsidR="002A264D" w:rsidRPr="00D253E9">
              <w:rPr>
                <w:spacing w:val="-1"/>
                <w:sz w:val="15"/>
                <w:szCs w:val="15"/>
                <w:lang w:val="pt-BR"/>
              </w:rPr>
              <w:t>r</w:t>
            </w:r>
            <w:r w:rsidR="002A264D" w:rsidRPr="00D253E9">
              <w:rPr>
                <w:spacing w:val="7"/>
                <w:sz w:val="15"/>
                <w:szCs w:val="15"/>
                <w:lang w:val="pt-BR"/>
              </w:rPr>
              <w:t>i</w:t>
            </w:r>
            <w:r w:rsidR="002A264D" w:rsidRPr="00D253E9">
              <w:rPr>
                <w:spacing w:val="2"/>
                <w:sz w:val="15"/>
                <w:szCs w:val="15"/>
                <w:lang w:val="pt-BR"/>
              </w:rPr>
              <w:t>d</w:t>
            </w:r>
            <w:r w:rsidR="002A264D" w:rsidRPr="00D253E9">
              <w:rPr>
                <w:spacing w:val="1"/>
                <w:sz w:val="15"/>
                <w:szCs w:val="15"/>
                <w:lang w:val="pt-BR"/>
              </w:rPr>
              <w:t>a</w:t>
            </w:r>
            <w:r w:rsidR="002A264D" w:rsidRPr="00D253E9">
              <w:rPr>
                <w:spacing w:val="2"/>
                <w:sz w:val="15"/>
                <w:szCs w:val="15"/>
                <w:lang w:val="pt-BR"/>
              </w:rPr>
              <w:t>d</w:t>
            </w:r>
            <w:r w:rsidR="002A264D" w:rsidRPr="00D253E9">
              <w:rPr>
                <w:spacing w:val="1"/>
                <w:sz w:val="15"/>
                <w:szCs w:val="15"/>
                <w:lang w:val="pt-BR"/>
              </w:rPr>
              <w:t>e</w:t>
            </w:r>
            <w:r w:rsidR="002A264D" w:rsidRPr="00D253E9">
              <w:rPr>
                <w:spacing w:val="-1"/>
                <w:sz w:val="15"/>
                <w:szCs w:val="15"/>
                <w:lang w:val="pt-BR"/>
              </w:rPr>
              <w:t>(</w:t>
            </w:r>
            <w:r w:rsidR="002A264D" w:rsidRPr="00D253E9">
              <w:rPr>
                <w:spacing w:val="-5"/>
                <w:sz w:val="15"/>
                <w:szCs w:val="15"/>
                <w:lang w:val="pt-BR"/>
              </w:rPr>
              <w:t>s</w:t>
            </w:r>
            <w:r w:rsidR="002A264D" w:rsidRPr="00D253E9">
              <w:rPr>
                <w:sz w:val="15"/>
                <w:szCs w:val="15"/>
                <w:lang w:val="pt-BR"/>
              </w:rPr>
              <w:t>)</w:t>
            </w:r>
            <w:r w:rsidR="002A264D" w:rsidRPr="00D253E9">
              <w:rPr>
                <w:spacing w:val="-4"/>
                <w:sz w:val="15"/>
                <w:szCs w:val="15"/>
                <w:lang w:val="pt-BR"/>
              </w:rPr>
              <w:t xml:space="preserve"> </w:t>
            </w:r>
            <w:r w:rsidR="002A264D" w:rsidRPr="00D253E9">
              <w:rPr>
                <w:spacing w:val="2"/>
                <w:sz w:val="15"/>
                <w:szCs w:val="15"/>
                <w:lang w:val="pt-BR"/>
              </w:rPr>
              <w:t>Co</w:t>
            </w:r>
            <w:r w:rsidR="002A264D" w:rsidRPr="00D253E9">
              <w:rPr>
                <w:spacing w:val="-5"/>
                <w:sz w:val="15"/>
                <w:szCs w:val="15"/>
                <w:lang w:val="pt-BR"/>
              </w:rPr>
              <w:t>m</w:t>
            </w:r>
            <w:r w:rsidR="002A264D" w:rsidRPr="00D253E9">
              <w:rPr>
                <w:spacing w:val="2"/>
                <w:sz w:val="15"/>
                <w:szCs w:val="15"/>
                <w:lang w:val="pt-BR"/>
              </w:rPr>
              <w:t>p</w:t>
            </w:r>
            <w:r w:rsidR="002A264D" w:rsidRPr="00D253E9">
              <w:rPr>
                <w:spacing w:val="6"/>
                <w:sz w:val="15"/>
                <w:szCs w:val="15"/>
                <w:lang w:val="pt-BR"/>
              </w:rPr>
              <w:t>e</w:t>
            </w:r>
            <w:r w:rsidR="002A264D" w:rsidRPr="00D253E9">
              <w:rPr>
                <w:spacing w:val="2"/>
                <w:sz w:val="15"/>
                <w:szCs w:val="15"/>
                <w:lang w:val="pt-BR"/>
              </w:rPr>
              <w:t>t</w:t>
            </w:r>
            <w:r w:rsidR="002A264D" w:rsidRPr="00D253E9">
              <w:rPr>
                <w:spacing w:val="1"/>
                <w:sz w:val="15"/>
                <w:szCs w:val="15"/>
                <w:lang w:val="pt-BR"/>
              </w:rPr>
              <w:t>e</w:t>
            </w:r>
            <w:r w:rsidR="002A264D" w:rsidRPr="00D253E9">
              <w:rPr>
                <w:spacing w:val="-2"/>
                <w:sz w:val="15"/>
                <w:szCs w:val="15"/>
                <w:lang w:val="pt-BR"/>
              </w:rPr>
              <w:t>n</w:t>
            </w:r>
            <w:r w:rsidR="002A264D" w:rsidRPr="00D253E9">
              <w:rPr>
                <w:spacing w:val="2"/>
                <w:sz w:val="15"/>
                <w:szCs w:val="15"/>
                <w:lang w:val="pt-BR"/>
              </w:rPr>
              <w:t>t</w:t>
            </w:r>
            <w:r w:rsidR="002A264D" w:rsidRPr="00D253E9">
              <w:rPr>
                <w:spacing w:val="6"/>
                <w:sz w:val="15"/>
                <w:szCs w:val="15"/>
                <w:lang w:val="pt-BR"/>
              </w:rPr>
              <w:t>e</w:t>
            </w:r>
            <w:r w:rsidR="002A264D" w:rsidRPr="00D253E9">
              <w:rPr>
                <w:spacing w:val="-1"/>
                <w:sz w:val="15"/>
                <w:szCs w:val="15"/>
                <w:lang w:val="pt-BR"/>
              </w:rPr>
              <w:t>(</w:t>
            </w:r>
            <w:r w:rsidR="002A264D" w:rsidRPr="00D253E9">
              <w:rPr>
                <w:spacing w:val="-5"/>
                <w:sz w:val="15"/>
                <w:szCs w:val="15"/>
                <w:lang w:val="pt-BR"/>
              </w:rPr>
              <w:t>s</w:t>
            </w:r>
            <w:r w:rsidR="002A264D" w:rsidRPr="00D253E9">
              <w:rPr>
                <w:sz w:val="15"/>
                <w:szCs w:val="15"/>
                <w:lang w:val="pt-BR"/>
              </w:rPr>
              <w:t>)</w:t>
            </w:r>
            <w:r w:rsidR="002A264D" w:rsidRPr="00D253E9">
              <w:rPr>
                <w:spacing w:val="-5"/>
                <w:sz w:val="15"/>
                <w:szCs w:val="15"/>
                <w:lang w:val="pt-BR"/>
              </w:rPr>
              <w:t xml:space="preserve"> </w:t>
            </w:r>
            <w:r w:rsidR="002A264D" w:rsidRPr="00D253E9">
              <w:rPr>
                <w:spacing w:val="2"/>
                <w:sz w:val="15"/>
                <w:szCs w:val="15"/>
                <w:lang w:val="pt-BR"/>
              </w:rPr>
              <w:t>n</w:t>
            </w:r>
            <w:r w:rsidR="002A264D" w:rsidRPr="00D253E9">
              <w:rPr>
                <w:sz w:val="15"/>
                <w:szCs w:val="15"/>
                <w:lang w:val="pt-BR"/>
              </w:rPr>
              <w:t>o</w:t>
            </w:r>
            <w:r w:rsidR="002A264D" w:rsidRPr="00D253E9">
              <w:rPr>
                <w:spacing w:val="1"/>
                <w:sz w:val="15"/>
                <w:szCs w:val="15"/>
                <w:lang w:val="pt-BR"/>
              </w:rPr>
              <w:t xml:space="preserve"> </w:t>
            </w:r>
            <w:r w:rsidR="002A264D" w:rsidRPr="00D253E9">
              <w:rPr>
                <w:spacing w:val="-2"/>
                <w:sz w:val="15"/>
                <w:szCs w:val="15"/>
                <w:lang w:val="pt-BR"/>
              </w:rPr>
              <w:t>p</w:t>
            </w:r>
            <w:r w:rsidR="002A264D" w:rsidRPr="00D253E9">
              <w:rPr>
                <w:spacing w:val="6"/>
                <w:sz w:val="15"/>
                <w:szCs w:val="15"/>
                <w:lang w:val="pt-BR"/>
              </w:rPr>
              <w:t>a</w:t>
            </w:r>
            <w:r w:rsidR="002A264D" w:rsidRPr="00D253E9">
              <w:rPr>
                <w:spacing w:val="2"/>
                <w:sz w:val="15"/>
                <w:szCs w:val="15"/>
                <w:lang w:val="pt-BR"/>
              </w:rPr>
              <w:t>í</w:t>
            </w:r>
            <w:r w:rsidR="002A264D" w:rsidRPr="00D253E9">
              <w:rPr>
                <w:sz w:val="15"/>
                <w:szCs w:val="15"/>
                <w:lang w:val="pt-BR"/>
              </w:rPr>
              <w:t>s</w:t>
            </w:r>
            <w:r w:rsidR="002A264D" w:rsidRPr="00D253E9">
              <w:rPr>
                <w:spacing w:val="-1"/>
                <w:sz w:val="15"/>
                <w:szCs w:val="15"/>
                <w:lang w:val="pt-BR"/>
              </w:rPr>
              <w:t xml:space="preserve"> </w:t>
            </w:r>
            <w:r w:rsidR="002A264D" w:rsidRPr="00D253E9">
              <w:rPr>
                <w:spacing w:val="2"/>
                <w:sz w:val="15"/>
                <w:szCs w:val="15"/>
                <w:lang w:val="pt-BR"/>
              </w:rPr>
              <w:t>d</w:t>
            </w:r>
            <w:r w:rsidR="002A264D" w:rsidRPr="00D253E9">
              <w:rPr>
                <w:sz w:val="15"/>
                <w:szCs w:val="15"/>
                <w:lang w:val="pt-BR"/>
              </w:rPr>
              <w:t>e</w:t>
            </w:r>
            <w:r w:rsidR="002A264D" w:rsidRPr="00D253E9">
              <w:rPr>
                <w:spacing w:val="1"/>
                <w:sz w:val="15"/>
                <w:szCs w:val="15"/>
                <w:lang w:val="pt-BR"/>
              </w:rPr>
              <w:t xml:space="preserve"> e</w:t>
            </w:r>
            <w:r w:rsidR="002A264D" w:rsidRPr="00D253E9">
              <w:rPr>
                <w:spacing w:val="-2"/>
                <w:sz w:val="15"/>
                <w:szCs w:val="15"/>
                <w:lang w:val="pt-BR"/>
              </w:rPr>
              <w:t>xp</w:t>
            </w:r>
            <w:r w:rsidR="002A264D" w:rsidRPr="00D253E9">
              <w:rPr>
                <w:spacing w:val="1"/>
                <w:sz w:val="15"/>
                <w:szCs w:val="15"/>
                <w:lang w:val="pt-BR"/>
              </w:rPr>
              <w:t>e</w:t>
            </w:r>
            <w:r w:rsidR="002A264D" w:rsidRPr="00D253E9">
              <w:rPr>
                <w:spacing w:val="2"/>
                <w:sz w:val="15"/>
                <w:szCs w:val="15"/>
                <w:lang w:val="pt-BR"/>
              </w:rPr>
              <w:t>d</w:t>
            </w:r>
            <w:r w:rsidR="002A264D" w:rsidRPr="00D253E9">
              <w:rPr>
                <w:spacing w:val="7"/>
                <w:sz w:val="15"/>
                <w:szCs w:val="15"/>
                <w:lang w:val="pt-BR"/>
              </w:rPr>
              <w:t>i</w:t>
            </w:r>
            <w:r w:rsidR="002A264D" w:rsidRPr="00D253E9">
              <w:rPr>
                <w:spacing w:val="1"/>
                <w:sz w:val="15"/>
                <w:szCs w:val="15"/>
                <w:lang w:val="pt-BR"/>
              </w:rPr>
              <w:t>çã</w:t>
            </w:r>
            <w:r w:rsidR="002A264D" w:rsidRPr="00D253E9">
              <w:rPr>
                <w:sz w:val="15"/>
                <w:szCs w:val="15"/>
                <w:lang w:val="pt-BR"/>
              </w:rPr>
              <w:t>o</w:t>
            </w:r>
            <w:r w:rsidR="002A264D" w:rsidRPr="00D253E9">
              <w:rPr>
                <w:spacing w:val="-1"/>
                <w:sz w:val="15"/>
                <w:szCs w:val="15"/>
                <w:lang w:val="pt-BR"/>
              </w:rPr>
              <w:t xml:space="preserve"> </w:t>
            </w:r>
            <w:r w:rsidR="002A264D" w:rsidRPr="00D253E9">
              <w:rPr>
                <w:i/>
                <w:sz w:val="15"/>
                <w:szCs w:val="15"/>
                <w:lang w:val="pt-BR"/>
              </w:rPr>
              <w:t>/</w:t>
            </w:r>
            <w:r w:rsidR="002A264D" w:rsidRPr="00D253E9">
              <w:rPr>
                <w:i/>
                <w:spacing w:val="3"/>
                <w:sz w:val="15"/>
                <w:szCs w:val="15"/>
                <w:lang w:val="pt-BR"/>
              </w:rPr>
              <w:t xml:space="preserve"> </w:t>
            </w:r>
            <w:r w:rsidR="002A264D" w:rsidRPr="00D253E9">
              <w:rPr>
                <w:i/>
                <w:spacing w:val="-2"/>
                <w:sz w:val="15"/>
                <w:szCs w:val="15"/>
                <w:lang w:val="pt-BR"/>
              </w:rPr>
              <w:t>m</w:t>
            </w:r>
            <w:r w:rsidR="002A264D" w:rsidRPr="00D253E9">
              <w:rPr>
                <w:i/>
                <w:spacing w:val="1"/>
                <w:sz w:val="15"/>
                <w:szCs w:val="15"/>
                <w:lang w:val="pt-BR"/>
              </w:rPr>
              <w:t>e</w:t>
            </w:r>
            <w:r w:rsidR="002A264D" w:rsidRPr="00D253E9">
              <w:rPr>
                <w:i/>
                <w:spacing w:val="2"/>
                <w:sz w:val="15"/>
                <w:szCs w:val="15"/>
                <w:lang w:val="pt-BR"/>
              </w:rPr>
              <w:t>a</w:t>
            </w:r>
            <w:r w:rsidR="002A264D" w:rsidRPr="00D253E9">
              <w:rPr>
                <w:i/>
                <w:spacing w:val="-2"/>
                <w:sz w:val="15"/>
                <w:szCs w:val="15"/>
                <w:lang w:val="pt-BR"/>
              </w:rPr>
              <w:t>n</w:t>
            </w:r>
            <w:r w:rsidR="002A264D" w:rsidRPr="00D253E9">
              <w:rPr>
                <w:i/>
                <w:sz w:val="15"/>
                <w:szCs w:val="15"/>
                <w:lang w:val="pt-BR"/>
              </w:rPr>
              <w:t>s</w:t>
            </w:r>
            <w:r w:rsidR="002A264D" w:rsidRPr="00D253E9">
              <w:rPr>
                <w:i/>
                <w:spacing w:val="1"/>
                <w:sz w:val="15"/>
                <w:szCs w:val="15"/>
                <w:lang w:val="pt-BR"/>
              </w:rPr>
              <w:t xml:space="preserve"> </w:t>
            </w:r>
            <w:r w:rsidR="002A264D" w:rsidRPr="00D253E9">
              <w:rPr>
                <w:i/>
                <w:spacing w:val="2"/>
                <w:sz w:val="15"/>
                <w:szCs w:val="15"/>
                <w:lang w:val="pt-BR"/>
              </w:rPr>
              <w:t>o</w:t>
            </w:r>
            <w:r w:rsidR="002A264D" w:rsidRPr="00D253E9">
              <w:rPr>
                <w:i/>
                <w:sz w:val="15"/>
                <w:szCs w:val="15"/>
                <w:lang w:val="pt-BR"/>
              </w:rPr>
              <w:t>f</w:t>
            </w:r>
            <w:r w:rsidR="002A264D" w:rsidRPr="00D253E9">
              <w:rPr>
                <w:i/>
                <w:spacing w:val="2"/>
                <w:sz w:val="15"/>
                <w:szCs w:val="15"/>
                <w:lang w:val="pt-BR"/>
              </w:rPr>
              <w:t xml:space="preserve"> t</w:t>
            </w:r>
            <w:r w:rsidR="002A264D" w:rsidRPr="00D253E9">
              <w:rPr>
                <w:i/>
                <w:sz w:val="15"/>
                <w:szCs w:val="15"/>
                <w:lang w:val="pt-BR"/>
              </w:rPr>
              <w:t>r</w:t>
            </w:r>
            <w:r w:rsidR="002A264D" w:rsidRPr="00D253E9">
              <w:rPr>
                <w:i/>
                <w:spacing w:val="-2"/>
                <w:sz w:val="15"/>
                <w:szCs w:val="15"/>
                <w:lang w:val="pt-BR"/>
              </w:rPr>
              <w:t>a</w:t>
            </w:r>
            <w:r w:rsidR="002A264D" w:rsidRPr="00D253E9">
              <w:rPr>
                <w:i/>
                <w:spacing w:val="2"/>
                <w:sz w:val="15"/>
                <w:szCs w:val="15"/>
                <w:lang w:val="pt-BR"/>
              </w:rPr>
              <w:t>n</w:t>
            </w:r>
            <w:r w:rsidR="002A264D" w:rsidRPr="00D253E9">
              <w:rPr>
                <w:i/>
                <w:spacing w:val="4"/>
                <w:sz w:val="15"/>
                <w:szCs w:val="15"/>
                <w:lang w:val="pt-BR"/>
              </w:rPr>
              <w:t>s</w:t>
            </w:r>
            <w:r w:rsidR="002A264D" w:rsidRPr="00D253E9">
              <w:rPr>
                <w:i/>
                <w:spacing w:val="2"/>
                <w:sz w:val="15"/>
                <w:szCs w:val="15"/>
                <w:lang w:val="pt-BR"/>
              </w:rPr>
              <w:t>po</w:t>
            </w:r>
            <w:r w:rsidR="002A264D" w:rsidRPr="00D253E9">
              <w:rPr>
                <w:i/>
                <w:spacing w:val="-5"/>
                <w:sz w:val="15"/>
                <w:szCs w:val="15"/>
                <w:lang w:val="pt-BR"/>
              </w:rPr>
              <w:t>r</w:t>
            </w:r>
            <w:r w:rsidR="002A264D" w:rsidRPr="00D253E9">
              <w:rPr>
                <w:i/>
                <w:sz w:val="15"/>
                <w:szCs w:val="15"/>
                <w:lang w:val="pt-BR"/>
              </w:rPr>
              <w:t>t</w:t>
            </w:r>
            <w:r w:rsidR="002A264D" w:rsidRPr="00D253E9">
              <w:rPr>
                <w:i/>
                <w:spacing w:val="-3"/>
                <w:sz w:val="15"/>
                <w:szCs w:val="15"/>
                <w:lang w:val="pt-BR"/>
              </w:rPr>
              <w:t xml:space="preserve"> </w:t>
            </w:r>
            <w:r w:rsidR="002A264D" w:rsidRPr="00D253E9">
              <w:rPr>
                <w:i/>
                <w:spacing w:val="2"/>
                <w:sz w:val="15"/>
                <w:szCs w:val="15"/>
                <w:lang w:val="pt-BR"/>
              </w:rPr>
              <w:t>a</w:t>
            </w:r>
            <w:r w:rsidR="002A264D" w:rsidRPr="00D253E9">
              <w:rPr>
                <w:i/>
                <w:sz w:val="15"/>
                <w:szCs w:val="15"/>
                <w:lang w:val="pt-BR"/>
              </w:rPr>
              <w:t xml:space="preserve">re </w:t>
            </w:r>
            <w:r w:rsidR="002A264D" w:rsidRPr="00D253E9">
              <w:rPr>
                <w:i/>
                <w:spacing w:val="2"/>
                <w:sz w:val="15"/>
                <w:szCs w:val="15"/>
                <w:lang w:val="pt-BR"/>
              </w:rPr>
              <w:t>t</w:t>
            </w:r>
            <w:r w:rsidR="002A264D" w:rsidRPr="00D253E9">
              <w:rPr>
                <w:i/>
                <w:sz w:val="15"/>
                <w:szCs w:val="15"/>
                <w:lang w:val="pt-BR"/>
              </w:rPr>
              <w:t>r</w:t>
            </w:r>
            <w:r w:rsidR="002A264D" w:rsidRPr="00D253E9">
              <w:rPr>
                <w:i/>
                <w:spacing w:val="1"/>
                <w:sz w:val="15"/>
                <w:szCs w:val="15"/>
                <w:lang w:val="pt-BR"/>
              </w:rPr>
              <w:t>e</w:t>
            </w:r>
            <w:r w:rsidR="002A264D" w:rsidRPr="00D253E9">
              <w:rPr>
                <w:i/>
                <w:spacing w:val="-2"/>
                <w:sz w:val="15"/>
                <w:szCs w:val="15"/>
                <w:lang w:val="pt-BR"/>
              </w:rPr>
              <w:t>a</w:t>
            </w:r>
            <w:r w:rsidR="002A264D" w:rsidRPr="00D253E9">
              <w:rPr>
                <w:i/>
                <w:spacing w:val="7"/>
                <w:sz w:val="15"/>
                <w:szCs w:val="15"/>
                <w:lang w:val="pt-BR"/>
              </w:rPr>
              <w:t>t</w:t>
            </w:r>
            <w:r w:rsidR="002A264D" w:rsidRPr="00D253E9">
              <w:rPr>
                <w:i/>
                <w:spacing w:val="-4"/>
                <w:sz w:val="15"/>
                <w:szCs w:val="15"/>
                <w:lang w:val="pt-BR"/>
              </w:rPr>
              <w:t>e</w:t>
            </w:r>
            <w:r w:rsidR="002A264D" w:rsidRPr="00D253E9">
              <w:rPr>
                <w:i/>
                <w:spacing w:val="2"/>
                <w:sz w:val="15"/>
                <w:szCs w:val="15"/>
                <w:lang w:val="pt-BR"/>
              </w:rPr>
              <w:t>d</w:t>
            </w:r>
            <w:r w:rsidR="002A264D" w:rsidRPr="00D253E9">
              <w:rPr>
                <w:i/>
                <w:sz w:val="15"/>
                <w:szCs w:val="15"/>
                <w:lang w:val="pt-BR"/>
              </w:rPr>
              <w:t>,</w:t>
            </w:r>
            <w:r w:rsidR="002A264D" w:rsidRPr="00D253E9">
              <w:rPr>
                <w:i/>
                <w:spacing w:val="-2"/>
                <w:sz w:val="15"/>
                <w:szCs w:val="15"/>
                <w:lang w:val="pt-BR"/>
              </w:rPr>
              <w:t xml:space="preserve"> </w:t>
            </w:r>
            <w:r w:rsidR="002A264D" w:rsidRPr="00D253E9">
              <w:rPr>
                <w:i/>
                <w:spacing w:val="2"/>
                <w:sz w:val="15"/>
                <w:szCs w:val="15"/>
                <w:lang w:val="pt-BR"/>
              </w:rPr>
              <w:t>p</w:t>
            </w:r>
            <w:r w:rsidR="002A264D" w:rsidRPr="00D253E9">
              <w:rPr>
                <w:i/>
                <w:sz w:val="15"/>
                <w:szCs w:val="15"/>
                <w:lang w:val="pt-BR"/>
              </w:rPr>
              <w:t>r</w:t>
            </w:r>
            <w:r w:rsidR="002A264D" w:rsidRPr="00D253E9">
              <w:rPr>
                <w:i/>
                <w:spacing w:val="1"/>
                <w:sz w:val="15"/>
                <w:szCs w:val="15"/>
                <w:lang w:val="pt-BR"/>
              </w:rPr>
              <w:t>e</w:t>
            </w:r>
            <w:r w:rsidR="002A264D" w:rsidRPr="00D253E9">
              <w:rPr>
                <w:i/>
                <w:spacing w:val="-2"/>
                <w:sz w:val="15"/>
                <w:szCs w:val="15"/>
                <w:lang w:val="pt-BR"/>
              </w:rPr>
              <w:t>p</w:t>
            </w:r>
            <w:r w:rsidR="002A264D" w:rsidRPr="00D253E9">
              <w:rPr>
                <w:i/>
                <w:spacing w:val="2"/>
                <w:sz w:val="15"/>
                <w:szCs w:val="15"/>
                <w:lang w:val="pt-BR"/>
              </w:rPr>
              <w:t>a</w:t>
            </w:r>
            <w:r w:rsidR="002A264D" w:rsidRPr="00D253E9">
              <w:rPr>
                <w:i/>
                <w:sz w:val="15"/>
                <w:szCs w:val="15"/>
                <w:lang w:val="pt-BR"/>
              </w:rPr>
              <w:t>r</w:t>
            </w:r>
            <w:r w:rsidR="002A264D" w:rsidRPr="00D253E9">
              <w:rPr>
                <w:i/>
                <w:spacing w:val="6"/>
                <w:sz w:val="15"/>
                <w:szCs w:val="15"/>
                <w:lang w:val="pt-BR"/>
              </w:rPr>
              <w:t>e</w:t>
            </w:r>
            <w:r w:rsidR="002A264D" w:rsidRPr="00D253E9">
              <w:rPr>
                <w:i/>
                <w:sz w:val="15"/>
                <w:szCs w:val="15"/>
                <w:lang w:val="pt-BR"/>
              </w:rPr>
              <w:t>d</w:t>
            </w:r>
            <w:r w:rsidR="002A264D" w:rsidRPr="00D253E9">
              <w:rPr>
                <w:i/>
                <w:spacing w:val="-6"/>
                <w:sz w:val="15"/>
                <w:szCs w:val="15"/>
                <w:lang w:val="pt-BR"/>
              </w:rPr>
              <w:t xml:space="preserve"> </w:t>
            </w:r>
            <w:r w:rsidR="002A264D" w:rsidRPr="00D253E9">
              <w:rPr>
                <w:i/>
                <w:spacing w:val="2"/>
                <w:sz w:val="15"/>
                <w:szCs w:val="15"/>
                <w:lang w:val="pt-BR"/>
              </w:rPr>
              <w:t>an</w:t>
            </w:r>
            <w:r w:rsidR="002A264D" w:rsidRPr="00D253E9">
              <w:rPr>
                <w:i/>
                <w:sz w:val="15"/>
                <w:szCs w:val="15"/>
                <w:lang w:val="pt-BR"/>
              </w:rPr>
              <w:t>d</w:t>
            </w:r>
            <w:r w:rsidR="002A264D" w:rsidRPr="00D253E9">
              <w:rPr>
                <w:i/>
                <w:spacing w:val="1"/>
                <w:sz w:val="15"/>
                <w:szCs w:val="15"/>
                <w:lang w:val="pt-BR"/>
              </w:rPr>
              <w:t xml:space="preserve"> </w:t>
            </w:r>
            <w:r w:rsidR="002A264D" w:rsidRPr="00D253E9">
              <w:rPr>
                <w:i/>
                <w:sz w:val="15"/>
                <w:szCs w:val="15"/>
                <w:lang w:val="pt-BR"/>
              </w:rPr>
              <w:t>s</w:t>
            </w:r>
            <w:r w:rsidR="002A264D" w:rsidRPr="00D253E9">
              <w:rPr>
                <w:i/>
                <w:spacing w:val="-2"/>
                <w:sz w:val="15"/>
                <w:szCs w:val="15"/>
                <w:lang w:val="pt-BR"/>
              </w:rPr>
              <w:t>a</w:t>
            </w:r>
            <w:r w:rsidR="002A264D" w:rsidRPr="00D253E9">
              <w:rPr>
                <w:i/>
                <w:spacing w:val="2"/>
                <w:sz w:val="15"/>
                <w:szCs w:val="15"/>
                <w:lang w:val="pt-BR"/>
              </w:rPr>
              <w:t>t</w:t>
            </w:r>
            <w:r w:rsidR="002A264D" w:rsidRPr="00D253E9">
              <w:rPr>
                <w:i/>
                <w:spacing w:val="7"/>
                <w:sz w:val="15"/>
                <w:szCs w:val="15"/>
                <w:lang w:val="pt-BR"/>
              </w:rPr>
              <w:t>i</w:t>
            </w:r>
            <w:r w:rsidR="002A264D" w:rsidRPr="00D253E9">
              <w:rPr>
                <w:i/>
                <w:spacing w:val="-5"/>
                <w:sz w:val="15"/>
                <w:szCs w:val="15"/>
                <w:lang w:val="pt-BR"/>
              </w:rPr>
              <w:t>s</w:t>
            </w:r>
            <w:r w:rsidR="002A264D" w:rsidRPr="00D253E9">
              <w:rPr>
                <w:i/>
                <w:spacing w:val="-3"/>
                <w:sz w:val="15"/>
                <w:szCs w:val="15"/>
                <w:lang w:val="pt-BR"/>
              </w:rPr>
              <w:t>f</w:t>
            </w:r>
            <w:r w:rsidR="002A264D" w:rsidRPr="00D253E9">
              <w:rPr>
                <w:i/>
                <w:spacing w:val="7"/>
                <w:sz w:val="15"/>
                <w:szCs w:val="15"/>
                <w:lang w:val="pt-BR"/>
              </w:rPr>
              <w:t>i</w:t>
            </w:r>
            <w:r w:rsidR="002A264D" w:rsidRPr="00D253E9">
              <w:rPr>
                <w:i/>
                <w:spacing w:val="1"/>
                <w:sz w:val="15"/>
                <w:szCs w:val="15"/>
                <w:lang w:val="pt-BR"/>
              </w:rPr>
              <w:t>e</w:t>
            </w:r>
            <w:r w:rsidR="002A264D" w:rsidRPr="00D253E9">
              <w:rPr>
                <w:i/>
                <w:sz w:val="15"/>
                <w:szCs w:val="15"/>
                <w:lang w:val="pt-BR"/>
              </w:rPr>
              <w:t>s</w:t>
            </w:r>
            <w:r w:rsidR="002A264D" w:rsidRPr="00D253E9">
              <w:rPr>
                <w:i/>
                <w:spacing w:val="-4"/>
                <w:sz w:val="15"/>
                <w:szCs w:val="15"/>
                <w:lang w:val="pt-BR"/>
              </w:rPr>
              <w:t xml:space="preserve"> </w:t>
            </w:r>
            <w:r w:rsidR="002A264D" w:rsidRPr="00D253E9">
              <w:rPr>
                <w:i/>
                <w:spacing w:val="2"/>
                <w:sz w:val="15"/>
                <w:szCs w:val="15"/>
                <w:lang w:val="pt-BR"/>
              </w:rPr>
              <w:t>th</w:t>
            </w:r>
            <w:r w:rsidR="002A264D" w:rsidRPr="00D253E9">
              <w:rPr>
                <w:i/>
                <w:sz w:val="15"/>
                <w:szCs w:val="15"/>
                <w:lang w:val="pt-BR"/>
              </w:rPr>
              <w:t>e s</w:t>
            </w:r>
            <w:r w:rsidR="002A264D" w:rsidRPr="00D253E9">
              <w:rPr>
                <w:i/>
                <w:spacing w:val="2"/>
                <w:sz w:val="15"/>
                <w:szCs w:val="15"/>
                <w:lang w:val="pt-BR"/>
              </w:rPr>
              <w:t>a</w:t>
            </w:r>
            <w:r w:rsidR="002A264D" w:rsidRPr="00D253E9">
              <w:rPr>
                <w:i/>
                <w:spacing w:val="-2"/>
                <w:sz w:val="15"/>
                <w:szCs w:val="15"/>
                <w:lang w:val="pt-BR"/>
              </w:rPr>
              <w:t>n</w:t>
            </w:r>
            <w:r w:rsidR="002A264D" w:rsidRPr="00D253E9">
              <w:rPr>
                <w:i/>
                <w:spacing w:val="-3"/>
                <w:sz w:val="15"/>
                <w:szCs w:val="15"/>
                <w:lang w:val="pt-BR"/>
              </w:rPr>
              <w:t>i</w:t>
            </w:r>
            <w:r w:rsidR="002A264D" w:rsidRPr="00D253E9">
              <w:rPr>
                <w:i/>
                <w:spacing w:val="7"/>
                <w:sz w:val="15"/>
                <w:szCs w:val="15"/>
                <w:lang w:val="pt-BR"/>
              </w:rPr>
              <w:t>t</w:t>
            </w:r>
            <w:r w:rsidR="002A264D" w:rsidRPr="00D253E9">
              <w:rPr>
                <w:i/>
                <w:spacing w:val="2"/>
                <w:sz w:val="15"/>
                <w:szCs w:val="15"/>
                <w:lang w:val="pt-BR"/>
              </w:rPr>
              <w:t>a</w:t>
            </w:r>
            <w:r w:rsidR="002A264D" w:rsidRPr="00D253E9">
              <w:rPr>
                <w:i/>
                <w:sz w:val="15"/>
                <w:szCs w:val="15"/>
                <w:lang w:val="pt-BR"/>
              </w:rPr>
              <w:t>r</w:t>
            </w:r>
            <w:r w:rsidR="002A264D" w:rsidRPr="00D253E9">
              <w:rPr>
                <w:i/>
                <w:spacing w:val="2"/>
                <w:sz w:val="15"/>
                <w:szCs w:val="15"/>
                <w:lang w:val="pt-BR"/>
              </w:rPr>
              <w:t>y</w:t>
            </w:r>
            <w:r w:rsidR="002A264D" w:rsidRPr="00D253E9">
              <w:rPr>
                <w:i/>
                <w:spacing w:val="-6"/>
                <w:sz w:val="15"/>
                <w:szCs w:val="15"/>
                <w:lang w:val="pt-BR"/>
              </w:rPr>
              <w:t>-</w:t>
            </w:r>
            <w:r w:rsidR="002A264D" w:rsidRPr="00D253E9">
              <w:rPr>
                <w:i/>
                <w:spacing w:val="2"/>
                <w:sz w:val="15"/>
                <w:szCs w:val="15"/>
                <w:lang w:val="pt-BR"/>
              </w:rPr>
              <w:t>h</w:t>
            </w:r>
            <w:r w:rsidR="002A264D" w:rsidRPr="00D253E9">
              <w:rPr>
                <w:i/>
                <w:spacing w:val="1"/>
                <w:sz w:val="15"/>
                <w:szCs w:val="15"/>
                <w:lang w:val="pt-BR"/>
              </w:rPr>
              <w:t>y</w:t>
            </w:r>
            <w:r w:rsidR="002A264D" w:rsidRPr="00D253E9">
              <w:rPr>
                <w:i/>
                <w:spacing w:val="-2"/>
                <w:sz w:val="15"/>
                <w:szCs w:val="15"/>
                <w:lang w:val="pt-BR"/>
              </w:rPr>
              <w:t>g</w:t>
            </w:r>
            <w:r w:rsidR="002A264D" w:rsidRPr="00D253E9">
              <w:rPr>
                <w:i/>
                <w:spacing w:val="7"/>
                <w:sz w:val="15"/>
                <w:szCs w:val="15"/>
                <w:lang w:val="pt-BR"/>
              </w:rPr>
              <w:t>i</w:t>
            </w:r>
            <w:r w:rsidR="002A264D" w:rsidRPr="00D253E9">
              <w:rPr>
                <w:i/>
                <w:spacing w:val="1"/>
                <w:sz w:val="15"/>
                <w:szCs w:val="15"/>
                <w:lang w:val="pt-BR"/>
              </w:rPr>
              <w:t>e</w:t>
            </w:r>
            <w:r w:rsidR="002A264D" w:rsidRPr="00D253E9">
              <w:rPr>
                <w:i/>
                <w:spacing w:val="-2"/>
                <w:sz w:val="15"/>
                <w:szCs w:val="15"/>
                <w:lang w:val="pt-BR"/>
              </w:rPr>
              <w:t>n</w:t>
            </w:r>
            <w:r w:rsidR="002A264D" w:rsidRPr="00D253E9">
              <w:rPr>
                <w:i/>
                <w:spacing w:val="2"/>
                <w:sz w:val="15"/>
                <w:szCs w:val="15"/>
                <w:lang w:val="pt-BR"/>
              </w:rPr>
              <w:t>i</w:t>
            </w:r>
            <w:r w:rsidR="002A264D" w:rsidRPr="00D253E9">
              <w:rPr>
                <w:i/>
                <w:spacing w:val="1"/>
                <w:sz w:val="15"/>
                <w:szCs w:val="15"/>
                <w:lang w:val="pt-BR"/>
              </w:rPr>
              <w:t>c</w:t>
            </w:r>
            <w:r w:rsidR="002A264D" w:rsidRPr="00D253E9">
              <w:rPr>
                <w:i/>
                <w:spacing w:val="2"/>
                <w:sz w:val="15"/>
                <w:szCs w:val="15"/>
                <w:lang w:val="pt-BR"/>
              </w:rPr>
              <w:t>a</w:t>
            </w:r>
            <w:r w:rsidR="002A264D" w:rsidRPr="00D253E9">
              <w:rPr>
                <w:i/>
                <w:sz w:val="15"/>
                <w:szCs w:val="15"/>
                <w:lang w:val="pt-BR"/>
              </w:rPr>
              <w:t xml:space="preserve">l </w:t>
            </w:r>
            <w:r w:rsidR="002A264D" w:rsidRPr="00D253E9">
              <w:rPr>
                <w:i/>
                <w:w w:val="99"/>
                <w:sz w:val="15"/>
                <w:szCs w:val="15"/>
                <w:lang w:val="pt-BR"/>
              </w:rPr>
              <w:t>r</w:t>
            </w:r>
            <w:r w:rsidR="002A264D" w:rsidRPr="00D253E9">
              <w:rPr>
                <w:i/>
                <w:spacing w:val="1"/>
                <w:w w:val="99"/>
                <w:sz w:val="15"/>
                <w:szCs w:val="15"/>
                <w:lang w:val="pt-BR"/>
              </w:rPr>
              <w:t>e</w:t>
            </w:r>
            <w:r w:rsidR="002A264D" w:rsidRPr="00D253E9">
              <w:rPr>
                <w:i/>
                <w:spacing w:val="2"/>
                <w:w w:val="99"/>
                <w:sz w:val="15"/>
                <w:szCs w:val="15"/>
                <w:lang w:val="pt-BR"/>
              </w:rPr>
              <w:t>q</w:t>
            </w:r>
            <w:r w:rsidR="002A264D" w:rsidRPr="00D253E9">
              <w:rPr>
                <w:i/>
                <w:spacing w:val="-2"/>
                <w:w w:val="99"/>
                <w:sz w:val="15"/>
                <w:szCs w:val="15"/>
                <w:lang w:val="pt-BR"/>
              </w:rPr>
              <w:t>u</w:t>
            </w:r>
            <w:r w:rsidR="002A264D" w:rsidRPr="00D253E9">
              <w:rPr>
                <w:i/>
                <w:spacing w:val="2"/>
                <w:w w:val="99"/>
                <w:sz w:val="15"/>
                <w:szCs w:val="15"/>
                <w:lang w:val="pt-BR"/>
              </w:rPr>
              <w:t>i</w:t>
            </w:r>
            <w:r w:rsidR="002A264D" w:rsidRPr="00D253E9">
              <w:rPr>
                <w:i/>
                <w:w w:val="99"/>
                <w:sz w:val="15"/>
                <w:szCs w:val="15"/>
                <w:lang w:val="pt-BR"/>
              </w:rPr>
              <w:t>r</w:t>
            </w:r>
            <w:r w:rsidR="002A264D" w:rsidRPr="00D253E9">
              <w:rPr>
                <w:i/>
                <w:spacing w:val="6"/>
                <w:w w:val="99"/>
                <w:sz w:val="15"/>
                <w:szCs w:val="15"/>
                <w:lang w:val="pt-BR"/>
              </w:rPr>
              <w:t>e</w:t>
            </w:r>
            <w:r w:rsidR="002A264D" w:rsidRPr="00D253E9">
              <w:rPr>
                <w:i/>
                <w:spacing w:val="-6"/>
                <w:w w:val="99"/>
                <w:sz w:val="15"/>
                <w:szCs w:val="15"/>
                <w:lang w:val="pt-BR"/>
              </w:rPr>
              <w:t>m</w:t>
            </w:r>
            <w:r w:rsidR="002A264D" w:rsidRPr="00D253E9">
              <w:rPr>
                <w:i/>
                <w:spacing w:val="1"/>
                <w:w w:val="99"/>
                <w:sz w:val="15"/>
                <w:szCs w:val="15"/>
                <w:lang w:val="pt-BR"/>
              </w:rPr>
              <w:t>e</w:t>
            </w:r>
            <w:r w:rsidR="002A264D" w:rsidRPr="00D253E9">
              <w:rPr>
                <w:i/>
                <w:spacing w:val="2"/>
                <w:w w:val="99"/>
                <w:sz w:val="15"/>
                <w:szCs w:val="15"/>
                <w:lang w:val="pt-BR"/>
              </w:rPr>
              <w:t>n</w:t>
            </w:r>
            <w:r w:rsidR="002A264D" w:rsidRPr="00D253E9">
              <w:rPr>
                <w:i/>
                <w:spacing w:val="7"/>
                <w:w w:val="99"/>
                <w:sz w:val="15"/>
                <w:szCs w:val="15"/>
                <w:lang w:val="pt-BR"/>
              </w:rPr>
              <w:t>t</w:t>
            </w:r>
            <w:r w:rsidR="002A264D" w:rsidRPr="00D253E9">
              <w:rPr>
                <w:i/>
                <w:w w:val="99"/>
                <w:sz w:val="15"/>
                <w:szCs w:val="15"/>
                <w:lang w:val="pt-BR"/>
              </w:rPr>
              <w:t>s</w:t>
            </w:r>
            <w:r w:rsidR="002A264D" w:rsidRPr="00D253E9">
              <w:rPr>
                <w:i/>
                <w:spacing w:val="-8"/>
                <w:w w:val="99"/>
                <w:sz w:val="15"/>
                <w:szCs w:val="15"/>
                <w:lang w:val="pt-BR"/>
              </w:rPr>
              <w:t xml:space="preserve"> </w:t>
            </w:r>
            <w:r w:rsidR="002A264D" w:rsidRPr="00D253E9">
              <w:rPr>
                <w:i/>
                <w:spacing w:val="7"/>
                <w:sz w:val="15"/>
                <w:szCs w:val="15"/>
                <w:lang w:val="pt-BR"/>
              </w:rPr>
              <w:t>i</w:t>
            </w:r>
            <w:r w:rsidR="002A264D" w:rsidRPr="00D253E9">
              <w:rPr>
                <w:i/>
                <w:sz w:val="15"/>
                <w:szCs w:val="15"/>
                <w:lang w:val="pt-BR"/>
              </w:rPr>
              <w:t>n</w:t>
            </w:r>
            <w:r w:rsidR="002A264D" w:rsidRPr="00D253E9">
              <w:rPr>
                <w:i/>
                <w:spacing w:val="-2"/>
                <w:sz w:val="15"/>
                <w:szCs w:val="15"/>
                <w:lang w:val="pt-BR"/>
              </w:rPr>
              <w:t xml:space="preserve"> </w:t>
            </w:r>
            <w:r w:rsidR="002A264D" w:rsidRPr="00D253E9">
              <w:rPr>
                <w:i/>
                <w:spacing w:val="2"/>
                <w:sz w:val="15"/>
                <w:szCs w:val="15"/>
                <w:lang w:val="pt-BR"/>
              </w:rPr>
              <w:t>a</w:t>
            </w:r>
            <w:r w:rsidR="002A264D" w:rsidRPr="00D253E9">
              <w:rPr>
                <w:i/>
                <w:spacing w:val="1"/>
                <w:sz w:val="15"/>
                <w:szCs w:val="15"/>
                <w:lang w:val="pt-BR"/>
              </w:rPr>
              <w:t>cc</w:t>
            </w:r>
            <w:r w:rsidR="002A264D" w:rsidRPr="00D253E9">
              <w:rPr>
                <w:i/>
                <w:spacing w:val="2"/>
                <w:sz w:val="15"/>
                <w:szCs w:val="15"/>
                <w:lang w:val="pt-BR"/>
              </w:rPr>
              <w:t>o</w:t>
            </w:r>
            <w:r w:rsidR="002A264D" w:rsidRPr="00D253E9">
              <w:rPr>
                <w:i/>
                <w:sz w:val="15"/>
                <w:szCs w:val="15"/>
                <w:lang w:val="pt-BR"/>
              </w:rPr>
              <w:t>r</w:t>
            </w:r>
            <w:r w:rsidR="002A264D" w:rsidRPr="00D253E9">
              <w:rPr>
                <w:i/>
                <w:spacing w:val="2"/>
                <w:sz w:val="15"/>
                <w:szCs w:val="15"/>
                <w:lang w:val="pt-BR"/>
              </w:rPr>
              <w:t>d</w:t>
            </w:r>
            <w:r w:rsidR="002A264D" w:rsidRPr="00D253E9">
              <w:rPr>
                <w:i/>
                <w:spacing w:val="-2"/>
                <w:sz w:val="15"/>
                <w:szCs w:val="15"/>
                <w:lang w:val="pt-BR"/>
              </w:rPr>
              <w:t>a</w:t>
            </w:r>
            <w:r w:rsidR="002A264D" w:rsidRPr="00D253E9">
              <w:rPr>
                <w:i/>
                <w:spacing w:val="2"/>
                <w:sz w:val="15"/>
                <w:szCs w:val="15"/>
                <w:lang w:val="pt-BR"/>
              </w:rPr>
              <w:t>n</w:t>
            </w:r>
            <w:r w:rsidR="002A264D" w:rsidRPr="00D253E9">
              <w:rPr>
                <w:i/>
                <w:spacing w:val="1"/>
                <w:sz w:val="15"/>
                <w:szCs w:val="15"/>
                <w:lang w:val="pt-BR"/>
              </w:rPr>
              <w:t>c</w:t>
            </w:r>
            <w:r w:rsidR="002A264D" w:rsidRPr="00D253E9">
              <w:rPr>
                <w:i/>
                <w:sz w:val="15"/>
                <w:szCs w:val="15"/>
                <w:lang w:val="pt-BR"/>
              </w:rPr>
              <w:t>e</w:t>
            </w:r>
            <w:r w:rsidR="002A264D" w:rsidRPr="00D253E9">
              <w:rPr>
                <w:i/>
                <w:spacing w:val="-5"/>
                <w:sz w:val="15"/>
                <w:szCs w:val="15"/>
                <w:lang w:val="pt-BR"/>
              </w:rPr>
              <w:t xml:space="preserve"> </w:t>
            </w:r>
            <w:r w:rsidR="002A264D" w:rsidRPr="00D253E9">
              <w:rPr>
                <w:i/>
                <w:spacing w:val="-13"/>
                <w:sz w:val="15"/>
                <w:szCs w:val="15"/>
                <w:lang w:val="pt-BR"/>
              </w:rPr>
              <w:t>w</w:t>
            </w:r>
            <w:r w:rsidR="002A264D" w:rsidRPr="00D253E9">
              <w:rPr>
                <w:i/>
                <w:spacing w:val="7"/>
                <w:sz w:val="15"/>
                <w:szCs w:val="15"/>
                <w:lang w:val="pt-BR"/>
              </w:rPr>
              <w:t>i</w:t>
            </w:r>
            <w:r w:rsidR="002A264D" w:rsidRPr="00D253E9">
              <w:rPr>
                <w:i/>
                <w:spacing w:val="2"/>
                <w:sz w:val="15"/>
                <w:szCs w:val="15"/>
                <w:lang w:val="pt-BR"/>
              </w:rPr>
              <w:t>t</w:t>
            </w:r>
            <w:r w:rsidR="002A264D" w:rsidRPr="00D253E9">
              <w:rPr>
                <w:i/>
                <w:sz w:val="15"/>
                <w:szCs w:val="15"/>
                <w:lang w:val="pt-BR"/>
              </w:rPr>
              <w:t xml:space="preserve">h </w:t>
            </w:r>
            <w:r w:rsidR="002A264D" w:rsidRPr="00D253E9">
              <w:rPr>
                <w:i/>
                <w:spacing w:val="2"/>
                <w:sz w:val="15"/>
                <w:szCs w:val="15"/>
                <w:lang w:val="pt-BR"/>
              </w:rPr>
              <w:t>th</w:t>
            </w:r>
            <w:r w:rsidR="002A264D" w:rsidRPr="00D253E9">
              <w:rPr>
                <w:i/>
                <w:sz w:val="15"/>
                <w:szCs w:val="15"/>
                <w:lang w:val="pt-BR"/>
              </w:rPr>
              <w:t>e r</w:t>
            </w:r>
            <w:r w:rsidR="002A264D" w:rsidRPr="00D253E9">
              <w:rPr>
                <w:i/>
                <w:spacing w:val="-2"/>
                <w:sz w:val="15"/>
                <w:szCs w:val="15"/>
                <w:lang w:val="pt-BR"/>
              </w:rPr>
              <w:t>u</w:t>
            </w:r>
            <w:r w:rsidR="002A264D" w:rsidRPr="00D253E9">
              <w:rPr>
                <w:i/>
                <w:spacing w:val="2"/>
                <w:sz w:val="15"/>
                <w:szCs w:val="15"/>
                <w:lang w:val="pt-BR"/>
              </w:rPr>
              <w:t>l</w:t>
            </w:r>
            <w:r w:rsidR="002A264D" w:rsidRPr="00D253E9">
              <w:rPr>
                <w:i/>
                <w:spacing w:val="1"/>
                <w:sz w:val="15"/>
                <w:szCs w:val="15"/>
                <w:lang w:val="pt-BR"/>
              </w:rPr>
              <w:t>e</w:t>
            </w:r>
            <w:r w:rsidR="002A264D" w:rsidRPr="00D253E9">
              <w:rPr>
                <w:i/>
                <w:sz w:val="15"/>
                <w:szCs w:val="15"/>
                <w:lang w:val="pt-BR"/>
              </w:rPr>
              <w:t>s</w:t>
            </w:r>
            <w:r w:rsidR="002A264D" w:rsidRPr="00D253E9">
              <w:rPr>
                <w:i/>
                <w:spacing w:val="-2"/>
                <w:sz w:val="15"/>
                <w:szCs w:val="15"/>
                <w:lang w:val="pt-BR"/>
              </w:rPr>
              <w:t xml:space="preserve"> a</w:t>
            </w:r>
            <w:r w:rsidR="002A264D" w:rsidRPr="00D253E9">
              <w:rPr>
                <w:i/>
                <w:spacing w:val="2"/>
                <w:sz w:val="15"/>
                <w:szCs w:val="15"/>
                <w:lang w:val="pt-BR"/>
              </w:rPr>
              <w:t>pp</w:t>
            </w:r>
            <w:r w:rsidR="002A264D" w:rsidRPr="00D253E9">
              <w:rPr>
                <w:i/>
                <w:sz w:val="15"/>
                <w:szCs w:val="15"/>
                <w:lang w:val="pt-BR"/>
              </w:rPr>
              <w:t>r</w:t>
            </w:r>
            <w:r w:rsidR="002A264D" w:rsidRPr="00D253E9">
              <w:rPr>
                <w:i/>
                <w:spacing w:val="-2"/>
                <w:sz w:val="15"/>
                <w:szCs w:val="15"/>
                <w:lang w:val="pt-BR"/>
              </w:rPr>
              <w:t>o</w:t>
            </w:r>
            <w:r w:rsidR="002A264D" w:rsidRPr="00D253E9">
              <w:rPr>
                <w:i/>
                <w:spacing w:val="1"/>
                <w:sz w:val="15"/>
                <w:szCs w:val="15"/>
                <w:lang w:val="pt-BR"/>
              </w:rPr>
              <w:t>v</w:t>
            </w:r>
            <w:r w:rsidR="002A264D" w:rsidRPr="00D253E9">
              <w:rPr>
                <w:i/>
                <w:spacing w:val="6"/>
                <w:sz w:val="15"/>
                <w:szCs w:val="15"/>
                <w:lang w:val="pt-BR"/>
              </w:rPr>
              <w:t>e</w:t>
            </w:r>
            <w:r w:rsidR="002A264D" w:rsidRPr="00D253E9">
              <w:rPr>
                <w:i/>
                <w:sz w:val="15"/>
                <w:szCs w:val="15"/>
                <w:lang w:val="pt-BR"/>
              </w:rPr>
              <w:t>d</w:t>
            </w:r>
            <w:r w:rsidR="002A264D" w:rsidRPr="00D253E9">
              <w:rPr>
                <w:i/>
                <w:spacing w:val="-6"/>
                <w:sz w:val="15"/>
                <w:szCs w:val="15"/>
                <w:lang w:val="pt-BR"/>
              </w:rPr>
              <w:t xml:space="preserve"> </w:t>
            </w:r>
            <w:r w:rsidR="002A264D" w:rsidRPr="00D253E9">
              <w:rPr>
                <w:i/>
                <w:spacing w:val="2"/>
                <w:sz w:val="15"/>
                <w:szCs w:val="15"/>
                <w:lang w:val="pt-BR"/>
              </w:rPr>
              <w:t>b</w:t>
            </w:r>
            <w:r w:rsidR="002A264D" w:rsidRPr="00D253E9">
              <w:rPr>
                <w:i/>
                <w:sz w:val="15"/>
                <w:szCs w:val="15"/>
                <w:lang w:val="pt-BR"/>
              </w:rPr>
              <w:t>y</w:t>
            </w:r>
            <w:r w:rsidR="002A264D" w:rsidRPr="00D253E9">
              <w:rPr>
                <w:i/>
                <w:spacing w:val="-4"/>
                <w:sz w:val="15"/>
                <w:szCs w:val="15"/>
                <w:lang w:val="pt-BR"/>
              </w:rPr>
              <w:t xml:space="preserve"> </w:t>
            </w:r>
            <w:r w:rsidR="002A264D" w:rsidRPr="00D253E9">
              <w:rPr>
                <w:i/>
                <w:spacing w:val="2"/>
                <w:sz w:val="15"/>
                <w:szCs w:val="15"/>
                <w:lang w:val="pt-BR"/>
              </w:rPr>
              <w:t>th</w:t>
            </w:r>
            <w:r w:rsidR="002A264D" w:rsidRPr="00D253E9">
              <w:rPr>
                <w:i/>
                <w:sz w:val="15"/>
                <w:szCs w:val="15"/>
                <w:lang w:val="pt-BR"/>
              </w:rPr>
              <w:t xml:space="preserve">e </w:t>
            </w:r>
            <w:r w:rsidR="002A264D" w:rsidRPr="00D253E9">
              <w:rPr>
                <w:i/>
                <w:spacing w:val="-3"/>
                <w:sz w:val="15"/>
                <w:szCs w:val="15"/>
                <w:lang w:val="pt-BR"/>
              </w:rPr>
              <w:t>C</w:t>
            </w:r>
            <w:r w:rsidR="002A264D" w:rsidRPr="00D253E9">
              <w:rPr>
                <w:i/>
                <w:spacing w:val="2"/>
                <w:sz w:val="15"/>
                <w:szCs w:val="15"/>
                <w:lang w:val="pt-BR"/>
              </w:rPr>
              <w:t>o</w:t>
            </w:r>
            <w:r w:rsidR="002A264D" w:rsidRPr="00D253E9">
              <w:rPr>
                <w:i/>
                <w:spacing w:val="-2"/>
                <w:sz w:val="15"/>
                <w:szCs w:val="15"/>
                <w:lang w:val="pt-BR"/>
              </w:rPr>
              <w:t>m</w:t>
            </w:r>
            <w:r w:rsidR="002A264D" w:rsidRPr="00D253E9">
              <w:rPr>
                <w:i/>
                <w:spacing w:val="2"/>
                <w:sz w:val="15"/>
                <w:szCs w:val="15"/>
                <w:lang w:val="pt-BR"/>
              </w:rPr>
              <w:t>p</w:t>
            </w:r>
            <w:r w:rsidR="002A264D" w:rsidRPr="00D253E9">
              <w:rPr>
                <w:i/>
                <w:spacing w:val="1"/>
                <w:sz w:val="15"/>
                <w:szCs w:val="15"/>
                <w:lang w:val="pt-BR"/>
              </w:rPr>
              <w:t>e</w:t>
            </w:r>
            <w:r w:rsidR="002A264D" w:rsidRPr="00D253E9">
              <w:rPr>
                <w:i/>
                <w:spacing w:val="7"/>
                <w:sz w:val="15"/>
                <w:szCs w:val="15"/>
                <w:lang w:val="pt-BR"/>
              </w:rPr>
              <w:t>t</w:t>
            </w:r>
            <w:r w:rsidR="002A264D" w:rsidRPr="00D253E9">
              <w:rPr>
                <w:i/>
                <w:spacing w:val="-4"/>
                <w:sz w:val="15"/>
                <w:szCs w:val="15"/>
                <w:lang w:val="pt-BR"/>
              </w:rPr>
              <w:t>e</w:t>
            </w:r>
            <w:r w:rsidR="002A264D" w:rsidRPr="00D253E9">
              <w:rPr>
                <w:i/>
                <w:spacing w:val="-2"/>
                <w:sz w:val="15"/>
                <w:szCs w:val="15"/>
                <w:lang w:val="pt-BR"/>
              </w:rPr>
              <w:t>n</w:t>
            </w:r>
            <w:r w:rsidR="002A264D" w:rsidRPr="00D253E9">
              <w:rPr>
                <w:i/>
                <w:sz w:val="15"/>
                <w:szCs w:val="15"/>
                <w:lang w:val="pt-BR"/>
              </w:rPr>
              <w:t>t</w:t>
            </w:r>
            <w:r w:rsidR="002A264D" w:rsidRPr="00D253E9">
              <w:rPr>
                <w:i/>
                <w:spacing w:val="1"/>
                <w:sz w:val="15"/>
                <w:szCs w:val="15"/>
                <w:lang w:val="pt-BR"/>
              </w:rPr>
              <w:t xml:space="preserve"> </w:t>
            </w:r>
            <w:r w:rsidR="002A264D" w:rsidRPr="00D253E9">
              <w:rPr>
                <w:i/>
                <w:spacing w:val="-4"/>
                <w:sz w:val="15"/>
                <w:szCs w:val="15"/>
                <w:lang w:val="pt-BR"/>
              </w:rPr>
              <w:t>A</w:t>
            </w:r>
            <w:r w:rsidR="002A264D" w:rsidRPr="00D253E9">
              <w:rPr>
                <w:i/>
                <w:spacing w:val="-2"/>
                <w:sz w:val="15"/>
                <w:szCs w:val="15"/>
                <w:lang w:val="pt-BR"/>
              </w:rPr>
              <w:t>u</w:t>
            </w:r>
            <w:r w:rsidR="002A264D" w:rsidRPr="00D253E9">
              <w:rPr>
                <w:i/>
                <w:spacing w:val="7"/>
                <w:sz w:val="15"/>
                <w:szCs w:val="15"/>
                <w:lang w:val="pt-BR"/>
              </w:rPr>
              <w:t>t</w:t>
            </w:r>
            <w:r w:rsidR="002A264D" w:rsidRPr="00D253E9">
              <w:rPr>
                <w:i/>
                <w:spacing w:val="-2"/>
                <w:sz w:val="15"/>
                <w:szCs w:val="15"/>
                <w:lang w:val="pt-BR"/>
              </w:rPr>
              <w:t>h</w:t>
            </w:r>
            <w:r w:rsidR="002A264D" w:rsidRPr="00D253E9">
              <w:rPr>
                <w:i/>
                <w:spacing w:val="2"/>
                <w:sz w:val="15"/>
                <w:szCs w:val="15"/>
                <w:lang w:val="pt-BR"/>
              </w:rPr>
              <w:t>o</w:t>
            </w:r>
            <w:r w:rsidR="002A264D" w:rsidRPr="00D253E9">
              <w:rPr>
                <w:i/>
                <w:sz w:val="15"/>
                <w:szCs w:val="15"/>
                <w:lang w:val="pt-BR"/>
              </w:rPr>
              <w:t>r</w:t>
            </w:r>
            <w:r w:rsidR="002A264D" w:rsidRPr="00D253E9">
              <w:rPr>
                <w:i/>
                <w:spacing w:val="2"/>
                <w:sz w:val="15"/>
                <w:szCs w:val="15"/>
                <w:lang w:val="pt-BR"/>
              </w:rPr>
              <w:t>it</w:t>
            </w:r>
            <w:r w:rsidR="002A264D" w:rsidRPr="00D253E9">
              <w:rPr>
                <w:i/>
                <w:spacing w:val="1"/>
                <w:sz w:val="15"/>
                <w:szCs w:val="15"/>
                <w:lang w:val="pt-BR"/>
              </w:rPr>
              <w:t>y</w:t>
            </w:r>
            <w:r w:rsidR="002A264D" w:rsidRPr="00D253E9">
              <w:rPr>
                <w:i/>
                <w:spacing w:val="-6"/>
                <w:sz w:val="15"/>
                <w:szCs w:val="15"/>
                <w:lang w:val="pt-BR"/>
              </w:rPr>
              <w:t>(</w:t>
            </w:r>
            <w:r w:rsidR="002A264D" w:rsidRPr="00D253E9">
              <w:rPr>
                <w:i/>
                <w:spacing w:val="7"/>
                <w:sz w:val="15"/>
                <w:szCs w:val="15"/>
                <w:lang w:val="pt-BR"/>
              </w:rPr>
              <w:t>i</w:t>
            </w:r>
            <w:r w:rsidR="002A264D" w:rsidRPr="00D253E9">
              <w:rPr>
                <w:i/>
                <w:spacing w:val="1"/>
                <w:sz w:val="15"/>
                <w:szCs w:val="15"/>
                <w:lang w:val="pt-BR"/>
              </w:rPr>
              <w:t>e</w:t>
            </w:r>
            <w:r w:rsidR="002A264D" w:rsidRPr="00D253E9">
              <w:rPr>
                <w:i/>
                <w:spacing w:val="-5"/>
                <w:sz w:val="15"/>
                <w:szCs w:val="15"/>
                <w:lang w:val="pt-BR"/>
              </w:rPr>
              <w:t>s</w:t>
            </w:r>
            <w:r w:rsidR="002A264D" w:rsidRPr="00D253E9">
              <w:rPr>
                <w:i/>
                <w:sz w:val="15"/>
                <w:szCs w:val="15"/>
                <w:lang w:val="pt-BR"/>
              </w:rPr>
              <w:t>)</w:t>
            </w:r>
            <w:r w:rsidR="002A264D" w:rsidRPr="00D253E9">
              <w:rPr>
                <w:i/>
                <w:spacing w:val="-4"/>
                <w:sz w:val="15"/>
                <w:szCs w:val="15"/>
                <w:lang w:val="pt-BR"/>
              </w:rPr>
              <w:t xml:space="preserve"> </w:t>
            </w:r>
            <w:r w:rsidR="002A264D" w:rsidRPr="00D253E9">
              <w:rPr>
                <w:i/>
                <w:spacing w:val="2"/>
                <w:sz w:val="15"/>
                <w:szCs w:val="15"/>
                <w:lang w:val="pt-BR"/>
              </w:rPr>
              <w:t>f</w:t>
            </w:r>
            <w:r w:rsidR="002A264D" w:rsidRPr="00D253E9">
              <w:rPr>
                <w:i/>
                <w:sz w:val="15"/>
                <w:szCs w:val="15"/>
                <w:lang w:val="pt-BR"/>
              </w:rPr>
              <w:t>r</w:t>
            </w:r>
            <w:r w:rsidR="002A264D" w:rsidRPr="00D253E9">
              <w:rPr>
                <w:i/>
                <w:spacing w:val="2"/>
                <w:sz w:val="15"/>
                <w:szCs w:val="15"/>
                <w:lang w:val="pt-BR"/>
              </w:rPr>
              <w:t>o</w:t>
            </w:r>
            <w:r w:rsidR="002A264D" w:rsidRPr="00D253E9">
              <w:rPr>
                <w:i/>
                <w:sz w:val="15"/>
                <w:szCs w:val="15"/>
                <w:lang w:val="pt-BR"/>
              </w:rPr>
              <w:t>m</w:t>
            </w:r>
            <w:r w:rsidR="002A264D" w:rsidRPr="00D253E9">
              <w:rPr>
                <w:i/>
                <w:spacing w:val="-4"/>
                <w:sz w:val="15"/>
                <w:szCs w:val="15"/>
                <w:lang w:val="pt-BR"/>
              </w:rPr>
              <w:t xml:space="preserve"> </w:t>
            </w:r>
            <w:r w:rsidR="002A264D" w:rsidRPr="00D253E9">
              <w:rPr>
                <w:i/>
                <w:spacing w:val="2"/>
                <w:sz w:val="15"/>
                <w:szCs w:val="15"/>
                <w:lang w:val="pt-BR"/>
              </w:rPr>
              <w:t>th</w:t>
            </w:r>
            <w:r w:rsidR="002A264D" w:rsidRPr="00D253E9">
              <w:rPr>
                <w:i/>
                <w:sz w:val="15"/>
                <w:szCs w:val="15"/>
                <w:lang w:val="pt-BR"/>
              </w:rPr>
              <w:t xml:space="preserve">e </w:t>
            </w:r>
            <w:r w:rsidR="002A264D" w:rsidRPr="00D253E9">
              <w:rPr>
                <w:i/>
                <w:spacing w:val="-4"/>
                <w:sz w:val="15"/>
                <w:szCs w:val="15"/>
                <w:lang w:val="pt-BR"/>
              </w:rPr>
              <w:t>c</w:t>
            </w:r>
            <w:r w:rsidR="002A264D" w:rsidRPr="00D253E9">
              <w:rPr>
                <w:i/>
                <w:spacing w:val="2"/>
                <w:sz w:val="15"/>
                <w:szCs w:val="15"/>
                <w:lang w:val="pt-BR"/>
              </w:rPr>
              <w:t>ou</w:t>
            </w:r>
            <w:r w:rsidR="002A264D" w:rsidRPr="00D253E9">
              <w:rPr>
                <w:i/>
                <w:spacing w:val="-2"/>
                <w:sz w:val="15"/>
                <w:szCs w:val="15"/>
                <w:lang w:val="pt-BR"/>
              </w:rPr>
              <w:t>n</w:t>
            </w:r>
            <w:r w:rsidR="002A264D" w:rsidRPr="00D253E9">
              <w:rPr>
                <w:i/>
                <w:spacing w:val="2"/>
                <w:sz w:val="15"/>
                <w:szCs w:val="15"/>
                <w:lang w:val="pt-BR"/>
              </w:rPr>
              <w:t>t</w:t>
            </w:r>
            <w:r w:rsidR="002A264D" w:rsidRPr="00D253E9">
              <w:rPr>
                <w:i/>
                <w:sz w:val="15"/>
                <w:szCs w:val="15"/>
                <w:lang w:val="pt-BR"/>
              </w:rPr>
              <w:t>ry</w:t>
            </w:r>
            <w:r w:rsidR="002A264D" w:rsidRPr="00D253E9">
              <w:rPr>
                <w:i/>
                <w:spacing w:val="-3"/>
                <w:sz w:val="15"/>
                <w:szCs w:val="15"/>
                <w:lang w:val="pt-BR"/>
              </w:rPr>
              <w:t xml:space="preserve"> </w:t>
            </w:r>
            <w:r w:rsidR="002A264D" w:rsidRPr="00D253E9">
              <w:rPr>
                <w:i/>
                <w:spacing w:val="-2"/>
                <w:sz w:val="15"/>
                <w:szCs w:val="15"/>
                <w:lang w:val="pt-BR"/>
              </w:rPr>
              <w:t>o</w:t>
            </w:r>
            <w:r w:rsidR="002A264D" w:rsidRPr="00D253E9">
              <w:rPr>
                <w:i/>
                <w:sz w:val="15"/>
                <w:szCs w:val="15"/>
                <w:lang w:val="pt-BR"/>
              </w:rPr>
              <w:t>f</w:t>
            </w:r>
            <w:r w:rsidR="002A264D" w:rsidRPr="00D253E9">
              <w:rPr>
                <w:i/>
                <w:spacing w:val="2"/>
                <w:sz w:val="15"/>
                <w:szCs w:val="15"/>
                <w:lang w:val="pt-BR"/>
              </w:rPr>
              <w:t xml:space="preserve"> </w:t>
            </w:r>
            <w:r w:rsidR="002A264D" w:rsidRPr="00D253E9">
              <w:rPr>
                <w:i/>
                <w:spacing w:val="-2"/>
                <w:sz w:val="15"/>
                <w:szCs w:val="15"/>
                <w:lang w:val="pt-BR"/>
              </w:rPr>
              <w:t>d</w:t>
            </w:r>
            <w:r w:rsidR="002A264D" w:rsidRPr="00D253E9">
              <w:rPr>
                <w:i/>
                <w:spacing w:val="7"/>
                <w:sz w:val="15"/>
                <w:szCs w:val="15"/>
                <w:lang w:val="pt-BR"/>
              </w:rPr>
              <w:t>i</w:t>
            </w:r>
            <w:r w:rsidR="002A264D" w:rsidRPr="00D253E9">
              <w:rPr>
                <w:i/>
                <w:sz w:val="15"/>
                <w:szCs w:val="15"/>
                <w:lang w:val="pt-BR"/>
              </w:rPr>
              <w:t>s</w:t>
            </w:r>
            <w:r w:rsidR="002A264D" w:rsidRPr="00D253E9">
              <w:rPr>
                <w:i/>
                <w:spacing w:val="-2"/>
                <w:sz w:val="15"/>
                <w:szCs w:val="15"/>
                <w:lang w:val="pt-BR"/>
              </w:rPr>
              <w:t>p</w:t>
            </w:r>
            <w:r w:rsidR="002A264D" w:rsidRPr="00D253E9">
              <w:rPr>
                <w:i/>
                <w:spacing w:val="2"/>
                <w:sz w:val="15"/>
                <w:szCs w:val="15"/>
                <w:lang w:val="pt-BR"/>
              </w:rPr>
              <w:t>at</w:t>
            </w:r>
            <w:r w:rsidR="002A264D" w:rsidRPr="00D253E9">
              <w:rPr>
                <w:i/>
                <w:spacing w:val="-4"/>
                <w:sz w:val="15"/>
                <w:szCs w:val="15"/>
                <w:lang w:val="pt-BR"/>
              </w:rPr>
              <w:t>c</w:t>
            </w:r>
            <w:r w:rsidR="002A264D" w:rsidRPr="00D253E9">
              <w:rPr>
                <w:i/>
                <w:spacing w:val="2"/>
                <w:sz w:val="15"/>
                <w:szCs w:val="15"/>
                <w:lang w:val="pt-BR"/>
              </w:rPr>
              <w:t>h</w:t>
            </w:r>
            <w:r w:rsidR="002A264D" w:rsidRPr="00D253E9">
              <w:rPr>
                <w:i/>
                <w:sz w:val="15"/>
                <w:szCs w:val="15"/>
                <w:lang w:val="pt-BR"/>
              </w:rPr>
              <w:t>.</w:t>
            </w:r>
          </w:p>
          <w:p w14:paraId="26EAEDB3" w14:textId="77777777" w:rsidR="00C54553" w:rsidRPr="00D253E9" w:rsidRDefault="00C54553" w:rsidP="0064474B">
            <w:pPr>
              <w:spacing w:line="237" w:lineRule="auto"/>
              <w:ind w:left="762" w:right="134" w:hanging="360"/>
              <w:jc w:val="both"/>
              <w:rPr>
                <w:i/>
                <w:sz w:val="15"/>
                <w:szCs w:val="15"/>
                <w:lang w:val="pt-BR"/>
              </w:rPr>
            </w:pPr>
          </w:p>
          <w:p w14:paraId="1DADB323" w14:textId="77777777" w:rsidR="00C13E9B" w:rsidRPr="00A90F02" w:rsidRDefault="002A264D">
            <w:pPr>
              <w:ind w:left="66"/>
              <w:rPr>
                <w:sz w:val="15"/>
                <w:szCs w:val="15"/>
                <w:lang w:val="pt-BR"/>
              </w:rPr>
            </w:pPr>
            <w:r w:rsidRPr="00A90F02">
              <w:rPr>
                <w:b/>
                <w:spacing w:val="1"/>
                <w:sz w:val="17"/>
                <w:szCs w:val="17"/>
                <w:lang w:val="pt-BR"/>
              </w:rPr>
              <w:t>II</w:t>
            </w:r>
            <w:r w:rsidRPr="00A90F02">
              <w:rPr>
                <w:b/>
                <w:sz w:val="17"/>
                <w:szCs w:val="17"/>
                <w:lang w:val="pt-BR"/>
              </w:rPr>
              <w:t>.</w:t>
            </w:r>
            <w:r w:rsidRPr="00A90F02">
              <w:rPr>
                <w:b/>
                <w:spacing w:val="1"/>
                <w:sz w:val="17"/>
                <w:szCs w:val="17"/>
                <w:lang w:val="pt-BR"/>
              </w:rPr>
              <w:t xml:space="preserve"> </w:t>
            </w:r>
            <w:r w:rsidR="0064474B" w:rsidRPr="00A90F02">
              <w:rPr>
                <w:b/>
                <w:spacing w:val="1"/>
                <w:sz w:val="17"/>
                <w:szCs w:val="17"/>
                <w:lang w:val="pt-BR"/>
              </w:rPr>
              <w:t xml:space="preserve">Gyvūnų sveikumo būklės įvertinimas / </w:t>
            </w:r>
            <w:r w:rsidRPr="00A90F02">
              <w:rPr>
                <w:b/>
                <w:spacing w:val="-6"/>
                <w:sz w:val="15"/>
                <w:szCs w:val="15"/>
                <w:lang w:val="pt-BR"/>
              </w:rPr>
              <w:t>A</w:t>
            </w:r>
            <w:r w:rsidRPr="00A90F02">
              <w:rPr>
                <w:b/>
                <w:spacing w:val="3"/>
                <w:sz w:val="15"/>
                <w:szCs w:val="15"/>
                <w:lang w:val="pt-BR"/>
              </w:rPr>
              <w:t>t</w:t>
            </w:r>
            <w:r w:rsidRPr="00A90F02">
              <w:rPr>
                <w:b/>
                <w:spacing w:val="1"/>
                <w:sz w:val="15"/>
                <w:szCs w:val="15"/>
                <w:lang w:val="pt-BR"/>
              </w:rPr>
              <w:t>e</w:t>
            </w:r>
            <w:r w:rsidRPr="00A90F02">
              <w:rPr>
                <w:b/>
                <w:sz w:val="15"/>
                <w:szCs w:val="15"/>
                <w:lang w:val="pt-BR"/>
              </w:rPr>
              <w:t>s</w:t>
            </w:r>
            <w:r w:rsidRPr="00A90F02">
              <w:rPr>
                <w:b/>
                <w:spacing w:val="-1"/>
                <w:sz w:val="15"/>
                <w:szCs w:val="15"/>
                <w:lang w:val="pt-BR"/>
              </w:rPr>
              <w:t>t</w:t>
            </w:r>
            <w:r w:rsidRPr="00A90F02">
              <w:rPr>
                <w:b/>
                <w:spacing w:val="-2"/>
                <w:sz w:val="15"/>
                <w:szCs w:val="15"/>
                <w:lang w:val="pt-BR"/>
              </w:rPr>
              <w:t>a</w:t>
            </w:r>
            <w:r w:rsidRPr="00A90F02">
              <w:rPr>
                <w:b/>
                <w:spacing w:val="4"/>
                <w:sz w:val="15"/>
                <w:szCs w:val="15"/>
                <w:lang w:val="pt-BR"/>
              </w:rPr>
              <w:t>d</w:t>
            </w:r>
            <w:r w:rsidRPr="00A90F02">
              <w:rPr>
                <w:b/>
                <w:sz w:val="15"/>
                <w:szCs w:val="15"/>
                <w:lang w:val="pt-BR"/>
              </w:rPr>
              <w:t>o</w:t>
            </w:r>
            <w:r w:rsidRPr="00A90F02">
              <w:rPr>
                <w:b/>
                <w:spacing w:val="-3"/>
                <w:sz w:val="15"/>
                <w:szCs w:val="15"/>
                <w:lang w:val="pt-BR"/>
              </w:rPr>
              <w:t xml:space="preserve"> </w:t>
            </w:r>
            <w:r w:rsidRPr="00A90F02">
              <w:rPr>
                <w:b/>
                <w:spacing w:val="-1"/>
                <w:sz w:val="15"/>
                <w:szCs w:val="15"/>
                <w:lang w:val="pt-BR"/>
              </w:rPr>
              <w:t>d</w:t>
            </w:r>
            <w:r w:rsidRPr="00A90F02">
              <w:rPr>
                <w:b/>
                <w:sz w:val="15"/>
                <w:szCs w:val="15"/>
                <w:lang w:val="pt-BR"/>
              </w:rPr>
              <w:t>e s</w:t>
            </w:r>
            <w:r w:rsidRPr="00A90F02">
              <w:rPr>
                <w:b/>
                <w:spacing w:val="-2"/>
                <w:sz w:val="15"/>
                <w:szCs w:val="15"/>
                <w:lang w:val="pt-BR"/>
              </w:rPr>
              <w:t>a</w:t>
            </w:r>
            <w:r w:rsidRPr="00A90F02">
              <w:rPr>
                <w:b/>
                <w:spacing w:val="4"/>
                <w:sz w:val="15"/>
                <w:szCs w:val="15"/>
                <w:lang w:val="pt-BR"/>
              </w:rPr>
              <w:t>ú</w:t>
            </w:r>
            <w:r w:rsidRPr="00A90F02">
              <w:rPr>
                <w:b/>
                <w:spacing w:val="-1"/>
                <w:sz w:val="15"/>
                <w:szCs w:val="15"/>
                <w:lang w:val="pt-BR"/>
              </w:rPr>
              <w:t>d</w:t>
            </w:r>
            <w:r w:rsidRPr="00A90F02">
              <w:rPr>
                <w:b/>
                <w:sz w:val="15"/>
                <w:szCs w:val="15"/>
                <w:lang w:val="pt-BR"/>
              </w:rPr>
              <w:t>e</w:t>
            </w:r>
            <w:r w:rsidRPr="00A90F02">
              <w:rPr>
                <w:b/>
                <w:spacing w:val="3"/>
                <w:sz w:val="15"/>
                <w:szCs w:val="15"/>
                <w:lang w:val="pt-BR"/>
              </w:rPr>
              <w:t xml:space="preserve"> </w:t>
            </w:r>
            <w:r w:rsidRPr="00A90F02">
              <w:rPr>
                <w:b/>
                <w:spacing w:val="2"/>
                <w:sz w:val="15"/>
                <w:szCs w:val="15"/>
                <w:lang w:val="pt-BR"/>
              </w:rPr>
              <w:t>a</w:t>
            </w:r>
            <w:r w:rsidRPr="00A90F02">
              <w:rPr>
                <w:b/>
                <w:spacing w:val="-6"/>
                <w:sz w:val="15"/>
                <w:szCs w:val="15"/>
                <w:lang w:val="pt-BR"/>
              </w:rPr>
              <w:t>n</w:t>
            </w:r>
            <w:r w:rsidRPr="00A90F02">
              <w:rPr>
                <w:b/>
                <w:spacing w:val="2"/>
                <w:sz w:val="15"/>
                <w:szCs w:val="15"/>
                <w:lang w:val="pt-BR"/>
              </w:rPr>
              <w:t>i</w:t>
            </w:r>
            <w:r w:rsidRPr="00A90F02">
              <w:rPr>
                <w:b/>
                <w:spacing w:val="-4"/>
                <w:sz w:val="15"/>
                <w:szCs w:val="15"/>
                <w:lang w:val="pt-BR"/>
              </w:rPr>
              <w:t>m</w:t>
            </w:r>
            <w:r w:rsidRPr="00A90F02">
              <w:rPr>
                <w:b/>
                <w:spacing w:val="2"/>
                <w:sz w:val="15"/>
                <w:szCs w:val="15"/>
                <w:lang w:val="pt-BR"/>
              </w:rPr>
              <w:t>a</w:t>
            </w:r>
            <w:r w:rsidRPr="00A90F02">
              <w:rPr>
                <w:b/>
                <w:sz w:val="15"/>
                <w:szCs w:val="15"/>
                <w:lang w:val="pt-BR"/>
              </w:rPr>
              <w:t>l</w:t>
            </w:r>
            <w:r w:rsidRPr="00A90F02">
              <w:rPr>
                <w:b/>
                <w:spacing w:val="-1"/>
                <w:sz w:val="15"/>
                <w:szCs w:val="15"/>
                <w:lang w:val="pt-BR"/>
              </w:rPr>
              <w:t xml:space="preserve"> </w:t>
            </w:r>
            <w:r w:rsidRPr="00A90F02">
              <w:rPr>
                <w:b/>
                <w:sz w:val="15"/>
                <w:szCs w:val="15"/>
                <w:lang w:val="pt-BR"/>
              </w:rPr>
              <w:t>/</w:t>
            </w:r>
            <w:r w:rsidRPr="00A90F02">
              <w:rPr>
                <w:b/>
                <w:spacing w:val="8"/>
                <w:sz w:val="15"/>
                <w:szCs w:val="15"/>
                <w:lang w:val="pt-BR"/>
              </w:rPr>
              <w:t xml:space="preserve"> </w:t>
            </w:r>
            <w:r w:rsidRPr="00A90F02">
              <w:rPr>
                <w:b/>
                <w:spacing w:val="-2"/>
                <w:sz w:val="15"/>
                <w:szCs w:val="15"/>
                <w:lang w:val="pt-BR"/>
              </w:rPr>
              <w:t>A</w:t>
            </w:r>
            <w:r w:rsidRPr="00A90F02">
              <w:rPr>
                <w:b/>
                <w:spacing w:val="-1"/>
                <w:sz w:val="15"/>
                <w:szCs w:val="15"/>
                <w:lang w:val="pt-BR"/>
              </w:rPr>
              <w:t>n</w:t>
            </w:r>
            <w:r w:rsidRPr="00A90F02">
              <w:rPr>
                <w:b/>
                <w:spacing w:val="2"/>
                <w:sz w:val="15"/>
                <w:szCs w:val="15"/>
                <w:lang w:val="pt-BR"/>
              </w:rPr>
              <w:t>i</w:t>
            </w:r>
            <w:r w:rsidRPr="00A90F02">
              <w:rPr>
                <w:b/>
                <w:spacing w:val="-4"/>
                <w:sz w:val="15"/>
                <w:szCs w:val="15"/>
                <w:lang w:val="pt-BR"/>
              </w:rPr>
              <w:t>m</w:t>
            </w:r>
            <w:r w:rsidRPr="00A90F02">
              <w:rPr>
                <w:b/>
                <w:spacing w:val="2"/>
                <w:sz w:val="15"/>
                <w:szCs w:val="15"/>
                <w:lang w:val="pt-BR"/>
              </w:rPr>
              <w:t>a</w:t>
            </w:r>
            <w:r w:rsidRPr="00A90F02">
              <w:rPr>
                <w:b/>
                <w:sz w:val="15"/>
                <w:szCs w:val="15"/>
                <w:lang w:val="pt-BR"/>
              </w:rPr>
              <w:t>l</w:t>
            </w:r>
            <w:r w:rsidRPr="00A90F02">
              <w:rPr>
                <w:b/>
                <w:spacing w:val="-2"/>
                <w:sz w:val="15"/>
                <w:szCs w:val="15"/>
                <w:lang w:val="pt-BR"/>
              </w:rPr>
              <w:t xml:space="preserve"> </w:t>
            </w:r>
            <w:r w:rsidRPr="00A90F02">
              <w:rPr>
                <w:b/>
                <w:spacing w:val="-6"/>
                <w:sz w:val="15"/>
                <w:szCs w:val="15"/>
                <w:lang w:val="pt-BR"/>
              </w:rPr>
              <w:t>h</w:t>
            </w:r>
            <w:r w:rsidRPr="00A90F02">
              <w:rPr>
                <w:b/>
                <w:spacing w:val="6"/>
                <w:sz w:val="15"/>
                <w:szCs w:val="15"/>
                <w:lang w:val="pt-BR"/>
              </w:rPr>
              <w:t>e</w:t>
            </w:r>
            <w:r w:rsidRPr="00A90F02">
              <w:rPr>
                <w:b/>
                <w:spacing w:val="-2"/>
                <w:sz w:val="15"/>
                <w:szCs w:val="15"/>
                <w:lang w:val="pt-BR"/>
              </w:rPr>
              <w:t>a</w:t>
            </w:r>
            <w:r w:rsidRPr="00A90F02">
              <w:rPr>
                <w:b/>
                <w:spacing w:val="2"/>
                <w:sz w:val="15"/>
                <w:szCs w:val="15"/>
                <w:lang w:val="pt-BR"/>
              </w:rPr>
              <w:t>l</w:t>
            </w:r>
            <w:r w:rsidRPr="00A90F02">
              <w:rPr>
                <w:b/>
                <w:spacing w:val="3"/>
                <w:sz w:val="15"/>
                <w:szCs w:val="15"/>
                <w:lang w:val="pt-BR"/>
              </w:rPr>
              <w:t>t</w:t>
            </w:r>
            <w:r w:rsidRPr="00A90F02">
              <w:rPr>
                <w:b/>
                <w:sz w:val="15"/>
                <w:szCs w:val="15"/>
                <w:lang w:val="pt-BR"/>
              </w:rPr>
              <w:t>h</w:t>
            </w:r>
            <w:r w:rsidRPr="00A90F02">
              <w:rPr>
                <w:b/>
                <w:spacing w:val="-4"/>
                <w:sz w:val="15"/>
                <w:szCs w:val="15"/>
                <w:lang w:val="pt-BR"/>
              </w:rPr>
              <w:t xml:space="preserve"> </w:t>
            </w:r>
            <w:r w:rsidRPr="00A90F02">
              <w:rPr>
                <w:b/>
                <w:spacing w:val="2"/>
                <w:sz w:val="15"/>
                <w:szCs w:val="15"/>
                <w:lang w:val="pt-BR"/>
              </w:rPr>
              <w:t>a</w:t>
            </w:r>
            <w:r w:rsidRPr="00A90F02">
              <w:rPr>
                <w:b/>
                <w:spacing w:val="-1"/>
                <w:sz w:val="15"/>
                <w:szCs w:val="15"/>
                <w:lang w:val="pt-BR"/>
              </w:rPr>
              <w:t>tt</w:t>
            </w:r>
            <w:r w:rsidRPr="00A90F02">
              <w:rPr>
                <w:b/>
                <w:spacing w:val="1"/>
                <w:sz w:val="15"/>
                <w:szCs w:val="15"/>
                <w:lang w:val="pt-BR"/>
              </w:rPr>
              <w:t>e</w:t>
            </w:r>
            <w:r w:rsidRPr="00A90F02">
              <w:rPr>
                <w:b/>
                <w:spacing w:val="4"/>
                <w:sz w:val="15"/>
                <w:szCs w:val="15"/>
                <w:lang w:val="pt-BR"/>
              </w:rPr>
              <w:t>s</w:t>
            </w:r>
            <w:r w:rsidRPr="00A90F02">
              <w:rPr>
                <w:b/>
                <w:spacing w:val="-1"/>
                <w:sz w:val="15"/>
                <w:szCs w:val="15"/>
                <w:lang w:val="pt-BR"/>
              </w:rPr>
              <w:t>t</w:t>
            </w:r>
            <w:r w:rsidRPr="00A90F02">
              <w:rPr>
                <w:b/>
                <w:spacing w:val="-2"/>
                <w:sz w:val="15"/>
                <w:szCs w:val="15"/>
                <w:lang w:val="pt-BR"/>
              </w:rPr>
              <w:t>a</w:t>
            </w:r>
            <w:r w:rsidRPr="00A90F02">
              <w:rPr>
                <w:b/>
                <w:spacing w:val="3"/>
                <w:sz w:val="15"/>
                <w:szCs w:val="15"/>
                <w:lang w:val="pt-BR"/>
              </w:rPr>
              <w:t>t</w:t>
            </w:r>
            <w:r w:rsidRPr="00A90F02">
              <w:rPr>
                <w:b/>
                <w:spacing w:val="2"/>
                <w:sz w:val="15"/>
                <w:szCs w:val="15"/>
                <w:lang w:val="pt-BR"/>
              </w:rPr>
              <w:t>io</w:t>
            </w:r>
            <w:r w:rsidRPr="00A90F02">
              <w:rPr>
                <w:b/>
                <w:sz w:val="15"/>
                <w:szCs w:val="15"/>
                <w:lang w:val="pt-BR"/>
              </w:rPr>
              <w:t>n</w:t>
            </w:r>
          </w:p>
          <w:p w14:paraId="2BBE07A7" w14:textId="75911F88" w:rsidR="0064474B" w:rsidRPr="00A90F02" w:rsidRDefault="002A264D" w:rsidP="0064474B">
            <w:pPr>
              <w:spacing w:line="247" w:lineRule="auto"/>
              <w:ind w:left="743" w:right="32" w:hanging="341"/>
              <w:jc w:val="both"/>
              <w:rPr>
                <w:sz w:val="15"/>
                <w:szCs w:val="15"/>
                <w:lang w:val="pt-BR"/>
              </w:rPr>
            </w:pPr>
            <w:r w:rsidRPr="00A90F02">
              <w:rPr>
                <w:spacing w:val="2"/>
                <w:sz w:val="15"/>
                <w:szCs w:val="15"/>
                <w:lang w:val="pt-BR"/>
              </w:rPr>
              <w:t>l</w:t>
            </w:r>
            <w:r w:rsidRPr="00A90F02">
              <w:rPr>
                <w:sz w:val="15"/>
                <w:szCs w:val="15"/>
                <w:lang w:val="pt-BR"/>
              </w:rPr>
              <w:t xml:space="preserve">)  </w:t>
            </w:r>
            <w:r w:rsidR="0064474B" w:rsidRPr="00A90F02">
              <w:rPr>
                <w:sz w:val="15"/>
                <w:szCs w:val="15"/>
                <w:lang w:val="pt-BR"/>
              </w:rPr>
              <w:t xml:space="preserve"> </w:t>
            </w:r>
            <w:r w:rsidR="0064474B" w:rsidRPr="00A90F02">
              <w:rPr>
                <w:spacing w:val="4"/>
                <w:sz w:val="15"/>
                <w:szCs w:val="15"/>
                <w:lang w:val="pt-BR"/>
              </w:rPr>
              <w:t>[paliktas tarpas gyvūnų sveikumo įvertinimui, kurių reikalauja Žuvininkystės ir Akvakultūros ministerija produktams</w:t>
            </w:r>
            <w:r w:rsidR="00F413A5" w:rsidRPr="00A90F02">
              <w:rPr>
                <w:spacing w:val="4"/>
                <w:sz w:val="15"/>
                <w:szCs w:val="15"/>
                <w:lang w:val="pt-BR"/>
              </w:rPr>
              <w:t>,</w:t>
            </w:r>
            <w:r w:rsidR="0064474B" w:rsidRPr="00A90F02">
              <w:rPr>
                <w:spacing w:val="4"/>
                <w:sz w:val="15"/>
                <w:szCs w:val="15"/>
                <w:lang w:val="pt-BR"/>
              </w:rPr>
              <w:t xml:space="preserve"> kai </w:t>
            </w:r>
            <w:r w:rsidR="00F413A5" w:rsidRPr="00A90F02">
              <w:rPr>
                <w:spacing w:val="4"/>
                <w:sz w:val="15"/>
                <w:szCs w:val="15"/>
                <w:lang w:val="pt-BR"/>
              </w:rPr>
              <w:t>yra</w:t>
            </w:r>
            <w:r w:rsidR="00934CA4" w:rsidRPr="00A90F02">
              <w:rPr>
                <w:spacing w:val="4"/>
                <w:sz w:val="15"/>
                <w:szCs w:val="15"/>
                <w:lang w:val="pt-BR"/>
              </w:rPr>
              <w:t xml:space="preserve"> </w:t>
            </w:r>
            <w:r w:rsidR="0064474B" w:rsidRPr="00A90F02">
              <w:rPr>
                <w:spacing w:val="4"/>
                <w:sz w:val="15"/>
                <w:szCs w:val="15"/>
                <w:lang w:val="pt-BR"/>
              </w:rPr>
              <w:t xml:space="preserve">taikoma </w:t>
            </w:r>
            <w:r w:rsidR="0064474B" w:rsidRPr="00A90F02">
              <w:rPr>
                <w:spacing w:val="-1"/>
                <w:sz w:val="15"/>
                <w:szCs w:val="15"/>
                <w:lang w:val="pt-BR"/>
              </w:rPr>
              <w:t>]</w:t>
            </w:r>
            <w:r w:rsidR="0064474B" w:rsidRPr="00A90F02">
              <w:rPr>
                <w:sz w:val="15"/>
                <w:szCs w:val="15"/>
                <w:lang w:val="pt-BR"/>
              </w:rPr>
              <w:t>*</w:t>
            </w:r>
            <w:r w:rsidR="0064474B" w:rsidRPr="00A90F02">
              <w:rPr>
                <w:spacing w:val="4"/>
                <w:sz w:val="15"/>
                <w:szCs w:val="15"/>
                <w:lang w:val="pt-BR"/>
              </w:rPr>
              <w:t xml:space="preserve"> </w:t>
            </w:r>
            <w:r w:rsidR="0064474B" w:rsidRPr="00A90F02">
              <w:rPr>
                <w:sz w:val="15"/>
                <w:szCs w:val="15"/>
                <w:lang w:val="pt-BR"/>
              </w:rPr>
              <w:t>s</w:t>
            </w:r>
            <w:r w:rsidR="0064474B" w:rsidRPr="00A90F02">
              <w:rPr>
                <w:spacing w:val="2"/>
                <w:sz w:val="15"/>
                <w:szCs w:val="15"/>
                <w:lang w:val="pt-BR"/>
              </w:rPr>
              <w:t>pa</w:t>
            </w:r>
            <w:r w:rsidR="0064474B" w:rsidRPr="00A90F02">
              <w:rPr>
                <w:spacing w:val="1"/>
                <w:sz w:val="15"/>
                <w:szCs w:val="15"/>
                <w:lang w:val="pt-BR"/>
              </w:rPr>
              <w:t>c</w:t>
            </w:r>
            <w:r w:rsidR="0064474B" w:rsidRPr="00A90F02">
              <w:rPr>
                <w:sz w:val="15"/>
                <w:szCs w:val="15"/>
                <w:lang w:val="pt-BR"/>
              </w:rPr>
              <w:t>e   r</w:t>
            </w:r>
            <w:r w:rsidR="0064474B" w:rsidRPr="00A90F02">
              <w:rPr>
                <w:spacing w:val="1"/>
                <w:sz w:val="15"/>
                <w:szCs w:val="15"/>
                <w:lang w:val="pt-BR"/>
              </w:rPr>
              <w:t>e</w:t>
            </w:r>
            <w:r w:rsidR="0064474B" w:rsidRPr="00A90F02">
              <w:rPr>
                <w:sz w:val="15"/>
                <w:szCs w:val="15"/>
                <w:lang w:val="pt-BR"/>
              </w:rPr>
              <w:t>s</w:t>
            </w:r>
            <w:r w:rsidR="0064474B" w:rsidRPr="00A90F02">
              <w:rPr>
                <w:spacing w:val="1"/>
                <w:sz w:val="15"/>
                <w:szCs w:val="15"/>
                <w:lang w:val="pt-BR"/>
              </w:rPr>
              <w:t>e</w:t>
            </w:r>
            <w:r w:rsidR="0064474B" w:rsidRPr="00A90F02">
              <w:rPr>
                <w:sz w:val="15"/>
                <w:szCs w:val="15"/>
                <w:lang w:val="pt-BR"/>
              </w:rPr>
              <w:t>r</w:t>
            </w:r>
            <w:r w:rsidR="0064474B" w:rsidRPr="00A90F02">
              <w:rPr>
                <w:spacing w:val="1"/>
                <w:sz w:val="15"/>
                <w:szCs w:val="15"/>
                <w:lang w:val="pt-BR"/>
              </w:rPr>
              <w:t>v</w:t>
            </w:r>
            <w:r w:rsidR="0064474B" w:rsidRPr="00A90F02">
              <w:rPr>
                <w:spacing w:val="6"/>
                <w:sz w:val="15"/>
                <w:szCs w:val="15"/>
                <w:lang w:val="pt-BR"/>
              </w:rPr>
              <w:t>e</w:t>
            </w:r>
            <w:r w:rsidR="0064474B" w:rsidRPr="00A90F02">
              <w:rPr>
                <w:sz w:val="15"/>
                <w:szCs w:val="15"/>
                <w:lang w:val="pt-BR"/>
              </w:rPr>
              <w:t>d</w:t>
            </w:r>
            <w:r w:rsidR="0064474B" w:rsidRPr="00A90F02">
              <w:rPr>
                <w:spacing w:val="-11"/>
                <w:sz w:val="15"/>
                <w:szCs w:val="15"/>
                <w:lang w:val="pt-BR"/>
              </w:rPr>
              <w:t xml:space="preserve"> </w:t>
            </w:r>
            <w:r w:rsidR="0064474B" w:rsidRPr="00A90F02">
              <w:rPr>
                <w:spacing w:val="7"/>
                <w:sz w:val="15"/>
                <w:szCs w:val="15"/>
                <w:lang w:val="pt-BR"/>
              </w:rPr>
              <w:t>f</w:t>
            </w:r>
            <w:r w:rsidR="0064474B" w:rsidRPr="00A90F02">
              <w:rPr>
                <w:spacing w:val="2"/>
                <w:sz w:val="15"/>
                <w:szCs w:val="15"/>
                <w:lang w:val="pt-BR"/>
              </w:rPr>
              <w:t>o</w:t>
            </w:r>
            <w:r w:rsidR="0064474B" w:rsidRPr="00A90F02">
              <w:rPr>
                <w:sz w:val="15"/>
                <w:szCs w:val="15"/>
                <w:lang w:val="pt-BR"/>
              </w:rPr>
              <w:t>r</w:t>
            </w:r>
            <w:r w:rsidR="0064474B" w:rsidRPr="00A90F02">
              <w:rPr>
                <w:spacing w:val="-6"/>
                <w:sz w:val="15"/>
                <w:szCs w:val="15"/>
                <w:lang w:val="pt-BR"/>
              </w:rPr>
              <w:t xml:space="preserve"> </w:t>
            </w:r>
            <w:r w:rsidR="0064474B" w:rsidRPr="00A90F02">
              <w:rPr>
                <w:spacing w:val="2"/>
                <w:sz w:val="15"/>
                <w:szCs w:val="15"/>
                <w:lang w:val="pt-BR"/>
              </w:rPr>
              <w:t>a</w:t>
            </w:r>
            <w:r w:rsidR="0064474B" w:rsidRPr="00A90F02">
              <w:rPr>
                <w:spacing w:val="-2"/>
                <w:sz w:val="15"/>
                <w:szCs w:val="15"/>
                <w:lang w:val="pt-BR"/>
              </w:rPr>
              <w:t>n</w:t>
            </w:r>
            <w:r w:rsidR="0064474B" w:rsidRPr="00A90F02">
              <w:rPr>
                <w:spacing w:val="7"/>
                <w:sz w:val="15"/>
                <w:szCs w:val="15"/>
                <w:lang w:val="pt-BR"/>
              </w:rPr>
              <w:t>i</w:t>
            </w:r>
            <w:r w:rsidR="0064474B" w:rsidRPr="00A90F02">
              <w:rPr>
                <w:spacing w:val="-6"/>
                <w:sz w:val="15"/>
                <w:szCs w:val="15"/>
                <w:lang w:val="pt-BR"/>
              </w:rPr>
              <w:t>m</w:t>
            </w:r>
            <w:r w:rsidR="0064474B" w:rsidRPr="00A90F02">
              <w:rPr>
                <w:spacing w:val="2"/>
                <w:sz w:val="15"/>
                <w:szCs w:val="15"/>
                <w:lang w:val="pt-BR"/>
              </w:rPr>
              <w:t>a</w:t>
            </w:r>
            <w:r w:rsidR="0064474B" w:rsidRPr="00A90F02">
              <w:rPr>
                <w:sz w:val="15"/>
                <w:szCs w:val="15"/>
                <w:lang w:val="pt-BR"/>
              </w:rPr>
              <w:t>l</w:t>
            </w:r>
            <w:r w:rsidR="0064474B" w:rsidRPr="00A90F02">
              <w:rPr>
                <w:spacing w:val="-1"/>
                <w:sz w:val="15"/>
                <w:szCs w:val="15"/>
                <w:lang w:val="pt-BR"/>
              </w:rPr>
              <w:t xml:space="preserve"> </w:t>
            </w:r>
            <w:r w:rsidR="0064474B" w:rsidRPr="00A90F02">
              <w:rPr>
                <w:spacing w:val="2"/>
                <w:sz w:val="15"/>
                <w:szCs w:val="15"/>
                <w:lang w:val="pt-BR"/>
              </w:rPr>
              <w:t>h</w:t>
            </w:r>
            <w:r w:rsidR="0064474B" w:rsidRPr="00A90F02">
              <w:rPr>
                <w:spacing w:val="-4"/>
                <w:sz w:val="15"/>
                <w:szCs w:val="15"/>
                <w:lang w:val="pt-BR"/>
              </w:rPr>
              <w:t>e</w:t>
            </w:r>
            <w:r w:rsidR="0064474B" w:rsidRPr="00A90F02">
              <w:rPr>
                <w:spacing w:val="2"/>
                <w:sz w:val="15"/>
                <w:szCs w:val="15"/>
                <w:lang w:val="pt-BR"/>
              </w:rPr>
              <w:t>alt</w:t>
            </w:r>
            <w:r w:rsidR="0064474B" w:rsidRPr="00A90F02">
              <w:rPr>
                <w:sz w:val="15"/>
                <w:szCs w:val="15"/>
                <w:lang w:val="pt-BR"/>
              </w:rPr>
              <w:t>h r</w:t>
            </w:r>
            <w:r w:rsidR="0064474B" w:rsidRPr="00A90F02">
              <w:rPr>
                <w:spacing w:val="-4"/>
                <w:sz w:val="15"/>
                <w:szCs w:val="15"/>
                <w:lang w:val="pt-BR"/>
              </w:rPr>
              <w:t>e</w:t>
            </w:r>
            <w:r w:rsidR="0064474B" w:rsidRPr="00A90F02">
              <w:rPr>
                <w:spacing w:val="2"/>
                <w:sz w:val="15"/>
                <w:szCs w:val="15"/>
                <w:lang w:val="pt-BR"/>
              </w:rPr>
              <w:t>q</w:t>
            </w:r>
            <w:r w:rsidR="0064474B" w:rsidRPr="00A90F02">
              <w:rPr>
                <w:spacing w:val="-2"/>
                <w:sz w:val="15"/>
                <w:szCs w:val="15"/>
                <w:lang w:val="pt-BR"/>
              </w:rPr>
              <w:t>u</w:t>
            </w:r>
            <w:r w:rsidR="0064474B" w:rsidRPr="00A90F02">
              <w:rPr>
                <w:spacing w:val="2"/>
                <w:sz w:val="15"/>
                <w:szCs w:val="15"/>
                <w:lang w:val="pt-BR"/>
              </w:rPr>
              <w:t>i</w:t>
            </w:r>
            <w:r w:rsidR="0064474B" w:rsidRPr="00A90F02">
              <w:rPr>
                <w:spacing w:val="4"/>
                <w:sz w:val="15"/>
                <w:szCs w:val="15"/>
                <w:lang w:val="pt-BR"/>
              </w:rPr>
              <w:t>r</w:t>
            </w:r>
            <w:r w:rsidR="0064474B" w:rsidRPr="00A90F02">
              <w:rPr>
                <w:spacing w:val="1"/>
                <w:sz w:val="15"/>
                <w:szCs w:val="15"/>
                <w:lang w:val="pt-BR"/>
              </w:rPr>
              <w:t>e</w:t>
            </w:r>
            <w:r w:rsidR="0064474B" w:rsidRPr="00A90F02">
              <w:rPr>
                <w:spacing w:val="-6"/>
                <w:sz w:val="15"/>
                <w:szCs w:val="15"/>
                <w:lang w:val="pt-BR"/>
              </w:rPr>
              <w:t>m</w:t>
            </w:r>
            <w:r w:rsidR="0064474B" w:rsidRPr="00A90F02">
              <w:rPr>
                <w:spacing w:val="1"/>
                <w:sz w:val="15"/>
                <w:szCs w:val="15"/>
                <w:lang w:val="pt-BR"/>
              </w:rPr>
              <w:t>e</w:t>
            </w:r>
            <w:r w:rsidR="0064474B" w:rsidRPr="00A90F02">
              <w:rPr>
                <w:spacing w:val="2"/>
                <w:sz w:val="15"/>
                <w:szCs w:val="15"/>
                <w:lang w:val="pt-BR"/>
              </w:rPr>
              <w:t>n</w:t>
            </w:r>
            <w:r w:rsidR="0064474B" w:rsidRPr="00A90F02">
              <w:rPr>
                <w:spacing w:val="7"/>
                <w:sz w:val="15"/>
                <w:szCs w:val="15"/>
                <w:lang w:val="pt-BR"/>
              </w:rPr>
              <w:t>t</w:t>
            </w:r>
            <w:r w:rsidR="0064474B" w:rsidRPr="00A90F02">
              <w:rPr>
                <w:sz w:val="15"/>
                <w:szCs w:val="15"/>
                <w:lang w:val="pt-BR"/>
              </w:rPr>
              <w:t>s</w:t>
            </w:r>
            <w:r w:rsidR="0064474B" w:rsidRPr="00A90F02">
              <w:rPr>
                <w:spacing w:val="-7"/>
                <w:sz w:val="15"/>
                <w:szCs w:val="15"/>
                <w:lang w:val="pt-BR"/>
              </w:rPr>
              <w:t xml:space="preserve"> </w:t>
            </w:r>
            <w:r w:rsidR="0064474B" w:rsidRPr="00A90F02">
              <w:rPr>
                <w:sz w:val="15"/>
                <w:szCs w:val="15"/>
                <w:lang w:val="pt-BR"/>
              </w:rPr>
              <w:t>r</w:t>
            </w:r>
            <w:r w:rsidR="0064474B" w:rsidRPr="00A90F02">
              <w:rPr>
                <w:spacing w:val="-4"/>
                <w:sz w:val="15"/>
                <w:szCs w:val="15"/>
                <w:lang w:val="pt-BR"/>
              </w:rPr>
              <w:t>e</w:t>
            </w:r>
            <w:r w:rsidR="0064474B" w:rsidRPr="00A90F02">
              <w:rPr>
                <w:spacing w:val="2"/>
                <w:sz w:val="15"/>
                <w:szCs w:val="15"/>
                <w:lang w:val="pt-BR"/>
              </w:rPr>
              <w:t>que</w:t>
            </w:r>
            <w:r w:rsidR="0064474B" w:rsidRPr="00A90F02">
              <w:rPr>
                <w:spacing w:val="-5"/>
                <w:sz w:val="15"/>
                <w:szCs w:val="15"/>
                <w:lang w:val="pt-BR"/>
              </w:rPr>
              <w:t>s</w:t>
            </w:r>
            <w:r w:rsidR="0064474B" w:rsidRPr="00A90F02">
              <w:rPr>
                <w:spacing w:val="7"/>
                <w:sz w:val="15"/>
                <w:szCs w:val="15"/>
                <w:lang w:val="pt-BR"/>
              </w:rPr>
              <w:t>t</w:t>
            </w:r>
            <w:r w:rsidR="0064474B" w:rsidRPr="00A90F02">
              <w:rPr>
                <w:spacing w:val="1"/>
                <w:sz w:val="15"/>
                <w:szCs w:val="15"/>
                <w:lang w:val="pt-BR"/>
              </w:rPr>
              <w:t>e</w:t>
            </w:r>
            <w:r w:rsidR="0064474B" w:rsidRPr="00A90F02">
              <w:rPr>
                <w:sz w:val="15"/>
                <w:szCs w:val="15"/>
                <w:lang w:val="pt-BR"/>
              </w:rPr>
              <w:t>d</w:t>
            </w:r>
            <w:r w:rsidR="0064474B" w:rsidRPr="00A90F02">
              <w:rPr>
                <w:spacing w:val="-7"/>
                <w:sz w:val="15"/>
                <w:szCs w:val="15"/>
                <w:lang w:val="pt-BR"/>
              </w:rPr>
              <w:t xml:space="preserve"> </w:t>
            </w:r>
            <w:r w:rsidR="0064474B" w:rsidRPr="00A90F02">
              <w:rPr>
                <w:spacing w:val="-2"/>
                <w:sz w:val="15"/>
                <w:szCs w:val="15"/>
                <w:lang w:val="pt-BR"/>
              </w:rPr>
              <w:t>b</w:t>
            </w:r>
            <w:r w:rsidR="0064474B" w:rsidRPr="00A90F02">
              <w:rPr>
                <w:sz w:val="15"/>
                <w:szCs w:val="15"/>
                <w:lang w:val="pt-BR"/>
              </w:rPr>
              <w:t>y</w:t>
            </w:r>
            <w:r w:rsidR="0064474B" w:rsidRPr="00A90F02">
              <w:rPr>
                <w:spacing w:val="1"/>
                <w:sz w:val="15"/>
                <w:szCs w:val="15"/>
                <w:lang w:val="pt-BR"/>
              </w:rPr>
              <w:t xml:space="preserve"> </w:t>
            </w:r>
            <w:r w:rsidR="0064474B" w:rsidRPr="00A90F02">
              <w:rPr>
                <w:spacing w:val="2"/>
                <w:sz w:val="15"/>
                <w:szCs w:val="15"/>
                <w:lang w:val="pt-BR"/>
              </w:rPr>
              <w:t>t</w:t>
            </w:r>
            <w:r w:rsidR="0064474B" w:rsidRPr="00A90F02">
              <w:rPr>
                <w:spacing w:val="-2"/>
                <w:sz w:val="15"/>
                <w:szCs w:val="15"/>
                <w:lang w:val="pt-BR"/>
              </w:rPr>
              <w:t>h</w:t>
            </w:r>
            <w:r w:rsidR="0064474B" w:rsidRPr="00A90F02">
              <w:rPr>
                <w:sz w:val="15"/>
                <w:szCs w:val="15"/>
                <w:lang w:val="pt-BR"/>
              </w:rPr>
              <w:t>e</w:t>
            </w:r>
            <w:r w:rsidR="0064474B" w:rsidRPr="00A90F02">
              <w:rPr>
                <w:spacing w:val="5"/>
                <w:sz w:val="15"/>
                <w:szCs w:val="15"/>
                <w:lang w:val="pt-BR"/>
              </w:rPr>
              <w:t xml:space="preserve"> </w:t>
            </w:r>
            <w:r w:rsidR="0064474B" w:rsidRPr="00A90F02">
              <w:rPr>
                <w:spacing w:val="-4"/>
                <w:sz w:val="15"/>
                <w:szCs w:val="15"/>
                <w:lang w:val="pt-BR"/>
              </w:rPr>
              <w:t>M</w:t>
            </w:r>
            <w:r w:rsidR="0064474B" w:rsidRPr="00A90F02">
              <w:rPr>
                <w:spacing w:val="2"/>
                <w:sz w:val="15"/>
                <w:szCs w:val="15"/>
                <w:lang w:val="pt-BR"/>
              </w:rPr>
              <w:t>ini</w:t>
            </w:r>
            <w:r w:rsidR="0064474B" w:rsidRPr="00A90F02">
              <w:rPr>
                <w:sz w:val="15"/>
                <w:szCs w:val="15"/>
                <w:lang w:val="pt-BR"/>
              </w:rPr>
              <w:t>s</w:t>
            </w:r>
            <w:r w:rsidR="0064474B" w:rsidRPr="00A90F02">
              <w:rPr>
                <w:spacing w:val="2"/>
                <w:sz w:val="15"/>
                <w:szCs w:val="15"/>
                <w:lang w:val="pt-BR"/>
              </w:rPr>
              <w:t>t</w:t>
            </w:r>
            <w:r w:rsidR="0064474B" w:rsidRPr="00A90F02">
              <w:rPr>
                <w:sz w:val="15"/>
                <w:szCs w:val="15"/>
                <w:lang w:val="pt-BR"/>
              </w:rPr>
              <w:t>ry</w:t>
            </w:r>
            <w:r w:rsidR="0064474B" w:rsidRPr="00A90F02">
              <w:rPr>
                <w:spacing w:val="-3"/>
                <w:sz w:val="15"/>
                <w:szCs w:val="15"/>
                <w:lang w:val="pt-BR"/>
              </w:rPr>
              <w:t xml:space="preserve"> </w:t>
            </w:r>
            <w:r w:rsidR="0064474B" w:rsidRPr="00A90F02">
              <w:rPr>
                <w:spacing w:val="-2"/>
                <w:sz w:val="15"/>
                <w:szCs w:val="15"/>
                <w:lang w:val="pt-BR"/>
              </w:rPr>
              <w:t>o</w:t>
            </w:r>
            <w:r w:rsidR="0064474B" w:rsidRPr="00A90F02">
              <w:rPr>
                <w:sz w:val="15"/>
                <w:szCs w:val="15"/>
                <w:lang w:val="pt-BR"/>
              </w:rPr>
              <w:t>f</w:t>
            </w:r>
            <w:r w:rsidR="0064474B" w:rsidRPr="00A90F02">
              <w:rPr>
                <w:spacing w:val="2"/>
                <w:sz w:val="15"/>
                <w:szCs w:val="15"/>
                <w:lang w:val="pt-BR"/>
              </w:rPr>
              <w:t xml:space="preserve"> </w:t>
            </w:r>
            <w:r w:rsidR="0064474B" w:rsidRPr="00A90F02">
              <w:rPr>
                <w:spacing w:val="-4"/>
                <w:sz w:val="15"/>
                <w:szCs w:val="15"/>
                <w:lang w:val="pt-BR"/>
              </w:rPr>
              <w:t>F</w:t>
            </w:r>
            <w:r w:rsidR="0064474B" w:rsidRPr="00A90F02">
              <w:rPr>
                <w:spacing w:val="2"/>
                <w:sz w:val="15"/>
                <w:szCs w:val="15"/>
                <w:lang w:val="pt-BR"/>
              </w:rPr>
              <w:t>i</w:t>
            </w:r>
            <w:r w:rsidR="0064474B" w:rsidRPr="00A90F02">
              <w:rPr>
                <w:sz w:val="15"/>
                <w:szCs w:val="15"/>
                <w:lang w:val="pt-BR"/>
              </w:rPr>
              <w:t>s</w:t>
            </w:r>
            <w:r w:rsidR="0064474B" w:rsidRPr="00A90F02">
              <w:rPr>
                <w:spacing w:val="2"/>
                <w:sz w:val="15"/>
                <w:szCs w:val="15"/>
                <w:lang w:val="pt-BR"/>
              </w:rPr>
              <w:t>h</w:t>
            </w:r>
            <w:r w:rsidR="0064474B" w:rsidRPr="00A90F02">
              <w:rPr>
                <w:spacing w:val="1"/>
                <w:sz w:val="15"/>
                <w:szCs w:val="15"/>
                <w:lang w:val="pt-BR"/>
              </w:rPr>
              <w:t>e</w:t>
            </w:r>
            <w:r w:rsidR="0064474B" w:rsidRPr="00A90F02">
              <w:rPr>
                <w:sz w:val="15"/>
                <w:szCs w:val="15"/>
                <w:lang w:val="pt-BR"/>
              </w:rPr>
              <w:t>r</w:t>
            </w:r>
            <w:r w:rsidR="0064474B" w:rsidRPr="00A90F02">
              <w:rPr>
                <w:spacing w:val="2"/>
                <w:sz w:val="15"/>
                <w:szCs w:val="15"/>
                <w:lang w:val="pt-BR"/>
              </w:rPr>
              <w:t>i</w:t>
            </w:r>
            <w:r w:rsidR="0064474B" w:rsidRPr="00A90F02">
              <w:rPr>
                <w:spacing w:val="1"/>
                <w:sz w:val="15"/>
                <w:szCs w:val="15"/>
                <w:lang w:val="pt-BR"/>
              </w:rPr>
              <w:t>e</w:t>
            </w:r>
            <w:r w:rsidR="0064474B" w:rsidRPr="00A90F02">
              <w:rPr>
                <w:sz w:val="15"/>
                <w:szCs w:val="15"/>
                <w:lang w:val="pt-BR"/>
              </w:rPr>
              <w:t>s</w:t>
            </w:r>
            <w:r w:rsidR="0064474B" w:rsidRPr="00A90F02">
              <w:rPr>
                <w:spacing w:val="-5"/>
                <w:sz w:val="15"/>
                <w:szCs w:val="15"/>
                <w:lang w:val="pt-BR"/>
              </w:rPr>
              <w:t xml:space="preserve"> </w:t>
            </w:r>
            <w:r w:rsidR="0064474B" w:rsidRPr="00A90F02">
              <w:rPr>
                <w:spacing w:val="2"/>
                <w:sz w:val="15"/>
                <w:szCs w:val="15"/>
                <w:lang w:val="pt-BR"/>
              </w:rPr>
              <w:t>a</w:t>
            </w:r>
            <w:r w:rsidR="0064474B" w:rsidRPr="00A90F02">
              <w:rPr>
                <w:spacing w:val="-2"/>
                <w:sz w:val="15"/>
                <w:szCs w:val="15"/>
                <w:lang w:val="pt-BR"/>
              </w:rPr>
              <w:t>n</w:t>
            </w:r>
            <w:r w:rsidR="0064474B" w:rsidRPr="00A90F02">
              <w:rPr>
                <w:sz w:val="15"/>
                <w:szCs w:val="15"/>
                <w:lang w:val="pt-BR"/>
              </w:rPr>
              <w:t>d</w:t>
            </w:r>
            <w:r w:rsidR="0064474B" w:rsidRPr="00A90F02">
              <w:rPr>
                <w:spacing w:val="1"/>
                <w:sz w:val="15"/>
                <w:szCs w:val="15"/>
                <w:lang w:val="pt-BR"/>
              </w:rPr>
              <w:t xml:space="preserve"> </w:t>
            </w:r>
            <w:r w:rsidR="0064474B" w:rsidRPr="00A90F02">
              <w:rPr>
                <w:sz w:val="15"/>
                <w:szCs w:val="15"/>
                <w:lang w:val="pt-BR"/>
              </w:rPr>
              <w:t>A</w:t>
            </w:r>
            <w:r w:rsidR="0064474B" w:rsidRPr="00A90F02">
              <w:rPr>
                <w:spacing w:val="-2"/>
                <w:sz w:val="15"/>
                <w:szCs w:val="15"/>
                <w:lang w:val="pt-BR"/>
              </w:rPr>
              <w:t>q</w:t>
            </w:r>
            <w:r w:rsidR="0064474B" w:rsidRPr="00A90F02">
              <w:rPr>
                <w:spacing w:val="2"/>
                <w:sz w:val="15"/>
                <w:szCs w:val="15"/>
                <w:lang w:val="pt-BR"/>
              </w:rPr>
              <w:t>ua</w:t>
            </w:r>
            <w:r w:rsidR="0064474B" w:rsidRPr="00A90F02">
              <w:rPr>
                <w:spacing w:val="-4"/>
                <w:sz w:val="15"/>
                <w:szCs w:val="15"/>
                <w:lang w:val="pt-BR"/>
              </w:rPr>
              <w:t>c</w:t>
            </w:r>
            <w:r w:rsidR="0064474B" w:rsidRPr="00A90F02">
              <w:rPr>
                <w:spacing w:val="2"/>
                <w:sz w:val="15"/>
                <w:szCs w:val="15"/>
                <w:lang w:val="pt-BR"/>
              </w:rPr>
              <w:t>ultu</w:t>
            </w:r>
            <w:r w:rsidR="0064474B" w:rsidRPr="00A90F02">
              <w:rPr>
                <w:spacing w:val="-5"/>
                <w:sz w:val="15"/>
                <w:szCs w:val="15"/>
                <w:lang w:val="pt-BR"/>
              </w:rPr>
              <w:t>r</w:t>
            </w:r>
            <w:r w:rsidR="0064474B" w:rsidRPr="00A90F02">
              <w:rPr>
                <w:sz w:val="15"/>
                <w:szCs w:val="15"/>
                <w:lang w:val="pt-BR"/>
              </w:rPr>
              <w:t>e</w:t>
            </w:r>
            <w:r w:rsidR="0064474B" w:rsidRPr="00A90F02">
              <w:rPr>
                <w:spacing w:val="-5"/>
                <w:sz w:val="15"/>
                <w:szCs w:val="15"/>
                <w:lang w:val="pt-BR"/>
              </w:rPr>
              <w:t xml:space="preserve"> </w:t>
            </w:r>
            <w:r w:rsidR="0064474B" w:rsidRPr="00A90F02">
              <w:rPr>
                <w:spacing w:val="2"/>
                <w:sz w:val="15"/>
                <w:szCs w:val="15"/>
                <w:lang w:val="pt-BR"/>
              </w:rPr>
              <w:t>fo</w:t>
            </w:r>
            <w:r w:rsidR="0064474B" w:rsidRPr="00A90F02">
              <w:rPr>
                <w:sz w:val="15"/>
                <w:szCs w:val="15"/>
                <w:lang w:val="pt-BR"/>
              </w:rPr>
              <w:t>r</w:t>
            </w:r>
            <w:r w:rsidR="0064474B" w:rsidRPr="00A90F02">
              <w:rPr>
                <w:spacing w:val="-6"/>
                <w:sz w:val="15"/>
                <w:szCs w:val="15"/>
                <w:lang w:val="pt-BR"/>
              </w:rPr>
              <w:t xml:space="preserve"> </w:t>
            </w:r>
            <w:r w:rsidR="0064474B" w:rsidRPr="00A90F02">
              <w:rPr>
                <w:spacing w:val="7"/>
                <w:sz w:val="15"/>
                <w:szCs w:val="15"/>
                <w:lang w:val="pt-BR"/>
              </w:rPr>
              <w:t>t</w:t>
            </w:r>
            <w:r w:rsidR="0064474B" w:rsidRPr="00A90F02">
              <w:rPr>
                <w:spacing w:val="-2"/>
                <w:sz w:val="15"/>
                <w:szCs w:val="15"/>
                <w:lang w:val="pt-BR"/>
              </w:rPr>
              <w:t>h</w:t>
            </w:r>
            <w:r w:rsidR="0064474B" w:rsidRPr="00A90F02">
              <w:rPr>
                <w:sz w:val="15"/>
                <w:szCs w:val="15"/>
                <w:lang w:val="pt-BR"/>
              </w:rPr>
              <w:t xml:space="preserve">e </w:t>
            </w:r>
            <w:r w:rsidR="0064474B" w:rsidRPr="00A90F02">
              <w:rPr>
                <w:spacing w:val="2"/>
                <w:sz w:val="15"/>
                <w:szCs w:val="15"/>
                <w:lang w:val="pt-BR"/>
              </w:rPr>
              <w:t>p</w:t>
            </w:r>
            <w:r w:rsidR="0064474B" w:rsidRPr="00A90F02">
              <w:rPr>
                <w:spacing w:val="-5"/>
                <w:sz w:val="15"/>
                <w:szCs w:val="15"/>
                <w:lang w:val="pt-BR"/>
              </w:rPr>
              <w:t>r</w:t>
            </w:r>
            <w:r w:rsidR="0064474B" w:rsidRPr="00A90F02">
              <w:rPr>
                <w:spacing w:val="2"/>
                <w:sz w:val="15"/>
                <w:szCs w:val="15"/>
                <w:lang w:val="pt-BR"/>
              </w:rPr>
              <w:t>od</w:t>
            </w:r>
            <w:r w:rsidR="0064474B" w:rsidRPr="00A90F02">
              <w:rPr>
                <w:spacing w:val="-2"/>
                <w:sz w:val="15"/>
                <w:szCs w:val="15"/>
                <w:lang w:val="pt-BR"/>
              </w:rPr>
              <w:t>u</w:t>
            </w:r>
            <w:r w:rsidR="0064474B" w:rsidRPr="00A90F02">
              <w:rPr>
                <w:spacing w:val="1"/>
                <w:sz w:val="15"/>
                <w:szCs w:val="15"/>
                <w:lang w:val="pt-BR"/>
              </w:rPr>
              <w:t>c</w:t>
            </w:r>
            <w:r w:rsidR="0064474B" w:rsidRPr="00A90F02">
              <w:rPr>
                <w:spacing w:val="7"/>
                <w:sz w:val="15"/>
                <w:szCs w:val="15"/>
                <w:lang w:val="pt-BR"/>
              </w:rPr>
              <w:t>t</w:t>
            </w:r>
            <w:r w:rsidR="0064474B" w:rsidRPr="00A90F02">
              <w:rPr>
                <w:spacing w:val="-5"/>
                <w:sz w:val="15"/>
                <w:szCs w:val="15"/>
                <w:lang w:val="pt-BR"/>
              </w:rPr>
              <w:t>s</w:t>
            </w:r>
            <w:r w:rsidR="0064474B" w:rsidRPr="00A90F02">
              <w:rPr>
                <w:sz w:val="15"/>
                <w:szCs w:val="15"/>
                <w:lang w:val="pt-BR"/>
              </w:rPr>
              <w:t>,</w:t>
            </w:r>
            <w:r w:rsidR="0064474B" w:rsidRPr="00A90F02">
              <w:rPr>
                <w:spacing w:val="3"/>
                <w:sz w:val="15"/>
                <w:szCs w:val="15"/>
                <w:lang w:val="pt-BR"/>
              </w:rPr>
              <w:t xml:space="preserve"> </w:t>
            </w:r>
            <w:r w:rsidR="0064474B" w:rsidRPr="00A90F02">
              <w:rPr>
                <w:spacing w:val="-8"/>
                <w:sz w:val="15"/>
                <w:szCs w:val="15"/>
                <w:lang w:val="pt-BR"/>
              </w:rPr>
              <w:t>w</w:t>
            </w:r>
            <w:r w:rsidR="0064474B" w:rsidRPr="00A90F02">
              <w:rPr>
                <w:spacing w:val="2"/>
                <w:sz w:val="15"/>
                <w:szCs w:val="15"/>
                <w:lang w:val="pt-BR"/>
              </w:rPr>
              <w:t>h</w:t>
            </w:r>
            <w:r w:rsidR="0064474B" w:rsidRPr="00A90F02">
              <w:rPr>
                <w:spacing w:val="1"/>
                <w:sz w:val="15"/>
                <w:szCs w:val="15"/>
                <w:lang w:val="pt-BR"/>
              </w:rPr>
              <w:t>e</w:t>
            </w:r>
            <w:r w:rsidR="0064474B" w:rsidRPr="00A90F02">
              <w:rPr>
                <w:sz w:val="15"/>
                <w:szCs w:val="15"/>
                <w:lang w:val="pt-BR"/>
              </w:rPr>
              <w:t xml:space="preserve">n </w:t>
            </w:r>
            <w:r w:rsidR="0064474B" w:rsidRPr="00A90F02">
              <w:rPr>
                <w:spacing w:val="-2"/>
                <w:sz w:val="15"/>
                <w:szCs w:val="15"/>
                <w:lang w:val="pt-BR"/>
              </w:rPr>
              <w:t>a</w:t>
            </w:r>
            <w:r w:rsidR="0064474B" w:rsidRPr="00A90F02">
              <w:rPr>
                <w:spacing w:val="2"/>
                <w:sz w:val="15"/>
                <w:szCs w:val="15"/>
                <w:lang w:val="pt-BR"/>
              </w:rPr>
              <w:t>p</w:t>
            </w:r>
            <w:r w:rsidR="0064474B" w:rsidRPr="00A90F02">
              <w:rPr>
                <w:spacing w:val="-2"/>
                <w:sz w:val="15"/>
                <w:szCs w:val="15"/>
                <w:lang w:val="pt-BR"/>
              </w:rPr>
              <w:t>p</w:t>
            </w:r>
            <w:r w:rsidR="0064474B" w:rsidRPr="00A90F02">
              <w:rPr>
                <w:spacing w:val="7"/>
                <w:sz w:val="15"/>
                <w:szCs w:val="15"/>
                <w:lang w:val="pt-BR"/>
              </w:rPr>
              <w:t>l</w:t>
            </w:r>
            <w:r w:rsidR="0064474B" w:rsidRPr="00A90F02">
              <w:rPr>
                <w:spacing w:val="-3"/>
                <w:sz w:val="15"/>
                <w:szCs w:val="15"/>
                <w:lang w:val="pt-BR"/>
              </w:rPr>
              <w:t>i</w:t>
            </w:r>
            <w:r w:rsidR="0064474B" w:rsidRPr="00A90F02">
              <w:rPr>
                <w:spacing w:val="1"/>
                <w:sz w:val="15"/>
                <w:szCs w:val="15"/>
                <w:lang w:val="pt-BR"/>
              </w:rPr>
              <w:t>c</w:t>
            </w:r>
            <w:r w:rsidR="0064474B" w:rsidRPr="00A90F02">
              <w:rPr>
                <w:spacing w:val="2"/>
                <w:sz w:val="15"/>
                <w:szCs w:val="15"/>
                <w:lang w:val="pt-BR"/>
              </w:rPr>
              <w:t>a</w:t>
            </w:r>
            <w:r w:rsidR="0064474B" w:rsidRPr="00A90F02">
              <w:rPr>
                <w:spacing w:val="-2"/>
                <w:sz w:val="15"/>
                <w:szCs w:val="15"/>
                <w:lang w:val="pt-BR"/>
              </w:rPr>
              <w:t>b</w:t>
            </w:r>
            <w:r w:rsidR="0064474B" w:rsidRPr="00A90F02">
              <w:rPr>
                <w:spacing w:val="7"/>
                <w:sz w:val="15"/>
                <w:szCs w:val="15"/>
                <w:lang w:val="pt-BR"/>
              </w:rPr>
              <w:t>l</w:t>
            </w:r>
            <w:r w:rsidR="0064474B" w:rsidRPr="00A90F02">
              <w:rPr>
                <w:spacing w:val="-4"/>
                <w:sz w:val="15"/>
                <w:szCs w:val="15"/>
                <w:lang w:val="pt-BR"/>
              </w:rPr>
              <w:t>e</w:t>
            </w:r>
            <w:r w:rsidR="0064474B" w:rsidRPr="00A90F02">
              <w:rPr>
                <w:spacing w:val="1"/>
                <w:sz w:val="15"/>
                <w:szCs w:val="15"/>
                <w:lang w:val="pt-BR"/>
              </w:rPr>
              <w:t>.</w:t>
            </w:r>
            <w:r w:rsidR="0064474B" w:rsidRPr="00A90F02">
              <w:rPr>
                <w:spacing w:val="5"/>
                <w:sz w:val="15"/>
                <w:szCs w:val="15"/>
                <w:lang w:val="pt-BR"/>
              </w:rPr>
              <w:t>]</w:t>
            </w:r>
            <w:r w:rsidR="0064474B" w:rsidRPr="00A90F02">
              <w:rPr>
                <w:sz w:val="15"/>
                <w:szCs w:val="15"/>
                <w:lang w:val="pt-BR"/>
              </w:rPr>
              <w:t>*</w:t>
            </w:r>
          </w:p>
          <w:p w14:paraId="34386584" w14:textId="77777777" w:rsidR="00C13E9B" w:rsidRPr="00E24E03" w:rsidRDefault="002A264D" w:rsidP="0095349C">
            <w:pPr>
              <w:spacing w:line="247" w:lineRule="auto"/>
              <w:ind w:left="743" w:right="32" w:hanging="341"/>
              <w:jc w:val="both"/>
              <w:rPr>
                <w:sz w:val="15"/>
                <w:szCs w:val="15"/>
                <w:lang w:val="pt-BR"/>
              </w:rPr>
            </w:pPr>
            <w:r w:rsidRPr="00A90F02">
              <w:rPr>
                <w:spacing w:val="18"/>
                <w:sz w:val="15"/>
                <w:szCs w:val="15"/>
                <w:lang w:val="pt-BR"/>
              </w:rPr>
              <w:t xml:space="preserve"> </w:t>
            </w:r>
            <w:r w:rsidR="0064474B" w:rsidRPr="00A90F02">
              <w:rPr>
                <w:spacing w:val="18"/>
                <w:sz w:val="15"/>
                <w:szCs w:val="15"/>
                <w:lang w:val="pt-BR"/>
              </w:rPr>
              <w:t xml:space="preserve">      </w:t>
            </w:r>
            <w:r w:rsidRPr="00E24E03">
              <w:rPr>
                <w:spacing w:val="-1"/>
                <w:sz w:val="15"/>
                <w:szCs w:val="15"/>
                <w:lang w:val="pt-BR"/>
              </w:rPr>
              <w:t>[</w:t>
            </w:r>
            <w:r w:rsidRPr="00E24E03">
              <w:rPr>
                <w:spacing w:val="1"/>
                <w:sz w:val="15"/>
                <w:szCs w:val="15"/>
                <w:lang w:val="pt-BR"/>
              </w:rPr>
              <w:t>e</w:t>
            </w:r>
            <w:r w:rsidRPr="00E24E03">
              <w:rPr>
                <w:spacing w:val="4"/>
                <w:sz w:val="15"/>
                <w:szCs w:val="15"/>
                <w:lang w:val="pt-BR"/>
              </w:rPr>
              <w:t>s</w:t>
            </w:r>
            <w:r w:rsidRPr="00E24E03">
              <w:rPr>
                <w:spacing w:val="-2"/>
                <w:sz w:val="15"/>
                <w:szCs w:val="15"/>
                <w:lang w:val="pt-BR"/>
              </w:rPr>
              <w:t>p</w:t>
            </w:r>
            <w:r w:rsidRPr="00E24E03">
              <w:rPr>
                <w:spacing w:val="1"/>
                <w:sz w:val="15"/>
                <w:szCs w:val="15"/>
                <w:lang w:val="pt-BR"/>
              </w:rPr>
              <w:t>aç</w:t>
            </w:r>
            <w:r w:rsidRPr="00E24E03">
              <w:rPr>
                <w:sz w:val="15"/>
                <w:szCs w:val="15"/>
                <w:lang w:val="pt-BR"/>
              </w:rPr>
              <w:t>o</w:t>
            </w:r>
            <w:r w:rsidRPr="00E24E03">
              <w:rPr>
                <w:spacing w:val="8"/>
                <w:sz w:val="15"/>
                <w:szCs w:val="15"/>
                <w:lang w:val="pt-BR"/>
              </w:rPr>
              <w:t xml:space="preserve"> </w:t>
            </w:r>
            <w:r w:rsidRPr="00E24E03">
              <w:rPr>
                <w:spacing w:val="-2"/>
                <w:sz w:val="15"/>
                <w:szCs w:val="15"/>
                <w:lang w:val="pt-BR"/>
              </w:rPr>
              <w:t>p</w:t>
            </w:r>
            <w:r w:rsidRPr="00E24E03">
              <w:rPr>
                <w:spacing w:val="1"/>
                <w:sz w:val="15"/>
                <w:szCs w:val="15"/>
                <w:lang w:val="pt-BR"/>
              </w:rPr>
              <w:t>a</w:t>
            </w:r>
            <w:r w:rsidRPr="00E24E03">
              <w:rPr>
                <w:spacing w:val="3"/>
                <w:sz w:val="15"/>
                <w:szCs w:val="15"/>
                <w:lang w:val="pt-BR"/>
              </w:rPr>
              <w:t>r</w:t>
            </w:r>
            <w:r w:rsidRPr="00E24E03">
              <w:rPr>
                <w:sz w:val="15"/>
                <w:szCs w:val="15"/>
                <w:lang w:val="pt-BR"/>
              </w:rPr>
              <w:t>a</w:t>
            </w:r>
            <w:r w:rsidRPr="00E24E03">
              <w:rPr>
                <w:spacing w:val="9"/>
                <w:sz w:val="15"/>
                <w:szCs w:val="15"/>
                <w:lang w:val="pt-BR"/>
              </w:rPr>
              <w:t xml:space="preserve"> </w:t>
            </w:r>
            <w:r w:rsidRPr="00E24E03">
              <w:rPr>
                <w:sz w:val="15"/>
                <w:szCs w:val="15"/>
                <w:lang w:val="pt-BR"/>
              </w:rPr>
              <w:t>a</w:t>
            </w:r>
            <w:r w:rsidRPr="00E24E03">
              <w:rPr>
                <w:spacing w:val="15"/>
                <w:sz w:val="15"/>
                <w:szCs w:val="15"/>
                <w:lang w:val="pt-BR"/>
              </w:rPr>
              <w:t xml:space="preserve"> </w:t>
            </w:r>
            <w:r w:rsidRPr="00E24E03">
              <w:rPr>
                <w:spacing w:val="2"/>
                <w:sz w:val="15"/>
                <w:szCs w:val="15"/>
                <w:lang w:val="pt-BR"/>
              </w:rPr>
              <w:t>in</w:t>
            </w:r>
            <w:r w:rsidRPr="00E24E03">
              <w:rPr>
                <w:spacing w:val="-5"/>
                <w:sz w:val="15"/>
                <w:szCs w:val="15"/>
                <w:lang w:val="pt-BR"/>
              </w:rPr>
              <w:t>s</w:t>
            </w:r>
            <w:r w:rsidRPr="00E24E03">
              <w:rPr>
                <w:spacing w:val="1"/>
                <w:sz w:val="15"/>
                <w:szCs w:val="15"/>
                <w:lang w:val="pt-BR"/>
              </w:rPr>
              <w:t>e</w:t>
            </w:r>
            <w:r w:rsidRPr="00E24E03">
              <w:rPr>
                <w:spacing w:val="3"/>
                <w:sz w:val="15"/>
                <w:szCs w:val="15"/>
                <w:lang w:val="pt-BR"/>
              </w:rPr>
              <w:t>r</w:t>
            </w:r>
            <w:r w:rsidRPr="00E24E03">
              <w:rPr>
                <w:spacing w:val="1"/>
                <w:sz w:val="15"/>
                <w:szCs w:val="15"/>
                <w:lang w:val="pt-BR"/>
              </w:rPr>
              <w:t>çã</w:t>
            </w:r>
            <w:r w:rsidRPr="00E24E03">
              <w:rPr>
                <w:sz w:val="15"/>
                <w:szCs w:val="15"/>
                <w:lang w:val="pt-BR"/>
              </w:rPr>
              <w:t>o</w:t>
            </w:r>
            <w:r w:rsidRPr="00E24E03">
              <w:rPr>
                <w:spacing w:val="9"/>
                <w:sz w:val="15"/>
                <w:szCs w:val="15"/>
                <w:lang w:val="pt-BR"/>
              </w:rPr>
              <w:t xml:space="preserve"> </w:t>
            </w:r>
            <w:r w:rsidRPr="00E24E03">
              <w:rPr>
                <w:spacing w:val="2"/>
                <w:sz w:val="15"/>
                <w:szCs w:val="15"/>
                <w:lang w:val="pt-BR"/>
              </w:rPr>
              <w:t>do</w:t>
            </w:r>
            <w:r w:rsidRPr="00E24E03">
              <w:rPr>
                <w:sz w:val="15"/>
                <w:szCs w:val="15"/>
                <w:lang w:val="pt-BR"/>
              </w:rPr>
              <w:t>s</w:t>
            </w:r>
            <w:r w:rsidRPr="00E24E03">
              <w:rPr>
                <w:spacing w:val="8"/>
                <w:sz w:val="15"/>
                <w:szCs w:val="15"/>
                <w:lang w:val="pt-BR"/>
              </w:rPr>
              <w:t xml:space="preserve"> </w:t>
            </w:r>
            <w:r w:rsidRPr="00E24E03">
              <w:rPr>
                <w:spacing w:val="-1"/>
                <w:sz w:val="15"/>
                <w:szCs w:val="15"/>
                <w:lang w:val="pt-BR"/>
              </w:rPr>
              <w:t>r</w:t>
            </w:r>
            <w:r w:rsidRPr="00E24E03">
              <w:rPr>
                <w:spacing w:val="6"/>
                <w:sz w:val="15"/>
                <w:szCs w:val="15"/>
                <w:lang w:val="pt-BR"/>
              </w:rPr>
              <w:t>e</w:t>
            </w:r>
            <w:r w:rsidRPr="00E24E03">
              <w:rPr>
                <w:spacing w:val="2"/>
                <w:sz w:val="15"/>
                <w:szCs w:val="15"/>
                <w:lang w:val="pt-BR"/>
              </w:rPr>
              <w:t>q</w:t>
            </w:r>
            <w:r w:rsidRPr="00E24E03">
              <w:rPr>
                <w:spacing w:val="-2"/>
                <w:sz w:val="15"/>
                <w:szCs w:val="15"/>
                <w:lang w:val="pt-BR"/>
              </w:rPr>
              <w:t>u</w:t>
            </w:r>
            <w:r w:rsidRPr="00E24E03">
              <w:rPr>
                <w:spacing w:val="7"/>
                <w:sz w:val="15"/>
                <w:szCs w:val="15"/>
                <w:lang w:val="pt-BR"/>
              </w:rPr>
              <w:t>i</w:t>
            </w:r>
            <w:r w:rsidRPr="00E24E03">
              <w:rPr>
                <w:spacing w:val="-5"/>
                <w:sz w:val="15"/>
                <w:szCs w:val="15"/>
                <w:lang w:val="pt-BR"/>
              </w:rPr>
              <w:t>s</w:t>
            </w:r>
            <w:r w:rsidRPr="00E24E03">
              <w:rPr>
                <w:spacing w:val="2"/>
                <w:sz w:val="15"/>
                <w:szCs w:val="15"/>
                <w:lang w:val="pt-BR"/>
              </w:rPr>
              <w:t>i</w:t>
            </w:r>
            <w:r w:rsidRPr="00E24E03">
              <w:rPr>
                <w:spacing w:val="7"/>
                <w:sz w:val="15"/>
                <w:szCs w:val="15"/>
                <w:lang w:val="pt-BR"/>
              </w:rPr>
              <w:t>t</w:t>
            </w:r>
            <w:r w:rsidRPr="00E24E03">
              <w:rPr>
                <w:spacing w:val="-2"/>
                <w:sz w:val="15"/>
                <w:szCs w:val="15"/>
                <w:lang w:val="pt-BR"/>
              </w:rPr>
              <w:t>o</w:t>
            </w:r>
            <w:r w:rsidRPr="00E24E03">
              <w:rPr>
                <w:sz w:val="15"/>
                <w:szCs w:val="15"/>
                <w:lang w:val="pt-BR"/>
              </w:rPr>
              <w:t xml:space="preserve">s </w:t>
            </w:r>
            <w:r w:rsidRPr="00E24E03">
              <w:rPr>
                <w:spacing w:val="2"/>
                <w:sz w:val="15"/>
                <w:szCs w:val="15"/>
                <w:lang w:val="pt-BR"/>
              </w:rPr>
              <w:t>d</w:t>
            </w:r>
            <w:r w:rsidRPr="00E24E03">
              <w:rPr>
                <w:sz w:val="15"/>
                <w:szCs w:val="15"/>
                <w:lang w:val="pt-BR"/>
              </w:rPr>
              <w:t>e</w:t>
            </w:r>
            <w:r w:rsidRPr="00E24E03">
              <w:rPr>
                <w:spacing w:val="20"/>
                <w:sz w:val="15"/>
                <w:szCs w:val="15"/>
                <w:lang w:val="pt-BR"/>
              </w:rPr>
              <w:t xml:space="preserve"> </w:t>
            </w:r>
            <w:r w:rsidRPr="00E24E03">
              <w:rPr>
                <w:spacing w:val="-5"/>
                <w:sz w:val="15"/>
                <w:szCs w:val="15"/>
                <w:lang w:val="pt-BR"/>
              </w:rPr>
              <w:t>s</w:t>
            </w:r>
            <w:r w:rsidRPr="00E24E03">
              <w:rPr>
                <w:spacing w:val="1"/>
                <w:sz w:val="15"/>
                <w:szCs w:val="15"/>
                <w:lang w:val="pt-BR"/>
              </w:rPr>
              <w:t>a</w:t>
            </w:r>
            <w:r w:rsidRPr="00E24E03">
              <w:rPr>
                <w:spacing w:val="2"/>
                <w:sz w:val="15"/>
                <w:szCs w:val="15"/>
                <w:lang w:val="pt-BR"/>
              </w:rPr>
              <w:t>úd</w:t>
            </w:r>
            <w:r w:rsidRPr="00E24E03">
              <w:rPr>
                <w:sz w:val="15"/>
                <w:szCs w:val="15"/>
                <w:lang w:val="pt-BR"/>
              </w:rPr>
              <w:t>e</w:t>
            </w:r>
            <w:r w:rsidRPr="00E24E03">
              <w:rPr>
                <w:spacing w:val="8"/>
                <w:sz w:val="15"/>
                <w:szCs w:val="15"/>
                <w:lang w:val="pt-BR"/>
              </w:rPr>
              <w:t xml:space="preserve"> </w:t>
            </w:r>
            <w:r w:rsidRPr="00E24E03">
              <w:rPr>
                <w:spacing w:val="6"/>
                <w:sz w:val="15"/>
                <w:szCs w:val="15"/>
                <w:lang w:val="pt-BR"/>
              </w:rPr>
              <w:t>a</w:t>
            </w:r>
            <w:r w:rsidRPr="00E24E03">
              <w:rPr>
                <w:spacing w:val="-2"/>
                <w:sz w:val="15"/>
                <w:szCs w:val="15"/>
                <w:lang w:val="pt-BR"/>
              </w:rPr>
              <w:t>n</w:t>
            </w:r>
            <w:r w:rsidRPr="00E24E03">
              <w:rPr>
                <w:spacing w:val="7"/>
                <w:sz w:val="15"/>
                <w:szCs w:val="15"/>
                <w:lang w:val="pt-BR"/>
              </w:rPr>
              <w:t>i</w:t>
            </w:r>
            <w:r w:rsidRPr="00E24E03">
              <w:rPr>
                <w:spacing w:val="-5"/>
                <w:sz w:val="15"/>
                <w:szCs w:val="15"/>
                <w:lang w:val="pt-BR"/>
              </w:rPr>
              <w:t>m</w:t>
            </w:r>
            <w:r w:rsidRPr="00E24E03">
              <w:rPr>
                <w:spacing w:val="1"/>
                <w:sz w:val="15"/>
                <w:szCs w:val="15"/>
                <w:lang w:val="pt-BR"/>
              </w:rPr>
              <w:t>a</w:t>
            </w:r>
            <w:r w:rsidRPr="00E24E03">
              <w:rPr>
                <w:sz w:val="15"/>
                <w:szCs w:val="15"/>
                <w:lang w:val="pt-BR"/>
              </w:rPr>
              <w:t>l</w:t>
            </w:r>
            <w:r w:rsidRPr="00E24E03">
              <w:rPr>
                <w:spacing w:val="8"/>
                <w:sz w:val="15"/>
                <w:szCs w:val="15"/>
                <w:lang w:val="pt-BR"/>
              </w:rPr>
              <w:t xml:space="preserve"> </w:t>
            </w:r>
            <w:r w:rsidRPr="00E24E03">
              <w:rPr>
                <w:spacing w:val="3"/>
                <w:sz w:val="15"/>
                <w:szCs w:val="15"/>
                <w:lang w:val="pt-BR"/>
              </w:rPr>
              <w:t>r</w:t>
            </w:r>
            <w:r w:rsidRPr="00E24E03">
              <w:rPr>
                <w:spacing w:val="1"/>
                <w:sz w:val="15"/>
                <w:szCs w:val="15"/>
                <w:lang w:val="pt-BR"/>
              </w:rPr>
              <w:t>e</w:t>
            </w:r>
            <w:r w:rsidRPr="00E24E03">
              <w:rPr>
                <w:spacing w:val="2"/>
                <w:sz w:val="15"/>
                <w:szCs w:val="15"/>
                <w:lang w:val="pt-BR"/>
              </w:rPr>
              <w:t>q</w:t>
            </w:r>
            <w:r w:rsidRPr="00E24E03">
              <w:rPr>
                <w:spacing w:val="-2"/>
                <w:sz w:val="15"/>
                <w:szCs w:val="15"/>
                <w:lang w:val="pt-BR"/>
              </w:rPr>
              <w:t>u</w:t>
            </w:r>
            <w:r w:rsidRPr="00E24E03">
              <w:rPr>
                <w:spacing w:val="1"/>
                <w:sz w:val="15"/>
                <w:szCs w:val="15"/>
                <w:lang w:val="pt-BR"/>
              </w:rPr>
              <w:t>e</w:t>
            </w:r>
            <w:r w:rsidRPr="00E24E03">
              <w:rPr>
                <w:spacing w:val="-1"/>
                <w:sz w:val="15"/>
                <w:szCs w:val="15"/>
                <w:lang w:val="pt-BR"/>
              </w:rPr>
              <w:t>r</w:t>
            </w:r>
            <w:r w:rsidRPr="00E24E03">
              <w:rPr>
                <w:spacing w:val="7"/>
                <w:sz w:val="15"/>
                <w:szCs w:val="15"/>
                <w:lang w:val="pt-BR"/>
              </w:rPr>
              <w:t>i</w:t>
            </w:r>
            <w:r w:rsidRPr="00E24E03">
              <w:rPr>
                <w:spacing w:val="2"/>
                <w:sz w:val="15"/>
                <w:szCs w:val="15"/>
                <w:lang w:val="pt-BR"/>
              </w:rPr>
              <w:t>d</w:t>
            </w:r>
            <w:r w:rsidRPr="00E24E03">
              <w:rPr>
                <w:spacing w:val="-2"/>
                <w:sz w:val="15"/>
                <w:szCs w:val="15"/>
                <w:lang w:val="pt-BR"/>
              </w:rPr>
              <w:t>o</w:t>
            </w:r>
            <w:r w:rsidRPr="00E24E03">
              <w:rPr>
                <w:sz w:val="15"/>
                <w:szCs w:val="15"/>
                <w:lang w:val="pt-BR"/>
              </w:rPr>
              <w:t>s</w:t>
            </w:r>
            <w:r w:rsidRPr="00E24E03">
              <w:rPr>
                <w:spacing w:val="4"/>
                <w:sz w:val="15"/>
                <w:szCs w:val="15"/>
                <w:lang w:val="pt-BR"/>
              </w:rPr>
              <w:t xml:space="preserve"> </w:t>
            </w:r>
            <w:r w:rsidRPr="00E24E03">
              <w:rPr>
                <w:spacing w:val="-2"/>
                <w:sz w:val="15"/>
                <w:szCs w:val="15"/>
                <w:lang w:val="pt-BR"/>
              </w:rPr>
              <w:t>p</w:t>
            </w:r>
            <w:r w:rsidRPr="00E24E03">
              <w:rPr>
                <w:spacing w:val="1"/>
                <w:sz w:val="15"/>
                <w:szCs w:val="15"/>
                <w:lang w:val="pt-BR"/>
              </w:rPr>
              <w:t>a</w:t>
            </w:r>
            <w:r w:rsidRPr="00E24E03">
              <w:rPr>
                <w:spacing w:val="3"/>
                <w:sz w:val="15"/>
                <w:szCs w:val="15"/>
                <w:lang w:val="pt-BR"/>
              </w:rPr>
              <w:t>r</w:t>
            </w:r>
            <w:r w:rsidRPr="00E24E03">
              <w:rPr>
                <w:sz w:val="15"/>
                <w:szCs w:val="15"/>
                <w:lang w:val="pt-BR"/>
              </w:rPr>
              <w:t>a</w:t>
            </w:r>
            <w:r w:rsidRPr="00E24E03">
              <w:rPr>
                <w:spacing w:val="13"/>
                <w:sz w:val="15"/>
                <w:szCs w:val="15"/>
                <w:lang w:val="pt-BR"/>
              </w:rPr>
              <w:t xml:space="preserve"> </w:t>
            </w:r>
            <w:r w:rsidRPr="00E24E03">
              <w:rPr>
                <w:sz w:val="15"/>
                <w:szCs w:val="15"/>
                <w:lang w:val="pt-BR"/>
              </w:rPr>
              <w:t>o</w:t>
            </w:r>
            <w:r w:rsidRPr="00E24E03">
              <w:rPr>
                <w:spacing w:val="12"/>
                <w:sz w:val="15"/>
                <w:szCs w:val="15"/>
                <w:lang w:val="pt-BR"/>
              </w:rPr>
              <w:t xml:space="preserve"> </w:t>
            </w:r>
            <w:r w:rsidRPr="00E24E03">
              <w:rPr>
                <w:spacing w:val="2"/>
                <w:sz w:val="15"/>
                <w:szCs w:val="15"/>
                <w:lang w:val="pt-BR"/>
              </w:rPr>
              <w:t>p</w:t>
            </w:r>
            <w:r w:rsidRPr="00E24E03">
              <w:rPr>
                <w:spacing w:val="-1"/>
                <w:sz w:val="15"/>
                <w:szCs w:val="15"/>
                <w:lang w:val="pt-BR"/>
              </w:rPr>
              <w:t>r</w:t>
            </w:r>
            <w:r w:rsidRPr="00E24E03">
              <w:rPr>
                <w:spacing w:val="-2"/>
                <w:sz w:val="15"/>
                <w:szCs w:val="15"/>
                <w:lang w:val="pt-BR"/>
              </w:rPr>
              <w:t>o</w:t>
            </w:r>
            <w:r w:rsidRPr="00E24E03">
              <w:rPr>
                <w:spacing w:val="7"/>
                <w:sz w:val="15"/>
                <w:szCs w:val="15"/>
                <w:lang w:val="pt-BR"/>
              </w:rPr>
              <w:t>d</w:t>
            </w:r>
            <w:r w:rsidRPr="00E24E03">
              <w:rPr>
                <w:spacing w:val="-2"/>
                <w:sz w:val="15"/>
                <w:szCs w:val="15"/>
                <w:lang w:val="pt-BR"/>
              </w:rPr>
              <w:t>u</w:t>
            </w:r>
            <w:r w:rsidRPr="00E24E03">
              <w:rPr>
                <w:spacing w:val="2"/>
                <w:sz w:val="15"/>
                <w:szCs w:val="15"/>
                <w:lang w:val="pt-BR"/>
              </w:rPr>
              <w:t>t</w:t>
            </w:r>
            <w:r w:rsidRPr="00E24E03">
              <w:rPr>
                <w:sz w:val="15"/>
                <w:szCs w:val="15"/>
                <w:lang w:val="pt-BR"/>
              </w:rPr>
              <w:t>o</w:t>
            </w:r>
            <w:r w:rsidRPr="00E24E03">
              <w:rPr>
                <w:spacing w:val="13"/>
                <w:sz w:val="15"/>
                <w:szCs w:val="15"/>
                <w:lang w:val="pt-BR"/>
              </w:rPr>
              <w:t xml:space="preserve"> </w:t>
            </w:r>
            <w:r w:rsidRPr="00E24E03">
              <w:rPr>
                <w:spacing w:val="-2"/>
                <w:sz w:val="15"/>
                <w:szCs w:val="15"/>
                <w:lang w:val="pt-BR"/>
              </w:rPr>
              <w:t>p</w:t>
            </w:r>
            <w:r w:rsidRPr="00E24E03">
              <w:rPr>
                <w:spacing w:val="1"/>
                <w:sz w:val="15"/>
                <w:szCs w:val="15"/>
                <w:lang w:val="pt-BR"/>
              </w:rPr>
              <w:t>e</w:t>
            </w:r>
            <w:r w:rsidRPr="00E24E03">
              <w:rPr>
                <w:spacing w:val="2"/>
                <w:sz w:val="15"/>
                <w:szCs w:val="15"/>
                <w:lang w:val="pt-BR"/>
              </w:rPr>
              <w:t>l</w:t>
            </w:r>
            <w:r w:rsidRPr="00E24E03">
              <w:rPr>
                <w:sz w:val="15"/>
                <w:szCs w:val="15"/>
                <w:lang w:val="pt-BR"/>
              </w:rPr>
              <w:t>o</w:t>
            </w:r>
            <w:r w:rsidRPr="00E24E03">
              <w:rPr>
                <w:spacing w:val="5"/>
                <w:sz w:val="15"/>
                <w:szCs w:val="15"/>
                <w:lang w:val="pt-BR"/>
              </w:rPr>
              <w:t xml:space="preserve"> </w:t>
            </w:r>
            <w:r w:rsidRPr="00E24E03">
              <w:rPr>
                <w:spacing w:val="7"/>
                <w:sz w:val="15"/>
                <w:szCs w:val="15"/>
                <w:lang w:val="pt-BR"/>
              </w:rPr>
              <w:t>M</w:t>
            </w:r>
            <w:r w:rsidRPr="00E24E03">
              <w:rPr>
                <w:spacing w:val="2"/>
                <w:sz w:val="15"/>
                <w:szCs w:val="15"/>
                <w:lang w:val="pt-BR"/>
              </w:rPr>
              <w:t>i</w:t>
            </w:r>
            <w:r w:rsidRPr="00E24E03">
              <w:rPr>
                <w:spacing w:val="-2"/>
                <w:sz w:val="15"/>
                <w:szCs w:val="15"/>
                <w:lang w:val="pt-BR"/>
              </w:rPr>
              <w:t>n</w:t>
            </w:r>
            <w:r w:rsidRPr="00E24E03">
              <w:rPr>
                <w:spacing w:val="7"/>
                <w:sz w:val="15"/>
                <w:szCs w:val="15"/>
                <w:lang w:val="pt-BR"/>
              </w:rPr>
              <w:t>i</w:t>
            </w:r>
            <w:r w:rsidRPr="00E24E03">
              <w:rPr>
                <w:spacing w:val="-5"/>
                <w:sz w:val="15"/>
                <w:szCs w:val="15"/>
                <w:lang w:val="pt-BR"/>
              </w:rPr>
              <w:t>s</w:t>
            </w:r>
            <w:r w:rsidRPr="00E24E03">
              <w:rPr>
                <w:spacing w:val="2"/>
                <w:sz w:val="15"/>
                <w:szCs w:val="15"/>
                <w:lang w:val="pt-BR"/>
              </w:rPr>
              <w:t>t</w:t>
            </w:r>
            <w:r w:rsidRPr="00E24E03">
              <w:rPr>
                <w:spacing w:val="1"/>
                <w:sz w:val="15"/>
                <w:szCs w:val="15"/>
                <w:lang w:val="pt-BR"/>
              </w:rPr>
              <w:t>é</w:t>
            </w:r>
            <w:r w:rsidRPr="00E24E03">
              <w:rPr>
                <w:spacing w:val="3"/>
                <w:sz w:val="15"/>
                <w:szCs w:val="15"/>
                <w:lang w:val="pt-BR"/>
              </w:rPr>
              <w:t>r</w:t>
            </w:r>
            <w:r w:rsidRPr="00E24E03">
              <w:rPr>
                <w:spacing w:val="2"/>
                <w:sz w:val="15"/>
                <w:szCs w:val="15"/>
                <w:lang w:val="pt-BR"/>
              </w:rPr>
              <w:t>i</w:t>
            </w:r>
            <w:r w:rsidRPr="00E24E03">
              <w:rPr>
                <w:sz w:val="15"/>
                <w:szCs w:val="15"/>
                <w:lang w:val="pt-BR"/>
              </w:rPr>
              <w:t>o</w:t>
            </w:r>
            <w:r w:rsidRPr="00E24E03">
              <w:rPr>
                <w:spacing w:val="2"/>
                <w:sz w:val="15"/>
                <w:szCs w:val="15"/>
                <w:lang w:val="pt-BR"/>
              </w:rPr>
              <w:t xml:space="preserve"> d</w:t>
            </w:r>
            <w:r w:rsidRPr="00E24E03">
              <w:rPr>
                <w:sz w:val="15"/>
                <w:szCs w:val="15"/>
                <w:lang w:val="pt-BR"/>
              </w:rPr>
              <w:t>a</w:t>
            </w:r>
            <w:r w:rsidRPr="00E24E03">
              <w:rPr>
                <w:spacing w:val="14"/>
                <w:sz w:val="15"/>
                <w:szCs w:val="15"/>
                <w:lang w:val="pt-BR"/>
              </w:rPr>
              <w:t xml:space="preserve"> </w:t>
            </w:r>
            <w:r w:rsidRPr="00E24E03">
              <w:rPr>
                <w:spacing w:val="4"/>
                <w:sz w:val="15"/>
                <w:szCs w:val="15"/>
                <w:lang w:val="pt-BR"/>
              </w:rPr>
              <w:t>P</w:t>
            </w:r>
            <w:r w:rsidRPr="00E24E03">
              <w:rPr>
                <w:spacing w:val="1"/>
                <w:sz w:val="15"/>
                <w:szCs w:val="15"/>
                <w:lang w:val="pt-BR"/>
              </w:rPr>
              <w:t>e</w:t>
            </w:r>
            <w:r w:rsidRPr="00E24E03">
              <w:rPr>
                <w:spacing w:val="-5"/>
                <w:sz w:val="15"/>
                <w:szCs w:val="15"/>
                <w:lang w:val="pt-BR"/>
              </w:rPr>
              <w:t>s</w:t>
            </w:r>
            <w:r w:rsidRPr="00E24E03">
              <w:rPr>
                <w:spacing w:val="1"/>
                <w:sz w:val="15"/>
                <w:szCs w:val="15"/>
                <w:lang w:val="pt-BR"/>
              </w:rPr>
              <w:t>c</w:t>
            </w:r>
            <w:r w:rsidRPr="00E24E03">
              <w:rPr>
                <w:sz w:val="15"/>
                <w:szCs w:val="15"/>
                <w:lang w:val="pt-BR"/>
              </w:rPr>
              <w:t>a</w:t>
            </w:r>
            <w:r w:rsidRPr="00E24E03">
              <w:rPr>
                <w:spacing w:val="12"/>
                <w:sz w:val="15"/>
                <w:szCs w:val="15"/>
                <w:lang w:val="pt-BR"/>
              </w:rPr>
              <w:t xml:space="preserve"> </w:t>
            </w:r>
            <w:r w:rsidRPr="00E24E03">
              <w:rPr>
                <w:sz w:val="15"/>
                <w:szCs w:val="15"/>
                <w:lang w:val="pt-BR"/>
              </w:rPr>
              <w:t>e</w:t>
            </w:r>
            <w:r w:rsidRPr="00E24E03">
              <w:rPr>
                <w:spacing w:val="11"/>
                <w:sz w:val="15"/>
                <w:szCs w:val="15"/>
                <w:lang w:val="pt-BR"/>
              </w:rPr>
              <w:t xml:space="preserve"> </w:t>
            </w:r>
            <w:r w:rsidRPr="00E24E03">
              <w:rPr>
                <w:spacing w:val="3"/>
                <w:sz w:val="15"/>
                <w:szCs w:val="15"/>
                <w:lang w:val="pt-BR"/>
              </w:rPr>
              <w:t>A</w:t>
            </w:r>
            <w:r w:rsidRPr="00E24E03">
              <w:rPr>
                <w:spacing w:val="2"/>
                <w:sz w:val="15"/>
                <w:szCs w:val="15"/>
                <w:lang w:val="pt-BR"/>
              </w:rPr>
              <w:t>q</w:t>
            </w:r>
            <w:r w:rsidRPr="00E24E03">
              <w:rPr>
                <w:spacing w:val="-2"/>
                <w:sz w:val="15"/>
                <w:szCs w:val="15"/>
                <w:lang w:val="pt-BR"/>
              </w:rPr>
              <w:t>u</w:t>
            </w:r>
            <w:r w:rsidRPr="00E24E03">
              <w:rPr>
                <w:spacing w:val="2"/>
                <w:sz w:val="15"/>
                <w:szCs w:val="15"/>
                <w:lang w:val="pt-BR"/>
              </w:rPr>
              <w:t>i</w:t>
            </w:r>
            <w:r w:rsidRPr="00E24E03">
              <w:rPr>
                <w:spacing w:val="1"/>
                <w:sz w:val="15"/>
                <w:szCs w:val="15"/>
                <w:lang w:val="pt-BR"/>
              </w:rPr>
              <w:t>c</w:t>
            </w:r>
            <w:r w:rsidRPr="00E24E03">
              <w:rPr>
                <w:spacing w:val="-2"/>
                <w:sz w:val="15"/>
                <w:szCs w:val="15"/>
                <w:lang w:val="pt-BR"/>
              </w:rPr>
              <w:t>u</w:t>
            </w:r>
            <w:r w:rsidRPr="00E24E03">
              <w:rPr>
                <w:spacing w:val="7"/>
                <w:sz w:val="15"/>
                <w:szCs w:val="15"/>
                <w:lang w:val="pt-BR"/>
              </w:rPr>
              <w:t>l</w:t>
            </w:r>
            <w:r w:rsidRPr="00E24E03">
              <w:rPr>
                <w:spacing w:val="2"/>
                <w:sz w:val="15"/>
                <w:szCs w:val="15"/>
                <w:lang w:val="pt-BR"/>
              </w:rPr>
              <w:t>t</w:t>
            </w:r>
            <w:r w:rsidRPr="00E24E03">
              <w:rPr>
                <w:spacing w:val="-2"/>
                <w:sz w:val="15"/>
                <w:szCs w:val="15"/>
                <w:lang w:val="pt-BR"/>
              </w:rPr>
              <w:t>u</w:t>
            </w:r>
            <w:r w:rsidRPr="00E24E03">
              <w:rPr>
                <w:spacing w:val="-1"/>
                <w:sz w:val="15"/>
                <w:szCs w:val="15"/>
                <w:lang w:val="pt-BR"/>
              </w:rPr>
              <w:t>r</w:t>
            </w:r>
            <w:r w:rsidRPr="00E24E03">
              <w:rPr>
                <w:sz w:val="15"/>
                <w:szCs w:val="15"/>
                <w:lang w:val="pt-BR"/>
              </w:rPr>
              <w:t>a</w:t>
            </w:r>
            <w:r w:rsidRPr="00E24E03">
              <w:rPr>
                <w:spacing w:val="9"/>
                <w:sz w:val="15"/>
                <w:szCs w:val="15"/>
                <w:lang w:val="pt-BR"/>
              </w:rPr>
              <w:t xml:space="preserve"> </w:t>
            </w:r>
            <w:r w:rsidRPr="00E24E03">
              <w:rPr>
                <w:sz w:val="15"/>
                <w:szCs w:val="15"/>
                <w:lang w:val="pt-BR"/>
              </w:rPr>
              <w:t>,</w:t>
            </w:r>
            <w:r w:rsidRPr="00E24E03">
              <w:rPr>
                <w:spacing w:val="15"/>
                <w:sz w:val="15"/>
                <w:szCs w:val="15"/>
                <w:lang w:val="pt-BR"/>
              </w:rPr>
              <w:t xml:space="preserve"> </w:t>
            </w:r>
            <w:r w:rsidRPr="00E24E03">
              <w:rPr>
                <w:spacing w:val="-5"/>
                <w:sz w:val="15"/>
                <w:szCs w:val="15"/>
                <w:lang w:val="pt-BR"/>
              </w:rPr>
              <w:t>s</w:t>
            </w:r>
            <w:r w:rsidRPr="00E24E03">
              <w:rPr>
                <w:sz w:val="15"/>
                <w:szCs w:val="15"/>
                <w:lang w:val="pt-BR"/>
              </w:rPr>
              <w:t>e</w:t>
            </w:r>
            <w:r w:rsidRPr="00E24E03">
              <w:rPr>
                <w:spacing w:val="11"/>
                <w:sz w:val="15"/>
                <w:szCs w:val="15"/>
                <w:lang w:val="pt-BR"/>
              </w:rPr>
              <w:t xml:space="preserve"> </w:t>
            </w:r>
            <w:r w:rsidRPr="00E24E03">
              <w:rPr>
                <w:spacing w:val="1"/>
                <w:sz w:val="15"/>
                <w:szCs w:val="15"/>
                <w:lang w:val="pt-BR"/>
              </w:rPr>
              <w:t>a</w:t>
            </w:r>
            <w:r w:rsidRPr="00E24E03">
              <w:rPr>
                <w:spacing w:val="-2"/>
                <w:sz w:val="15"/>
                <w:szCs w:val="15"/>
                <w:lang w:val="pt-BR"/>
              </w:rPr>
              <w:t>p</w:t>
            </w:r>
            <w:r w:rsidRPr="00E24E03">
              <w:rPr>
                <w:spacing w:val="7"/>
                <w:sz w:val="15"/>
                <w:szCs w:val="15"/>
                <w:lang w:val="pt-BR"/>
              </w:rPr>
              <w:t>l</w:t>
            </w:r>
            <w:r w:rsidRPr="00E24E03">
              <w:rPr>
                <w:spacing w:val="2"/>
                <w:sz w:val="15"/>
                <w:szCs w:val="15"/>
                <w:lang w:val="pt-BR"/>
              </w:rPr>
              <w:t>i</w:t>
            </w:r>
            <w:r w:rsidRPr="00E24E03">
              <w:rPr>
                <w:spacing w:val="1"/>
                <w:sz w:val="15"/>
                <w:szCs w:val="15"/>
                <w:lang w:val="pt-BR"/>
              </w:rPr>
              <w:t>cá</w:t>
            </w:r>
            <w:r w:rsidRPr="00E24E03">
              <w:rPr>
                <w:spacing w:val="2"/>
                <w:sz w:val="15"/>
                <w:szCs w:val="15"/>
                <w:lang w:val="pt-BR"/>
              </w:rPr>
              <w:t>v</w:t>
            </w:r>
            <w:r w:rsidRPr="00E24E03">
              <w:rPr>
                <w:spacing w:val="1"/>
                <w:sz w:val="15"/>
                <w:szCs w:val="15"/>
                <w:lang w:val="pt-BR"/>
              </w:rPr>
              <w:t>e</w:t>
            </w:r>
            <w:r w:rsidRPr="00E24E03">
              <w:rPr>
                <w:spacing w:val="-3"/>
                <w:sz w:val="15"/>
                <w:szCs w:val="15"/>
                <w:lang w:val="pt-BR"/>
              </w:rPr>
              <w:t>l</w:t>
            </w:r>
            <w:r w:rsidRPr="00E24E03">
              <w:rPr>
                <w:spacing w:val="6"/>
                <w:sz w:val="15"/>
                <w:szCs w:val="15"/>
                <w:lang w:val="pt-BR"/>
              </w:rPr>
              <w:t>.</w:t>
            </w:r>
            <w:r w:rsidRPr="00E24E03">
              <w:rPr>
                <w:spacing w:val="-1"/>
                <w:sz w:val="15"/>
                <w:szCs w:val="15"/>
                <w:lang w:val="pt-BR"/>
              </w:rPr>
              <w:t>]</w:t>
            </w:r>
            <w:r w:rsidRPr="00E24E03">
              <w:rPr>
                <w:sz w:val="15"/>
                <w:szCs w:val="15"/>
                <w:lang w:val="pt-BR"/>
              </w:rPr>
              <w:t>*</w:t>
            </w:r>
            <w:r w:rsidRPr="00E24E03">
              <w:rPr>
                <w:spacing w:val="1"/>
                <w:sz w:val="15"/>
                <w:szCs w:val="15"/>
                <w:lang w:val="pt-BR"/>
              </w:rPr>
              <w:t xml:space="preserve"> </w:t>
            </w:r>
            <w:r w:rsidRPr="00E24E03">
              <w:rPr>
                <w:sz w:val="15"/>
                <w:szCs w:val="15"/>
                <w:lang w:val="pt-BR"/>
              </w:rPr>
              <w:t>/</w:t>
            </w:r>
            <w:r w:rsidRPr="00E24E03">
              <w:rPr>
                <w:spacing w:val="14"/>
                <w:sz w:val="15"/>
                <w:szCs w:val="15"/>
                <w:lang w:val="pt-BR"/>
              </w:rPr>
              <w:t xml:space="preserve"> </w:t>
            </w:r>
            <w:r w:rsidRPr="00E24E03">
              <w:rPr>
                <w:i/>
                <w:spacing w:val="4"/>
                <w:sz w:val="15"/>
                <w:szCs w:val="15"/>
                <w:lang w:val="pt-BR"/>
              </w:rPr>
              <w:t>[</w:t>
            </w:r>
            <w:r w:rsidRPr="00E24E03">
              <w:rPr>
                <w:i/>
                <w:sz w:val="15"/>
                <w:szCs w:val="15"/>
                <w:lang w:val="pt-BR"/>
              </w:rPr>
              <w:t>s</w:t>
            </w:r>
            <w:r w:rsidRPr="00E24E03">
              <w:rPr>
                <w:i/>
                <w:spacing w:val="2"/>
                <w:sz w:val="15"/>
                <w:szCs w:val="15"/>
                <w:lang w:val="pt-BR"/>
              </w:rPr>
              <w:t>pa</w:t>
            </w:r>
            <w:r w:rsidRPr="00E24E03">
              <w:rPr>
                <w:i/>
                <w:spacing w:val="1"/>
                <w:sz w:val="15"/>
                <w:szCs w:val="15"/>
                <w:lang w:val="pt-BR"/>
              </w:rPr>
              <w:t>c</w:t>
            </w:r>
            <w:r w:rsidRPr="00E24E03">
              <w:rPr>
                <w:i/>
                <w:sz w:val="15"/>
                <w:szCs w:val="15"/>
                <w:lang w:val="pt-BR"/>
              </w:rPr>
              <w:t>e r</w:t>
            </w:r>
            <w:r w:rsidRPr="00E24E03">
              <w:rPr>
                <w:i/>
                <w:spacing w:val="1"/>
                <w:sz w:val="15"/>
                <w:szCs w:val="15"/>
                <w:lang w:val="pt-BR"/>
              </w:rPr>
              <w:t>e</w:t>
            </w:r>
            <w:r w:rsidRPr="00E24E03">
              <w:rPr>
                <w:i/>
                <w:sz w:val="15"/>
                <w:szCs w:val="15"/>
                <w:lang w:val="pt-BR"/>
              </w:rPr>
              <w:t>s</w:t>
            </w:r>
            <w:r w:rsidRPr="00E24E03">
              <w:rPr>
                <w:i/>
                <w:spacing w:val="1"/>
                <w:sz w:val="15"/>
                <w:szCs w:val="15"/>
                <w:lang w:val="pt-BR"/>
              </w:rPr>
              <w:t>e</w:t>
            </w:r>
            <w:r w:rsidRPr="00E24E03">
              <w:rPr>
                <w:i/>
                <w:sz w:val="15"/>
                <w:szCs w:val="15"/>
                <w:lang w:val="pt-BR"/>
              </w:rPr>
              <w:t>r</w:t>
            </w:r>
            <w:r w:rsidRPr="00E24E03">
              <w:rPr>
                <w:i/>
                <w:spacing w:val="1"/>
                <w:sz w:val="15"/>
                <w:szCs w:val="15"/>
                <w:lang w:val="pt-BR"/>
              </w:rPr>
              <w:t>v</w:t>
            </w:r>
            <w:r w:rsidRPr="00E24E03">
              <w:rPr>
                <w:i/>
                <w:spacing w:val="6"/>
                <w:sz w:val="15"/>
                <w:szCs w:val="15"/>
                <w:lang w:val="pt-BR"/>
              </w:rPr>
              <w:t>e</w:t>
            </w:r>
            <w:r w:rsidRPr="00E24E03">
              <w:rPr>
                <w:i/>
                <w:sz w:val="15"/>
                <w:szCs w:val="15"/>
                <w:lang w:val="pt-BR"/>
              </w:rPr>
              <w:t>d</w:t>
            </w:r>
            <w:r w:rsidRPr="00E24E03">
              <w:rPr>
                <w:i/>
                <w:spacing w:val="-11"/>
                <w:sz w:val="15"/>
                <w:szCs w:val="15"/>
                <w:lang w:val="pt-BR"/>
              </w:rPr>
              <w:t xml:space="preserve"> </w:t>
            </w:r>
            <w:r w:rsidRPr="00E24E03">
              <w:rPr>
                <w:i/>
                <w:spacing w:val="7"/>
                <w:sz w:val="15"/>
                <w:szCs w:val="15"/>
                <w:lang w:val="pt-BR"/>
              </w:rPr>
              <w:t>f</w:t>
            </w:r>
            <w:r w:rsidRPr="00E24E03">
              <w:rPr>
                <w:i/>
                <w:spacing w:val="2"/>
                <w:sz w:val="15"/>
                <w:szCs w:val="15"/>
                <w:lang w:val="pt-BR"/>
              </w:rPr>
              <w:t>o</w:t>
            </w:r>
            <w:r w:rsidRPr="00E24E03">
              <w:rPr>
                <w:i/>
                <w:sz w:val="15"/>
                <w:szCs w:val="15"/>
                <w:lang w:val="pt-BR"/>
              </w:rPr>
              <w:t>r</w:t>
            </w:r>
            <w:r w:rsidRPr="00E24E03">
              <w:rPr>
                <w:i/>
                <w:spacing w:val="-6"/>
                <w:sz w:val="15"/>
                <w:szCs w:val="15"/>
                <w:lang w:val="pt-BR"/>
              </w:rPr>
              <w:t xml:space="preserve"> </w:t>
            </w:r>
            <w:r w:rsidRPr="00E24E03">
              <w:rPr>
                <w:i/>
                <w:spacing w:val="2"/>
                <w:sz w:val="15"/>
                <w:szCs w:val="15"/>
                <w:lang w:val="pt-BR"/>
              </w:rPr>
              <w:t>a</w:t>
            </w:r>
            <w:r w:rsidRPr="00E24E03">
              <w:rPr>
                <w:i/>
                <w:spacing w:val="-2"/>
                <w:sz w:val="15"/>
                <w:szCs w:val="15"/>
                <w:lang w:val="pt-BR"/>
              </w:rPr>
              <w:t>n</w:t>
            </w:r>
            <w:r w:rsidRPr="00E24E03">
              <w:rPr>
                <w:i/>
                <w:spacing w:val="7"/>
                <w:sz w:val="15"/>
                <w:szCs w:val="15"/>
                <w:lang w:val="pt-BR"/>
              </w:rPr>
              <w:t>i</w:t>
            </w:r>
            <w:r w:rsidRPr="00E24E03">
              <w:rPr>
                <w:i/>
                <w:spacing w:val="-6"/>
                <w:sz w:val="15"/>
                <w:szCs w:val="15"/>
                <w:lang w:val="pt-BR"/>
              </w:rPr>
              <w:t>m</w:t>
            </w:r>
            <w:r w:rsidRPr="00E24E03">
              <w:rPr>
                <w:i/>
                <w:spacing w:val="2"/>
                <w:sz w:val="15"/>
                <w:szCs w:val="15"/>
                <w:lang w:val="pt-BR"/>
              </w:rPr>
              <w:t>a</w:t>
            </w:r>
            <w:r w:rsidRPr="00E24E03">
              <w:rPr>
                <w:i/>
                <w:sz w:val="15"/>
                <w:szCs w:val="15"/>
                <w:lang w:val="pt-BR"/>
              </w:rPr>
              <w:t>l</w:t>
            </w:r>
            <w:r w:rsidRPr="00E24E03">
              <w:rPr>
                <w:i/>
                <w:spacing w:val="-1"/>
                <w:sz w:val="15"/>
                <w:szCs w:val="15"/>
                <w:lang w:val="pt-BR"/>
              </w:rPr>
              <w:t xml:space="preserve"> </w:t>
            </w:r>
            <w:r w:rsidRPr="00E24E03">
              <w:rPr>
                <w:i/>
                <w:spacing w:val="2"/>
                <w:sz w:val="15"/>
                <w:szCs w:val="15"/>
                <w:lang w:val="pt-BR"/>
              </w:rPr>
              <w:t>h</w:t>
            </w:r>
            <w:r w:rsidRPr="00E24E03">
              <w:rPr>
                <w:i/>
                <w:spacing w:val="-4"/>
                <w:sz w:val="15"/>
                <w:szCs w:val="15"/>
                <w:lang w:val="pt-BR"/>
              </w:rPr>
              <w:t>e</w:t>
            </w:r>
            <w:r w:rsidRPr="00E24E03">
              <w:rPr>
                <w:i/>
                <w:spacing w:val="2"/>
                <w:sz w:val="15"/>
                <w:szCs w:val="15"/>
                <w:lang w:val="pt-BR"/>
              </w:rPr>
              <w:t>alt</w:t>
            </w:r>
            <w:r w:rsidRPr="00E24E03">
              <w:rPr>
                <w:i/>
                <w:sz w:val="15"/>
                <w:szCs w:val="15"/>
                <w:lang w:val="pt-BR"/>
              </w:rPr>
              <w:t>h r</w:t>
            </w:r>
            <w:r w:rsidRPr="00E24E03">
              <w:rPr>
                <w:i/>
                <w:spacing w:val="-4"/>
                <w:sz w:val="15"/>
                <w:szCs w:val="15"/>
                <w:lang w:val="pt-BR"/>
              </w:rPr>
              <w:t>e</w:t>
            </w:r>
            <w:r w:rsidRPr="00E24E03">
              <w:rPr>
                <w:i/>
                <w:spacing w:val="2"/>
                <w:sz w:val="15"/>
                <w:szCs w:val="15"/>
                <w:lang w:val="pt-BR"/>
              </w:rPr>
              <w:t>q</w:t>
            </w:r>
            <w:r w:rsidRPr="00E24E03">
              <w:rPr>
                <w:i/>
                <w:spacing w:val="-2"/>
                <w:sz w:val="15"/>
                <w:szCs w:val="15"/>
                <w:lang w:val="pt-BR"/>
              </w:rPr>
              <w:t>u</w:t>
            </w:r>
            <w:r w:rsidRPr="00E24E03">
              <w:rPr>
                <w:i/>
                <w:spacing w:val="2"/>
                <w:sz w:val="15"/>
                <w:szCs w:val="15"/>
                <w:lang w:val="pt-BR"/>
              </w:rPr>
              <w:t>i</w:t>
            </w:r>
            <w:r w:rsidRPr="00E24E03">
              <w:rPr>
                <w:i/>
                <w:spacing w:val="4"/>
                <w:sz w:val="15"/>
                <w:szCs w:val="15"/>
                <w:lang w:val="pt-BR"/>
              </w:rPr>
              <w:t>r</w:t>
            </w:r>
            <w:r w:rsidRPr="00E24E03">
              <w:rPr>
                <w:i/>
                <w:spacing w:val="1"/>
                <w:sz w:val="15"/>
                <w:szCs w:val="15"/>
                <w:lang w:val="pt-BR"/>
              </w:rPr>
              <w:t>e</w:t>
            </w:r>
            <w:r w:rsidRPr="00E24E03">
              <w:rPr>
                <w:i/>
                <w:spacing w:val="-6"/>
                <w:sz w:val="15"/>
                <w:szCs w:val="15"/>
                <w:lang w:val="pt-BR"/>
              </w:rPr>
              <w:t>m</w:t>
            </w:r>
            <w:r w:rsidRPr="00E24E03">
              <w:rPr>
                <w:i/>
                <w:spacing w:val="1"/>
                <w:sz w:val="15"/>
                <w:szCs w:val="15"/>
                <w:lang w:val="pt-BR"/>
              </w:rPr>
              <w:t>e</w:t>
            </w:r>
            <w:r w:rsidRPr="00E24E03">
              <w:rPr>
                <w:i/>
                <w:spacing w:val="2"/>
                <w:sz w:val="15"/>
                <w:szCs w:val="15"/>
                <w:lang w:val="pt-BR"/>
              </w:rPr>
              <w:t>n</w:t>
            </w:r>
            <w:r w:rsidRPr="00E24E03">
              <w:rPr>
                <w:i/>
                <w:spacing w:val="7"/>
                <w:sz w:val="15"/>
                <w:szCs w:val="15"/>
                <w:lang w:val="pt-BR"/>
              </w:rPr>
              <w:t>t</w:t>
            </w:r>
            <w:r w:rsidRPr="00E24E03">
              <w:rPr>
                <w:i/>
                <w:sz w:val="15"/>
                <w:szCs w:val="15"/>
                <w:lang w:val="pt-BR"/>
              </w:rPr>
              <w:t>s</w:t>
            </w:r>
            <w:r w:rsidRPr="00E24E03">
              <w:rPr>
                <w:i/>
                <w:spacing w:val="-7"/>
                <w:sz w:val="15"/>
                <w:szCs w:val="15"/>
                <w:lang w:val="pt-BR"/>
              </w:rPr>
              <w:t xml:space="preserve"> </w:t>
            </w:r>
            <w:r w:rsidRPr="00E24E03">
              <w:rPr>
                <w:i/>
                <w:sz w:val="15"/>
                <w:szCs w:val="15"/>
                <w:lang w:val="pt-BR"/>
              </w:rPr>
              <w:t>r</w:t>
            </w:r>
            <w:r w:rsidRPr="00E24E03">
              <w:rPr>
                <w:i/>
                <w:spacing w:val="-4"/>
                <w:sz w:val="15"/>
                <w:szCs w:val="15"/>
                <w:lang w:val="pt-BR"/>
              </w:rPr>
              <w:t>e</w:t>
            </w:r>
            <w:r w:rsidRPr="00E24E03">
              <w:rPr>
                <w:i/>
                <w:spacing w:val="2"/>
                <w:sz w:val="15"/>
                <w:szCs w:val="15"/>
                <w:lang w:val="pt-BR"/>
              </w:rPr>
              <w:t>que</w:t>
            </w:r>
            <w:r w:rsidRPr="00E24E03">
              <w:rPr>
                <w:i/>
                <w:spacing w:val="-5"/>
                <w:sz w:val="15"/>
                <w:szCs w:val="15"/>
                <w:lang w:val="pt-BR"/>
              </w:rPr>
              <w:t>s</w:t>
            </w:r>
            <w:r w:rsidRPr="00E24E03">
              <w:rPr>
                <w:i/>
                <w:spacing w:val="7"/>
                <w:sz w:val="15"/>
                <w:szCs w:val="15"/>
                <w:lang w:val="pt-BR"/>
              </w:rPr>
              <w:t>t</w:t>
            </w:r>
            <w:r w:rsidRPr="00E24E03">
              <w:rPr>
                <w:i/>
                <w:spacing w:val="1"/>
                <w:sz w:val="15"/>
                <w:szCs w:val="15"/>
                <w:lang w:val="pt-BR"/>
              </w:rPr>
              <w:t>e</w:t>
            </w:r>
            <w:r w:rsidRPr="00E24E03">
              <w:rPr>
                <w:i/>
                <w:sz w:val="15"/>
                <w:szCs w:val="15"/>
                <w:lang w:val="pt-BR"/>
              </w:rPr>
              <w:t>d</w:t>
            </w:r>
            <w:r w:rsidRPr="00E24E03">
              <w:rPr>
                <w:i/>
                <w:spacing w:val="-7"/>
                <w:sz w:val="15"/>
                <w:szCs w:val="15"/>
                <w:lang w:val="pt-BR"/>
              </w:rPr>
              <w:t xml:space="preserve"> </w:t>
            </w:r>
            <w:r w:rsidRPr="00E24E03">
              <w:rPr>
                <w:i/>
                <w:spacing w:val="-2"/>
                <w:sz w:val="15"/>
                <w:szCs w:val="15"/>
                <w:lang w:val="pt-BR"/>
              </w:rPr>
              <w:t>b</w:t>
            </w:r>
            <w:r w:rsidRPr="00E24E03">
              <w:rPr>
                <w:i/>
                <w:sz w:val="15"/>
                <w:szCs w:val="15"/>
                <w:lang w:val="pt-BR"/>
              </w:rPr>
              <w:t>y</w:t>
            </w:r>
            <w:r w:rsidRPr="00E24E03">
              <w:rPr>
                <w:i/>
                <w:spacing w:val="1"/>
                <w:sz w:val="15"/>
                <w:szCs w:val="15"/>
                <w:lang w:val="pt-BR"/>
              </w:rPr>
              <w:t xml:space="preserve"> </w:t>
            </w:r>
            <w:r w:rsidRPr="00E24E03">
              <w:rPr>
                <w:i/>
                <w:spacing w:val="2"/>
                <w:sz w:val="15"/>
                <w:szCs w:val="15"/>
                <w:lang w:val="pt-BR"/>
              </w:rPr>
              <w:t>t</w:t>
            </w:r>
            <w:r w:rsidRPr="00E24E03">
              <w:rPr>
                <w:i/>
                <w:spacing w:val="-2"/>
                <w:sz w:val="15"/>
                <w:szCs w:val="15"/>
                <w:lang w:val="pt-BR"/>
              </w:rPr>
              <w:t>h</w:t>
            </w:r>
            <w:r w:rsidRPr="00E24E03">
              <w:rPr>
                <w:i/>
                <w:sz w:val="15"/>
                <w:szCs w:val="15"/>
                <w:lang w:val="pt-BR"/>
              </w:rPr>
              <w:t>e</w:t>
            </w:r>
            <w:r w:rsidRPr="00E24E03">
              <w:rPr>
                <w:i/>
                <w:spacing w:val="5"/>
                <w:sz w:val="15"/>
                <w:szCs w:val="15"/>
                <w:lang w:val="pt-BR"/>
              </w:rPr>
              <w:t xml:space="preserve"> </w:t>
            </w:r>
            <w:r w:rsidRPr="00E24E03">
              <w:rPr>
                <w:i/>
                <w:spacing w:val="-4"/>
                <w:sz w:val="15"/>
                <w:szCs w:val="15"/>
                <w:lang w:val="pt-BR"/>
              </w:rPr>
              <w:t>M</w:t>
            </w:r>
            <w:r w:rsidRPr="00E24E03">
              <w:rPr>
                <w:i/>
                <w:spacing w:val="2"/>
                <w:sz w:val="15"/>
                <w:szCs w:val="15"/>
                <w:lang w:val="pt-BR"/>
              </w:rPr>
              <w:t>ini</w:t>
            </w:r>
            <w:r w:rsidRPr="00E24E03">
              <w:rPr>
                <w:i/>
                <w:sz w:val="15"/>
                <w:szCs w:val="15"/>
                <w:lang w:val="pt-BR"/>
              </w:rPr>
              <w:t>s</w:t>
            </w:r>
            <w:r w:rsidRPr="00E24E03">
              <w:rPr>
                <w:i/>
                <w:spacing w:val="2"/>
                <w:sz w:val="15"/>
                <w:szCs w:val="15"/>
                <w:lang w:val="pt-BR"/>
              </w:rPr>
              <w:t>t</w:t>
            </w:r>
            <w:r w:rsidRPr="00E24E03">
              <w:rPr>
                <w:i/>
                <w:sz w:val="15"/>
                <w:szCs w:val="15"/>
                <w:lang w:val="pt-BR"/>
              </w:rPr>
              <w:t>ry</w:t>
            </w:r>
            <w:r w:rsidRPr="00E24E03">
              <w:rPr>
                <w:i/>
                <w:spacing w:val="-3"/>
                <w:sz w:val="15"/>
                <w:szCs w:val="15"/>
                <w:lang w:val="pt-BR"/>
              </w:rPr>
              <w:t xml:space="preserve"> </w:t>
            </w:r>
            <w:r w:rsidRPr="00E24E03">
              <w:rPr>
                <w:i/>
                <w:spacing w:val="-2"/>
                <w:sz w:val="15"/>
                <w:szCs w:val="15"/>
                <w:lang w:val="pt-BR"/>
              </w:rPr>
              <w:t>o</w:t>
            </w:r>
            <w:r w:rsidRPr="00E24E03">
              <w:rPr>
                <w:i/>
                <w:sz w:val="15"/>
                <w:szCs w:val="15"/>
                <w:lang w:val="pt-BR"/>
              </w:rPr>
              <w:t>f</w:t>
            </w:r>
            <w:r w:rsidRPr="00E24E03">
              <w:rPr>
                <w:i/>
                <w:spacing w:val="2"/>
                <w:sz w:val="15"/>
                <w:szCs w:val="15"/>
                <w:lang w:val="pt-BR"/>
              </w:rPr>
              <w:t xml:space="preserve"> </w:t>
            </w:r>
            <w:r w:rsidRPr="00E24E03">
              <w:rPr>
                <w:i/>
                <w:spacing w:val="-4"/>
                <w:sz w:val="15"/>
                <w:szCs w:val="15"/>
                <w:lang w:val="pt-BR"/>
              </w:rPr>
              <w:t>F</w:t>
            </w:r>
            <w:r w:rsidRPr="00E24E03">
              <w:rPr>
                <w:i/>
                <w:spacing w:val="2"/>
                <w:sz w:val="15"/>
                <w:szCs w:val="15"/>
                <w:lang w:val="pt-BR"/>
              </w:rPr>
              <w:t>i</w:t>
            </w:r>
            <w:r w:rsidRPr="00E24E03">
              <w:rPr>
                <w:i/>
                <w:sz w:val="15"/>
                <w:szCs w:val="15"/>
                <w:lang w:val="pt-BR"/>
              </w:rPr>
              <w:t>s</w:t>
            </w:r>
            <w:r w:rsidRPr="00E24E03">
              <w:rPr>
                <w:i/>
                <w:spacing w:val="2"/>
                <w:sz w:val="15"/>
                <w:szCs w:val="15"/>
                <w:lang w:val="pt-BR"/>
              </w:rPr>
              <w:t>h</w:t>
            </w:r>
            <w:r w:rsidRPr="00E24E03">
              <w:rPr>
                <w:i/>
                <w:spacing w:val="1"/>
                <w:sz w:val="15"/>
                <w:szCs w:val="15"/>
                <w:lang w:val="pt-BR"/>
              </w:rPr>
              <w:t>e</w:t>
            </w:r>
            <w:r w:rsidRPr="00E24E03">
              <w:rPr>
                <w:i/>
                <w:sz w:val="15"/>
                <w:szCs w:val="15"/>
                <w:lang w:val="pt-BR"/>
              </w:rPr>
              <w:t>r</w:t>
            </w:r>
            <w:r w:rsidRPr="00E24E03">
              <w:rPr>
                <w:i/>
                <w:spacing w:val="2"/>
                <w:sz w:val="15"/>
                <w:szCs w:val="15"/>
                <w:lang w:val="pt-BR"/>
              </w:rPr>
              <w:t>i</w:t>
            </w:r>
            <w:r w:rsidRPr="00E24E03">
              <w:rPr>
                <w:i/>
                <w:spacing w:val="1"/>
                <w:sz w:val="15"/>
                <w:szCs w:val="15"/>
                <w:lang w:val="pt-BR"/>
              </w:rPr>
              <w:t>e</w:t>
            </w:r>
            <w:r w:rsidRPr="00E24E03">
              <w:rPr>
                <w:i/>
                <w:sz w:val="15"/>
                <w:szCs w:val="15"/>
                <w:lang w:val="pt-BR"/>
              </w:rPr>
              <w:t>s</w:t>
            </w:r>
            <w:r w:rsidRPr="00E24E03">
              <w:rPr>
                <w:i/>
                <w:spacing w:val="-5"/>
                <w:sz w:val="15"/>
                <w:szCs w:val="15"/>
                <w:lang w:val="pt-BR"/>
              </w:rPr>
              <w:t xml:space="preserve"> </w:t>
            </w:r>
            <w:r w:rsidRPr="00E24E03">
              <w:rPr>
                <w:i/>
                <w:spacing w:val="2"/>
                <w:sz w:val="15"/>
                <w:szCs w:val="15"/>
                <w:lang w:val="pt-BR"/>
              </w:rPr>
              <w:t>a</w:t>
            </w:r>
            <w:r w:rsidRPr="00E24E03">
              <w:rPr>
                <w:i/>
                <w:spacing w:val="-2"/>
                <w:sz w:val="15"/>
                <w:szCs w:val="15"/>
                <w:lang w:val="pt-BR"/>
              </w:rPr>
              <w:t>n</w:t>
            </w:r>
            <w:r w:rsidRPr="00E24E03">
              <w:rPr>
                <w:i/>
                <w:sz w:val="15"/>
                <w:szCs w:val="15"/>
                <w:lang w:val="pt-BR"/>
              </w:rPr>
              <w:t>d</w:t>
            </w:r>
            <w:r w:rsidRPr="00E24E03">
              <w:rPr>
                <w:i/>
                <w:spacing w:val="1"/>
                <w:sz w:val="15"/>
                <w:szCs w:val="15"/>
                <w:lang w:val="pt-BR"/>
              </w:rPr>
              <w:t xml:space="preserve"> </w:t>
            </w:r>
            <w:r w:rsidRPr="00E24E03">
              <w:rPr>
                <w:i/>
                <w:sz w:val="15"/>
                <w:szCs w:val="15"/>
                <w:lang w:val="pt-BR"/>
              </w:rPr>
              <w:t>A</w:t>
            </w:r>
            <w:r w:rsidRPr="00E24E03">
              <w:rPr>
                <w:i/>
                <w:spacing w:val="-2"/>
                <w:sz w:val="15"/>
                <w:szCs w:val="15"/>
                <w:lang w:val="pt-BR"/>
              </w:rPr>
              <w:t>q</w:t>
            </w:r>
            <w:r w:rsidRPr="00E24E03">
              <w:rPr>
                <w:i/>
                <w:spacing w:val="2"/>
                <w:sz w:val="15"/>
                <w:szCs w:val="15"/>
                <w:lang w:val="pt-BR"/>
              </w:rPr>
              <w:t>ua</w:t>
            </w:r>
            <w:r w:rsidRPr="00E24E03">
              <w:rPr>
                <w:i/>
                <w:spacing w:val="-4"/>
                <w:sz w:val="15"/>
                <w:szCs w:val="15"/>
                <w:lang w:val="pt-BR"/>
              </w:rPr>
              <w:t>c</w:t>
            </w:r>
            <w:r w:rsidRPr="00E24E03">
              <w:rPr>
                <w:i/>
                <w:spacing w:val="2"/>
                <w:sz w:val="15"/>
                <w:szCs w:val="15"/>
                <w:lang w:val="pt-BR"/>
              </w:rPr>
              <w:t>ultu</w:t>
            </w:r>
            <w:r w:rsidRPr="00E24E03">
              <w:rPr>
                <w:i/>
                <w:spacing w:val="-5"/>
                <w:sz w:val="15"/>
                <w:szCs w:val="15"/>
                <w:lang w:val="pt-BR"/>
              </w:rPr>
              <w:t>r</w:t>
            </w:r>
            <w:r w:rsidRPr="00E24E03">
              <w:rPr>
                <w:i/>
                <w:sz w:val="15"/>
                <w:szCs w:val="15"/>
                <w:lang w:val="pt-BR"/>
              </w:rPr>
              <w:t>e</w:t>
            </w:r>
            <w:r w:rsidRPr="00E24E03">
              <w:rPr>
                <w:i/>
                <w:spacing w:val="-5"/>
                <w:sz w:val="15"/>
                <w:szCs w:val="15"/>
                <w:lang w:val="pt-BR"/>
              </w:rPr>
              <w:t xml:space="preserve"> </w:t>
            </w:r>
            <w:r w:rsidRPr="00E24E03">
              <w:rPr>
                <w:i/>
                <w:spacing w:val="2"/>
                <w:sz w:val="15"/>
                <w:szCs w:val="15"/>
                <w:lang w:val="pt-BR"/>
              </w:rPr>
              <w:t>fo</w:t>
            </w:r>
            <w:r w:rsidRPr="00E24E03">
              <w:rPr>
                <w:i/>
                <w:sz w:val="15"/>
                <w:szCs w:val="15"/>
                <w:lang w:val="pt-BR"/>
              </w:rPr>
              <w:t>r</w:t>
            </w:r>
            <w:r w:rsidRPr="00E24E03">
              <w:rPr>
                <w:i/>
                <w:spacing w:val="-6"/>
                <w:sz w:val="15"/>
                <w:szCs w:val="15"/>
                <w:lang w:val="pt-BR"/>
              </w:rPr>
              <w:t xml:space="preserve"> </w:t>
            </w:r>
            <w:r w:rsidRPr="00E24E03">
              <w:rPr>
                <w:i/>
                <w:spacing w:val="7"/>
                <w:sz w:val="15"/>
                <w:szCs w:val="15"/>
                <w:lang w:val="pt-BR"/>
              </w:rPr>
              <w:t>t</w:t>
            </w:r>
            <w:r w:rsidRPr="00E24E03">
              <w:rPr>
                <w:i/>
                <w:spacing w:val="-2"/>
                <w:sz w:val="15"/>
                <w:szCs w:val="15"/>
                <w:lang w:val="pt-BR"/>
              </w:rPr>
              <w:t>h</w:t>
            </w:r>
            <w:r w:rsidRPr="00E24E03">
              <w:rPr>
                <w:i/>
                <w:sz w:val="15"/>
                <w:szCs w:val="15"/>
                <w:lang w:val="pt-BR"/>
              </w:rPr>
              <w:t xml:space="preserve">e </w:t>
            </w:r>
            <w:r w:rsidRPr="00E24E03">
              <w:rPr>
                <w:i/>
                <w:spacing w:val="2"/>
                <w:sz w:val="15"/>
                <w:szCs w:val="15"/>
                <w:lang w:val="pt-BR"/>
              </w:rPr>
              <w:t>p</w:t>
            </w:r>
            <w:r w:rsidRPr="00E24E03">
              <w:rPr>
                <w:i/>
                <w:spacing w:val="-5"/>
                <w:sz w:val="15"/>
                <w:szCs w:val="15"/>
                <w:lang w:val="pt-BR"/>
              </w:rPr>
              <w:t>r</w:t>
            </w:r>
            <w:r w:rsidRPr="00E24E03">
              <w:rPr>
                <w:i/>
                <w:spacing w:val="2"/>
                <w:sz w:val="15"/>
                <w:szCs w:val="15"/>
                <w:lang w:val="pt-BR"/>
              </w:rPr>
              <w:t>od</w:t>
            </w:r>
            <w:r w:rsidRPr="00E24E03">
              <w:rPr>
                <w:i/>
                <w:spacing w:val="-2"/>
                <w:sz w:val="15"/>
                <w:szCs w:val="15"/>
                <w:lang w:val="pt-BR"/>
              </w:rPr>
              <w:t>u</w:t>
            </w:r>
            <w:r w:rsidRPr="00E24E03">
              <w:rPr>
                <w:i/>
                <w:spacing w:val="1"/>
                <w:sz w:val="15"/>
                <w:szCs w:val="15"/>
                <w:lang w:val="pt-BR"/>
              </w:rPr>
              <w:t>c</w:t>
            </w:r>
            <w:r w:rsidRPr="00E24E03">
              <w:rPr>
                <w:i/>
                <w:spacing w:val="7"/>
                <w:sz w:val="15"/>
                <w:szCs w:val="15"/>
                <w:lang w:val="pt-BR"/>
              </w:rPr>
              <w:t>t</w:t>
            </w:r>
            <w:r w:rsidRPr="00E24E03">
              <w:rPr>
                <w:i/>
                <w:spacing w:val="-5"/>
                <w:sz w:val="15"/>
                <w:szCs w:val="15"/>
                <w:lang w:val="pt-BR"/>
              </w:rPr>
              <w:t>s</w:t>
            </w:r>
            <w:r w:rsidRPr="00E24E03">
              <w:rPr>
                <w:i/>
                <w:sz w:val="15"/>
                <w:szCs w:val="15"/>
                <w:lang w:val="pt-BR"/>
              </w:rPr>
              <w:t>,</w:t>
            </w:r>
            <w:r w:rsidRPr="00E24E03">
              <w:rPr>
                <w:i/>
                <w:spacing w:val="3"/>
                <w:sz w:val="15"/>
                <w:szCs w:val="15"/>
                <w:lang w:val="pt-BR"/>
              </w:rPr>
              <w:t xml:space="preserve"> </w:t>
            </w:r>
            <w:r w:rsidRPr="00E24E03">
              <w:rPr>
                <w:i/>
                <w:spacing w:val="-8"/>
                <w:sz w:val="15"/>
                <w:szCs w:val="15"/>
                <w:lang w:val="pt-BR"/>
              </w:rPr>
              <w:t>w</w:t>
            </w:r>
            <w:r w:rsidRPr="00E24E03">
              <w:rPr>
                <w:i/>
                <w:spacing w:val="2"/>
                <w:sz w:val="15"/>
                <w:szCs w:val="15"/>
                <w:lang w:val="pt-BR"/>
              </w:rPr>
              <w:t>h</w:t>
            </w:r>
            <w:r w:rsidRPr="00E24E03">
              <w:rPr>
                <w:i/>
                <w:spacing w:val="1"/>
                <w:sz w:val="15"/>
                <w:szCs w:val="15"/>
                <w:lang w:val="pt-BR"/>
              </w:rPr>
              <w:t>e</w:t>
            </w:r>
            <w:r w:rsidRPr="00E24E03">
              <w:rPr>
                <w:i/>
                <w:sz w:val="15"/>
                <w:szCs w:val="15"/>
                <w:lang w:val="pt-BR"/>
              </w:rPr>
              <w:t xml:space="preserve">n </w:t>
            </w:r>
            <w:r w:rsidRPr="00E24E03">
              <w:rPr>
                <w:i/>
                <w:spacing w:val="-2"/>
                <w:sz w:val="15"/>
                <w:szCs w:val="15"/>
                <w:lang w:val="pt-BR"/>
              </w:rPr>
              <w:t>a</w:t>
            </w:r>
            <w:r w:rsidRPr="00E24E03">
              <w:rPr>
                <w:i/>
                <w:spacing w:val="2"/>
                <w:sz w:val="15"/>
                <w:szCs w:val="15"/>
                <w:lang w:val="pt-BR"/>
              </w:rPr>
              <w:t>p</w:t>
            </w:r>
            <w:r w:rsidRPr="00E24E03">
              <w:rPr>
                <w:i/>
                <w:spacing w:val="-2"/>
                <w:sz w:val="15"/>
                <w:szCs w:val="15"/>
                <w:lang w:val="pt-BR"/>
              </w:rPr>
              <w:t>p</w:t>
            </w:r>
            <w:r w:rsidRPr="00E24E03">
              <w:rPr>
                <w:i/>
                <w:spacing w:val="7"/>
                <w:sz w:val="15"/>
                <w:szCs w:val="15"/>
                <w:lang w:val="pt-BR"/>
              </w:rPr>
              <w:t>l</w:t>
            </w:r>
            <w:r w:rsidRPr="00E24E03">
              <w:rPr>
                <w:i/>
                <w:spacing w:val="-3"/>
                <w:sz w:val="15"/>
                <w:szCs w:val="15"/>
                <w:lang w:val="pt-BR"/>
              </w:rPr>
              <w:t>i</w:t>
            </w:r>
            <w:r w:rsidRPr="00E24E03">
              <w:rPr>
                <w:i/>
                <w:spacing w:val="1"/>
                <w:sz w:val="15"/>
                <w:szCs w:val="15"/>
                <w:lang w:val="pt-BR"/>
              </w:rPr>
              <w:t>c</w:t>
            </w:r>
            <w:r w:rsidRPr="00E24E03">
              <w:rPr>
                <w:i/>
                <w:spacing w:val="2"/>
                <w:sz w:val="15"/>
                <w:szCs w:val="15"/>
                <w:lang w:val="pt-BR"/>
              </w:rPr>
              <w:t>a</w:t>
            </w:r>
            <w:r w:rsidRPr="00E24E03">
              <w:rPr>
                <w:i/>
                <w:spacing w:val="-2"/>
                <w:sz w:val="15"/>
                <w:szCs w:val="15"/>
                <w:lang w:val="pt-BR"/>
              </w:rPr>
              <w:t>b</w:t>
            </w:r>
            <w:r w:rsidRPr="00E24E03">
              <w:rPr>
                <w:i/>
                <w:spacing w:val="7"/>
                <w:sz w:val="15"/>
                <w:szCs w:val="15"/>
                <w:lang w:val="pt-BR"/>
              </w:rPr>
              <w:t>l</w:t>
            </w:r>
            <w:r w:rsidRPr="00E24E03">
              <w:rPr>
                <w:i/>
                <w:spacing w:val="-4"/>
                <w:sz w:val="15"/>
                <w:szCs w:val="15"/>
                <w:lang w:val="pt-BR"/>
              </w:rPr>
              <w:t>e</w:t>
            </w:r>
            <w:r w:rsidRPr="00E24E03">
              <w:rPr>
                <w:i/>
                <w:spacing w:val="1"/>
                <w:sz w:val="15"/>
                <w:szCs w:val="15"/>
                <w:lang w:val="pt-BR"/>
              </w:rPr>
              <w:t>.</w:t>
            </w:r>
            <w:r w:rsidRPr="00E24E03">
              <w:rPr>
                <w:i/>
                <w:spacing w:val="5"/>
                <w:sz w:val="15"/>
                <w:szCs w:val="15"/>
                <w:lang w:val="pt-BR"/>
              </w:rPr>
              <w:t>]</w:t>
            </w:r>
            <w:r w:rsidRPr="00E24E03">
              <w:rPr>
                <w:i/>
                <w:sz w:val="15"/>
                <w:szCs w:val="15"/>
                <w:lang w:val="pt-BR"/>
              </w:rPr>
              <w:t>*</w:t>
            </w:r>
          </w:p>
          <w:p w14:paraId="729B363E" w14:textId="77777777" w:rsidR="00C13E9B" w:rsidRPr="00AD221D" w:rsidRDefault="00AF6E30" w:rsidP="0095349C">
            <w:pPr>
              <w:ind w:left="402"/>
              <w:rPr>
                <w:sz w:val="15"/>
                <w:szCs w:val="15"/>
                <w:lang w:val="pt-BR"/>
              </w:rPr>
            </w:pPr>
            <w:r w:rsidRPr="00AD221D">
              <w:rPr>
                <w:spacing w:val="3"/>
                <w:sz w:val="15"/>
                <w:szCs w:val="15"/>
                <w:lang w:val="pt-BR"/>
              </w:rPr>
              <w:t>ARBA/</w:t>
            </w:r>
            <w:r w:rsidR="002A264D" w:rsidRPr="00AD221D">
              <w:rPr>
                <w:spacing w:val="3"/>
                <w:sz w:val="15"/>
                <w:szCs w:val="15"/>
                <w:lang w:val="pt-BR"/>
              </w:rPr>
              <w:t>O</w:t>
            </w:r>
            <w:r w:rsidR="002A264D" w:rsidRPr="00AD221D">
              <w:rPr>
                <w:spacing w:val="-6"/>
                <w:sz w:val="15"/>
                <w:szCs w:val="15"/>
                <w:lang w:val="pt-BR"/>
              </w:rPr>
              <w:t>U</w:t>
            </w:r>
            <w:r w:rsidR="002A264D" w:rsidRPr="00AD221D">
              <w:rPr>
                <w:spacing w:val="7"/>
                <w:sz w:val="15"/>
                <w:szCs w:val="15"/>
                <w:lang w:val="pt-BR"/>
              </w:rPr>
              <w:t>/</w:t>
            </w:r>
            <w:r w:rsidR="002A264D" w:rsidRPr="00AD221D">
              <w:rPr>
                <w:i/>
                <w:spacing w:val="-2"/>
                <w:sz w:val="15"/>
                <w:szCs w:val="15"/>
                <w:lang w:val="pt-BR"/>
              </w:rPr>
              <w:t>O</w:t>
            </w:r>
            <w:r w:rsidR="002A264D" w:rsidRPr="00AD221D">
              <w:rPr>
                <w:i/>
                <w:sz w:val="15"/>
                <w:szCs w:val="15"/>
                <w:lang w:val="pt-BR"/>
              </w:rPr>
              <w:t>R</w:t>
            </w:r>
          </w:p>
          <w:p w14:paraId="477CD8B1" w14:textId="77777777" w:rsidR="00AD221D" w:rsidRPr="00AD221D" w:rsidRDefault="002A264D" w:rsidP="00AD221D">
            <w:pPr>
              <w:ind w:left="402"/>
              <w:rPr>
                <w:i/>
                <w:sz w:val="15"/>
                <w:szCs w:val="15"/>
                <w:lang w:val="pt-BR"/>
              </w:rPr>
            </w:pPr>
            <w:r w:rsidRPr="00D253E9">
              <w:rPr>
                <w:sz w:val="15"/>
                <w:szCs w:val="15"/>
                <w:lang w:val="pt-BR"/>
              </w:rPr>
              <w:t xml:space="preserve">m)   </w:t>
            </w:r>
            <w:r w:rsidRPr="00D253E9">
              <w:rPr>
                <w:spacing w:val="24"/>
                <w:sz w:val="15"/>
                <w:szCs w:val="15"/>
                <w:lang w:val="pt-BR"/>
              </w:rPr>
              <w:t xml:space="preserve"> </w:t>
            </w:r>
            <w:r w:rsidR="00546445" w:rsidRPr="00D253E9">
              <w:rPr>
                <w:sz w:val="15"/>
                <w:szCs w:val="15"/>
                <w:lang w:val="pt-BR"/>
              </w:rPr>
              <w:t>gyvūnų sveikumo sertifikatas yra pateikiamas kaip pa</w:t>
            </w:r>
            <w:r w:rsidR="00D253E9" w:rsidRPr="00D253E9">
              <w:rPr>
                <w:sz w:val="15"/>
                <w:szCs w:val="15"/>
                <w:lang w:val="pt-BR"/>
              </w:rPr>
              <w:t>p</w:t>
            </w:r>
            <w:r w:rsidR="00546445" w:rsidRPr="00D253E9">
              <w:rPr>
                <w:sz w:val="15"/>
                <w:szCs w:val="15"/>
                <w:lang w:val="pt-BR"/>
              </w:rPr>
              <w:t>ildomas patvirtinimas</w:t>
            </w:r>
            <w:r w:rsidR="00F413A5" w:rsidRPr="00D253E9">
              <w:rPr>
                <w:sz w:val="15"/>
                <w:szCs w:val="15"/>
                <w:lang w:val="pt-BR"/>
              </w:rPr>
              <w:t xml:space="preserve"> </w:t>
            </w:r>
            <w:r w:rsidR="00F413A5" w:rsidRPr="00D253E9">
              <w:rPr>
                <w:i/>
                <w:sz w:val="15"/>
                <w:szCs w:val="15"/>
                <w:lang w:val="pt-BR"/>
              </w:rPr>
              <w:t>*</w:t>
            </w:r>
            <w:r w:rsidR="00546445" w:rsidRPr="00D253E9">
              <w:rPr>
                <w:spacing w:val="24"/>
                <w:sz w:val="15"/>
                <w:szCs w:val="15"/>
                <w:lang w:val="pt-BR"/>
              </w:rPr>
              <w:t xml:space="preserve"> /</w:t>
            </w:r>
            <w:r w:rsidRPr="00D253E9">
              <w:rPr>
                <w:sz w:val="15"/>
                <w:szCs w:val="15"/>
                <w:lang w:val="pt-BR"/>
              </w:rPr>
              <w:t>A</w:t>
            </w:r>
            <w:r w:rsidRPr="00D253E9">
              <w:rPr>
                <w:spacing w:val="-2"/>
                <w:sz w:val="15"/>
                <w:szCs w:val="15"/>
                <w:lang w:val="pt-BR"/>
              </w:rPr>
              <w:t xml:space="preserve"> </w:t>
            </w:r>
            <w:r w:rsidRPr="00D253E9">
              <w:rPr>
                <w:spacing w:val="1"/>
                <w:sz w:val="15"/>
                <w:szCs w:val="15"/>
                <w:lang w:val="pt-BR"/>
              </w:rPr>
              <w:t>ce</w:t>
            </w:r>
            <w:r w:rsidRPr="00D253E9">
              <w:rPr>
                <w:spacing w:val="-1"/>
                <w:sz w:val="15"/>
                <w:szCs w:val="15"/>
                <w:lang w:val="pt-BR"/>
              </w:rPr>
              <w:t>r</w:t>
            </w:r>
            <w:r w:rsidRPr="00D253E9">
              <w:rPr>
                <w:spacing w:val="7"/>
                <w:sz w:val="15"/>
                <w:szCs w:val="15"/>
                <w:lang w:val="pt-BR"/>
              </w:rPr>
              <w:t>t</w:t>
            </w:r>
            <w:r w:rsidRPr="00D253E9">
              <w:rPr>
                <w:spacing w:val="2"/>
                <w:sz w:val="15"/>
                <w:szCs w:val="15"/>
                <w:lang w:val="pt-BR"/>
              </w:rPr>
              <w:t>i</w:t>
            </w:r>
            <w:r w:rsidRPr="00D253E9">
              <w:rPr>
                <w:spacing w:val="-6"/>
                <w:sz w:val="15"/>
                <w:szCs w:val="15"/>
                <w:lang w:val="pt-BR"/>
              </w:rPr>
              <w:t>f</w:t>
            </w:r>
            <w:r w:rsidRPr="00D253E9">
              <w:rPr>
                <w:spacing w:val="7"/>
                <w:sz w:val="15"/>
                <w:szCs w:val="15"/>
                <w:lang w:val="pt-BR"/>
              </w:rPr>
              <w:t>i</w:t>
            </w:r>
            <w:r w:rsidRPr="00D253E9">
              <w:rPr>
                <w:spacing w:val="1"/>
                <w:sz w:val="15"/>
                <w:szCs w:val="15"/>
                <w:lang w:val="pt-BR"/>
              </w:rPr>
              <w:t>c</w:t>
            </w:r>
            <w:r w:rsidRPr="00D253E9">
              <w:rPr>
                <w:spacing w:val="-4"/>
                <w:sz w:val="15"/>
                <w:szCs w:val="15"/>
                <w:lang w:val="pt-BR"/>
              </w:rPr>
              <w:t>a</w:t>
            </w:r>
            <w:r w:rsidRPr="00D253E9">
              <w:rPr>
                <w:spacing w:val="1"/>
                <w:sz w:val="15"/>
                <w:szCs w:val="15"/>
                <w:lang w:val="pt-BR"/>
              </w:rPr>
              <w:t>çã</w:t>
            </w:r>
            <w:r w:rsidRPr="00D253E9">
              <w:rPr>
                <w:sz w:val="15"/>
                <w:szCs w:val="15"/>
                <w:lang w:val="pt-BR"/>
              </w:rPr>
              <w:t>o</w:t>
            </w:r>
            <w:r w:rsidRPr="00D253E9">
              <w:rPr>
                <w:spacing w:val="-4"/>
                <w:sz w:val="15"/>
                <w:szCs w:val="15"/>
                <w:lang w:val="pt-BR"/>
              </w:rPr>
              <w:t xml:space="preserve"> </w:t>
            </w:r>
            <w:r w:rsidRPr="00D253E9">
              <w:rPr>
                <w:spacing w:val="1"/>
                <w:sz w:val="15"/>
                <w:szCs w:val="15"/>
                <w:lang w:val="pt-BR"/>
              </w:rPr>
              <w:t>e</w:t>
            </w:r>
            <w:r w:rsidRPr="00D253E9">
              <w:rPr>
                <w:sz w:val="15"/>
                <w:szCs w:val="15"/>
                <w:lang w:val="pt-BR"/>
              </w:rPr>
              <w:t>m</w:t>
            </w:r>
            <w:r w:rsidRPr="00D253E9">
              <w:rPr>
                <w:spacing w:val="-6"/>
                <w:sz w:val="15"/>
                <w:szCs w:val="15"/>
                <w:lang w:val="pt-BR"/>
              </w:rPr>
              <w:t xml:space="preserve"> </w:t>
            </w:r>
            <w:r w:rsidRPr="00D253E9">
              <w:rPr>
                <w:spacing w:val="-5"/>
                <w:sz w:val="15"/>
                <w:szCs w:val="15"/>
                <w:lang w:val="pt-BR"/>
              </w:rPr>
              <w:t>s</w:t>
            </w:r>
            <w:r w:rsidRPr="00D253E9">
              <w:rPr>
                <w:spacing w:val="1"/>
                <w:sz w:val="15"/>
                <w:szCs w:val="15"/>
                <w:lang w:val="pt-BR"/>
              </w:rPr>
              <w:t>a</w:t>
            </w:r>
            <w:r w:rsidRPr="00D253E9">
              <w:rPr>
                <w:spacing w:val="2"/>
                <w:sz w:val="15"/>
                <w:szCs w:val="15"/>
                <w:lang w:val="pt-BR"/>
              </w:rPr>
              <w:t>úd</w:t>
            </w:r>
            <w:r w:rsidRPr="00D253E9">
              <w:rPr>
                <w:sz w:val="15"/>
                <w:szCs w:val="15"/>
                <w:lang w:val="pt-BR"/>
              </w:rPr>
              <w:t>e</w:t>
            </w:r>
            <w:r w:rsidRPr="00D253E9">
              <w:rPr>
                <w:spacing w:val="4"/>
                <w:sz w:val="15"/>
                <w:szCs w:val="15"/>
                <w:lang w:val="pt-BR"/>
              </w:rPr>
              <w:t xml:space="preserve"> </w:t>
            </w:r>
            <w:r w:rsidRPr="00D253E9">
              <w:rPr>
                <w:spacing w:val="1"/>
                <w:sz w:val="15"/>
                <w:szCs w:val="15"/>
                <w:lang w:val="pt-BR"/>
              </w:rPr>
              <w:t>a</w:t>
            </w:r>
            <w:r w:rsidRPr="00D253E9">
              <w:rPr>
                <w:spacing w:val="-2"/>
                <w:sz w:val="15"/>
                <w:szCs w:val="15"/>
                <w:lang w:val="pt-BR"/>
              </w:rPr>
              <w:t>n</w:t>
            </w:r>
            <w:r w:rsidRPr="00D253E9">
              <w:rPr>
                <w:spacing w:val="2"/>
                <w:sz w:val="15"/>
                <w:szCs w:val="15"/>
                <w:lang w:val="pt-BR"/>
              </w:rPr>
              <w:t>i</w:t>
            </w:r>
            <w:r w:rsidRPr="00D253E9">
              <w:rPr>
                <w:spacing w:val="-5"/>
                <w:sz w:val="15"/>
                <w:szCs w:val="15"/>
                <w:lang w:val="pt-BR"/>
              </w:rPr>
              <w:t>m</w:t>
            </w:r>
            <w:r w:rsidRPr="00D253E9">
              <w:rPr>
                <w:spacing w:val="1"/>
                <w:sz w:val="15"/>
                <w:szCs w:val="15"/>
                <w:lang w:val="pt-BR"/>
              </w:rPr>
              <w:t>a</w:t>
            </w:r>
            <w:r w:rsidRPr="00D253E9">
              <w:rPr>
                <w:sz w:val="15"/>
                <w:szCs w:val="15"/>
                <w:lang w:val="pt-BR"/>
              </w:rPr>
              <w:t>l</w:t>
            </w:r>
            <w:r w:rsidRPr="00D253E9">
              <w:rPr>
                <w:spacing w:val="3"/>
                <w:sz w:val="15"/>
                <w:szCs w:val="15"/>
                <w:lang w:val="pt-BR"/>
              </w:rPr>
              <w:t xml:space="preserve"> </w:t>
            </w:r>
            <w:r w:rsidRPr="00D253E9">
              <w:rPr>
                <w:spacing w:val="1"/>
                <w:sz w:val="15"/>
                <w:szCs w:val="15"/>
                <w:lang w:val="pt-BR"/>
              </w:rPr>
              <w:t>c</w:t>
            </w:r>
            <w:r w:rsidRPr="00D253E9">
              <w:rPr>
                <w:spacing w:val="-2"/>
                <w:sz w:val="15"/>
                <w:szCs w:val="15"/>
                <w:lang w:val="pt-BR"/>
              </w:rPr>
              <w:t>o</w:t>
            </w:r>
            <w:r w:rsidRPr="00D253E9">
              <w:rPr>
                <w:spacing w:val="2"/>
                <w:sz w:val="15"/>
                <w:szCs w:val="15"/>
                <w:lang w:val="pt-BR"/>
              </w:rPr>
              <w:t>n</w:t>
            </w:r>
            <w:r w:rsidRPr="00D253E9">
              <w:rPr>
                <w:spacing w:val="-5"/>
                <w:sz w:val="15"/>
                <w:szCs w:val="15"/>
                <w:lang w:val="pt-BR"/>
              </w:rPr>
              <w:t>s</w:t>
            </w:r>
            <w:r w:rsidRPr="00D253E9">
              <w:rPr>
                <w:spacing w:val="7"/>
                <w:sz w:val="15"/>
                <w:szCs w:val="15"/>
                <w:lang w:val="pt-BR"/>
              </w:rPr>
              <w:t>t</w:t>
            </w:r>
            <w:r w:rsidRPr="00D253E9">
              <w:rPr>
                <w:sz w:val="15"/>
                <w:szCs w:val="15"/>
                <w:lang w:val="pt-BR"/>
              </w:rPr>
              <w:t>a</w:t>
            </w:r>
            <w:r w:rsidRPr="00D253E9">
              <w:rPr>
                <w:spacing w:val="-2"/>
                <w:sz w:val="15"/>
                <w:szCs w:val="15"/>
                <w:lang w:val="pt-BR"/>
              </w:rPr>
              <w:t xml:space="preserve"> </w:t>
            </w:r>
            <w:r w:rsidRPr="00D253E9">
              <w:rPr>
                <w:spacing w:val="1"/>
                <w:sz w:val="15"/>
                <w:szCs w:val="15"/>
                <w:lang w:val="pt-BR"/>
              </w:rPr>
              <w:t>e</w:t>
            </w:r>
            <w:r w:rsidRPr="00D253E9">
              <w:rPr>
                <w:sz w:val="15"/>
                <w:szCs w:val="15"/>
                <w:lang w:val="pt-BR"/>
              </w:rPr>
              <w:t>m</w:t>
            </w:r>
            <w:r w:rsidRPr="00D253E9">
              <w:rPr>
                <w:spacing w:val="-6"/>
                <w:sz w:val="15"/>
                <w:szCs w:val="15"/>
                <w:lang w:val="pt-BR"/>
              </w:rPr>
              <w:t xml:space="preserve"> </w:t>
            </w:r>
            <w:r w:rsidRPr="00D253E9">
              <w:rPr>
                <w:spacing w:val="2"/>
                <w:sz w:val="15"/>
                <w:szCs w:val="15"/>
                <w:lang w:val="pt-BR"/>
              </w:rPr>
              <w:t>d</w:t>
            </w:r>
            <w:r w:rsidRPr="00D253E9">
              <w:rPr>
                <w:spacing w:val="1"/>
                <w:sz w:val="15"/>
                <w:szCs w:val="15"/>
                <w:lang w:val="pt-BR"/>
              </w:rPr>
              <w:t>ec</w:t>
            </w:r>
            <w:r w:rsidRPr="00D253E9">
              <w:rPr>
                <w:spacing w:val="2"/>
                <w:sz w:val="15"/>
                <w:szCs w:val="15"/>
                <w:lang w:val="pt-BR"/>
              </w:rPr>
              <w:t>l</w:t>
            </w:r>
            <w:r w:rsidRPr="00D253E9">
              <w:rPr>
                <w:spacing w:val="1"/>
                <w:sz w:val="15"/>
                <w:szCs w:val="15"/>
                <w:lang w:val="pt-BR"/>
              </w:rPr>
              <w:t>a</w:t>
            </w:r>
            <w:r w:rsidRPr="00D253E9">
              <w:rPr>
                <w:spacing w:val="-1"/>
                <w:sz w:val="15"/>
                <w:szCs w:val="15"/>
                <w:lang w:val="pt-BR"/>
              </w:rPr>
              <w:t>r</w:t>
            </w:r>
            <w:r w:rsidRPr="00D253E9">
              <w:rPr>
                <w:spacing w:val="1"/>
                <w:sz w:val="15"/>
                <w:szCs w:val="15"/>
                <w:lang w:val="pt-BR"/>
              </w:rPr>
              <w:t>a</w:t>
            </w:r>
            <w:r w:rsidRPr="00D253E9">
              <w:rPr>
                <w:spacing w:val="6"/>
                <w:sz w:val="15"/>
                <w:szCs w:val="15"/>
                <w:lang w:val="pt-BR"/>
              </w:rPr>
              <w:t>ç</w:t>
            </w:r>
            <w:r w:rsidRPr="00D253E9">
              <w:rPr>
                <w:spacing w:val="1"/>
                <w:sz w:val="15"/>
                <w:szCs w:val="15"/>
                <w:lang w:val="pt-BR"/>
              </w:rPr>
              <w:t>ã</w:t>
            </w:r>
            <w:r w:rsidRPr="00D253E9">
              <w:rPr>
                <w:sz w:val="15"/>
                <w:szCs w:val="15"/>
                <w:lang w:val="pt-BR"/>
              </w:rPr>
              <w:t>o</w:t>
            </w:r>
            <w:r w:rsidRPr="00D253E9">
              <w:rPr>
                <w:spacing w:val="-6"/>
                <w:sz w:val="15"/>
                <w:szCs w:val="15"/>
                <w:lang w:val="pt-BR"/>
              </w:rPr>
              <w:t xml:space="preserve"> </w:t>
            </w:r>
            <w:r w:rsidRPr="00D253E9">
              <w:rPr>
                <w:spacing w:val="1"/>
                <w:sz w:val="15"/>
                <w:szCs w:val="15"/>
                <w:lang w:val="pt-BR"/>
              </w:rPr>
              <w:t>z</w:t>
            </w:r>
            <w:r w:rsidRPr="00D253E9">
              <w:rPr>
                <w:spacing w:val="-2"/>
                <w:sz w:val="15"/>
                <w:szCs w:val="15"/>
                <w:lang w:val="pt-BR"/>
              </w:rPr>
              <w:t>oo</w:t>
            </w:r>
            <w:r w:rsidRPr="00D253E9">
              <w:rPr>
                <w:spacing w:val="4"/>
                <w:sz w:val="15"/>
                <w:szCs w:val="15"/>
                <w:lang w:val="pt-BR"/>
              </w:rPr>
              <w:t>s</w:t>
            </w:r>
            <w:r w:rsidRPr="00D253E9">
              <w:rPr>
                <w:spacing w:val="-5"/>
                <w:sz w:val="15"/>
                <w:szCs w:val="15"/>
                <w:lang w:val="pt-BR"/>
              </w:rPr>
              <w:t>s</w:t>
            </w:r>
            <w:r w:rsidRPr="00D253E9">
              <w:rPr>
                <w:spacing w:val="1"/>
                <w:sz w:val="15"/>
                <w:szCs w:val="15"/>
                <w:lang w:val="pt-BR"/>
              </w:rPr>
              <w:t>a</w:t>
            </w:r>
            <w:r w:rsidRPr="00D253E9">
              <w:rPr>
                <w:spacing w:val="-2"/>
                <w:sz w:val="15"/>
                <w:szCs w:val="15"/>
                <w:lang w:val="pt-BR"/>
              </w:rPr>
              <w:t>n</w:t>
            </w:r>
            <w:r w:rsidRPr="00D253E9">
              <w:rPr>
                <w:spacing w:val="2"/>
                <w:sz w:val="15"/>
                <w:szCs w:val="15"/>
                <w:lang w:val="pt-BR"/>
              </w:rPr>
              <w:t>i</w:t>
            </w:r>
            <w:r w:rsidRPr="00D253E9">
              <w:rPr>
                <w:spacing w:val="7"/>
                <w:sz w:val="15"/>
                <w:szCs w:val="15"/>
                <w:lang w:val="pt-BR"/>
              </w:rPr>
              <w:t>t</w:t>
            </w:r>
            <w:r w:rsidRPr="00D253E9">
              <w:rPr>
                <w:spacing w:val="1"/>
                <w:sz w:val="15"/>
                <w:szCs w:val="15"/>
                <w:lang w:val="pt-BR"/>
              </w:rPr>
              <w:t>á</w:t>
            </w:r>
            <w:r w:rsidRPr="00D253E9">
              <w:rPr>
                <w:spacing w:val="-1"/>
                <w:sz w:val="15"/>
                <w:szCs w:val="15"/>
                <w:lang w:val="pt-BR"/>
              </w:rPr>
              <w:t>r</w:t>
            </w:r>
            <w:r w:rsidRPr="00D253E9">
              <w:rPr>
                <w:spacing w:val="7"/>
                <w:sz w:val="15"/>
                <w:szCs w:val="15"/>
                <w:lang w:val="pt-BR"/>
              </w:rPr>
              <w:t>i</w:t>
            </w:r>
            <w:r w:rsidRPr="00D253E9">
              <w:rPr>
                <w:sz w:val="15"/>
                <w:szCs w:val="15"/>
                <w:lang w:val="pt-BR"/>
              </w:rPr>
              <w:t>a</w:t>
            </w:r>
            <w:r w:rsidRPr="00D253E9">
              <w:rPr>
                <w:spacing w:val="-10"/>
                <w:sz w:val="15"/>
                <w:szCs w:val="15"/>
                <w:lang w:val="pt-BR"/>
              </w:rPr>
              <w:t xml:space="preserve"> </w:t>
            </w:r>
            <w:r w:rsidRPr="00D253E9">
              <w:rPr>
                <w:spacing w:val="-4"/>
                <w:sz w:val="15"/>
                <w:szCs w:val="15"/>
                <w:lang w:val="pt-BR"/>
              </w:rPr>
              <w:t>a</w:t>
            </w:r>
            <w:r w:rsidRPr="00D253E9">
              <w:rPr>
                <w:spacing w:val="2"/>
                <w:sz w:val="15"/>
                <w:szCs w:val="15"/>
                <w:lang w:val="pt-BR"/>
              </w:rPr>
              <w:t>d</w:t>
            </w:r>
            <w:r w:rsidRPr="00D253E9">
              <w:rPr>
                <w:spacing w:val="7"/>
                <w:sz w:val="15"/>
                <w:szCs w:val="15"/>
                <w:lang w:val="pt-BR"/>
              </w:rPr>
              <w:t>i</w:t>
            </w:r>
            <w:r w:rsidRPr="00D253E9">
              <w:rPr>
                <w:spacing w:val="-4"/>
                <w:sz w:val="15"/>
                <w:szCs w:val="15"/>
                <w:lang w:val="pt-BR"/>
              </w:rPr>
              <w:t>c</w:t>
            </w:r>
            <w:r w:rsidRPr="00D253E9">
              <w:rPr>
                <w:spacing w:val="2"/>
                <w:sz w:val="15"/>
                <w:szCs w:val="15"/>
                <w:lang w:val="pt-BR"/>
              </w:rPr>
              <w:t>i</w:t>
            </w:r>
            <w:r w:rsidRPr="00D253E9">
              <w:rPr>
                <w:spacing w:val="-2"/>
                <w:sz w:val="15"/>
                <w:szCs w:val="15"/>
                <w:lang w:val="pt-BR"/>
              </w:rPr>
              <w:t>on</w:t>
            </w:r>
            <w:r w:rsidRPr="00D253E9">
              <w:rPr>
                <w:spacing w:val="1"/>
                <w:sz w:val="15"/>
                <w:szCs w:val="15"/>
                <w:lang w:val="pt-BR"/>
              </w:rPr>
              <w:t>a</w:t>
            </w:r>
            <w:r w:rsidRPr="00D253E9">
              <w:rPr>
                <w:spacing w:val="7"/>
                <w:sz w:val="15"/>
                <w:szCs w:val="15"/>
                <w:lang w:val="pt-BR"/>
              </w:rPr>
              <w:t>l</w:t>
            </w:r>
            <w:r w:rsidRPr="00D253E9">
              <w:rPr>
                <w:sz w:val="15"/>
                <w:szCs w:val="15"/>
                <w:lang w:val="pt-BR"/>
              </w:rPr>
              <w:t>*</w:t>
            </w:r>
            <w:r w:rsidRPr="00D253E9">
              <w:rPr>
                <w:spacing w:val="-7"/>
                <w:sz w:val="15"/>
                <w:szCs w:val="15"/>
                <w:lang w:val="pt-BR"/>
              </w:rPr>
              <w:t xml:space="preserve"> </w:t>
            </w:r>
            <w:r w:rsidRPr="00D253E9">
              <w:rPr>
                <w:sz w:val="15"/>
                <w:szCs w:val="15"/>
                <w:lang w:val="pt-BR"/>
              </w:rPr>
              <w:t>/</w:t>
            </w:r>
            <w:r w:rsidRPr="00D253E9">
              <w:rPr>
                <w:spacing w:val="-2"/>
                <w:sz w:val="15"/>
                <w:szCs w:val="15"/>
                <w:lang w:val="pt-BR"/>
              </w:rPr>
              <w:t xml:space="preserve"> </w:t>
            </w:r>
            <w:r w:rsidRPr="00D253E9">
              <w:rPr>
                <w:i/>
                <w:spacing w:val="7"/>
                <w:sz w:val="15"/>
                <w:szCs w:val="15"/>
                <w:lang w:val="pt-BR"/>
              </w:rPr>
              <w:t>t</w:t>
            </w:r>
            <w:r w:rsidRPr="00D253E9">
              <w:rPr>
                <w:i/>
                <w:spacing w:val="2"/>
                <w:sz w:val="15"/>
                <w:szCs w:val="15"/>
                <w:lang w:val="pt-BR"/>
              </w:rPr>
              <w:t>h</w:t>
            </w:r>
            <w:r w:rsidRPr="00D253E9">
              <w:rPr>
                <w:i/>
                <w:sz w:val="15"/>
                <w:szCs w:val="15"/>
                <w:lang w:val="pt-BR"/>
              </w:rPr>
              <w:t>e</w:t>
            </w:r>
            <w:r w:rsidRPr="00D253E9">
              <w:rPr>
                <w:i/>
                <w:spacing w:val="-5"/>
                <w:sz w:val="15"/>
                <w:szCs w:val="15"/>
                <w:lang w:val="pt-BR"/>
              </w:rPr>
              <w:t xml:space="preserve"> </w:t>
            </w:r>
            <w:r w:rsidRPr="00D253E9">
              <w:rPr>
                <w:i/>
                <w:spacing w:val="-2"/>
                <w:sz w:val="15"/>
                <w:szCs w:val="15"/>
                <w:lang w:val="pt-BR"/>
              </w:rPr>
              <w:t>an</w:t>
            </w:r>
            <w:r w:rsidRPr="00D253E9">
              <w:rPr>
                <w:i/>
                <w:spacing w:val="7"/>
                <w:sz w:val="15"/>
                <w:szCs w:val="15"/>
                <w:lang w:val="pt-BR"/>
              </w:rPr>
              <w:t>i</w:t>
            </w:r>
            <w:r w:rsidRPr="00D253E9">
              <w:rPr>
                <w:i/>
                <w:spacing w:val="-6"/>
                <w:sz w:val="15"/>
                <w:szCs w:val="15"/>
                <w:lang w:val="pt-BR"/>
              </w:rPr>
              <w:t>m</w:t>
            </w:r>
            <w:r w:rsidRPr="00D253E9">
              <w:rPr>
                <w:i/>
                <w:spacing w:val="2"/>
                <w:sz w:val="15"/>
                <w:szCs w:val="15"/>
                <w:lang w:val="pt-BR"/>
              </w:rPr>
              <w:t>a</w:t>
            </w:r>
            <w:r w:rsidRPr="00D253E9">
              <w:rPr>
                <w:i/>
                <w:sz w:val="15"/>
                <w:szCs w:val="15"/>
                <w:lang w:val="pt-BR"/>
              </w:rPr>
              <w:t>l</w:t>
            </w:r>
            <w:r w:rsidRPr="00D253E9">
              <w:rPr>
                <w:i/>
                <w:spacing w:val="-1"/>
                <w:sz w:val="15"/>
                <w:szCs w:val="15"/>
                <w:lang w:val="pt-BR"/>
              </w:rPr>
              <w:t xml:space="preserve"> </w:t>
            </w:r>
            <w:r w:rsidRPr="00D253E9">
              <w:rPr>
                <w:i/>
                <w:spacing w:val="2"/>
                <w:sz w:val="15"/>
                <w:szCs w:val="15"/>
                <w:lang w:val="pt-BR"/>
              </w:rPr>
              <w:t>h</w:t>
            </w:r>
            <w:r w:rsidRPr="00D253E9">
              <w:rPr>
                <w:i/>
                <w:spacing w:val="1"/>
                <w:sz w:val="15"/>
                <w:szCs w:val="15"/>
                <w:lang w:val="pt-BR"/>
              </w:rPr>
              <w:t>e</w:t>
            </w:r>
            <w:r w:rsidRPr="00D253E9">
              <w:rPr>
                <w:i/>
                <w:spacing w:val="-2"/>
                <w:sz w:val="15"/>
                <w:szCs w:val="15"/>
                <w:lang w:val="pt-BR"/>
              </w:rPr>
              <w:t>a</w:t>
            </w:r>
            <w:r w:rsidRPr="00D253E9">
              <w:rPr>
                <w:i/>
                <w:spacing w:val="2"/>
                <w:sz w:val="15"/>
                <w:szCs w:val="15"/>
                <w:lang w:val="pt-BR"/>
              </w:rPr>
              <w:t>lt</w:t>
            </w:r>
            <w:r w:rsidRPr="00D253E9">
              <w:rPr>
                <w:i/>
                <w:sz w:val="15"/>
                <w:szCs w:val="15"/>
                <w:lang w:val="pt-BR"/>
              </w:rPr>
              <w:t xml:space="preserve">h </w:t>
            </w:r>
            <w:r w:rsidRPr="00D253E9">
              <w:rPr>
                <w:i/>
                <w:spacing w:val="1"/>
                <w:sz w:val="15"/>
                <w:szCs w:val="15"/>
                <w:lang w:val="pt-BR"/>
              </w:rPr>
              <w:t>ce</w:t>
            </w:r>
            <w:r w:rsidRPr="00D253E9">
              <w:rPr>
                <w:i/>
                <w:spacing w:val="-5"/>
                <w:sz w:val="15"/>
                <w:szCs w:val="15"/>
                <w:lang w:val="pt-BR"/>
              </w:rPr>
              <w:t>r</w:t>
            </w:r>
            <w:r w:rsidRPr="00D253E9">
              <w:rPr>
                <w:i/>
                <w:spacing w:val="7"/>
                <w:sz w:val="15"/>
                <w:szCs w:val="15"/>
                <w:lang w:val="pt-BR"/>
              </w:rPr>
              <w:t>t</w:t>
            </w:r>
            <w:r w:rsidRPr="00D253E9">
              <w:rPr>
                <w:i/>
                <w:spacing w:val="-3"/>
                <w:sz w:val="15"/>
                <w:szCs w:val="15"/>
                <w:lang w:val="pt-BR"/>
              </w:rPr>
              <w:t>i</w:t>
            </w:r>
            <w:r w:rsidRPr="00D253E9">
              <w:rPr>
                <w:i/>
                <w:spacing w:val="2"/>
                <w:sz w:val="15"/>
                <w:szCs w:val="15"/>
                <w:lang w:val="pt-BR"/>
              </w:rPr>
              <w:t>fi</w:t>
            </w:r>
            <w:r w:rsidRPr="00D253E9">
              <w:rPr>
                <w:i/>
                <w:spacing w:val="-3"/>
                <w:sz w:val="15"/>
                <w:szCs w:val="15"/>
                <w:lang w:val="pt-BR"/>
              </w:rPr>
              <w:t>c</w:t>
            </w:r>
            <w:r w:rsidRPr="00D253E9">
              <w:rPr>
                <w:i/>
                <w:spacing w:val="2"/>
                <w:sz w:val="15"/>
                <w:szCs w:val="15"/>
                <w:lang w:val="pt-BR"/>
              </w:rPr>
              <w:t>ati</w:t>
            </w:r>
            <w:r w:rsidRPr="00D253E9">
              <w:rPr>
                <w:i/>
                <w:spacing w:val="-2"/>
                <w:sz w:val="15"/>
                <w:szCs w:val="15"/>
                <w:lang w:val="pt-BR"/>
              </w:rPr>
              <w:t>o</w:t>
            </w:r>
            <w:r w:rsidRPr="00D253E9">
              <w:rPr>
                <w:i/>
                <w:sz w:val="15"/>
                <w:szCs w:val="15"/>
                <w:lang w:val="pt-BR"/>
              </w:rPr>
              <w:t>n</w:t>
            </w:r>
            <w:r w:rsidRPr="00D253E9">
              <w:rPr>
                <w:i/>
                <w:spacing w:val="-4"/>
                <w:sz w:val="15"/>
                <w:szCs w:val="15"/>
                <w:lang w:val="pt-BR"/>
              </w:rPr>
              <w:t xml:space="preserve"> </w:t>
            </w:r>
            <w:r w:rsidRPr="00D253E9">
              <w:rPr>
                <w:i/>
                <w:spacing w:val="2"/>
                <w:sz w:val="15"/>
                <w:szCs w:val="15"/>
                <w:lang w:val="pt-BR"/>
              </w:rPr>
              <w:t>i</w:t>
            </w:r>
            <w:r w:rsidRPr="00D253E9">
              <w:rPr>
                <w:i/>
                <w:sz w:val="15"/>
                <w:szCs w:val="15"/>
                <w:lang w:val="pt-BR"/>
              </w:rPr>
              <w:t xml:space="preserve">s </w:t>
            </w:r>
            <w:r w:rsidRPr="00D253E9">
              <w:rPr>
                <w:i/>
                <w:spacing w:val="2"/>
                <w:sz w:val="15"/>
                <w:szCs w:val="15"/>
                <w:lang w:val="pt-BR"/>
              </w:rPr>
              <w:t>p</w:t>
            </w:r>
            <w:r w:rsidRPr="00D253E9">
              <w:rPr>
                <w:i/>
                <w:sz w:val="15"/>
                <w:szCs w:val="15"/>
                <w:lang w:val="pt-BR"/>
              </w:rPr>
              <w:t>r</w:t>
            </w:r>
            <w:r w:rsidRPr="00D253E9">
              <w:rPr>
                <w:i/>
                <w:spacing w:val="-2"/>
                <w:sz w:val="15"/>
                <w:szCs w:val="15"/>
                <w:lang w:val="pt-BR"/>
              </w:rPr>
              <w:t>o</w:t>
            </w:r>
            <w:r w:rsidRPr="00D253E9">
              <w:rPr>
                <w:i/>
                <w:spacing w:val="1"/>
                <w:sz w:val="15"/>
                <w:szCs w:val="15"/>
                <w:lang w:val="pt-BR"/>
              </w:rPr>
              <w:t>v</w:t>
            </w:r>
            <w:r w:rsidRPr="00D253E9">
              <w:rPr>
                <w:i/>
                <w:spacing w:val="2"/>
                <w:sz w:val="15"/>
                <w:szCs w:val="15"/>
                <w:lang w:val="pt-BR"/>
              </w:rPr>
              <w:t>id</w:t>
            </w:r>
            <w:r w:rsidRPr="00D253E9">
              <w:rPr>
                <w:i/>
                <w:spacing w:val="1"/>
                <w:sz w:val="15"/>
                <w:szCs w:val="15"/>
                <w:lang w:val="pt-BR"/>
              </w:rPr>
              <w:t>e</w:t>
            </w:r>
            <w:r w:rsidRPr="00D253E9">
              <w:rPr>
                <w:i/>
                <w:sz w:val="15"/>
                <w:szCs w:val="15"/>
                <w:lang w:val="pt-BR"/>
              </w:rPr>
              <w:t>d</w:t>
            </w:r>
            <w:r w:rsidRPr="00D253E9">
              <w:rPr>
                <w:i/>
                <w:spacing w:val="-6"/>
                <w:sz w:val="15"/>
                <w:szCs w:val="15"/>
                <w:lang w:val="pt-BR"/>
              </w:rPr>
              <w:t xml:space="preserve"> </w:t>
            </w:r>
            <w:r w:rsidRPr="00D253E9">
              <w:rPr>
                <w:i/>
                <w:spacing w:val="2"/>
                <w:sz w:val="15"/>
                <w:szCs w:val="15"/>
                <w:lang w:val="pt-BR"/>
              </w:rPr>
              <w:t>a</w:t>
            </w:r>
            <w:r w:rsidRPr="00D253E9">
              <w:rPr>
                <w:i/>
                <w:sz w:val="15"/>
                <w:szCs w:val="15"/>
                <w:lang w:val="pt-BR"/>
              </w:rPr>
              <w:t xml:space="preserve">s </w:t>
            </w:r>
            <w:r w:rsidRPr="00D253E9">
              <w:rPr>
                <w:i/>
                <w:spacing w:val="-2"/>
                <w:sz w:val="15"/>
                <w:szCs w:val="15"/>
                <w:lang w:val="pt-BR"/>
              </w:rPr>
              <w:t>a</w:t>
            </w:r>
            <w:r w:rsidRPr="00D253E9">
              <w:rPr>
                <w:i/>
                <w:sz w:val="15"/>
                <w:szCs w:val="15"/>
                <w:lang w:val="pt-BR"/>
              </w:rPr>
              <w:t>n</w:t>
            </w:r>
            <w:r w:rsidRPr="00D253E9">
              <w:rPr>
                <w:i/>
                <w:spacing w:val="-2"/>
                <w:sz w:val="15"/>
                <w:szCs w:val="15"/>
                <w:lang w:val="pt-BR"/>
              </w:rPr>
              <w:t xml:space="preserve"> </w:t>
            </w:r>
            <w:r w:rsidRPr="00D253E9">
              <w:rPr>
                <w:i/>
                <w:spacing w:val="2"/>
                <w:sz w:val="15"/>
                <w:szCs w:val="15"/>
                <w:lang w:val="pt-BR"/>
              </w:rPr>
              <w:t>ad</w:t>
            </w:r>
            <w:r w:rsidRPr="00D253E9">
              <w:rPr>
                <w:i/>
                <w:spacing w:val="-2"/>
                <w:sz w:val="15"/>
                <w:szCs w:val="15"/>
                <w:lang w:val="pt-BR"/>
              </w:rPr>
              <w:t>d</w:t>
            </w:r>
            <w:r w:rsidRPr="00D253E9">
              <w:rPr>
                <w:i/>
                <w:spacing w:val="2"/>
                <w:sz w:val="15"/>
                <w:szCs w:val="15"/>
                <w:lang w:val="pt-BR"/>
              </w:rPr>
              <w:t>i</w:t>
            </w:r>
            <w:r w:rsidRPr="00D253E9">
              <w:rPr>
                <w:i/>
                <w:spacing w:val="-3"/>
                <w:sz w:val="15"/>
                <w:szCs w:val="15"/>
                <w:lang w:val="pt-BR"/>
              </w:rPr>
              <w:t>t</w:t>
            </w:r>
            <w:r w:rsidRPr="00D253E9">
              <w:rPr>
                <w:i/>
                <w:spacing w:val="7"/>
                <w:sz w:val="15"/>
                <w:szCs w:val="15"/>
                <w:lang w:val="pt-BR"/>
              </w:rPr>
              <w:t>i</w:t>
            </w:r>
            <w:r w:rsidRPr="00D253E9">
              <w:rPr>
                <w:i/>
                <w:spacing w:val="2"/>
                <w:sz w:val="15"/>
                <w:szCs w:val="15"/>
                <w:lang w:val="pt-BR"/>
              </w:rPr>
              <w:t>o</w:t>
            </w:r>
            <w:r w:rsidRPr="00D253E9">
              <w:rPr>
                <w:i/>
                <w:spacing w:val="-2"/>
                <w:sz w:val="15"/>
                <w:szCs w:val="15"/>
                <w:lang w:val="pt-BR"/>
              </w:rPr>
              <w:t>n</w:t>
            </w:r>
            <w:r w:rsidRPr="00D253E9">
              <w:rPr>
                <w:i/>
                <w:spacing w:val="2"/>
                <w:sz w:val="15"/>
                <w:szCs w:val="15"/>
                <w:lang w:val="pt-BR"/>
              </w:rPr>
              <w:t>a</w:t>
            </w:r>
            <w:r w:rsidRPr="00D253E9">
              <w:rPr>
                <w:i/>
                <w:sz w:val="15"/>
                <w:szCs w:val="15"/>
                <w:lang w:val="pt-BR"/>
              </w:rPr>
              <w:t>l</w:t>
            </w:r>
            <w:r w:rsidRPr="00D253E9">
              <w:rPr>
                <w:i/>
                <w:spacing w:val="-3"/>
                <w:sz w:val="15"/>
                <w:szCs w:val="15"/>
                <w:lang w:val="pt-BR"/>
              </w:rPr>
              <w:t xml:space="preserve"> </w:t>
            </w:r>
            <w:r w:rsidRPr="00D253E9">
              <w:rPr>
                <w:i/>
                <w:spacing w:val="-5"/>
                <w:sz w:val="15"/>
                <w:szCs w:val="15"/>
                <w:lang w:val="pt-BR"/>
              </w:rPr>
              <w:t>s</w:t>
            </w:r>
            <w:r w:rsidRPr="00D253E9">
              <w:rPr>
                <w:i/>
                <w:spacing w:val="2"/>
                <w:sz w:val="15"/>
                <w:szCs w:val="15"/>
                <w:lang w:val="pt-BR"/>
              </w:rPr>
              <w:t>t</w:t>
            </w:r>
            <w:r w:rsidRPr="00D253E9">
              <w:rPr>
                <w:i/>
                <w:spacing w:val="-2"/>
                <w:sz w:val="15"/>
                <w:szCs w:val="15"/>
                <w:lang w:val="pt-BR"/>
              </w:rPr>
              <w:t>a</w:t>
            </w:r>
            <w:r w:rsidRPr="00D253E9">
              <w:rPr>
                <w:i/>
                <w:spacing w:val="7"/>
                <w:sz w:val="15"/>
                <w:szCs w:val="15"/>
                <w:lang w:val="pt-BR"/>
              </w:rPr>
              <w:t>t</w:t>
            </w:r>
            <w:r w:rsidRPr="00D253E9">
              <w:rPr>
                <w:i/>
                <w:spacing w:val="1"/>
                <w:sz w:val="15"/>
                <w:szCs w:val="15"/>
                <w:lang w:val="pt-BR"/>
              </w:rPr>
              <w:t>e</w:t>
            </w:r>
            <w:r w:rsidRPr="00D253E9">
              <w:rPr>
                <w:i/>
                <w:spacing w:val="-6"/>
                <w:sz w:val="15"/>
                <w:szCs w:val="15"/>
                <w:lang w:val="pt-BR"/>
              </w:rPr>
              <w:t>m</w:t>
            </w:r>
            <w:r w:rsidRPr="00D253E9">
              <w:rPr>
                <w:i/>
                <w:spacing w:val="6"/>
                <w:sz w:val="15"/>
                <w:szCs w:val="15"/>
                <w:lang w:val="pt-BR"/>
              </w:rPr>
              <w:t>e</w:t>
            </w:r>
            <w:r w:rsidRPr="00D253E9">
              <w:rPr>
                <w:i/>
                <w:spacing w:val="2"/>
                <w:sz w:val="15"/>
                <w:szCs w:val="15"/>
                <w:lang w:val="pt-BR"/>
              </w:rPr>
              <w:t>n</w:t>
            </w:r>
            <w:r w:rsidRPr="00D253E9">
              <w:rPr>
                <w:i/>
                <w:spacing w:val="-3"/>
                <w:sz w:val="15"/>
                <w:szCs w:val="15"/>
                <w:lang w:val="pt-BR"/>
              </w:rPr>
              <w:t>t</w:t>
            </w:r>
            <w:r w:rsidRPr="00D253E9">
              <w:rPr>
                <w:i/>
                <w:sz w:val="15"/>
                <w:szCs w:val="15"/>
                <w:lang w:val="pt-BR"/>
              </w:rPr>
              <w:t>*</w:t>
            </w:r>
          </w:p>
        </w:tc>
      </w:tr>
      <w:tr w:rsidR="00C13E9B" w:rsidRPr="00AD221D" w14:paraId="29DE939C" w14:textId="77777777" w:rsidTr="00AD221D">
        <w:trPr>
          <w:trHeight w:hRule="exact" w:val="2261"/>
        </w:trPr>
        <w:tc>
          <w:tcPr>
            <w:tcW w:w="10361" w:type="dxa"/>
            <w:gridSpan w:val="2"/>
            <w:tcBorders>
              <w:top w:val="single" w:sz="5" w:space="0" w:color="000000"/>
              <w:left w:val="single" w:sz="5" w:space="0" w:color="000000"/>
              <w:bottom w:val="single" w:sz="5" w:space="0" w:color="000000"/>
              <w:right w:val="single" w:sz="5" w:space="0" w:color="000000"/>
            </w:tcBorders>
          </w:tcPr>
          <w:p w14:paraId="44A4F42F" w14:textId="77777777" w:rsidR="00C13E9B" w:rsidRPr="00AD221D" w:rsidRDefault="006D1CF3">
            <w:pPr>
              <w:spacing w:line="180" w:lineRule="exact"/>
              <w:ind w:left="234"/>
              <w:rPr>
                <w:sz w:val="17"/>
                <w:szCs w:val="17"/>
                <w:lang w:val="pt-BR"/>
              </w:rPr>
            </w:pPr>
            <w:r w:rsidRPr="00AD221D">
              <w:rPr>
                <w:b/>
                <w:sz w:val="17"/>
                <w:szCs w:val="17"/>
                <w:lang w:val="pt-BR"/>
              </w:rPr>
              <w:t>Oficialus antspaudas</w:t>
            </w:r>
            <w:r w:rsidRPr="00AD221D">
              <w:rPr>
                <w:sz w:val="17"/>
                <w:szCs w:val="17"/>
                <w:lang w:val="pt-BR"/>
              </w:rPr>
              <w:t xml:space="preserve"> </w:t>
            </w:r>
            <w:r w:rsidRPr="00AD221D">
              <w:rPr>
                <w:lang w:val="pt-BR"/>
              </w:rPr>
              <w:t xml:space="preserve">/ </w:t>
            </w:r>
            <w:r w:rsidR="002A264D" w:rsidRPr="00AD221D">
              <w:rPr>
                <w:b/>
                <w:spacing w:val="6"/>
                <w:sz w:val="17"/>
                <w:szCs w:val="17"/>
                <w:lang w:val="pt-BR"/>
              </w:rPr>
              <w:t>C</w:t>
            </w:r>
            <w:r w:rsidR="002A264D" w:rsidRPr="00AD221D">
              <w:rPr>
                <w:b/>
                <w:spacing w:val="-9"/>
                <w:sz w:val="17"/>
                <w:szCs w:val="17"/>
                <w:lang w:val="pt-BR"/>
              </w:rPr>
              <w:t>a</w:t>
            </w:r>
            <w:r w:rsidR="002A264D" w:rsidRPr="00AD221D">
              <w:rPr>
                <w:b/>
                <w:spacing w:val="1"/>
                <w:sz w:val="17"/>
                <w:szCs w:val="17"/>
                <w:lang w:val="pt-BR"/>
              </w:rPr>
              <w:t>r</w:t>
            </w:r>
            <w:r w:rsidR="002A264D" w:rsidRPr="00AD221D">
              <w:rPr>
                <w:b/>
                <w:sz w:val="17"/>
                <w:szCs w:val="17"/>
                <w:lang w:val="pt-BR"/>
              </w:rPr>
              <w:t>i</w:t>
            </w:r>
            <w:r w:rsidR="002A264D" w:rsidRPr="00AD221D">
              <w:rPr>
                <w:b/>
                <w:spacing w:val="-3"/>
                <w:sz w:val="17"/>
                <w:szCs w:val="17"/>
                <w:lang w:val="pt-BR"/>
              </w:rPr>
              <w:t>m</w:t>
            </w:r>
            <w:r w:rsidR="002A264D" w:rsidRPr="00AD221D">
              <w:rPr>
                <w:b/>
                <w:spacing w:val="1"/>
                <w:sz w:val="17"/>
                <w:szCs w:val="17"/>
                <w:lang w:val="pt-BR"/>
              </w:rPr>
              <w:t>b</w:t>
            </w:r>
            <w:r w:rsidR="002A264D" w:rsidRPr="00AD221D">
              <w:rPr>
                <w:b/>
                <w:sz w:val="17"/>
                <w:szCs w:val="17"/>
                <w:lang w:val="pt-BR"/>
              </w:rPr>
              <w:t>o</w:t>
            </w:r>
            <w:r w:rsidR="002A264D" w:rsidRPr="00AD221D">
              <w:rPr>
                <w:b/>
                <w:spacing w:val="-3"/>
                <w:sz w:val="17"/>
                <w:szCs w:val="17"/>
                <w:lang w:val="pt-BR"/>
              </w:rPr>
              <w:t xml:space="preserve"> </w:t>
            </w:r>
            <w:r w:rsidR="002A264D" w:rsidRPr="00AD221D">
              <w:rPr>
                <w:b/>
                <w:spacing w:val="1"/>
                <w:sz w:val="17"/>
                <w:szCs w:val="17"/>
                <w:lang w:val="pt-BR"/>
              </w:rPr>
              <w:t>Of</w:t>
            </w:r>
            <w:r w:rsidR="002A264D" w:rsidRPr="00AD221D">
              <w:rPr>
                <w:b/>
                <w:sz w:val="17"/>
                <w:szCs w:val="17"/>
                <w:lang w:val="pt-BR"/>
              </w:rPr>
              <w:t>i</w:t>
            </w:r>
            <w:r w:rsidR="002A264D" w:rsidRPr="00AD221D">
              <w:rPr>
                <w:b/>
                <w:spacing w:val="1"/>
                <w:sz w:val="17"/>
                <w:szCs w:val="17"/>
                <w:lang w:val="pt-BR"/>
              </w:rPr>
              <w:t>c</w:t>
            </w:r>
            <w:r w:rsidR="002A264D" w:rsidRPr="00AD221D">
              <w:rPr>
                <w:b/>
                <w:spacing w:val="-4"/>
                <w:sz w:val="17"/>
                <w:szCs w:val="17"/>
                <w:lang w:val="pt-BR"/>
              </w:rPr>
              <w:t>i</w:t>
            </w:r>
            <w:r w:rsidR="002A264D" w:rsidRPr="00AD221D">
              <w:rPr>
                <w:b/>
                <w:spacing w:val="1"/>
                <w:sz w:val="17"/>
                <w:szCs w:val="17"/>
                <w:lang w:val="pt-BR"/>
              </w:rPr>
              <w:t>a</w:t>
            </w:r>
            <w:r w:rsidR="002A264D" w:rsidRPr="00AD221D">
              <w:rPr>
                <w:b/>
                <w:sz w:val="17"/>
                <w:szCs w:val="17"/>
                <w:lang w:val="pt-BR"/>
              </w:rPr>
              <w:t>l</w:t>
            </w:r>
            <w:r w:rsidR="002A264D" w:rsidRPr="00AD221D">
              <w:rPr>
                <w:b/>
                <w:spacing w:val="-3"/>
                <w:sz w:val="17"/>
                <w:szCs w:val="17"/>
                <w:lang w:val="pt-BR"/>
              </w:rPr>
              <w:t xml:space="preserve"> </w:t>
            </w:r>
            <w:r w:rsidR="002A264D" w:rsidRPr="00AD221D">
              <w:rPr>
                <w:b/>
                <w:sz w:val="17"/>
                <w:szCs w:val="17"/>
                <w:lang w:val="pt-BR"/>
              </w:rPr>
              <w:t>/</w:t>
            </w:r>
            <w:r w:rsidR="002A264D" w:rsidRPr="00AD221D">
              <w:rPr>
                <w:b/>
                <w:spacing w:val="2"/>
                <w:sz w:val="17"/>
                <w:szCs w:val="17"/>
                <w:lang w:val="pt-BR"/>
              </w:rPr>
              <w:t xml:space="preserve"> </w:t>
            </w:r>
            <w:r w:rsidR="002A264D" w:rsidRPr="00AD221D">
              <w:rPr>
                <w:b/>
                <w:spacing w:val="-3"/>
                <w:sz w:val="17"/>
                <w:szCs w:val="17"/>
                <w:lang w:val="pt-BR"/>
              </w:rPr>
              <w:t>O</w:t>
            </w:r>
            <w:r w:rsidR="002A264D" w:rsidRPr="00AD221D">
              <w:rPr>
                <w:b/>
                <w:spacing w:val="1"/>
                <w:sz w:val="17"/>
                <w:szCs w:val="17"/>
                <w:lang w:val="pt-BR"/>
              </w:rPr>
              <w:t>ff</w:t>
            </w:r>
            <w:r w:rsidR="002A264D" w:rsidRPr="00AD221D">
              <w:rPr>
                <w:b/>
                <w:sz w:val="17"/>
                <w:szCs w:val="17"/>
                <w:lang w:val="pt-BR"/>
              </w:rPr>
              <w:t>i</w:t>
            </w:r>
            <w:r w:rsidR="002A264D" w:rsidRPr="00AD221D">
              <w:rPr>
                <w:b/>
                <w:spacing w:val="1"/>
                <w:sz w:val="17"/>
                <w:szCs w:val="17"/>
                <w:lang w:val="pt-BR"/>
              </w:rPr>
              <w:t>c</w:t>
            </w:r>
            <w:r w:rsidR="002A264D" w:rsidRPr="00AD221D">
              <w:rPr>
                <w:b/>
                <w:spacing w:val="-4"/>
                <w:sz w:val="17"/>
                <w:szCs w:val="17"/>
                <w:lang w:val="pt-BR"/>
              </w:rPr>
              <w:t>i</w:t>
            </w:r>
            <w:r w:rsidR="002A264D" w:rsidRPr="00AD221D">
              <w:rPr>
                <w:b/>
                <w:spacing w:val="1"/>
                <w:sz w:val="17"/>
                <w:szCs w:val="17"/>
                <w:lang w:val="pt-BR"/>
              </w:rPr>
              <w:t>a</w:t>
            </w:r>
            <w:r w:rsidR="002A264D" w:rsidRPr="00AD221D">
              <w:rPr>
                <w:b/>
                <w:sz w:val="17"/>
                <w:szCs w:val="17"/>
                <w:lang w:val="pt-BR"/>
              </w:rPr>
              <w:t>l</w:t>
            </w:r>
            <w:r w:rsidR="002A264D" w:rsidRPr="00AD221D">
              <w:rPr>
                <w:b/>
                <w:spacing w:val="2"/>
                <w:sz w:val="17"/>
                <w:szCs w:val="17"/>
                <w:lang w:val="pt-BR"/>
              </w:rPr>
              <w:t xml:space="preserve"> </w:t>
            </w:r>
            <w:r w:rsidR="002A264D" w:rsidRPr="00AD221D">
              <w:rPr>
                <w:b/>
                <w:spacing w:val="-4"/>
                <w:sz w:val="17"/>
                <w:szCs w:val="17"/>
                <w:lang w:val="pt-BR"/>
              </w:rPr>
              <w:t>S</w:t>
            </w:r>
            <w:r w:rsidR="002A264D" w:rsidRPr="00AD221D">
              <w:rPr>
                <w:b/>
                <w:spacing w:val="1"/>
                <w:sz w:val="17"/>
                <w:szCs w:val="17"/>
                <w:lang w:val="pt-BR"/>
              </w:rPr>
              <w:t>ta</w:t>
            </w:r>
            <w:r w:rsidR="002A264D" w:rsidRPr="00AD221D">
              <w:rPr>
                <w:b/>
                <w:spacing w:val="-3"/>
                <w:sz w:val="17"/>
                <w:szCs w:val="17"/>
                <w:lang w:val="pt-BR"/>
              </w:rPr>
              <w:t>m</w:t>
            </w:r>
            <w:r w:rsidR="002A264D" w:rsidRPr="00AD221D">
              <w:rPr>
                <w:b/>
                <w:sz w:val="17"/>
                <w:szCs w:val="17"/>
                <w:lang w:val="pt-BR"/>
              </w:rPr>
              <w:t>p</w:t>
            </w:r>
          </w:p>
          <w:p w14:paraId="073875BC" w14:textId="77777777" w:rsidR="00414054" w:rsidRPr="00AD221D" w:rsidRDefault="00414054">
            <w:pPr>
              <w:spacing w:line="200" w:lineRule="exact"/>
              <w:rPr>
                <w:lang w:val="pt-BR"/>
              </w:rPr>
            </w:pPr>
          </w:p>
          <w:p w14:paraId="1C096BCA" w14:textId="77777777" w:rsidR="00414054" w:rsidRPr="00AD221D" w:rsidRDefault="00414054">
            <w:pPr>
              <w:spacing w:line="200" w:lineRule="exact"/>
              <w:rPr>
                <w:lang w:val="pt-BR"/>
              </w:rPr>
            </w:pPr>
          </w:p>
          <w:p w14:paraId="3078EA98" w14:textId="77777777" w:rsidR="00414054" w:rsidRPr="00AD221D" w:rsidRDefault="00414054">
            <w:pPr>
              <w:spacing w:line="200" w:lineRule="exact"/>
              <w:rPr>
                <w:lang w:val="pt-BR"/>
              </w:rPr>
            </w:pPr>
          </w:p>
          <w:p w14:paraId="29CC8444" w14:textId="77777777" w:rsidR="00414054" w:rsidRPr="00AD221D" w:rsidRDefault="006D1CF3">
            <w:pPr>
              <w:spacing w:line="200" w:lineRule="exact"/>
              <w:rPr>
                <w:sz w:val="17"/>
                <w:szCs w:val="17"/>
                <w:lang w:val="pt-BR"/>
              </w:rPr>
            </w:pPr>
            <w:r w:rsidRPr="00AD221D">
              <w:rPr>
                <w:sz w:val="17"/>
                <w:szCs w:val="17"/>
                <w:lang w:val="pt-BR"/>
              </w:rPr>
              <w:t xml:space="preserve">                                                                                                                        </w:t>
            </w:r>
          </w:p>
          <w:p w14:paraId="25FADD47" w14:textId="77777777" w:rsidR="00AD221D" w:rsidRDefault="00414054">
            <w:pPr>
              <w:spacing w:line="200" w:lineRule="exact"/>
              <w:rPr>
                <w:sz w:val="17"/>
                <w:szCs w:val="17"/>
                <w:lang w:val="pt-BR"/>
              </w:rPr>
            </w:pPr>
            <w:r w:rsidRPr="00AD221D">
              <w:rPr>
                <w:sz w:val="17"/>
                <w:szCs w:val="17"/>
                <w:lang w:val="pt-BR"/>
              </w:rPr>
              <w:t xml:space="preserve">                                                                                                 </w:t>
            </w:r>
            <w:r w:rsidR="00AD221D">
              <w:rPr>
                <w:sz w:val="17"/>
                <w:szCs w:val="17"/>
                <w:lang w:val="pt-BR"/>
              </w:rPr>
              <w:t xml:space="preserve">                           </w:t>
            </w:r>
          </w:p>
          <w:p w14:paraId="2407A597" w14:textId="77777777" w:rsidR="00C13E9B" w:rsidRPr="00AD221D" w:rsidRDefault="006D1CF3" w:rsidP="00AD221D">
            <w:pPr>
              <w:ind w:firstLine="5965"/>
              <w:rPr>
                <w:sz w:val="14"/>
                <w:szCs w:val="14"/>
                <w:lang w:val="pt-BR"/>
              </w:rPr>
            </w:pPr>
            <w:r w:rsidRPr="00AD221D">
              <w:rPr>
                <w:sz w:val="14"/>
                <w:szCs w:val="14"/>
                <w:lang w:val="pt-BR"/>
              </w:rPr>
              <w:t>Valstybinio veterinarijos gydytojo vardas, pavardė ir antspaudas</w:t>
            </w:r>
          </w:p>
          <w:p w14:paraId="54685F8E" w14:textId="77777777" w:rsidR="00AD221D" w:rsidRPr="00AD221D" w:rsidRDefault="002A264D" w:rsidP="00AD221D">
            <w:pPr>
              <w:ind w:firstLine="5965"/>
              <w:rPr>
                <w:sz w:val="14"/>
                <w:szCs w:val="14"/>
                <w:lang w:val="pt-BR"/>
              </w:rPr>
            </w:pPr>
            <w:r w:rsidRPr="00AD221D">
              <w:rPr>
                <w:sz w:val="14"/>
                <w:szCs w:val="14"/>
                <w:lang w:val="pt-BR"/>
              </w:rPr>
              <w:t xml:space="preserve">Nome completo e Assinatura do Inspetor Oficial/ </w:t>
            </w:r>
          </w:p>
          <w:p w14:paraId="4326B249" w14:textId="77777777" w:rsidR="00414054" w:rsidRPr="00AD221D" w:rsidRDefault="002A264D" w:rsidP="00AD221D">
            <w:pPr>
              <w:ind w:firstLine="5965"/>
              <w:rPr>
                <w:sz w:val="14"/>
                <w:szCs w:val="14"/>
                <w:lang w:val="pt-BR"/>
              </w:rPr>
            </w:pPr>
            <w:r w:rsidRPr="00AD221D">
              <w:rPr>
                <w:sz w:val="14"/>
                <w:szCs w:val="14"/>
                <w:lang w:val="pt-BR"/>
              </w:rPr>
              <w:t xml:space="preserve">Full name and </w:t>
            </w:r>
            <w:r w:rsidR="00AD221D" w:rsidRPr="00AD221D">
              <w:rPr>
                <w:sz w:val="14"/>
                <w:szCs w:val="14"/>
                <w:lang w:val="pt-BR"/>
              </w:rPr>
              <w:t>S</w:t>
            </w:r>
            <w:r w:rsidRPr="00AD221D">
              <w:rPr>
                <w:sz w:val="14"/>
                <w:szCs w:val="14"/>
                <w:lang w:val="pt-BR"/>
              </w:rPr>
              <w:t>ignature of Official Inspector</w:t>
            </w:r>
          </w:p>
          <w:p w14:paraId="3E928358" w14:textId="77777777" w:rsidR="00414054" w:rsidRPr="00AD221D" w:rsidRDefault="00414054" w:rsidP="00414054">
            <w:pPr>
              <w:ind w:left="5821" w:right="960" w:hanging="346"/>
              <w:rPr>
                <w:sz w:val="12"/>
                <w:szCs w:val="12"/>
              </w:rPr>
            </w:pPr>
          </w:p>
          <w:p w14:paraId="15C5A53B" w14:textId="77777777" w:rsidR="00C13E9B" w:rsidRPr="00AD221D" w:rsidRDefault="006D1CF3">
            <w:pPr>
              <w:ind w:left="66"/>
              <w:rPr>
                <w:sz w:val="12"/>
                <w:szCs w:val="12"/>
                <w:lang w:val="pt-BR"/>
              </w:rPr>
            </w:pPr>
            <w:r w:rsidRPr="00AD221D">
              <w:rPr>
                <w:spacing w:val="-1"/>
                <w:sz w:val="12"/>
                <w:szCs w:val="12"/>
                <w:lang w:val="pt-BR"/>
              </w:rPr>
              <w:t>(Vieta</w:t>
            </w:r>
            <w:r w:rsidR="00D253E9" w:rsidRPr="00AD221D">
              <w:rPr>
                <w:spacing w:val="-1"/>
                <w:sz w:val="12"/>
                <w:szCs w:val="12"/>
                <w:lang w:val="pt-BR"/>
              </w:rPr>
              <w:t xml:space="preserve"> </w:t>
            </w:r>
            <w:r w:rsidRPr="00AD221D">
              <w:rPr>
                <w:spacing w:val="-1"/>
                <w:sz w:val="12"/>
                <w:szCs w:val="12"/>
                <w:lang w:val="pt-BR"/>
              </w:rPr>
              <w:t xml:space="preserve">ir data) </w:t>
            </w:r>
            <w:r w:rsidR="002A264D" w:rsidRPr="00AD221D">
              <w:rPr>
                <w:spacing w:val="-1"/>
                <w:sz w:val="12"/>
                <w:szCs w:val="12"/>
                <w:lang w:val="pt-BR"/>
              </w:rPr>
              <w:t>(</w:t>
            </w:r>
            <w:r w:rsidR="002A264D" w:rsidRPr="00AD221D">
              <w:rPr>
                <w:sz w:val="12"/>
                <w:szCs w:val="12"/>
                <w:lang w:val="pt-BR"/>
              </w:rPr>
              <w:t>L</w:t>
            </w:r>
            <w:r w:rsidR="002A264D" w:rsidRPr="00AD221D">
              <w:rPr>
                <w:spacing w:val="-2"/>
                <w:sz w:val="12"/>
                <w:szCs w:val="12"/>
                <w:lang w:val="pt-BR"/>
              </w:rPr>
              <w:t>o</w:t>
            </w:r>
            <w:r w:rsidR="002A264D" w:rsidRPr="00AD221D">
              <w:rPr>
                <w:spacing w:val="1"/>
                <w:sz w:val="12"/>
                <w:szCs w:val="12"/>
                <w:lang w:val="pt-BR"/>
              </w:rPr>
              <w:t>ca</w:t>
            </w:r>
            <w:r w:rsidR="002A264D" w:rsidRPr="00AD221D">
              <w:rPr>
                <w:sz w:val="12"/>
                <w:szCs w:val="12"/>
                <w:lang w:val="pt-BR"/>
              </w:rPr>
              <w:t>l</w:t>
            </w:r>
            <w:r w:rsidR="002A264D" w:rsidRPr="00AD221D">
              <w:rPr>
                <w:spacing w:val="3"/>
                <w:sz w:val="12"/>
                <w:szCs w:val="12"/>
                <w:lang w:val="pt-BR"/>
              </w:rPr>
              <w:t xml:space="preserve"> </w:t>
            </w:r>
            <w:r w:rsidR="002A264D" w:rsidRPr="00AD221D">
              <w:rPr>
                <w:sz w:val="12"/>
                <w:szCs w:val="12"/>
                <w:lang w:val="pt-BR"/>
              </w:rPr>
              <w:t>e</w:t>
            </w:r>
            <w:r w:rsidR="002A264D" w:rsidRPr="00AD221D">
              <w:rPr>
                <w:spacing w:val="-4"/>
                <w:sz w:val="12"/>
                <w:szCs w:val="12"/>
                <w:lang w:val="pt-BR"/>
              </w:rPr>
              <w:t xml:space="preserve"> </w:t>
            </w:r>
            <w:r w:rsidR="002A264D" w:rsidRPr="00AD221D">
              <w:rPr>
                <w:spacing w:val="2"/>
                <w:sz w:val="12"/>
                <w:szCs w:val="12"/>
                <w:lang w:val="pt-BR"/>
              </w:rPr>
              <w:t>d</w:t>
            </w:r>
            <w:r w:rsidR="002A264D" w:rsidRPr="00AD221D">
              <w:rPr>
                <w:spacing w:val="1"/>
                <w:sz w:val="12"/>
                <w:szCs w:val="12"/>
                <w:lang w:val="pt-BR"/>
              </w:rPr>
              <w:t>a</w:t>
            </w:r>
            <w:r w:rsidR="002A264D" w:rsidRPr="00AD221D">
              <w:rPr>
                <w:spacing w:val="2"/>
                <w:sz w:val="12"/>
                <w:szCs w:val="12"/>
                <w:lang w:val="pt-BR"/>
              </w:rPr>
              <w:t>t</w:t>
            </w:r>
            <w:r w:rsidR="002A264D" w:rsidRPr="00AD221D">
              <w:rPr>
                <w:spacing w:val="1"/>
                <w:sz w:val="12"/>
                <w:szCs w:val="12"/>
                <w:lang w:val="pt-BR"/>
              </w:rPr>
              <w:t>a</w:t>
            </w:r>
            <w:r w:rsidR="002A264D" w:rsidRPr="00AD221D">
              <w:rPr>
                <w:sz w:val="12"/>
                <w:szCs w:val="12"/>
                <w:lang w:val="pt-BR"/>
              </w:rPr>
              <w:t>)</w:t>
            </w:r>
            <w:r w:rsidR="002A264D" w:rsidRPr="00AD221D">
              <w:rPr>
                <w:spacing w:val="-3"/>
                <w:sz w:val="12"/>
                <w:szCs w:val="12"/>
                <w:lang w:val="pt-BR"/>
              </w:rPr>
              <w:t xml:space="preserve"> </w:t>
            </w:r>
            <w:r w:rsidR="002A264D" w:rsidRPr="00AD221D">
              <w:rPr>
                <w:sz w:val="12"/>
                <w:szCs w:val="12"/>
                <w:lang w:val="pt-BR"/>
              </w:rPr>
              <w:t>/</w:t>
            </w:r>
            <w:r w:rsidR="002A264D" w:rsidRPr="00AD221D">
              <w:rPr>
                <w:spacing w:val="3"/>
                <w:sz w:val="12"/>
                <w:szCs w:val="12"/>
                <w:lang w:val="pt-BR"/>
              </w:rPr>
              <w:t xml:space="preserve"> </w:t>
            </w:r>
            <w:r w:rsidR="002A264D" w:rsidRPr="00AD221D">
              <w:rPr>
                <w:spacing w:val="-1"/>
                <w:sz w:val="12"/>
                <w:szCs w:val="12"/>
                <w:lang w:val="pt-BR"/>
              </w:rPr>
              <w:t>(P</w:t>
            </w:r>
            <w:r w:rsidR="002A264D" w:rsidRPr="00AD221D">
              <w:rPr>
                <w:spacing w:val="2"/>
                <w:sz w:val="12"/>
                <w:szCs w:val="12"/>
                <w:lang w:val="pt-BR"/>
              </w:rPr>
              <w:t>l</w:t>
            </w:r>
            <w:r w:rsidR="002A264D" w:rsidRPr="00AD221D">
              <w:rPr>
                <w:spacing w:val="1"/>
                <w:sz w:val="12"/>
                <w:szCs w:val="12"/>
                <w:lang w:val="pt-BR"/>
              </w:rPr>
              <w:t>ac</w:t>
            </w:r>
            <w:r w:rsidR="002A264D" w:rsidRPr="00AD221D">
              <w:rPr>
                <w:sz w:val="12"/>
                <w:szCs w:val="12"/>
                <w:lang w:val="pt-BR"/>
              </w:rPr>
              <w:t>e</w:t>
            </w:r>
            <w:r w:rsidR="002A264D" w:rsidRPr="00AD221D">
              <w:rPr>
                <w:spacing w:val="-7"/>
                <w:sz w:val="12"/>
                <w:szCs w:val="12"/>
                <w:lang w:val="pt-BR"/>
              </w:rPr>
              <w:t xml:space="preserve"> </w:t>
            </w:r>
            <w:r w:rsidR="002A264D" w:rsidRPr="00AD221D">
              <w:rPr>
                <w:spacing w:val="1"/>
                <w:sz w:val="12"/>
                <w:szCs w:val="12"/>
                <w:lang w:val="pt-BR"/>
              </w:rPr>
              <w:t>a</w:t>
            </w:r>
            <w:r w:rsidR="002A264D" w:rsidRPr="00AD221D">
              <w:rPr>
                <w:spacing w:val="-2"/>
                <w:sz w:val="12"/>
                <w:szCs w:val="12"/>
                <w:lang w:val="pt-BR"/>
              </w:rPr>
              <w:t>n</w:t>
            </w:r>
            <w:r w:rsidR="002A264D" w:rsidRPr="00AD221D">
              <w:rPr>
                <w:sz w:val="12"/>
                <w:szCs w:val="12"/>
                <w:lang w:val="pt-BR"/>
              </w:rPr>
              <w:t>d</w:t>
            </w:r>
            <w:r w:rsidR="002A264D" w:rsidRPr="00AD221D">
              <w:rPr>
                <w:spacing w:val="6"/>
                <w:sz w:val="12"/>
                <w:szCs w:val="12"/>
                <w:lang w:val="pt-BR"/>
              </w:rPr>
              <w:t xml:space="preserve"> </w:t>
            </w:r>
            <w:r w:rsidR="002A264D" w:rsidRPr="00AD221D">
              <w:rPr>
                <w:spacing w:val="-2"/>
                <w:sz w:val="12"/>
                <w:szCs w:val="12"/>
                <w:lang w:val="pt-BR"/>
              </w:rPr>
              <w:t>d</w:t>
            </w:r>
            <w:r w:rsidR="002A264D" w:rsidRPr="00AD221D">
              <w:rPr>
                <w:spacing w:val="1"/>
                <w:sz w:val="12"/>
                <w:szCs w:val="12"/>
                <w:lang w:val="pt-BR"/>
              </w:rPr>
              <w:t>a</w:t>
            </w:r>
            <w:r w:rsidR="002A264D" w:rsidRPr="00AD221D">
              <w:rPr>
                <w:spacing w:val="2"/>
                <w:sz w:val="12"/>
                <w:szCs w:val="12"/>
                <w:lang w:val="pt-BR"/>
              </w:rPr>
              <w:t>t</w:t>
            </w:r>
            <w:r w:rsidR="002A264D" w:rsidRPr="00AD221D">
              <w:rPr>
                <w:spacing w:val="6"/>
                <w:sz w:val="12"/>
                <w:szCs w:val="12"/>
                <w:lang w:val="pt-BR"/>
              </w:rPr>
              <w:t>e</w:t>
            </w:r>
            <w:r w:rsidR="002A264D" w:rsidRPr="00AD221D">
              <w:rPr>
                <w:sz w:val="12"/>
                <w:szCs w:val="12"/>
                <w:lang w:val="pt-BR"/>
              </w:rPr>
              <w:t>)</w:t>
            </w:r>
          </w:p>
          <w:p w14:paraId="5A608F3D" w14:textId="77777777" w:rsidR="00C13E9B" w:rsidRPr="00AD221D" w:rsidRDefault="006D1CF3">
            <w:pPr>
              <w:spacing w:before="5"/>
              <w:ind w:left="66"/>
              <w:rPr>
                <w:sz w:val="12"/>
                <w:szCs w:val="12"/>
                <w:lang w:val="pt-BR"/>
              </w:rPr>
            </w:pPr>
            <w:r w:rsidRPr="00AD221D">
              <w:rPr>
                <w:spacing w:val="-3"/>
                <w:sz w:val="12"/>
                <w:szCs w:val="12"/>
                <w:lang w:val="pt-BR"/>
              </w:rPr>
              <w:t xml:space="preserve">Atitinkamai išbraukti </w:t>
            </w:r>
            <w:r w:rsidRPr="00AD221D">
              <w:rPr>
                <w:spacing w:val="-1"/>
                <w:sz w:val="12"/>
                <w:szCs w:val="12"/>
                <w:lang w:val="pt-BR"/>
              </w:rPr>
              <w:t>(</w:t>
            </w:r>
            <w:r w:rsidRPr="00AD221D">
              <w:rPr>
                <w:spacing w:val="2"/>
                <w:sz w:val="12"/>
                <w:szCs w:val="12"/>
                <w:lang w:val="pt-BR"/>
              </w:rPr>
              <w:t>*</w:t>
            </w:r>
            <w:r w:rsidRPr="00AD221D">
              <w:rPr>
                <w:sz w:val="12"/>
                <w:szCs w:val="12"/>
                <w:lang w:val="pt-BR"/>
              </w:rPr>
              <w:t>)</w:t>
            </w:r>
            <w:r w:rsidRPr="00AD221D">
              <w:rPr>
                <w:spacing w:val="-2"/>
                <w:sz w:val="12"/>
                <w:szCs w:val="12"/>
                <w:lang w:val="pt-BR"/>
              </w:rPr>
              <w:t xml:space="preserve"> </w:t>
            </w:r>
            <w:r w:rsidRPr="00AD221D">
              <w:rPr>
                <w:sz w:val="12"/>
                <w:szCs w:val="12"/>
                <w:lang w:val="pt-BR"/>
              </w:rPr>
              <w:t>/</w:t>
            </w:r>
            <w:r w:rsidRPr="00AD221D">
              <w:rPr>
                <w:spacing w:val="3"/>
                <w:sz w:val="12"/>
                <w:szCs w:val="12"/>
                <w:lang w:val="pt-BR"/>
              </w:rPr>
              <w:t xml:space="preserve"> </w:t>
            </w:r>
            <w:r w:rsidRPr="00AD221D">
              <w:rPr>
                <w:spacing w:val="-3"/>
                <w:sz w:val="12"/>
                <w:szCs w:val="12"/>
                <w:lang w:val="pt-BR"/>
              </w:rPr>
              <w:t xml:space="preserve"> </w:t>
            </w:r>
            <w:r w:rsidR="002A264D" w:rsidRPr="00AD221D">
              <w:rPr>
                <w:spacing w:val="-3"/>
                <w:sz w:val="12"/>
                <w:szCs w:val="12"/>
                <w:lang w:val="pt-BR"/>
              </w:rPr>
              <w:t>R</w:t>
            </w:r>
            <w:r w:rsidR="002A264D" w:rsidRPr="00AD221D">
              <w:rPr>
                <w:spacing w:val="7"/>
                <w:sz w:val="12"/>
                <w:szCs w:val="12"/>
                <w:lang w:val="pt-BR"/>
              </w:rPr>
              <w:t>i</w:t>
            </w:r>
            <w:r w:rsidR="002A264D" w:rsidRPr="00AD221D">
              <w:rPr>
                <w:spacing w:val="-5"/>
                <w:sz w:val="12"/>
                <w:szCs w:val="12"/>
                <w:lang w:val="pt-BR"/>
              </w:rPr>
              <w:t>s</w:t>
            </w:r>
            <w:r w:rsidR="002A264D" w:rsidRPr="00AD221D">
              <w:rPr>
                <w:spacing w:val="1"/>
                <w:sz w:val="12"/>
                <w:szCs w:val="12"/>
                <w:lang w:val="pt-BR"/>
              </w:rPr>
              <w:t>ca</w:t>
            </w:r>
            <w:r w:rsidR="002A264D" w:rsidRPr="00AD221D">
              <w:rPr>
                <w:sz w:val="12"/>
                <w:szCs w:val="12"/>
                <w:lang w:val="pt-BR"/>
              </w:rPr>
              <w:t>r o</w:t>
            </w:r>
            <w:r w:rsidR="002A264D" w:rsidRPr="00AD221D">
              <w:rPr>
                <w:spacing w:val="-2"/>
                <w:sz w:val="12"/>
                <w:szCs w:val="12"/>
                <w:lang w:val="pt-BR"/>
              </w:rPr>
              <w:t xml:space="preserve"> qu</w:t>
            </w:r>
            <w:r w:rsidR="002A264D" w:rsidRPr="00AD221D">
              <w:rPr>
                <w:sz w:val="12"/>
                <w:szCs w:val="12"/>
                <w:lang w:val="pt-BR"/>
              </w:rPr>
              <w:t>e</w:t>
            </w:r>
            <w:r w:rsidR="002A264D" w:rsidRPr="00AD221D">
              <w:rPr>
                <w:spacing w:val="5"/>
                <w:sz w:val="12"/>
                <w:szCs w:val="12"/>
                <w:lang w:val="pt-BR"/>
              </w:rPr>
              <w:t xml:space="preserve"> </w:t>
            </w:r>
            <w:r w:rsidR="002A264D" w:rsidRPr="00AD221D">
              <w:rPr>
                <w:spacing w:val="-2"/>
                <w:sz w:val="12"/>
                <w:szCs w:val="12"/>
                <w:lang w:val="pt-BR"/>
              </w:rPr>
              <w:t>n</w:t>
            </w:r>
            <w:r w:rsidR="002A264D" w:rsidRPr="00AD221D">
              <w:rPr>
                <w:spacing w:val="1"/>
                <w:sz w:val="12"/>
                <w:szCs w:val="12"/>
                <w:lang w:val="pt-BR"/>
              </w:rPr>
              <w:t>ã</w:t>
            </w:r>
            <w:r w:rsidR="002A264D" w:rsidRPr="00AD221D">
              <w:rPr>
                <w:sz w:val="12"/>
                <w:szCs w:val="12"/>
                <w:lang w:val="pt-BR"/>
              </w:rPr>
              <w:t>o</w:t>
            </w:r>
            <w:r w:rsidR="002A264D" w:rsidRPr="00AD221D">
              <w:rPr>
                <w:spacing w:val="1"/>
                <w:sz w:val="12"/>
                <w:szCs w:val="12"/>
                <w:lang w:val="pt-BR"/>
              </w:rPr>
              <w:t xml:space="preserve"> </w:t>
            </w:r>
            <w:r w:rsidR="002A264D" w:rsidRPr="00AD221D">
              <w:rPr>
                <w:spacing w:val="2"/>
                <w:sz w:val="12"/>
                <w:szCs w:val="12"/>
                <w:lang w:val="pt-BR"/>
              </w:rPr>
              <w:t>i</w:t>
            </w:r>
            <w:r w:rsidR="002A264D" w:rsidRPr="00AD221D">
              <w:rPr>
                <w:spacing w:val="-2"/>
                <w:sz w:val="12"/>
                <w:szCs w:val="12"/>
                <w:lang w:val="pt-BR"/>
              </w:rPr>
              <w:t>n</w:t>
            </w:r>
            <w:r w:rsidR="002A264D" w:rsidRPr="00AD221D">
              <w:rPr>
                <w:spacing w:val="7"/>
                <w:sz w:val="12"/>
                <w:szCs w:val="12"/>
                <w:lang w:val="pt-BR"/>
              </w:rPr>
              <w:t>t</w:t>
            </w:r>
            <w:r w:rsidR="002A264D" w:rsidRPr="00AD221D">
              <w:rPr>
                <w:spacing w:val="1"/>
                <w:sz w:val="12"/>
                <w:szCs w:val="12"/>
                <w:lang w:val="pt-BR"/>
              </w:rPr>
              <w:t>e</w:t>
            </w:r>
            <w:r w:rsidR="002A264D" w:rsidRPr="00AD221D">
              <w:rPr>
                <w:spacing w:val="-1"/>
                <w:sz w:val="12"/>
                <w:szCs w:val="12"/>
                <w:lang w:val="pt-BR"/>
              </w:rPr>
              <w:t>r</w:t>
            </w:r>
            <w:r w:rsidR="002A264D" w:rsidRPr="00AD221D">
              <w:rPr>
                <w:spacing w:val="1"/>
                <w:sz w:val="12"/>
                <w:szCs w:val="12"/>
                <w:lang w:val="pt-BR"/>
              </w:rPr>
              <w:t>e</w:t>
            </w:r>
            <w:r w:rsidR="002A264D" w:rsidRPr="00AD221D">
              <w:rPr>
                <w:spacing w:val="-5"/>
                <w:sz w:val="12"/>
                <w:szCs w:val="12"/>
                <w:lang w:val="pt-BR"/>
              </w:rPr>
              <w:t>s</w:t>
            </w:r>
            <w:r w:rsidR="002A264D" w:rsidRPr="00AD221D">
              <w:rPr>
                <w:sz w:val="12"/>
                <w:szCs w:val="12"/>
                <w:lang w:val="pt-BR"/>
              </w:rPr>
              <w:t>sa</w:t>
            </w:r>
            <w:r w:rsidR="002A264D" w:rsidRPr="00AD221D">
              <w:rPr>
                <w:spacing w:val="-3"/>
                <w:sz w:val="12"/>
                <w:szCs w:val="12"/>
                <w:lang w:val="pt-BR"/>
              </w:rPr>
              <w:t xml:space="preserve"> </w:t>
            </w:r>
            <w:r w:rsidR="002A264D" w:rsidRPr="00AD221D">
              <w:rPr>
                <w:spacing w:val="-1"/>
                <w:sz w:val="12"/>
                <w:szCs w:val="12"/>
                <w:lang w:val="pt-BR"/>
              </w:rPr>
              <w:t>(</w:t>
            </w:r>
            <w:r w:rsidR="002A264D" w:rsidRPr="00AD221D">
              <w:rPr>
                <w:spacing w:val="2"/>
                <w:sz w:val="12"/>
                <w:szCs w:val="12"/>
                <w:lang w:val="pt-BR"/>
              </w:rPr>
              <w:t>*</w:t>
            </w:r>
            <w:r w:rsidR="002A264D" w:rsidRPr="00AD221D">
              <w:rPr>
                <w:sz w:val="12"/>
                <w:szCs w:val="12"/>
                <w:lang w:val="pt-BR"/>
              </w:rPr>
              <w:t>)</w:t>
            </w:r>
            <w:r w:rsidR="002A264D" w:rsidRPr="00AD221D">
              <w:rPr>
                <w:spacing w:val="-2"/>
                <w:sz w:val="12"/>
                <w:szCs w:val="12"/>
                <w:lang w:val="pt-BR"/>
              </w:rPr>
              <w:t xml:space="preserve"> </w:t>
            </w:r>
            <w:r w:rsidR="002A264D" w:rsidRPr="00AD221D">
              <w:rPr>
                <w:sz w:val="12"/>
                <w:szCs w:val="12"/>
                <w:lang w:val="pt-BR"/>
              </w:rPr>
              <w:t>/</w:t>
            </w:r>
            <w:r w:rsidR="002A264D" w:rsidRPr="00AD221D">
              <w:rPr>
                <w:spacing w:val="3"/>
                <w:sz w:val="12"/>
                <w:szCs w:val="12"/>
                <w:lang w:val="pt-BR"/>
              </w:rPr>
              <w:t xml:space="preserve"> </w:t>
            </w:r>
            <w:r w:rsidR="002A264D" w:rsidRPr="00AD221D">
              <w:rPr>
                <w:spacing w:val="-1"/>
                <w:sz w:val="12"/>
                <w:szCs w:val="12"/>
                <w:lang w:val="pt-BR"/>
              </w:rPr>
              <w:t>S</w:t>
            </w:r>
            <w:r w:rsidR="002A264D" w:rsidRPr="00AD221D">
              <w:rPr>
                <w:spacing w:val="7"/>
                <w:sz w:val="12"/>
                <w:szCs w:val="12"/>
                <w:lang w:val="pt-BR"/>
              </w:rPr>
              <w:t>t</w:t>
            </w:r>
            <w:r w:rsidR="002A264D" w:rsidRPr="00AD221D">
              <w:rPr>
                <w:spacing w:val="-1"/>
                <w:sz w:val="12"/>
                <w:szCs w:val="12"/>
                <w:lang w:val="pt-BR"/>
              </w:rPr>
              <w:t>r</w:t>
            </w:r>
            <w:r w:rsidR="002A264D" w:rsidRPr="00AD221D">
              <w:rPr>
                <w:spacing w:val="2"/>
                <w:sz w:val="12"/>
                <w:szCs w:val="12"/>
                <w:lang w:val="pt-BR"/>
              </w:rPr>
              <w:t>ik</w:t>
            </w:r>
            <w:r w:rsidR="002A264D" w:rsidRPr="00AD221D">
              <w:rPr>
                <w:spacing w:val="-4"/>
                <w:sz w:val="12"/>
                <w:szCs w:val="12"/>
                <w:lang w:val="pt-BR"/>
              </w:rPr>
              <w:t>e</w:t>
            </w:r>
            <w:r w:rsidR="002A264D" w:rsidRPr="00AD221D">
              <w:rPr>
                <w:spacing w:val="7"/>
                <w:sz w:val="12"/>
                <w:szCs w:val="12"/>
                <w:lang w:val="pt-BR"/>
              </w:rPr>
              <w:t>t</w:t>
            </w:r>
            <w:r w:rsidR="002A264D" w:rsidRPr="00AD221D">
              <w:rPr>
                <w:spacing w:val="-2"/>
                <w:sz w:val="12"/>
                <w:szCs w:val="12"/>
                <w:lang w:val="pt-BR"/>
              </w:rPr>
              <w:t>h</w:t>
            </w:r>
            <w:r w:rsidR="002A264D" w:rsidRPr="00AD221D">
              <w:rPr>
                <w:spacing w:val="-1"/>
                <w:sz w:val="12"/>
                <w:szCs w:val="12"/>
                <w:lang w:val="pt-BR"/>
              </w:rPr>
              <w:t>r</w:t>
            </w:r>
            <w:r w:rsidR="002A264D" w:rsidRPr="00AD221D">
              <w:rPr>
                <w:spacing w:val="-2"/>
                <w:sz w:val="12"/>
                <w:szCs w:val="12"/>
                <w:lang w:val="pt-BR"/>
              </w:rPr>
              <w:t>o</w:t>
            </w:r>
            <w:r w:rsidR="002A264D" w:rsidRPr="00AD221D">
              <w:rPr>
                <w:spacing w:val="2"/>
                <w:sz w:val="12"/>
                <w:szCs w:val="12"/>
                <w:lang w:val="pt-BR"/>
              </w:rPr>
              <w:t>u</w:t>
            </w:r>
            <w:r w:rsidR="002A264D" w:rsidRPr="00AD221D">
              <w:rPr>
                <w:spacing w:val="-2"/>
                <w:sz w:val="12"/>
                <w:szCs w:val="12"/>
                <w:lang w:val="pt-BR"/>
              </w:rPr>
              <w:t>g</w:t>
            </w:r>
            <w:r w:rsidR="002A264D" w:rsidRPr="00AD221D">
              <w:rPr>
                <w:sz w:val="12"/>
                <w:szCs w:val="12"/>
                <w:lang w:val="pt-BR"/>
              </w:rPr>
              <w:t>h</w:t>
            </w:r>
            <w:r w:rsidR="002A264D" w:rsidRPr="00AD221D">
              <w:rPr>
                <w:spacing w:val="-4"/>
                <w:sz w:val="12"/>
                <w:szCs w:val="12"/>
                <w:lang w:val="pt-BR"/>
              </w:rPr>
              <w:t xml:space="preserve"> </w:t>
            </w:r>
            <w:r w:rsidR="002A264D" w:rsidRPr="00AD221D">
              <w:rPr>
                <w:spacing w:val="1"/>
                <w:sz w:val="12"/>
                <w:szCs w:val="12"/>
                <w:lang w:val="pt-BR"/>
              </w:rPr>
              <w:t>a</w:t>
            </w:r>
            <w:r w:rsidR="002A264D" w:rsidRPr="00AD221D">
              <w:rPr>
                <w:sz w:val="12"/>
                <w:szCs w:val="12"/>
                <w:lang w:val="pt-BR"/>
              </w:rPr>
              <w:t xml:space="preserve">s </w:t>
            </w:r>
            <w:r w:rsidR="002A264D" w:rsidRPr="00AD221D">
              <w:rPr>
                <w:spacing w:val="1"/>
                <w:sz w:val="12"/>
                <w:szCs w:val="12"/>
                <w:lang w:val="pt-BR"/>
              </w:rPr>
              <w:t>a</w:t>
            </w:r>
            <w:r w:rsidR="002A264D" w:rsidRPr="00AD221D">
              <w:rPr>
                <w:spacing w:val="2"/>
                <w:sz w:val="12"/>
                <w:szCs w:val="12"/>
                <w:lang w:val="pt-BR"/>
              </w:rPr>
              <w:t>p</w:t>
            </w:r>
            <w:r w:rsidR="002A264D" w:rsidRPr="00AD221D">
              <w:rPr>
                <w:spacing w:val="-2"/>
                <w:sz w:val="12"/>
                <w:szCs w:val="12"/>
                <w:lang w:val="pt-BR"/>
              </w:rPr>
              <w:t>p</w:t>
            </w:r>
            <w:r w:rsidR="002A264D" w:rsidRPr="00AD221D">
              <w:rPr>
                <w:spacing w:val="3"/>
                <w:sz w:val="12"/>
                <w:szCs w:val="12"/>
                <w:lang w:val="pt-BR"/>
              </w:rPr>
              <w:t>r</w:t>
            </w:r>
            <w:r w:rsidR="002A264D" w:rsidRPr="00AD221D">
              <w:rPr>
                <w:spacing w:val="-2"/>
                <w:sz w:val="12"/>
                <w:szCs w:val="12"/>
                <w:lang w:val="pt-BR"/>
              </w:rPr>
              <w:t>op</w:t>
            </w:r>
            <w:r w:rsidR="002A264D" w:rsidRPr="00AD221D">
              <w:rPr>
                <w:spacing w:val="-1"/>
                <w:sz w:val="12"/>
                <w:szCs w:val="12"/>
                <w:lang w:val="pt-BR"/>
              </w:rPr>
              <w:t>r</w:t>
            </w:r>
            <w:r w:rsidR="002A264D" w:rsidRPr="00AD221D">
              <w:rPr>
                <w:spacing w:val="7"/>
                <w:sz w:val="12"/>
                <w:szCs w:val="12"/>
                <w:lang w:val="pt-BR"/>
              </w:rPr>
              <w:t>i</w:t>
            </w:r>
            <w:r w:rsidR="002A264D" w:rsidRPr="00AD221D">
              <w:rPr>
                <w:spacing w:val="1"/>
                <w:sz w:val="12"/>
                <w:szCs w:val="12"/>
                <w:lang w:val="pt-BR"/>
              </w:rPr>
              <w:t>a</w:t>
            </w:r>
            <w:r w:rsidR="002A264D" w:rsidRPr="00AD221D">
              <w:rPr>
                <w:spacing w:val="2"/>
                <w:sz w:val="12"/>
                <w:szCs w:val="12"/>
                <w:lang w:val="pt-BR"/>
              </w:rPr>
              <w:t>t</w:t>
            </w:r>
            <w:r w:rsidR="002A264D" w:rsidRPr="00AD221D">
              <w:rPr>
                <w:sz w:val="12"/>
                <w:szCs w:val="12"/>
                <w:lang w:val="pt-BR"/>
              </w:rPr>
              <w:t xml:space="preserve">e </w:t>
            </w:r>
            <w:r w:rsidR="002A264D" w:rsidRPr="00AD221D">
              <w:rPr>
                <w:spacing w:val="-1"/>
                <w:sz w:val="12"/>
                <w:szCs w:val="12"/>
                <w:lang w:val="pt-BR"/>
              </w:rPr>
              <w:t>(</w:t>
            </w:r>
            <w:r w:rsidR="002A264D" w:rsidRPr="00AD221D">
              <w:rPr>
                <w:spacing w:val="-2"/>
                <w:sz w:val="12"/>
                <w:szCs w:val="12"/>
                <w:lang w:val="pt-BR"/>
              </w:rPr>
              <w:t>*</w:t>
            </w:r>
            <w:r w:rsidR="002A264D" w:rsidRPr="00AD221D">
              <w:rPr>
                <w:sz w:val="12"/>
                <w:szCs w:val="12"/>
                <w:lang w:val="pt-BR"/>
              </w:rPr>
              <w:t>)</w:t>
            </w:r>
          </w:p>
          <w:p w14:paraId="456409F3" w14:textId="77777777" w:rsidR="00C13E9B" w:rsidRPr="00AD221D" w:rsidRDefault="006D1CF3" w:rsidP="006D1CF3">
            <w:pPr>
              <w:ind w:left="66"/>
              <w:rPr>
                <w:sz w:val="15"/>
                <w:szCs w:val="15"/>
                <w:lang w:val="pt-BR"/>
              </w:rPr>
            </w:pPr>
            <w:r w:rsidRPr="00AD221D">
              <w:rPr>
                <w:spacing w:val="-6"/>
                <w:sz w:val="12"/>
                <w:szCs w:val="12"/>
                <w:lang w:val="pt-BR"/>
              </w:rPr>
              <w:t>Perbraukti tik pilvakojus</w:t>
            </w:r>
            <w:r w:rsidRPr="00AD221D">
              <w:rPr>
                <w:spacing w:val="-2"/>
                <w:sz w:val="12"/>
                <w:szCs w:val="12"/>
                <w:lang w:val="pt-BR"/>
              </w:rPr>
              <w:t xml:space="preserve"> </w:t>
            </w:r>
            <w:r w:rsidRPr="00AD221D">
              <w:rPr>
                <w:spacing w:val="-1"/>
                <w:sz w:val="12"/>
                <w:szCs w:val="12"/>
                <w:lang w:val="pt-BR"/>
              </w:rPr>
              <w:t>(</w:t>
            </w:r>
            <w:r w:rsidRPr="00AD221D">
              <w:rPr>
                <w:spacing w:val="-2"/>
                <w:sz w:val="12"/>
                <w:szCs w:val="12"/>
                <w:lang w:val="pt-BR"/>
              </w:rPr>
              <w:t>**</w:t>
            </w:r>
            <w:r w:rsidRPr="00AD221D">
              <w:rPr>
                <w:sz w:val="12"/>
                <w:szCs w:val="12"/>
                <w:lang w:val="pt-BR"/>
              </w:rPr>
              <w:t>)</w:t>
            </w:r>
            <w:r w:rsidRPr="00AD221D">
              <w:rPr>
                <w:spacing w:val="-6"/>
                <w:sz w:val="12"/>
                <w:szCs w:val="12"/>
                <w:lang w:val="pt-BR"/>
              </w:rPr>
              <w:t xml:space="preserve">/  </w:t>
            </w:r>
            <w:r w:rsidR="002A264D" w:rsidRPr="00AD221D">
              <w:rPr>
                <w:spacing w:val="-6"/>
                <w:sz w:val="12"/>
                <w:szCs w:val="12"/>
                <w:lang w:val="pt-BR"/>
              </w:rPr>
              <w:t>S</w:t>
            </w:r>
            <w:r w:rsidR="002A264D" w:rsidRPr="00AD221D">
              <w:rPr>
                <w:spacing w:val="6"/>
                <w:sz w:val="12"/>
                <w:szCs w:val="12"/>
                <w:lang w:val="pt-BR"/>
              </w:rPr>
              <w:t>e</w:t>
            </w:r>
            <w:r w:rsidR="002A264D" w:rsidRPr="00AD221D">
              <w:rPr>
                <w:spacing w:val="-1"/>
                <w:sz w:val="12"/>
                <w:szCs w:val="12"/>
                <w:lang w:val="pt-BR"/>
              </w:rPr>
              <w:t>r</w:t>
            </w:r>
            <w:r w:rsidR="002A264D" w:rsidRPr="00AD221D">
              <w:rPr>
                <w:sz w:val="12"/>
                <w:szCs w:val="12"/>
                <w:lang w:val="pt-BR"/>
              </w:rPr>
              <w:t>á</w:t>
            </w:r>
            <w:r w:rsidR="002A264D" w:rsidRPr="00AD221D">
              <w:rPr>
                <w:spacing w:val="-1"/>
                <w:sz w:val="12"/>
                <w:szCs w:val="12"/>
                <w:lang w:val="pt-BR"/>
              </w:rPr>
              <w:t xml:space="preserve"> </w:t>
            </w:r>
            <w:r w:rsidR="002A264D" w:rsidRPr="00AD221D">
              <w:rPr>
                <w:spacing w:val="3"/>
                <w:sz w:val="12"/>
                <w:szCs w:val="12"/>
                <w:lang w:val="pt-BR"/>
              </w:rPr>
              <w:t>r</w:t>
            </w:r>
            <w:r w:rsidR="002A264D" w:rsidRPr="00AD221D">
              <w:rPr>
                <w:spacing w:val="2"/>
                <w:sz w:val="12"/>
                <w:szCs w:val="12"/>
                <w:lang w:val="pt-BR"/>
              </w:rPr>
              <w:t>i</w:t>
            </w:r>
            <w:r w:rsidR="002A264D" w:rsidRPr="00AD221D">
              <w:rPr>
                <w:spacing w:val="-5"/>
                <w:sz w:val="12"/>
                <w:szCs w:val="12"/>
                <w:lang w:val="pt-BR"/>
              </w:rPr>
              <w:t>s</w:t>
            </w:r>
            <w:r w:rsidR="002A264D" w:rsidRPr="00AD221D">
              <w:rPr>
                <w:spacing w:val="6"/>
                <w:sz w:val="12"/>
                <w:szCs w:val="12"/>
                <w:lang w:val="pt-BR"/>
              </w:rPr>
              <w:t>c</w:t>
            </w:r>
            <w:r w:rsidR="002A264D" w:rsidRPr="00AD221D">
              <w:rPr>
                <w:spacing w:val="1"/>
                <w:sz w:val="12"/>
                <w:szCs w:val="12"/>
                <w:lang w:val="pt-BR"/>
              </w:rPr>
              <w:t>a</w:t>
            </w:r>
            <w:r w:rsidR="002A264D" w:rsidRPr="00AD221D">
              <w:rPr>
                <w:spacing w:val="2"/>
                <w:sz w:val="12"/>
                <w:szCs w:val="12"/>
                <w:lang w:val="pt-BR"/>
              </w:rPr>
              <w:t>d</w:t>
            </w:r>
            <w:r w:rsidR="002A264D" w:rsidRPr="00AD221D">
              <w:rPr>
                <w:sz w:val="12"/>
                <w:szCs w:val="12"/>
                <w:lang w:val="pt-BR"/>
              </w:rPr>
              <w:t>o</w:t>
            </w:r>
            <w:r w:rsidR="002A264D" w:rsidRPr="00AD221D">
              <w:rPr>
                <w:spacing w:val="-5"/>
                <w:sz w:val="12"/>
                <w:szCs w:val="12"/>
                <w:lang w:val="pt-BR"/>
              </w:rPr>
              <w:t xml:space="preserve"> s</w:t>
            </w:r>
            <w:r w:rsidR="002A264D" w:rsidRPr="00AD221D">
              <w:rPr>
                <w:spacing w:val="2"/>
                <w:sz w:val="12"/>
                <w:szCs w:val="12"/>
                <w:lang w:val="pt-BR"/>
              </w:rPr>
              <w:t>o</w:t>
            </w:r>
            <w:r w:rsidR="002A264D" w:rsidRPr="00AD221D">
              <w:rPr>
                <w:spacing w:val="-5"/>
                <w:sz w:val="12"/>
                <w:szCs w:val="12"/>
                <w:lang w:val="pt-BR"/>
              </w:rPr>
              <w:t>m</w:t>
            </w:r>
            <w:r w:rsidR="002A264D" w:rsidRPr="00AD221D">
              <w:rPr>
                <w:spacing w:val="6"/>
                <w:sz w:val="12"/>
                <w:szCs w:val="12"/>
                <w:lang w:val="pt-BR"/>
              </w:rPr>
              <w:t>e</w:t>
            </w:r>
            <w:r w:rsidR="002A264D" w:rsidRPr="00AD221D">
              <w:rPr>
                <w:spacing w:val="-2"/>
                <w:sz w:val="12"/>
                <w:szCs w:val="12"/>
                <w:lang w:val="pt-BR"/>
              </w:rPr>
              <w:t>n</w:t>
            </w:r>
            <w:r w:rsidR="002A264D" w:rsidRPr="00AD221D">
              <w:rPr>
                <w:spacing w:val="2"/>
                <w:sz w:val="12"/>
                <w:szCs w:val="12"/>
                <w:lang w:val="pt-BR"/>
              </w:rPr>
              <w:t>t</w:t>
            </w:r>
            <w:r w:rsidR="002A264D" w:rsidRPr="00AD221D">
              <w:rPr>
                <w:sz w:val="12"/>
                <w:szCs w:val="12"/>
                <w:lang w:val="pt-BR"/>
              </w:rPr>
              <w:t>e</w:t>
            </w:r>
            <w:r w:rsidR="002A264D" w:rsidRPr="00AD221D">
              <w:rPr>
                <w:spacing w:val="2"/>
                <w:sz w:val="12"/>
                <w:szCs w:val="12"/>
                <w:lang w:val="pt-BR"/>
              </w:rPr>
              <w:t xml:space="preserve"> </w:t>
            </w:r>
            <w:r w:rsidR="002A264D" w:rsidRPr="00AD221D">
              <w:rPr>
                <w:spacing w:val="-2"/>
                <w:sz w:val="12"/>
                <w:szCs w:val="12"/>
                <w:lang w:val="pt-BR"/>
              </w:rPr>
              <w:t>p</w:t>
            </w:r>
            <w:r w:rsidR="002A264D" w:rsidRPr="00AD221D">
              <w:rPr>
                <w:spacing w:val="1"/>
                <w:sz w:val="12"/>
                <w:szCs w:val="12"/>
                <w:lang w:val="pt-BR"/>
              </w:rPr>
              <w:t>a</w:t>
            </w:r>
            <w:r w:rsidR="002A264D" w:rsidRPr="00AD221D">
              <w:rPr>
                <w:spacing w:val="-1"/>
                <w:sz w:val="12"/>
                <w:szCs w:val="12"/>
                <w:lang w:val="pt-BR"/>
              </w:rPr>
              <w:t>r</w:t>
            </w:r>
            <w:r w:rsidR="002A264D" w:rsidRPr="00AD221D">
              <w:rPr>
                <w:sz w:val="12"/>
                <w:szCs w:val="12"/>
                <w:lang w:val="pt-BR"/>
              </w:rPr>
              <w:t>a</w:t>
            </w:r>
            <w:r w:rsidR="002A264D" w:rsidRPr="00AD221D">
              <w:rPr>
                <w:spacing w:val="4"/>
                <w:sz w:val="12"/>
                <w:szCs w:val="12"/>
                <w:lang w:val="pt-BR"/>
              </w:rPr>
              <w:t xml:space="preserve"> </w:t>
            </w:r>
            <w:r w:rsidR="002A264D" w:rsidRPr="00AD221D">
              <w:rPr>
                <w:spacing w:val="-2"/>
                <w:sz w:val="12"/>
                <w:szCs w:val="12"/>
                <w:lang w:val="pt-BR"/>
              </w:rPr>
              <w:t>g</w:t>
            </w:r>
            <w:r w:rsidR="002A264D" w:rsidRPr="00AD221D">
              <w:rPr>
                <w:spacing w:val="1"/>
                <w:sz w:val="12"/>
                <w:szCs w:val="12"/>
                <w:lang w:val="pt-BR"/>
              </w:rPr>
              <w:t>a</w:t>
            </w:r>
            <w:r w:rsidR="002A264D" w:rsidRPr="00AD221D">
              <w:rPr>
                <w:spacing w:val="-5"/>
                <w:sz w:val="12"/>
                <w:szCs w:val="12"/>
                <w:lang w:val="pt-BR"/>
              </w:rPr>
              <w:t>s</w:t>
            </w:r>
            <w:r w:rsidR="002A264D" w:rsidRPr="00AD221D">
              <w:rPr>
                <w:spacing w:val="7"/>
                <w:sz w:val="12"/>
                <w:szCs w:val="12"/>
                <w:lang w:val="pt-BR"/>
              </w:rPr>
              <w:t>t</w:t>
            </w:r>
            <w:r w:rsidR="002A264D" w:rsidRPr="00AD221D">
              <w:rPr>
                <w:spacing w:val="-1"/>
                <w:sz w:val="12"/>
                <w:szCs w:val="12"/>
                <w:lang w:val="pt-BR"/>
              </w:rPr>
              <w:t>r</w:t>
            </w:r>
            <w:r w:rsidR="002A264D" w:rsidRPr="00AD221D">
              <w:rPr>
                <w:spacing w:val="2"/>
                <w:sz w:val="12"/>
                <w:szCs w:val="12"/>
                <w:lang w:val="pt-BR"/>
              </w:rPr>
              <w:t>ó</w:t>
            </w:r>
            <w:r w:rsidR="002A264D" w:rsidRPr="00AD221D">
              <w:rPr>
                <w:spacing w:val="-2"/>
                <w:sz w:val="12"/>
                <w:szCs w:val="12"/>
                <w:lang w:val="pt-BR"/>
              </w:rPr>
              <w:t>po</w:t>
            </w:r>
            <w:r w:rsidR="002A264D" w:rsidRPr="00AD221D">
              <w:rPr>
                <w:spacing w:val="2"/>
                <w:sz w:val="12"/>
                <w:szCs w:val="12"/>
                <w:lang w:val="pt-BR"/>
              </w:rPr>
              <w:t>d</w:t>
            </w:r>
            <w:r w:rsidR="002A264D" w:rsidRPr="00AD221D">
              <w:rPr>
                <w:sz w:val="12"/>
                <w:szCs w:val="12"/>
                <w:lang w:val="pt-BR"/>
              </w:rPr>
              <w:t xml:space="preserve">e </w:t>
            </w:r>
            <w:r w:rsidR="002A264D" w:rsidRPr="00AD221D">
              <w:rPr>
                <w:spacing w:val="2"/>
                <w:sz w:val="12"/>
                <w:szCs w:val="12"/>
                <w:lang w:val="pt-BR"/>
              </w:rPr>
              <w:t>t</w:t>
            </w:r>
            <w:r w:rsidR="002A264D" w:rsidRPr="00AD221D">
              <w:rPr>
                <w:spacing w:val="1"/>
                <w:sz w:val="12"/>
                <w:szCs w:val="12"/>
                <w:lang w:val="pt-BR"/>
              </w:rPr>
              <w:t>e</w:t>
            </w:r>
            <w:r w:rsidR="002A264D" w:rsidRPr="00AD221D">
              <w:rPr>
                <w:spacing w:val="3"/>
                <w:sz w:val="12"/>
                <w:szCs w:val="12"/>
                <w:lang w:val="pt-BR"/>
              </w:rPr>
              <w:t>r</w:t>
            </w:r>
            <w:r w:rsidR="002A264D" w:rsidRPr="00AD221D">
              <w:rPr>
                <w:spacing w:val="-1"/>
                <w:sz w:val="12"/>
                <w:szCs w:val="12"/>
                <w:lang w:val="pt-BR"/>
              </w:rPr>
              <w:t>r</w:t>
            </w:r>
            <w:r w:rsidR="002A264D" w:rsidRPr="00AD221D">
              <w:rPr>
                <w:spacing w:val="1"/>
                <w:sz w:val="12"/>
                <w:szCs w:val="12"/>
                <w:lang w:val="pt-BR"/>
              </w:rPr>
              <w:t>e</w:t>
            </w:r>
            <w:r w:rsidR="002A264D" w:rsidRPr="00AD221D">
              <w:rPr>
                <w:spacing w:val="-5"/>
                <w:sz w:val="12"/>
                <w:szCs w:val="12"/>
                <w:lang w:val="pt-BR"/>
              </w:rPr>
              <w:t>s</w:t>
            </w:r>
            <w:r w:rsidR="002A264D" w:rsidRPr="00AD221D">
              <w:rPr>
                <w:spacing w:val="7"/>
                <w:sz w:val="12"/>
                <w:szCs w:val="12"/>
                <w:lang w:val="pt-BR"/>
              </w:rPr>
              <w:t>t</w:t>
            </w:r>
            <w:r w:rsidR="002A264D" w:rsidRPr="00AD221D">
              <w:rPr>
                <w:spacing w:val="-1"/>
                <w:sz w:val="12"/>
                <w:szCs w:val="12"/>
                <w:lang w:val="pt-BR"/>
              </w:rPr>
              <w:t>r</w:t>
            </w:r>
            <w:r w:rsidR="002A264D" w:rsidRPr="00AD221D">
              <w:rPr>
                <w:sz w:val="12"/>
                <w:szCs w:val="12"/>
                <w:lang w:val="pt-BR"/>
              </w:rPr>
              <w:t>e</w:t>
            </w:r>
            <w:r w:rsidR="002A264D" w:rsidRPr="00AD221D">
              <w:rPr>
                <w:spacing w:val="-2"/>
                <w:sz w:val="12"/>
                <w:szCs w:val="12"/>
                <w:lang w:val="pt-BR"/>
              </w:rPr>
              <w:t xml:space="preserve"> </w:t>
            </w:r>
            <w:r w:rsidR="002A264D" w:rsidRPr="00AD221D">
              <w:rPr>
                <w:spacing w:val="-1"/>
                <w:sz w:val="12"/>
                <w:szCs w:val="12"/>
                <w:lang w:val="pt-BR"/>
              </w:rPr>
              <w:t>(</w:t>
            </w:r>
            <w:r w:rsidR="002A264D" w:rsidRPr="00AD221D">
              <w:rPr>
                <w:spacing w:val="-2"/>
                <w:sz w:val="12"/>
                <w:szCs w:val="12"/>
                <w:lang w:val="pt-BR"/>
              </w:rPr>
              <w:t>**</w:t>
            </w:r>
            <w:r w:rsidR="002A264D" w:rsidRPr="00AD221D">
              <w:rPr>
                <w:sz w:val="12"/>
                <w:szCs w:val="12"/>
                <w:lang w:val="pt-BR"/>
              </w:rPr>
              <w:t>)</w:t>
            </w:r>
            <w:r w:rsidR="002A264D" w:rsidRPr="00AD221D">
              <w:rPr>
                <w:spacing w:val="1"/>
                <w:sz w:val="12"/>
                <w:szCs w:val="12"/>
                <w:lang w:val="pt-BR"/>
              </w:rPr>
              <w:t xml:space="preserve"> </w:t>
            </w:r>
            <w:r w:rsidR="002A264D" w:rsidRPr="00AD221D">
              <w:rPr>
                <w:sz w:val="12"/>
                <w:szCs w:val="12"/>
                <w:lang w:val="pt-BR"/>
              </w:rPr>
              <w:t>/</w:t>
            </w:r>
            <w:r w:rsidR="002A264D" w:rsidRPr="00AD221D">
              <w:rPr>
                <w:spacing w:val="3"/>
                <w:sz w:val="12"/>
                <w:szCs w:val="12"/>
                <w:lang w:val="pt-BR"/>
              </w:rPr>
              <w:t xml:space="preserve"> </w:t>
            </w:r>
            <w:r w:rsidR="002A264D" w:rsidRPr="00AD221D">
              <w:rPr>
                <w:spacing w:val="-1"/>
                <w:sz w:val="12"/>
                <w:szCs w:val="12"/>
                <w:lang w:val="pt-BR"/>
              </w:rPr>
              <w:t>S</w:t>
            </w:r>
            <w:r w:rsidR="002A264D" w:rsidRPr="00AD221D">
              <w:rPr>
                <w:spacing w:val="2"/>
                <w:sz w:val="12"/>
                <w:szCs w:val="12"/>
                <w:lang w:val="pt-BR"/>
              </w:rPr>
              <w:t>t</w:t>
            </w:r>
            <w:r w:rsidR="002A264D" w:rsidRPr="00AD221D">
              <w:rPr>
                <w:spacing w:val="3"/>
                <w:sz w:val="12"/>
                <w:szCs w:val="12"/>
                <w:lang w:val="pt-BR"/>
              </w:rPr>
              <w:t>r</w:t>
            </w:r>
            <w:r w:rsidR="002A264D" w:rsidRPr="00AD221D">
              <w:rPr>
                <w:spacing w:val="2"/>
                <w:sz w:val="12"/>
                <w:szCs w:val="12"/>
                <w:lang w:val="pt-BR"/>
              </w:rPr>
              <w:t>i</w:t>
            </w:r>
            <w:r w:rsidR="002A264D" w:rsidRPr="00AD221D">
              <w:rPr>
                <w:spacing w:val="-2"/>
                <w:sz w:val="12"/>
                <w:szCs w:val="12"/>
                <w:lang w:val="pt-BR"/>
              </w:rPr>
              <w:t>k</w:t>
            </w:r>
            <w:r w:rsidR="002A264D" w:rsidRPr="00AD221D">
              <w:rPr>
                <w:spacing w:val="1"/>
                <w:sz w:val="12"/>
                <w:szCs w:val="12"/>
                <w:lang w:val="pt-BR"/>
              </w:rPr>
              <w:t>e</w:t>
            </w:r>
            <w:r w:rsidR="002A264D" w:rsidRPr="00AD221D">
              <w:rPr>
                <w:spacing w:val="2"/>
                <w:sz w:val="12"/>
                <w:szCs w:val="12"/>
                <w:lang w:val="pt-BR"/>
              </w:rPr>
              <w:t>t</w:t>
            </w:r>
            <w:r w:rsidR="002A264D" w:rsidRPr="00AD221D">
              <w:rPr>
                <w:spacing w:val="-2"/>
                <w:sz w:val="12"/>
                <w:szCs w:val="12"/>
                <w:lang w:val="pt-BR"/>
              </w:rPr>
              <w:t>h</w:t>
            </w:r>
            <w:r w:rsidR="002A264D" w:rsidRPr="00AD221D">
              <w:rPr>
                <w:spacing w:val="3"/>
                <w:sz w:val="12"/>
                <w:szCs w:val="12"/>
                <w:lang w:val="pt-BR"/>
              </w:rPr>
              <w:t>r</w:t>
            </w:r>
            <w:r w:rsidR="002A264D" w:rsidRPr="00AD221D">
              <w:rPr>
                <w:spacing w:val="-2"/>
                <w:sz w:val="12"/>
                <w:szCs w:val="12"/>
                <w:lang w:val="pt-BR"/>
              </w:rPr>
              <w:t>ou</w:t>
            </w:r>
            <w:r w:rsidR="002A264D" w:rsidRPr="00AD221D">
              <w:rPr>
                <w:spacing w:val="2"/>
                <w:sz w:val="12"/>
                <w:szCs w:val="12"/>
                <w:lang w:val="pt-BR"/>
              </w:rPr>
              <w:t>g</w:t>
            </w:r>
            <w:r w:rsidR="002A264D" w:rsidRPr="00AD221D">
              <w:rPr>
                <w:sz w:val="12"/>
                <w:szCs w:val="12"/>
                <w:lang w:val="pt-BR"/>
              </w:rPr>
              <w:t>h</w:t>
            </w:r>
            <w:r w:rsidR="002A264D" w:rsidRPr="00AD221D">
              <w:rPr>
                <w:spacing w:val="-9"/>
                <w:sz w:val="12"/>
                <w:szCs w:val="12"/>
                <w:lang w:val="pt-BR"/>
              </w:rPr>
              <w:t xml:space="preserve"> </w:t>
            </w:r>
            <w:r w:rsidR="002A264D" w:rsidRPr="00AD221D">
              <w:rPr>
                <w:spacing w:val="2"/>
                <w:sz w:val="12"/>
                <w:szCs w:val="12"/>
                <w:lang w:val="pt-BR"/>
              </w:rPr>
              <w:t>o</w:t>
            </w:r>
            <w:r w:rsidR="002A264D" w:rsidRPr="00AD221D">
              <w:rPr>
                <w:spacing w:val="-2"/>
                <w:sz w:val="12"/>
                <w:szCs w:val="12"/>
                <w:lang w:val="pt-BR"/>
              </w:rPr>
              <w:t>n</w:t>
            </w:r>
            <w:r w:rsidR="002A264D" w:rsidRPr="00AD221D">
              <w:rPr>
                <w:spacing w:val="7"/>
                <w:sz w:val="12"/>
                <w:szCs w:val="12"/>
                <w:lang w:val="pt-BR"/>
              </w:rPr>
              <w:t>l</w:t>
            </w:r>
            <w:r w:rsidR="002A264D" w:rsidRPr="00AD221D">
              <w:rPr>
                <w:sz w:val="12"/>
                <w:szCs w:val="12"/>
                <w:lang w:val="pt-BR"/>
              </w:rPr>
              <w:t>y</w:t>
            </w:r>
            <w:r w:rsidR="002A264D" w:rsidRPr="00AD221D">
              <w:rPr>
                <w:spacing w:val="-4"/>
                <w:sz w:val="12"/>
                <w:szCs w:val="12"/>
                <w:lang w:val="pt-BR"/>
              </w:rPr>
              <w:t xml:space="preserve"> </w:t>
            </w:r>
            <w:r w:rsidR="002A264D" w:rsidRPr="00AD221D">
              <w:rPr>
                <w:spacing w:val="3"/>
                <w:sz w:val="12"/>
                <w:szCs w:val="12"/>
                <w:lang w:val="pt-BR"/>
              </w:rPr>
              <w:t>f</w:t>
            </w:r>
            <w:r w:rsidR="002A264D" w:rsidRPr="00AD221D">
              <w:rPr>
                <w:spacing w:val="-2"/>
                <w:sz w:val="12"/>
                <w:szCs w:val="12"/>
                <w:lang w:val="pt-BR"/>
              </w:rPr>
              <w:t>o</w:t>
            </w:r>
            <w:r w:rsidR="002A264D" w:rsidRPr="00AD221D">
              <w:rPr>
                <w:sz w:val="12"/>
                <w:szCs w:val="12"/>
                <w:lang w:val="pt-BR"/>
              </w:rPr>
              <w:t>r</w:t>
            </w:r>
            <w:r w:rsidR="002A264D" w:rsidRPr="00AD221D">
              <w:rPr>
                <w:spacing w:val="2"/>
                <w:sz w:val="12"/>
                <w:szCs w:val="12"/>
                <w:lang w:val="pt-BR"/>
              </w:rPr>
              <w:t xml:space="preserve"> t</w:t>
            </w:r>
            <w:r w:rsidR="002A264D" w:rsidRPr="00AD221D">
              <w:rPr>
                <w:spacing w:val="1"/>
                <w:sz w:val="12"/>
                <w:szCs w:val="12"/>
                <w:lang w:val="pt-BR"/>
              </w:rPr>
              <w:t>e</w:t>
            </w:r>
            <w:r w:rsidR="002A264D" w:rsidRPr="00AD221D">
              <w:rPr>
                <w:spacing w:val="-1"/>
                <w:sz w:val="12"/>
                <w:szCs w:val="12"/>
                <w:lang w:val="pt-BR"/>
              </w:rPr>
              <w:t>r</w:t>
            </w:r>
            <w:r w:rsidR="002A264D" w:rsidRPr="00AD221D">
              <w:rPr>
                <w:spacing w:val="3"/>
                <w:sz w:val="12"/>
                <w:szCs w:val="12"/>
                <w:lang w:val="pt-BR"/>
              </w:rPr>
              <w:t>r</w:t>
            </w:r>
            <w:r w:rsidR="002A264D" w:rsidRPr="00AD221D">
              <w:rPr>
                <w:spacing w:val="1"/>
                <w:sz w:val="12"/>
                <w:szCs w:val="12"/>
                <w:lang w:val="pt-BR"/>
              </w:rPr>
              <w:t>e</w:t>
            </w:r>
            <w:r w:rsidR="002A264D" w:rsidRPr="00AD221D">
              <w:rPr>
                <w:spacing w:val="-5"/>
                <w:sz w:val="12"/>
                <w:szCs w:val="12"/>
                <w:lang w:val="pt-BR"/>
              </w:rPr>
              <w:t>s</w:t>
            </w:r>
            <w:r w:rsidR="002A264D" w:rsidRPr="00AD221D">
              <w:rPr>
                <w:spacing w:val="2"/>
                <w:sz w:val="12"/>
                <w:szCs w:val="12"/>
                <w:lang w:val="pt-BR"/>
              </w:rPr>
              <w:t>t</w:t>
            </w:r>
            <w:r w:rsidR="002A264D" w:rsidRPr="00AD221D">
              <w:rPr>
                <w:spacing w:val="3"/>
                <w:sz w:val="12"/>
                <w:szCs w:val="12"/>
                <w:lang w:val="pt-BR"/>
              </w:rPr>
              <w:t>r</w:t>
            </w:r>
            <w:r w:rsidR="002A264D" w:rsidRPr="00AD221D">
              <w:rPr>
                <w:spacing w:val="-3"/>
                <w:sz w:val="12"/>
                <w:szCs w:val="12"/>
                <w:lang w:val="pt-BR"/>
              </w:rPr>
              <w:t>i</w:t>
            </w:r>
            <w:r w:rsidR="002A264D" w:rsidRPr="00AD221D">
              <w:rPr>
                <w:spacing w:val="1"/>
                <w:sz w:val="12"/>
                <w:szCs w:val="12"/>
                <w:lang w:val="pt-BR"/>
              </w:rPr>
              <w:t>a</w:t>
            </w:r>
            <w:r w:rsidR="002A264D" w:rsidRPr="00AD221D">
              <w:rPr>
                <w:sz w:val="12"/>
                <w:szCs w:val="12"/>
                <w:lang w:val="pt-BR"/>
              </w:rPr>
              <w:t>l</w:t>
            </w:r>
            <w:r w:rsidR="002A264D" w:rsidRPr="00AD221D">
              <w:rPr>
                <w:spacing w:val="-3"/>
                <w:sz w:val="12"/>
                <w:szCs w:val="12"/>
                <w:lang w:val="pt-BR"/>
              </w:rPr>
              <w:t xml:space="preserve"> </w:t>
            </w:r>
            <w:r w:rsidR="002A264D" w:rsidRPr="00AD221D">
              <w:rPr>
                <w:spacing w:val="-2"/>
                <w:sz w:val="12"/>
                <w:szCs w:val="12"/>
                <w:lang w:val="pt-BR"/>
              </w:rPr>
              <w:t>g</w:t>
            </w:r>
            <w:r w:rsidR="002A264D" w:rsidRPr="00AD221D">
              <w:rPr>
                <w:spacing w:val="1"/>
                <w:sz w:val="12"/>
                <w:szCs w:val="12"/>
                <w:lang w:val="pt-BR"/>
              </w:rPr>
              <w:t>a</w:t>
            </w:r>
            <w:r w:rsidR="002A264D" w:rsidRPr="00AD221D">
              <w:rPr>
                <w:sz w:val="12"/>
                <w:szCs w:val="12"/>
                <w:lang w:val="pt-BR"/>
              </w:rPr>
              <w:t>s</w:t>
            </w:r>
            <w:r w:rsidR="002A264D" w:rsidRPr="00AD221D">
              <w:rPr>
                <w:spacing w:val="2"/>
                <w:sz w:val="12"/>
                <w:szCs w:val="12"/>
                <w:lang w:val="pt-BR"/>
              </w:rPr>
              <w:t>t</w:t>
            </w:r>
            <w:r w:rsidR="002A264D" w:rsidRPr="00AD221D">
              <w:rPr>
                <w:spacing w:val="-1"/>
                <w:sz w:val="12"/>
                <w:szCs w:val="12"/>
                <w:lang w:val="pt-BR"/>
              </w:rPr>
              <w:t>r</w:t>
            </w:r>
            <w:r w:rsidR="002A264D" w:rsidRPr="00AD221D">
              <w:rPr>
                <w:spacing w:val="-2"/>
                <w:sz w:val="12"/>
                <w:szCs w:val="12"/>
                <w:lang w:val="pt-BR"/>
              </w:rPr>
              <w:t>o</w:t>
            </w:r>
            <w:r w:rsidR="002A264D" w:rsidRPr="00AD221D">
              <w:rPr>
                <w:spacing w:val="2"/>
                <w:sz w:val="12"/>
                <w:szCs w:val="12"/>
                <w:lang w:val="pt-BR"/>
              </w:rPr>
              <w:t>po</w:t>
            </w:r>
            <w:r w:rsidR="002A264D" w:rsidRPr="00AD221D">
              <w:rPr>
                <w:sz w:val="12"/>
                <w:szCs w:val="12"/>
                <w:lang w:val="pt-BR"/>
              </w:rPr>
              <w:t>d</w:t>
            </w:r>
            <w:r w:rsidR="002A264D" w:rsidRPr="00AD221D">
              <w:rPr>
                <w:spacing w:val="-2"/>
                <w:sz w:val="12"/>
                <w:szCs w:val="12"/>
                <w:lang w:val="pt-BR"/>
              </w:rPr>
              <w:t xml:space="preserve"> </w:t>
            </w:r>
            <w:r w:rsidR="002A264D" w:rsidRPr="00AD221D">
              <w:rPr>
                <w:spacing w:val="-1"/>
                <w:sz w:val="12"/>
                <w:szCs w:val="12"/>
                <w:lang w:val="pt-BR"/>
              </w:rPr>
              <w:t>(</w:t>
            </w:r>
            <w:r w:rsidR="002A264D" w:rsidRPr="00AD221D">
              <w:rPr>
                <w:spacing w:val="-2"/>
                <w:sz w:val="12"/>
                <w:szCs w:val="12"/>
                <w:lang w:val="pt-BR"/>
              </w:rPr>
              <w:t>**</w:t>
            </w:r>
            <w:r w:rsidR="002A264D" w:rsidRPr="00AD221D">
              <w:rPr>
                <w:sz w:val="12"/>
                <w:szCs w:val="12"/>
                <w:lang w:val="pt-BR"/>
              </w:rPr>
              <w:t>)</w:t>
            </w:r>
          </w:p>
        </w:tc>
      </w:tr>
    </w:tbl>
    <w:p w14:paraId="5AD18377" w14:textId="121F25AD" w:rsidR="00C13E9B" w:rsidRPr="00AD221D" w:rsidRDefault="00913A2F" w:rsidP="00A90F02">
      <w:pPr>
        <w:spacing w:line="180" w:lineRule="exact"/>
        <w:ind w:left="187"/>
        <w:rPr>
          <w:sz w:val="17"/>
          <w:szCs w:val="17"/>
          <w:lang w:val="pt-BR"/>
        </w:rPr>
      </w:pPr>
      <w:r w:rsidRPr="007C23D7">
        <w:rPr>
          <w:noProof/>
          <w:lang w:val="lt-LT" w:eastAsia="lt-LT"/>
        </w:rPr>
        <mc:AlternateContent>
          <mc:Choice Requires="wpg">
            <w:drawing>
              <wp:anchor distT="4294967295" distB="4294967295" distL="114300" distR="114300" simplePos="0" relativeHeight="251656704" behindDoc="1" locked="0" layoutInCell="1" allowOverlap="1" wp14:anchorId="61A300DE" wp14:editId="45652169">
                <wp:simplePos x="0" y="0"/>
                <wp:positionH relativeFrom="page">
                  <wp:posOffset>4163695</wp:posOffset>
                </wp:positionH>
                <wp:positionV relativeFrom="paragraph">
                  <wp:posOffset>-747396</wp:posOffset>
                </wp:positionV>
                <wp:extent cx="2470150" cy="0"/>
                <wp:effectExtent l="0" t="0" r="25400" b="190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0"/>
                          <a:chOff x="6557" y="-1177"/>
                          <a:chExt cx="3890" cy="0"/>
                        </a:xfrm>
                      </wpg:grpSpPr>
                      <wps:wsp>
                        <wps:cNvPr id="8" name="Freeform 8"/>
                        <wps:cNvSpPr>
                          <a:spLocks/>
                        </wps:cNvSpPr>
                        <wps:spPr bwMode="auto">
                          <a:xfrm>
                            <a:off x="6557" y="-1177"/>
                            <a:ext cx="3890" cy="0"/>
                          </a:xfrm>
                          <a:custGeom>
                            <a:avLst/>
                            <a:gdLst>
                              <a:gd name="T0" fmla="+- 0 6557 6557"/>
                              <a:gd name="T1" fmla="*/ T0 w 3890"/>
                              <a:gd name="T2" fmla="+- 0 10447 6557"/>
                              <a:gd name="T3" fmla="*/ T2 w 3890"/>
                            </a:gdLst>
                            <a:ahLst/>
                            <a:cxnLst>
                              <a:cxn ang="0">
                                <a:pos x="T1" y="0"/>
                              </a:cxn>
                              <a:cxn ang="0">
                                <a:pos x="T3" y="0"/>
                              </a:cxn>
                            </a:cxnLst>
                            <a:rect l="0" t="0" r="r" b="b"/>
                            <a:pathLst>
                              <a:path w="3890">
                                <a:moveTo>
                                  <a:pt x="0" y="0"/>
                                </a:moveTo>
                                <a:lnTo>
                                  <a:pt x="3890" y="0"/>
                                </a:lnTo>
                              </a:path>
                            </a:pathLst>
                          </a:custGeom>
                          <a:noFill/>
                          <a:ln w="43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B58FB" id="Group 7" o:spid="_x0000_s1026" style="position:absolute;margin-left:327.85pt;margin-top:-58.85pt;width:194.5pt;height:0;z-index:-251659776;mso-wrap-distance-top:-3e-5mm;mso-wrap-distance-bottom:-3e-5mm;mso-position-horizontal-relative:page" coordorigin="6557,-1177" coordsize="3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">
                <v:shape id="Freeform 8" o:spid="_x0000_s1027" style="position:absolute;left:6557;top:-1177;width:3890;height:0;visibility:visible;mso-wrap-style:square;v-text-anchor:top" coordsize="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" path="m,l3890,e" filled="f" strokeweight=".12075mm">
                  <v:path arrowok="t" o:connecttype="custom" o:connectlocs="0,0;3890,0" o:connectangles="0,0"/>
                </v:shape>
                <w10:wrap anchorx="page"/>
              </v:group>
            </w:pict>
          </mc:Fallback>
        </mc:AlternateContent>
      </w:r>
      <w:r w:rsidR="002A264D" w:rsidRPr="00AD221D">
        <w:rPr>
          <w:spacing w:val="1"/>
          <w:sz w:val="17"/>
          <w:szCs w:val="17"/>
          <w:lang w:val="pt-BR"/>
        </w:rPr>
        <w:t>Mo</w:t>
      </w:r>
      <w:r w:rsidR="002A264D" w:rsidRPr="00AD221D">
        <w:rPr>
          <w:spacing w:val="-4"/>
          <w:sz w:val="17"/>
          <w:szCs w:val="17"/>
          <w:lang w:val="pt-BR"/>
        </w:rPr>
        <w:t>d</w:t>
      </w:r>
      <w:r w:rsidR="002A264D" w:rsidRPr="00AD221D">
        <w:rPr>
          <w:spacing w:val="1"/>
          <w:sz w:val="17"/>
          <w:szCs w:val="17"/>
          <w:lang w:val="pt-BR"/>
        </w:rPr>
        <w:t>e</w:t>
      </w:r>
      <w:r w:rsidR="002A264D" w:rsidRPr="00AD221D">
        <w:rPr>
          <w:sz w:val="17"/>
          <w:szCs w:val="17"/>
          <w:lang w:val="pt-BR"/>
        </w:rPr>
        <w:t>lo</w:t>
      </w:r>
      <w:r w:rsidR="002A264D" w:rsidRPr="00AD221D">
        <w:rPr>
          <w:spacing w:val="1"/>
          <w:sz w:val="17"/>
          <w:szCs w:val="17"/>
          <w:lang w:val="pt-BR"/>
        </w:rPr>
        <w:t xml:space="preserve"> </w:t>
      </w:r>
      <w:r w:rsidR="002A264D" w:rsidRPr="00AD221D">
        <w:rPr>
          <w:spacing w:val="-4"/>
          <w:sz w:val="17"/>
          <w:szCs w:val="17"/>
          <w:lang w:val="pt-BR"/>
        </w:rPr>
        <w:t>c</w:t>
      </w:r>
      <w:r w:rsidR="002A264D" w:rsidRPr="00AD221D">
        <w:rPr>
          <w:spacing w:val="1"/>
          <w:sz w:val="17"/>
          <w:szCs w:val="17"/>
          <w:lang w:val="pt-BR"/>
        </w:rPr>
        <w:t>o</w:t>
      </w:r>
      <w:r w:rsidR="002A264D" w:rsidRPr="00AD221D">
        <w:rPr>
          <w:spacing w:val="-9"/>
          <w:sz w:val="17"/>
          <w:szCs w:val="17"/>
          <w:lang w:val="pt-BR"/>
        </w:rPr>
        <w:t>n</w:t>
      </w:r>
      <w:r w:rsidR="002A264D" w:rsidRPr="00AD221D">
        <w:rPr>
          <w:spacing w:val="1"/>
          <w:sz w:val="17"/>
          <w:szCs w:val="17"/>
          <w:lang w:val="pt-BR"/>
        </w:rPr>
        <w:t>for</w:t>
      </w:r>
      <w:r w:rsidR="002A264D" w:rsidRPr="00AD221D">
        <w:rPr>
          <w:spacing w:val="-3"/>
          <w:sz w:val="17"/>
          <w:szCs w:val="17"/>
          <w:lang w:val="pt-BR"/>
        </w:rPr>
        <w:t>m</w:t>
      </w:r>
      <w:r w:rsidR="002A264D" w:rsidRPr="00AD221D">
        <w:rPr>
          <w:sz w:val="17"/>
          <w:szCs w:val="17"/>
          <w:lang w:val="pt-BR"/>
        </w:rPr>
        <w:t>e</w:t>
      </w:r>
      <w:r w:rsidR="002A264D" w:rsidRPr="00AD221D">
        <w:rPr>
          <w:spacing w:val="1"/>
          <w:sz w:val="17"/>
          <w:szCs w:val="17"/>
          <w:lang w:val="pt-BR"/>
        </w:rPr>
        <w:t xml:space="preserve"> C</w:t>
      </w:r>
      <w:r w:rsidR="002A264D" w:rsidRPr="00AD221D">
        <w:rPr>
          <w:sz w:val="17"/>
          <w:szCs w:val="17"/>
          <w:lang w:val="pt-BR"/>
        </w:rPr>
        <w:t>i</w:t>
      </w:r>
      <w:r w:rsidR="002A264D" w:rsidRPr="00AD221D">
        <w:rPr>
          <w:spacing w:val="1"/>
          <w:sz w:val="17"/>
          <w:szCs w:val="17"/>
          <w:lang w:val="pt-BR"/>
        </w:rPr>
        <w:t>rc</w:t>
      </w:r>
      <w:r w:rsidR="002A264D" w:rsidRPr="00AD221D">
        <w:rPr>
          <w:spacing w:val="-4"/>
          <w:sz w:val="17"/>
          <w:szCs w:val="17"/>
          <w:lang w:val="pt-BR"/>
        </w:rPr>
        <w:t>ul</w:t>
      </w:r>
      <w:r w:rsidR="002A264D" w:rsidRPr="00AD221D">
        <w:rPr>
          <w:spacing w:val="1"/>
          <w:sz w:val="17"/>
          <w:szCs w:val="17"/>
          <w:lang w:val="pt-BR"/>
        </w:rPr>
        <w:t>a</w:t>
      </w:r>
      <w:r w:rsidR="002A264D" w:rsidRPr="00AD221D">
        <w:rPr>
          <w:sz w:val="17"/>
          <w:szCs w:val="17"/>
          <w:lang w:val="pt-BR"/>
        </w:rPr>
        <w:t>r</w:t>
      </w:r>
      <w:r w:rsidR="002A264D" w:rsidRPr="00AD221D">
        <w:rPr>
          <w:spacing w:val="-2"/>
          <w:sz w:val="17"/>
          <w:szCs w:val="17"/>
          <w:lang w:val="pt-BR"/>
        </w:rPr>
        <w:t xml:space="preserve"> </w:t>
      </w:r>
      <w:r w:rsidR="002A264D" w:rsidRPr="00AD221D">
        <w:rPr>
          <w:spacing w:val="1"/>
          <w:sz w:val="17"/>
          <w:szCs w:val="17"/>
          <w:lang w:val="pt-BR"/>
        </w:rPr>
        <w:t>N</w:t>
      </w:r>
      <w:r w:rsidR="002A264D" w:rsidRPr="00AD221D">
        <w:rPr>
          <w:sz w:val="17"/>
          <w:szCs w:val="17"/>
          <w:lang w:val="pt-BR"/>
        </w:rPr>
        <w:t>°</w:t>
      </w:r>
      <w:r w:rsidR="002A264D" w:rsidRPr="00AD221D">
        <w:rPr>
          <w:spacing w:val="-1"/>
          <w:sz w:val="17"/>
          <w:szCs w:val="17"/>
          <w:lang w:val="pt-BR"/>
        </w:rPr>
        <w:t xml:space="preserve"> </w:t>
      </w:r>
      <w:r w:rsidR="002A264D" w:rsidRPr="00AD221D">
        <w:rPr>
          <w:spacing w:val="1"/>
          <w:sz w:val="17"/>
          <w:szCs w:val="17"/>
          <w:lang w:val="pt-BR"/>
        </w:rPr>
        <w:t>1</w:t>
      </w:r>
      <w:r w:rsidR="002A264D" w:rsidRPr="00AD221D">
        <w:rPr>
          <w:spacing w:val="-4"/>
          <w:sz w:val="17"/>
          <w:szCs w:val="17"/>
          <w:lang w:val="pt-BR"/>
        </w:rPr>
        <w:t>8</w:t>
      </w:r>
      <w:r w:rsidR="002A264D" w:rsidRPr="00AD221D">
        <w:rPr>
          <w:spacing w:val="-3"/>
          <w:sz w:val="17"/>
          <w:szCs w:val="17"/>
          <w:lang w:val="pt-BR"/>
        </w:rPr>
        <w:t>3</w:t>
      </w:r>
      <w:r w:rsidR="002A264D" w:rsidRPr="00AD221D">
        <w:rPr>
          <w:spacing w:val="5"/>
          <w:sz w:val="17"/>
          <w:szCs w:val="17"/>
          <w:lang w:val="pt-BR"/>
        </w:rPr>
        <w:t>/</w:t>
      </w:r>
      <w:r w:rsidR="002A264D" w:rsidRPr="00AD221D">
        <w:rPr>
          <w:spacing w:val="-4"/>
          <w:sz w:val="17"/>
          <w:szCs w:val="17"/>
          <w:lang w:val="pt-BR"/>
        </w:rPr>
        <w:t>2</w:t>
      </w:r>
      <w:r w:rsidR="002A264D" w:rsidRPr="00AD221D">
        <w:rPr>
          <w:spacing w:val="1"/>
          <w:sz w:val="17"/>
          <w:szCs w:val="17"/>
          <w:lang w:val="pt-BR"/>
        </w:rPr>
        <w:t>0</w:t>
      </w:r>
      <w:r w:rsidR="002A264D" w:rsidRPr="00AD221D">
        <w:rPr>
          <w:spacing w:val="-4"/>
          <w:sz w:val="17"/>
          <w:szCs w:val="17"/>
          <w:lang w:val="pt-BR"/>
        </w:rPr>
        <w:t>1</w:t>
      </w:r>
      <w:r w:rsidR="002A264D" w:rsidRPr="00AD221D">
        <w:rPr>
          <w:spacing w:val="1"/>
          <w:sz w:val="17"/>
          <w:szCs w:val="17"/>
          <w:lang w:val="pt-BR"/>
        </w:rPr>
        <w:t>4</w:t>
      </w:r>
      <w:r w:rsidR="002A264D" w:rsidRPr="00AD221D">
        <w:rPr>
          <w:sz w:val="17"/>
          <w:szCs w:val="17"/>
          <w:lang w:val="pt-BR"/>
        </w:rPr>
        <w:t>/</w:t>
      </w:r>
      <w:r w:rsidR="002A264D" w:rsidRPr="00AD221D">
        <w:rPr>
          <w:spacing w:val="1"/>
          <w:sz w:val="17"/>
          <w:szCs w:val="17"/>
          <w:lang w:val="pt-BR"/>
        </w:rPr>
        <w:t>D</w:t>
      </w:r>
      <w:r w:rsidR="002A264D" w:rsidRPr="00AD221D">
        <w:rPr>
          <w:spacing w:val="-4"/>
          <w:sz w:val="17"/>
          <w:szCs w:val="17"/>
          <w:lang w:val="pt-BR"/>
        </w:rPr>
        <w:t>I</w:t>
      </w:r>
      <w:r w:rsidR="002A264D" w:rsidRPr="00AD221D">
        <w:rPr>
          <w:spacing w:val="1"/>
          <w:sz w:val="17"/>
          <w:szCs w:val="17"/>
          <w:lang w:val="pt-BR"/>
        </w:rPr>
        <w:t>PE</w:t>
      </w:r>
      <w:r w:rsidR="002A264D" w:rsidRPr="00AD221D">
        <w:rPr>
          <w:spacing w:val="-9"/>
          <w:sz w:val="17"/>
          <w:szCs w:val="17"/>
          <w:lang w:val="pt-BR"/>
        </w:rPr>
        <w:t>S</w:t>
      </w:r>
      <w:r w:rsidR="002A264D" w:rsidRPr="00AD221D">
        <w:rPr>
          <w:sz w:val="17"/>
          <w:szCs w:val="17"/>
          <w:lang w:val="pt-BR"/>
        </w:rPr>
        <w:t>/</w:t>
      </w:r>
      <w:r w:rsidR="002A264D" w:rsidRPr="00AD221D">
        <w:rPr>
          <w:spacing w:val="1"/>
          <w:sz w:val="17"/>
          <w:szCs w:val="17"/>
          <w:lang w:val="pt-BR"/>
        </w:rPr>
        <w:t>CG</w:t>
      </w:r>
      <w:r w:rsidR="002A264D" w:rsidRPr="00AD221D">
        <w:rPr>
          <w:spacing w:val="-4"/>
          <w:sz w:val="17"/>
          <w:szCs w:val="17"/>
          <w:lang w:val="pt-BR"/>
        </w:rPr>
        <w:t>I/</w:t>
      </w:r>
      <w:r w:rsidR="002A264D" w:rsidRPr="00AD221D">
        <w:rPr>
          <w:spacing w:val="6"/>
          <w:sz w:val="17"/>
          <w:szCs w:val="17"/>
          <w:lang w:val="pt-BR"/>
        </w:rPr>
        <w:t>D</w:t>
      </w:r>
      <w:r w:rsidR="002A264D" w:rsidRPr="00AD221D">
        <w:rPr>
          <w:spacing w:val="-4"/>
          <w:sz w:val="17"/>
          <w:szCs w:val="17"/>
          <w:lang w:val="pt-BR"/>
        </w:rPr>
        <w:t>I</w:t>
      </w:r>
      <w:r w:rsidR="002A264D" w:rsidRPr="00AD221D">
        <w:rPr>
          <w:spacing w:val="1"/>
          <w:sz w:val="17"/>
          <w:szCs w:val="17"/>
          <w:lang w:val="pt-BR"/>
        </w:rPr>
        <w:t>PO</w:t>
      </w:r>
      <w:r w:rsidR="002A264D" w:rsidRPr="00AD221D">
        <w:rPr>
          <w:sz w:val="17"/>
          <w:szCs w:val="17"/>
          <w:lang w:val="pt-BR"/>
        </w:rPr>
        <w:t xml:space="preserve">A             </w:t>
      </w:r>
      <w:r w:rsidR="002A264D" w:rsidRPr="00AD221D">
        <w:rPr>
          <w:spacing w:val="37"/>
          <w:sz w:val="17"/>
          <w:szCs w:val="17"/>
          <w:lang w:val="pt-BR"/>
        </w:rPr>
        <w:t xml:space="preserve"> </w:t>
      </w:r>
      <w:r w:rsidR="00AD221D">
        <w:rPr>
          <w:spacing w:val="1"/>
          <w:sz w:val="17"/>
          <w:szCs w:val="17"/>
          <w:lang w:val="pt-BR"/>
        </w:rPr>
        <w:t>2</w:t>
      </w:r>
      <w:r w:rsidR="00A90F02" w:rsidRPr="00AD221D">
        <w:rPr>
          <w:spacing w:val="1"/>
          <w:sz w:val="17"/>
          <w:szCs w:val="17"/>
          <w:lang w:val="pt-BR"/>
        </w:rPr>
        <w:t>/3</w:t>
      </w:r>
    </w:p>
    <w:p w14:paraId="32AD441F" w14:textId="77777777" w:rsidR="00A90F02" w:rsidRPr="00AD221D" w:rsidRDefault="00A90F02" w:rsidP="00A90F02">
      <w:pPr>
        <w:spacing w:line="180" w:lineRule="exact"/>
        <w:ind w:left="187"/>
        <w:rPr>
          <w:sz w:val="9"/>
          <w:szCs w:val="9"/>
          <w:lang w:val="pt-BR"/>
        </w:rPr>
      </w:pPr>
    </w:p>
    <w:tbl>
      <w:tblPr>
        <w:tblW w:w="0" w:type="auto"/>
        <w:tblInd w:w="-278" w:type="dxa"/>
        <w:tblLayout w:type="fixed"/>
        <w:tblCellMar>
          <w:left w:w="0" w:type="dxa"/>
          <w:right w:w="0" w:type="dxa"/>
        </w:tblCellMar>
        <w:tblLook w:val="01E0" w:firstRow="1" w:lastRow="1" w:firstColumn="1" w:lastColumn="1" w:noHBand="0" w:noVBand="0"/>
      </w:tblPr>
      <w:tblGrid>
        <w:gridCol w:w="9923"/>
      </w:tblGrid>
      <w:tr w:rsidR="00C13E9B" w:rsidRPr="00AD221D" w14:paraId="7AE319D9" w14:textId="77777777" w:rsidTr="00A90F02">
        <w:trPr>
          <w:trHeight w:hRule="exact" w:val="1642"/>
        </w:trPr>
        <w:tc>
          <w:tcPr>
            <w:tcW w:w="9923" w:type="dxa"/>
            <w:tcBorders>
              <w:top w:val="single" w:sz="5" w:space="0" w:color="000000"/>
              <w:left w:val="single" w:sz="5" w:space="0" w:color="000000"/>
              <w:bottom w:val="single" w:sz="5" w:space="0" w:color="000000"/>
              <w:right w:val="single" w:sz="5" w:space="0" w:color="000000"/>
            </w:tcBorders>
          </w:tcPr>
          <w:p w14:paraId="3C1B3593" w14:textId="77777777" w:rsidR="00C13E9B" w:rsidRPr="00AD221D" w:rsidRDefault="002A264D">
            <w:pPr>
              <w:spacing w:line="180" w:lineRule="exact"/>
              <w:ind w:left="3321"/>
              <w:rPr>
                <w:sz w:val="17"/>
                <w:szCs w:val="17"/>
                <w:lang w:val="pt-BR"/>
              </w:rPr>
            </w:pPr>
            <w:r w:rsidRPr="00AD221D">
              <w:rPr>
                <w:spacing w:val="1"/>
                <w:sz w:val="17"/>
                <w:szCs w:val="17"/>
                <w:lang w:val="pt-BR"/>
              </w:rPr>
              <w:lastRenderedPageBreak/>
              <w:t>Log</w:t>
            </w:r>
            <w:r w:rsidRPr="00AD221D">
              <w:rPr>
                <w:sz w:val="17"/>
                <w:szCs w:val="17"/>
                <w:lang w:val="pt-BR"/>
              </w:rPr>
              <w:t>o</w:t>
            </w:r>
            <w:r w:rsidRPr="00AD221D">
              <w:rPr>
                <w:spacing w:val="-3"/>
                <w:sz w:val="17"/>
                <w:szCs w:val="17"/>
                <w:lang w:val="pt-BR"/>
              </w:rPr>
              <w:t xml:space="preserve"> </w:t>
            </w:r>
            <w:r w:rsidRPr="00AD221D">
              <w:rPr>
                <w:spacing w:val="1"/>
                <w:sz w:val="17"/>
                <w:szCs w:val="17"/>
                <w:lang w:val="pt-BR"/>
              </w:rPr>
              <w:t>d</w:t>
            </w:r>
            <w:r w:rsidRPr="00AD221D">
              <w:rPr>
                <w:sz w:val="17"/>
                <w:szCs w:val="17"/>
                <w:lang w:val="pt-BR"/>
              </w:rPr>
              <w:t>a</w:t>
            </w:r>
            <w:r w:rsidRPr="00AD221D">
              <w:rPr>
                <w:spacing w:val="-3"/>
                <w:sz w:val="17"/>
                <w:szCs w:val="17"/>
                <w:lang w:val="pt-BR"/>
              </w:rPr>
              <w:t xml:space="preserve"> </w:t>
            </w:r>
            <w:r w:rsidRPr="00AD221D">
              <w:rPr>
                <w:spacing w:val="1"/>
                <w:sz w:val="17"/>
                <w:szCs w:val="17"/>
                <w:lang w:val="pt-BR"/>
              </w:rPr>
              <w:t>a</w:t>
            </w:r>
            <w:r w:rsidRPr="00AD221D">
              <w:rPr>
                <w:spacing w:val="-4"/>
                <w:sz w:val="17"/>
                <w:szCs w:val="17"/>
                <w:lang w:val="pt-BR"/>
              </w:rPr>
              <w:t>u</w:t>
            </w:r>
            <w:r w:rsidRPr="00AD221D">
              <w:rPr>
                <w:spacing w:val="5"/>
                <w:sz w:val="17"/>
                <w:szCs w:val="17"/>
                <w:lang w:val="pt-BR"/>
              </w:rPr>
              <w:t>t</w:t>
            </w:r>
            <w:r w:rsidRPr="00AD221D">
              <w:rPr>
                <w:spacing w:val="-4"/>
                <w:sz w:val="17"/>
                <w:szCs w:val="17"/>
                <w:lang w:val="pt-BR"/>
              </w:rPr>
              <w:t>o</w:t>
            </w:r>
            <w:r w:rsidRPr="00AD221D">
              <w:rPr>
                <w:spacing w:val="1"/>
                <w:sz w:val="17"/>
                <w:szCs w:val="17"/>
                <w:lang w:val="pt-BR"/>
              </w:rPr>
              <w:t>r</w:t>
            </w:r>
            <w:r w:rsidRPr="00AD221D">
              <w:rPr>
                <w:spacing w:val="-4"/>
                <w:sz w:val="17"/>
                <w:szCs w:val="17"/>
                <w:lang w:val="pt-BR"/>
              </w:rPr>
              <w:t>i</w:t>
            </w:r>
            <w:r w:rsidRPr="00AD221D">
              <w:rPr>
                <w:spacing w:val="1"/>
                <w:sz w:val="17"/>
                <w:szCs w:val="17"/>
                <w:lang w:val="pt-BR"/>
              </w:rPr>
              <w:t>dad</w:t>
            </w:r>
            <w:r w:rsidRPr="00AD221D">
              <w:rPr>
                <w:sz w:val="17"/>
                <w:szCs w:val="17"/>
                <w:lang w:val="pt-BR"/>
              </w:rPr>
              <w:t>e</w:t>
            </w:r>
            <w:r w:rsidRPr="00AD221D">
              <w:rPr>
                <w:spacing w:val="-7"/>
                <w:sz w:val="17"/>
                <w:szCs w:val="17"/>
                <w:lang w:val="pt-BR"/>
              </w:rPr>
              <w:t xml:space="preserve"> </w:t>
            </w:r>
            <w:r w:rsidRPr="00AD221D">
              <w:rPr>
                <w:spacing w:val="1"/>
                <w:sz w:val="17"/>
                <w:szCs w:val="17"/>
                <w:lang w:val="pt-BR"/>
              </w:rPr>
              <w:t>sa</w:t>
            </w:r>
            <w:r w:rsidRPr="00AD221D">
              <w:rPr>
                <w:spacing w:val="-9"/>
                <w:sz w:val="17"/>
                <w:szCs w:val="17"/>
                <w:lang w:val="pt-BR"/>
              </w:rPr>
              <w:t>n</w:t>
            </w:r>
            <w:r w:rsidRPr="00AD221D">
              <w:rPr>
                <w:sz w:val="17"/>
                <w:szCs w:val="17"/>
                <w:lang w:val="pt-BR"/>
              </w:rPr>
              <w:t>it</w:t>
            </w:r>
            <w:r w:rsidRPr="00AD221D">
              <w:rPr>
                <w:spacing w:val="1"/>
                <w:sz w:val="17"/>
                <w:szCs w:val="17"/>
                <w:lang w:val="pt-BR"/>
              </w:rPr>
              <w:t>ár</w:t>
            </w:r>
            <w:r w:rsidRPr="00AD221D">
              <w:rPr>
                <w:sz w:val="17"/>
                <w:szCs w:val="17"/>
                <w:lang w:val="pt-BR"/>
              </w:rPr>
              <w:t>ia</w:t>
            </w:r>
            <w:r w:rsidRPr="00AD221D">
              <w:rPr>
                <w:spacing w:val="2"/>
                <w:sz w:val="17"/>
                <w:szCs w:val="17"/>
                <w:lang w:val="pt-BR"/>
              </w:rPr>
              <w:t xml:space="preserve"> </w:t>
            </w:r>
            <w:r w:rsidRPr="00AD221D">
              <w:rPr>
                <w:spacing w:val="1"/>
                <w:sz w:val="17"/>
                <w:szCs w:val="17"/>
                <w:lang w:val="pt-BR"/>
              </w:rPr>
              <w:t>d</w:t>
            </w:r>
            <w:r w:rsidRPr="00AD221D">
              <w:rPr>
                <w:sz w:val="17"/>
                <w:szCs w:val="17"/>
                <w:lang w:val="pt-BR"/>
              </w:rPr>
              <w:t>o</w:t>
            </w:r>
            <w:r w:rsidRPr="00AD221D">
              <w:rPr>
                <w:spacing w:val="-3"/>
                <w:sz w:val="17"/>
                <w:szCs w:val="17"/>
                <w:lang w:val="pt-BR"/>
              </w:rPr>
              <w:t xml:space="preserve"> </w:t>
            </w:r>
            <w:r w:rsidRPr="00AD221D">
              <w:rPr>
                <w:spacing w:val="1"/>
                <w:sz w:val="17"/>
                <w:szCs w:val="17"/>
                <w:lang w:val="pt-BR"/>
              </w:rPr>
              <w:t>p</w:t>
            </w:r>
            <w:r w:rsidRPr="00AD221D">
              <w:rPr>
                <w:spacing w:val="-4"/>
                <w:sz w:val="17"/>
                <w:szCs w:val="17"/>
                <w:lang w:val="pt-BR"/>
              </w:rPr>
              <w:t>a</w:t>
            </w:r>
            <w:r w:rsidRPr="00AD221D">
              <w:rPr>
                <w:spacing w:val="5"/>
                <w:sz w:val="17"/>
                <w:szCs w:val="17"/>
                <w:lang w:val="pt-BR"/>
              </w:rPr>
              <w:t>í</w:t>
            </w:r>
            <w:r w:rsidRPr="00AD221D">
              <w:rPr>
                <w:sz w:val="17"/>
                <w:szCs w:val="17"/>
                <w:lang w:val="pt-BR"/>
              </w:rPr>
              <w:t>s</w:t>
            </w:r>
            <w:r w:rsidRPr="00AD221D">
              <w:rPr>
                <w:spacing w:val="-3"/>
                <w:sz w:val="17"/>
                <w:szCs w:val="17"/>
                <w:lang w:val="pt-BR"/>
              </w:rPr>
              <w:t xml:space="preserve"> </w:t>
            </w:r>
            <w:r w:rsidRPr="00AD221D">
              <w:rPr>
                <w:spacing w:val="-4"/>
                <w:sz w:val="17"/>
                <w:szCs w:val="17"/>
                <w:lang w:val="pt-BR"/>
              </w:rPr>
              <w:t>e</w:t>
            </w:r>
            <w:r w:rsidRPr="00AD221D">
              <w:rPr>
                <w:spacing w:val="1"/>
                <w:sz w:val="17"/>
                <w:szCs w:val="17"/>
                <w:lang w:val="pt-BR"/>
              </w:rPr>
              <w:t>xp</w:t>
            </w:r>
            <w:r w:rsidRPr="00AD221D">
              <w:rPr>
                <w:spacing w:val="-4"/>
                <w:sz w:val="17"/>
                <w:szCs w:val="17"/>
                <w:lang w:val="pt-BR"/>
              </w:rPr>
              <w:t>o</w:t>
            </w:r>
            <w:r w:rsidRPr="00AD221D">
              <w:rPr>
                <w:spacing w:val="1"/>
                <w:sz w:val="17"/>
                <w:szCs w:val="17"/>
                <w:lang w:val="pt-BR"/>
              </w:rPr>
              <w:t>r</w:t>
            </w:r>
            <w:r w:rsidRPr="00AD221D">
              <w:rPr>
                <w:spacing w:val="-4"/>
                <w:w w:val="101"/>
                <w:sz w:val="17"/>
                <w:szCs w:val="17"/>
                <w:lang w:val="pt-BR"/>
              </w:rPr>
              <w:t>t</w:t>
            </w:r>
            <w:r w:rsidRPr="00AD221D">
              <w:rPr>
                <w:spacing w:val="1"/>
                <w:sz w:val="17"/>
                <w:szCs w:val="17"/>
                <w:lang w:val="pt-BR"/>
              </w:rPr>
              <w:t>ad</w:t>
            </w:r>
            <w:r w:rsidRPr="00AD221D">
              <w:rPr>
                <w:spacing w:val="-4"/>
                <w:sz w:val="17"/>
                <w:szCs w:val="17"/>
                <w:lang w:val="pt-BR"/>
              </w:rPr>
              <w:t>o</w:t>
            </w:r>
            <w:r w:rsidRPr="00AD221D">
              <w:rPr>
                <w:sz w:val="17"/>
                <w:szCs w:val="17"/>
                <w:lang w:val="pt-BR"/>
              </w:rPr>
              <w:t>r</w:t>
            </w:r>
          </w:p>
        </w:tc>
      </w:tr>
      <w:tr w:rsidR="00C13E9B" w:rsidRPr="00AD221D" w14:paraId="05E5E1F4" w14:textId="77777777" w:rsidTr="00A90F02">
        <w:trPr>
          <w:trHeight w:hRule="exact" w:val="551"/>
        </w:trPr>
        <w:tc>
          <w:tcPr>
            <w:tcW w:w="9923" w:type="dxa"/>
            <w:tcBorders>
              <w:top w:val="single" w:sz="5" w:space="0" w:color="000000"/>
              <w:left w:val="single" w:sz="5" w:space="0" w:color="000000"/>
              <w:bottom w:val="single" w:sz="5" w:space="0" w:color="000000"/>
              <w:right w:val="single" w:sz="5" w:space="0" w:color="000000"/>
            </w:tcBorders>
          </w:tcPr>
          <w:p w14:paraId="756384AD" w14:textId="77777777" w:rsidR="00C13E9B" w:rsidRPr="00AD221D" w:rsidRDefault="006D1CF3" w:rsidP="006D1CF3">
            <w:pPr>
              <w:spacing w:line="200" w:lineRule="exact"/>
              <w:ind w:left="51" w:right="59"/>
              <w:jc w:val="center"/>
              <w:rPr>
                <w:sz w:val="19"/>
                <w:szCs w:val="19"/>
                <w:lang w:val="pt-BR"/>
              </w:rPr>
            </w:pPr>
            <w:r w:rsidRPr="00AD221D">
              <w:rPr>
                <w:b/>
                <w:spacing w:val="2"/>
                <w:sz w:val="19"/>
                <w:szCs w:val="19"/>
                <w:lang w:val="pt-BR"/>
              </w:rPr>
              <w:t xml:space="preserve">PAPILDOMA PAŽYMA DĖL SVEIKUMO SERTIFIKATO </w:t>
            </w:r>
            <w:r w:rsidRPr="00AD221D">
              <w:rPr>
                <w:b/>
                <w:spacing w:val="-2"/>
                <w:w w:val="99"/>
                <w:position w:val="-2"/>
                <w:sz w:val="19"/>
                <w:szCs w:val="19"/>
                <w:lang w:val="pt-BR"/>
              </w:rPr>
              <w:t>N</w:t>
            </w:r>
            <w:r w:rsidRPr="00AD221D">
              <w:rPr>
                <w:b/>
                <w:w w:val="99"/>
                <w:position w:val="-2"/>
                <w:sz w:val="19"/>
                <w:szCs w:val="19"/>
                <w:lang w:val="pt-BR"/>
              </w:rPr>
              <w:t>º</w:t>
            </w:r>
            <w:r w:rsidRPr="00AD221D">
              <w:rPr>
                <w:b/>
                <w:spacing w:val="2"/>
                <w:sz w:val="19"/>
                <w:szCs w:val="19"/>
                <w:lang w:val="pt-BR"/>
              </w:rPr>
              <w:t xml:space="preserve"> / </w:t>
            </w:r>
            <w:r w:rsidR="002A264D" w:rsidRPr="00AD221D">
              <w:rPr>
                <w:b/>
                <w:spacing w:val="2"/>
                <w:sz w:val="19"/>
                <w:szCs w:val="19"/>
                <w:lang w:val="pt-BR"/>
              </w:rPr>
              <w:t>D</w:t>
            </w:r>
            <w:r w:rsidR="002A264D" w:rsidRPr="00AD221D">
              <w:rPr>
                <w:b/>
                <w:spacing w:val="-1"/>
                <w:sz w:val="19"/>
                <w:szCs w:val="19"/>
                <w:lang w:val="pt-BR"/>
              </w:rPr>
              <w:t>E</w:t>
            </w:r>
            <w:r w:rsidR="002A264D" w:rsidRPr="00AD221D">
              <w:rPr>
                <w:b/>
                <w:spacing w:val="-2"/>
                <w:sz w:val="19"/>
                <w:szCs w:val="19"/>
                <w:lang w:val="pt-BR"/>
              </w:rPr>
              <w:t>C</w:t>
            </w:r>
            <w:r w:rsidR="002A264D" w:rsidRPr="00AD221D">
              <w:rPr>
                <w:b/>
                <w:spacing w:val="-1"/>
                <w:sz w:val="19"/>
                <w:szCs w:val="19"/>
                <w:lang w:val="pt-BR"/>
              </w:rPr>
              <w:t>L</w:t>
            </w:r>
            <w:r w:rsidR="002A264D" w:rsidRPr="00AD221D">
              <w:rPr>
                <w:b/>
                <w:spacing w:val="2"/>
                <w:sz w:val="19"/>
                <w:szCs w:val="19"/>
                <w:lang w:val="pt-BR"/>
              </w:rPr>
              <w:t>A</w:t>
            </w:r>
            <w:r w:rsidR="002A264D" w:rsidRPr="00AD221D">
              <w:rPr>
                <w:b/>
                <w:spacing w:val="-2"/>
                <w:sz w:val="19"/>
                <w:szCs w:val="19"/>
                <w:lang w:val="pt-BR"/>
              </w:rPr>
              <w:t>RAÇÃ</w:t>
            </w:r>
            <w:r w:rsidR="002A264D" w:rsidRPr="00AD221D">
              <w:rPr>
                <w:b/>
                <w:sz w:val="19"/>
                <w:szCs w:val="19"/>
                <w:lang w:val="pt-BR"/>
              </w:rPr>
              <w:t>O</w:t>
            </w:r>
            <w:r w:rsidR="002A264D" w:rsidRPr="00AD221D">
              <w:rPr>
                <w:b/>
                <w:spacing w:val="-12"/>
                <w:sz w:val="19"/>
                <w:szCs w:val="19"/>
                <w:lang w:val="pt-BR"/>
              </w:rPr>
              <w:t xml:space="preserve"> </w:t>
            </w:r>
            <w:r w:rsidR="002A264D" w:rsidRPr="00AD221D">
              <w:rPr>
                <w:b/>
                <w:spacing w:val="-1"/>
                <w:sz w:val="19"/>
                <w:szCs w:val="19"/>
                <w:lang w:val="pt-BR"/>
              </w:rPr>
              <w:t>Z</w:t>
            </w:r>
            <w:r w:rsidR="002A264D" w:rsidRPr="00AD221D">
              <w:rPr>
                <w:b/>
                <w:spacing w:val="-3"/>
                <w:sz w:val="19"/>
                <w:szCs w:val="19"/>
                <w:lang w:val="pt-BR"/>
              </w:rPr>
              <w:t>OO</w:t>
            </w:r>
            <w:r w:rsidR="002A264D" w:rsidRPr="00AD221D">
              <w:rPr>
                <w:b/>
                <w:sz w:val="19"/>
                <w:szCs w:val="19"/>
                <w:lang w:val="pt-BR"/>
              </w:rPr>
              <w:t>SS</w:t>
            </w:r>
            <w:r w:rsidR="002A264D" w:rsidRPr="00AD221D">
              <w:rPr>
                <w:b/>
                <w:spacing w:val="-2"/>
                <w:sz w:val="19"/>
                <w:szCs w:val="19"/>
                <w:lang w:val="pt-BR"/>
              </w:rPr>
              <w:t>ANI</w:t>
            </w:r>
            <w:r w:rsidR="002A264D" w:rsidRPr="00AD221D">
              <w:rPr>
                <w:b/>
                <w:spacing w:val="-1"/>
                <w:sz w:val="19"/>
                <w:szCs w:val="19"/>
                <w:lang w:val="pt-BR"/>
              </w:rPr>
              <w:t>T</w:t>
            </w:r>
            <w:r w:rsidR="002A264D" w:rsidRPr="00AD221D">
              <w:rPr>
                <w:b/>
                <w:spacing w:val="2"/>
                <w:sz w:val="19"/>
                <w:szCs w:val="19"/>
                <w:lang w:val="pt-BR"/>
              </w:rPr>
              <w:t>Á</w:t>
            </w:r>
            <w:r w:rsidR="002A264D" w:rsidRPr="00AD221D">
              <w:rPr>
                <w:b/>
                <w:spacing w:val="-2"/>
                <w:sz w:val="19"/>
                <w:szCs w:val="19"/>
                <w:lang w:val="pt-BR"/>
              </w:rPr>
              <w:t>R</w:t>
            </w:r>
            <w:r w:rsidR="002A264D" w:rsidRPr="00AD221D">
              <w:rPr>
                <w:b/>
                <w:spacing w:val="3"/>
                <w:sz w:val="19"/>
                <w:szCs w:val="19"/>
                <w:lang w:val="pt-BR"/>
              </w:rPr>
              <w:t>I</w:t>
            </w:r>
            <w:r w:rsidR="002A264D" w:rsidRPr="00AD221D">
              <w:rPr>
                <w:b/>
                <w:sz w:val="19"/>
                <w:szCs w:val="19"/>
                <w:lang w:val="pt-BR"/>
              </w:rPr>
              <w:t>A</w:t>
            </w:r>
            <w:r w:rsidR="002A264D" w:rsidRPr="00AD221D">
              <w:rPr>
                <w:b/>
                <w:spacing w:val="-18"/>
                <w:sz w:val="19"/>
                <w:szCs w:val="19"/>
                <w:lang w:val="pt-BR"/>
              </w:rPr>
              <w:t xml:space="preserve"> </w:t>
            </w:r>
            <w:r w:rsidR="002A264D" w:rsidRPr="00AD221D">
              <w:rPr>
                <w:b/>
                <w:spacing w:val="-2"/>
                <w:w w:val="98"/>
                <w:sz w:val="19"/>
                <w:szCs w:val="19"/>
                <w:lang w:val="pt-BR"/>
              </w:rPr>
              <w:t>A</w:t>
            </w:r>
            <w:r w:rsidR="002A264D" w:rsidRPr="00AD221D">
              <w:rPr>
                <w:b/>
                <w:spacing w:val="2"/>
                <w:w w:val="98"/>
                <w:sz w:val="19"/>
                <w:szCs w:val="19"/>
                <w:lang w:val="pt-BR"/>
              </w:rPr>
              <w:t>D</w:t>
            </w:r>
            <w:r w:rsidR="002A264D" w:rsidRPr="00AD221D">
              <w:rPr>
                <w:b/>
                <w:spacing w:val="-2"/>
                <w:w w:val="98"/>
                <w:sz w:val="19"/>
                <w:szCs w:val="19"/>
                <w:lang w:val="pt-BR"/>
              </w:rPr>
              <w:t>ICI</w:t>
            </w:r>
            <w:r w:rsidR="002A264D" w:rsidRPr="00AD221D">
              <w:rPr>
                <w:b/>
                <w:spacing w:val="-3"/>
                <w:w w:val="98"/>
                <w:sz w:val="19"/>
                <w:szCs w:val="19"/>
                <w:lang w:val="pt-BR"/>
              </w:rPr>
              <w:t>O</w:t>
            </w:r>
            <w:r w:rsidR="002A264D" w:rsidRPr="00AD221D">
              <w:rPr>
                <w:b/>
                <w:spacing w:val="-2"/>
                <w:w w:val="98"/>
                <w:sz w:val="19"/>
                <w:szCs w:val="19"/>
                <w:lang w:val="pt-BR"/>
              </w:rPr>
              <w:t>NA</w:t>
            </w:r>
            <w:r w:rsidR="002A264D" w:rsidRPr="00AD221D">
              <w:rPr>
                <w:b/>
                <w:w w:val="98"/>
                <w:sz w:val="19"/>
                <w:szCs w:val="19"/>
                <w:lang w:val="pt-BR"/>
              </w:rPr>
              <w:t>L</w:t>
            </w:r>
            <w:r w:rsidR="002A264D" w:rsidRPr="00AD221D">
              <w:rPr>
                <w:b/>
                <w:spacing w:val="-4"/>
                <w:w w:val="98"/>
                <w:sz w:val="19"/>
                <w:szCs w:val="19"/>
                <w:lang w:val="pt-BR"/>
              </w:rPr>
              <w:t xml:space="preserve"> </w:t>
            </w:r>
            <w:r w:rsidR="002A264D" w:rsidRPr="00AD221D">
              <w:rPr>
                <w:b/>
                <w:spacing w:val="2"/>
                <w:sz w:val="19"/>
                <w:szCs w:val="19"/>
                <w:lang w:val="pt-BR"/>
              </w:rPr>
              <w:t>A</w:t>
            </w:r>
            <w:r w:rsidR="002A264D" w:rsidRPr="00AD221D">
              <w:rPr>
                <w:b/>
                <w:sz w:val="19"/>
                <w:szCs w:val="19"/>
                <w:lang w:val="pt-BR"/>
              </w:rPr>
              <w:t>O</w:t>
            </w:r>
            <w:r w:rsidR="002A264D" w:rsidRPr="00AD221D">
              <w:rPr>
                <w:b/>
                <w:spacing w:val="-6"/>
                <w:sz w:val="19"/>
                <w:szCs w:val="19"/>
                <w:lang w:val="pt-BR"/>
              </w:rPr>
              <w:t xml:space="preserve"> </w:t>
            </w:r>
            <w:r w:rsidR="002A264D" w:rsidRPr="00AD221D">
              <w:rPr>
                <w:b/>
                <w:spacing w:val="2"/>
                <w:sz w:val="19"/>
                <w:szCs w:val="19"/>
                <w:lang w:val="pt-BR"/>
              </w:rPr>
              <w:t>C</w:t>
            </w:r>
            <w:r w:rsidR="002A264D" w:rsidRPr="00AD221D">
              <w:rPr>
                <w:b/>
                <w:spacing w:val="-1"/>
                <w:sz w:val="19"/>
                <w:szCs w:val="19"/>
                <w:lang w:val="pt-BR"/>
              </w:rPr>
              <w:t>E</w:t>
            </w:r>
            <w:r w:rsidR="002A264D" w:rsidRPr="00AD221D">
              <w:rPr>
                <w:b/>
                <w:spacing w:val="2"/>
                <w:sz w:val="19"/>
                <w:szCs w:val="19"/>
                <w:lang w:val="pt-BR"/>
              </w:rPr>
              <w:t>R</w:t>
            </w:r>
            <w:r w:rsidR="002A264D" w:rsidRPr="00AD221D">
              <w:rPr>
                <w:b/>
                <w:spacing w:val="-1"/>
                <w:sz w:val="19"/>
                <w:szCs w:val="19"/>
                <w:lang w:val="pt-BR"/>
              </w:rPr>
              <w:t>T</w:t>
            </w:r>
            <w:r w:rsidR="002A264D" w:rsidRPr="00AD221D">
              <w:rPr>
                <w:b/>
                <w:spacing w:val="-2"/>
                <w:sz w:val="19"/>
                <w:szCs w:val="19"/>
                <w:lang w:val="pt-BR"/>
              </w:rPr>
              <w:t>I</w:t>
            </w:r>
            <w:r w:rsidR="002A264D" w:rsidRPr="00AD221D">
              <w:rPr>
                <w:b/>
                <w:sz w:val="19"/>
                <w:szCs w:val="19"/>
                <w:lang w:val="pt-BR"/>
              </w:rPr>
              <w:t>F</w:t>
            </w:r>
            <w:r w:rsidR="002A264D" w:rsidRPr="00AD221D">
              <w:rPr>
                <w:b/>
                <w:spacing w:val="-2"/>
                <w:sz w:val="19"/>
                <w:szCs w:val="19"/>
                <w:lang w:val="pt-BR"/>
              </w:rPr>
              <w:t>I</w:t>
            </w:r>
            <w:r w:rsidR="002A264D" w:rsidRPr="00AD221D">
              <w:rPr>
                <w:b/>
                <w:spacing w:val="2"/>
                <w:sz w:val="19"/>
                <w:szCs w:val="19"/>
                <w:lang w:val="pt-BR"/>
              </w:rPr>
              <w:t>C</w:t>
            </w:r>
            <w:r w:rsidR="002A264D" w:rsidRPr="00AD221D">
              <w:rPr>
                <w:b/>
                <w:spacing w:val="-2"/>
                <w:sz w:val="19"/>
                <w:szCs w:val="19"/>
                <w:lang w:val="pt-BR"/>
              </w:rPr>
              <w:t>AD</w:t>
            </w:r>
            <w:r w:rsidR="002A264D" w:rsidRPr="00AD221D">
              <w:rPr>
                <w:b/>
                <w:sz w:val="19"/>
                <w:szCs w:val="19"/>
                <w:lang w:val="pt-BR"/>
              </w:rPr>
              <w:t>O</w:t>
            </w:r>
            <w:r w:rsidR="002A264D" w:rsidRPr="00AD221D">
              <w:rPr>
                <w:b/>
                <w:spacing w:val="-16"/>
                <w:sz w:val="19"/>
                <w:szCs w:val="19"/>
                <w:lang w:val="pt-BR"/>
              </w:rPr>
              <w:t xml:space="preserve"> </w:t>
            </w:r>
            <w:r w:rsidR="002A264D" w:rsidRPr="00AD221D">
              <w:rPr>
                <w:b/>
                <w:spacing w:val="2"/>
                <w:sz w:val="19"/>
                <w:szCs w:val="19"/>
                <w:lang w:val="pt-BR"/>
              </w:rPr>
              <w:t>V</w:t>
            </w:r>
            <w:r w:rsidR="002A264D" w:rsidRPr="00AD221D">
              <w:rPr>
                <w:b/>
                <w:spacing w:val="-1"/>
                <w:sz w:val="19"/>
                <w:szCs w:val="19"/>
                <w:lang w:val="pt-BR"/>
              </w:rPr>
              <w:t>ET</w:t>
            </w:r>
            <w:r w:rsidR="002A264D" w:rsidRPr="00AD221D">
              <w:rPr>
                <w:b/>
                <w:spacing w:val="3"/>
                <w:sz w:val="19"/>
                <w:szCs w:val="19"/>
                <w:lang w:val="pt-BR"/>
              </w:rPr>
              <w:t>E</w:t>
            </w:r>
            <w:r w:rsidR="002A264D" w:rsidRPr="00AD221D">
              <w:rPr>
                <w:b/>
                <w:spacing w:val="-2"/>
                <w:sz w:val="19"/>
                <w:szCs w:val="19"/>
                <w:lang w:val="pt-BR"/>
              </w:rPr>
              <w:t>RINÁR</w:t>
            </w:r>
            <w:r w:rsidR="002A264D" w:rsidRPr="00AD221D">
              <w:rPr>
                <w:b/>
                <w:spacing w:val="3"/>
                <w:sz w:val="19"/>
                <w:szCs w:val="19"/>
                <w:lang w:val="pt-BR"/>
              </w:rPr>
              <w:t>I</w:t>
            </w:r>
            <w:r w:rsidR="002A264D" w:rsidRPr="00AD221D">
              <w:rPr>
                <w:b/>
                <w:sz w:val="19"/>
                <w:szCs w:val="19"/>
                <w:lang w:val="pt-BR"/>
              </w:rPr>
              <w:t>O</w:t>
            </w:r>
            <w:r w:rsidR="002A264D" w:rsidRPr="00AD221D">
              <w:rPr>
                <w:b/>
                <w:spacing w:val="-17"/>
                <w:sz w:val="19"/>
                <w:szCs w:val="19"/>
                <w:lang w:val="pt-BR"/>
              </w:rPr>
              <w:t xml:space="preserve"> </w:t>
            </w:r>
            <w:r w:rsidR="002A264D" w:rsidRPr="00AD221D">
              <w:rPr>
                <w:b/>
                <w:sz w:val="19"/>
                <w:szCs w:val="19"/>
                <w:lang w:val="pt-BR"/>
              </w:rPr>
              <w:t>/</w:t>
            </w:r>
            <w:r w:rsidR="002A264D" w:rsidRPr="00AD221D">
              <w:rPr>
                <w:b/>
                <w:spacing w:val="5"/>
                <w:sz w:val="19"/>
                <w:szCs w:val="19"/>
                <w:lang w:val="pt-BR"/>
              </w:rPr>
              <w:t xml:space="preserve"> </w:t>
            </w:r>
            <w:r w:rsidR="002A264D" w:rsidRPr="00AD221D">
              <w:rPr>
                <w:b/>
                <w:spacing w:val="-2"/>
                <w:sz w:val="19"/>
                <w:szCs w:val="19"/>
                <w:lang w:val="pt-BR"/>
              </w:rPr>
              <w:t>ADDI</w:t>
            </w:r>
            <w:r w:rsidR="002A264D" w:rsidRPr="00AD221D">
              <w:rPr>
                <w:b/>
                <w:spacing w:val="-1"/>
                <w:sz w:val="19"/>
                <w:szCs w:val="19"/>
                <w:lang w:val="pt-BR"/>
              </w:rPr>
              <w:t>T</w:t>
            </w:r>
            <w:r w:rsidR="002A264D" w:rsidRPr="00AD221D">
              <w:rPr>
                <w:b/>
                <w:spacing w:val="3"/>
                <w:sz w:val="19"/>
                <w:szCs w:val="19"/>
                <w:lang w:val="pt-BR"/>
              </w:rPr>
              <w:t>I</w:t>
            </w:r>
            <w:r w:rsidR="002A264D" w:rsidRPr="00AD221D">
              <w:rPr>
                <w:b/>
                <w:spacing w:val="-3"/>
                <w:sz w:val="19"/>
                <w:szCs w:val="19"/>
                <w:lang w:val="pt-BR"/>
              </w:rPr>
              <w:t>O</w:t>
            </w:r>
            <w:r w:rsidR="002A264D" w:rsidRPr="00AD221D">
              <w:rPr>
                <w:b/>
                <w:spacing w:val="-2"/>
                <w:sz w:val="19"/>
                <w:szCs w:val="19"/>
                <w:lang w:val="pt-BR"/>
              </w:rPr>
              <w:t>NA</w:t>
            </w:r>
            <w:r w:rsidR="002A264D" w:rsidRPr="00AD221D">
              <w:rPr>
                <w:b/>
                <w:sz w:val="19"/>
                <w:szCs w:val="19"/>
                <w:lang w:val="pt-BR"/>
              </w:rPr>
              <w:t>L</w:t>
            </w:r>
            <w:r w:rsidR="002A264D" w:rsidRPr="00AD221D">
              <w:rPr>
                <w:b/>
                <w:spacing w:val="-8"/>
                <w:sz w:val="19"/>
                <w:szCs w:val="19"/>
                <w:lang w:val="pt-BR"/>
              </w:rPr>
              <w:t xml:space="preserve"> </w:t>
            </w:r>
            <w:r w:rsidR="002A264D" w:rsidRPr="00AD221D">
              <w:rPr>
                <w:b/>
                <w:spacing w:val="-4"/>
                <w:w w:val="99"/>
                <w:sz w:val="19"/>
                <w:szCs w:val="19"/>
                <w:lang w:val="pt-BR"/>
              </w:rPr>
              <w:t>S</w:t>
            </w:r>
            <w:r w:rsidR="002A264D" w:rsidRPr="00AD221D">
              <w:rPr>
                <w:b/>
                <w:spacing w:val="3"/>
                <w:w w:val="99"/>
                <w:sz w:val="19"/>
                <w:szCs w:val="19"/>
                <w:lang w:val="pt-BR"/>
              </w:rPr>
              <w:t>T</w:t>
            </w:r>
            <w:r w:rsidR="002A264D" w:rsidRPr="00AD221D">
              <w:rPr>
                <w:b/>
                <w:spacing w:val="-2"/>
                <w:w w:val="99"/>
                <w:sz w:val="19"/>
                <w:szCs w:val="19"/>
                <w:lang w:val="pt-BR"/>
              </w:rPr>
              <w:t>A</w:t>
            </w:r>
            <w:r w:rsidR="002A264D" w:rsidRPr="00AD221D">
              <w:rPr>
                <w:b/>
                <w:spacing w:val="-6"/>
                <w:w w:val="99"/>
                <w:sz w:val="19"/>
                <w:szCs w:val="19"/>
                <w:lang w:val="pt-BR"/>
              </w:rPr>
              <w:t>T</w:t>
            </w:r>
            <w:r w:rsidR="002A264D" w:rsidRPr="00AD221D">
              <w:rPr>
                <w:b/>
                <w:spacing w:val="3"/>
                <w:w w:val="99"/>
                <w:sz w:val="19"/>
                <w:szCs w:val="19"/>
                <w:lang w:val="pt-BR"/>
              </w:rPr>
              <w:t>E</w:t>
            </w:r>
            <w:r w:rsidR="002A264D" w:rsidRPr="00AD221D">
              <w:rPr>
                <w:b/>
                <w:spacing w:val="-6"/>
                <w:w w:val="99"/>
                <w:sz w:val="19"/>
                <w:szCs w:val="19"/>
                <w:lang w:val="pt-BR"/>
              </w:rPr>
              <w:t>M</w:t>
            </w:r>
            <w:r w:rsidR="002A264D" w:rsidRPr="00AD221D">
              <w:rPr>
                <w:b/>
                <w:spacing w:val="-1"/>
                <w:w w:val="99"/>
                <w:sz w:val="19"/>
                <w:szCs w:val="19"/>
                <w:lang w:val="pt-BR"/>
              </w:rPr>
              <w:t>E</w:t>
            </w:r>
            <w:r w:rsidR="002A264D" w:rsidRPr="00AD221D">
              <w:rPr>
                <w:b/>
                <w:spacing w:val="2"/>
                <w:w w:val="99"/>
                <w:sz w:val="19"/>
                <w:szCs w:val="19"/>
                <w:lang w:val="pt-BR"/>
              </w:rPr>
              <w:t>N</w:t>
            </w:r>
            <w:r w:rsidR="002A264D" w:rsidRPr="00AD221D">
              <w:rPr>
                <w:b/>
                <w:w w:val="99"/>
                <w:sz w:val="19"/>
                <w:szCs w:val="19"/>
                <w:lang w:val="pt-BR"/>
              </w:rPr>
              <w:t>T</w:t>
            </w:r>
            <w:r w:rsidRPr="00AD221D">
              <w:rPr>
                <w:sz w:val="19"/>
                <w:szCs w:val="19"/>
                <w:lang w:val="pt-BR"/>
              </w:rPr>
              <w:t xml:space="preserve"> </w:t>
            </w:r>
            <w:r w:rsidR="002A264D" w:rsidRPr="00AD221D">
              <w:rPr>
                <w:b/>
                <w:spacing w:val="4"/>
                <w:position w:val="-2"/>
                <w:sz w:val="19"/>
                <w:szCs w:val="19"/>
                <w:lang w:val="pt-BR"/>
              </w:rPr>
              <w:t>F</w:t>
            </w:r>
            <w:r w:rsidR="002A264D" w:rsidRPr="00AD221D">
              <w:rPr>
                <w:b/>
                <w:spacing w:val="-3"/>
                <w:position w:val="-2"/>
                <w:sz w:val="19"/>
                <w:szCs w:val="19"/>
                <w:lang w:val="pt-BR"/>
              </w:rPr>
              <w:t>O</w:t>
            </w:r>
            <w:r w:rsidR="002A264D" w:rsidRPr="00AD221D">
              <w:rPr>
                <w:b/>
                <w:position w:val="-2"/>
                <w:sz w:val="19"/>
                <w:szCs w:val="19"/>
                <w:lang w:val="pt-BR"/>
              </w:rPr>
              <w:t>R</w:t>
            </w:r>
            <w:r w:rsidR="002A264D" w:rsidRPr="00AD221D">
              <w:rPr>
                <w:b/>
                <w:spacing w:val="-6"/>
                <w:position w:val="-2"/>
                <w:sz w:val="19"/>
                <w:szCs w:val="19"/>
                <w:lang w:val="pt-BR"/>
              </w:rPr>
              <w:t xml:space="preserve"> </w:t>
            </w:r>
            <w:r w:rsidR="002A264D" w:rsidRPr="00AD221D">
              <w:rPr>
                <w:b/>
                <w:spacing w:val="-1"/>
                <w:position w:val="-2"/>
                <w:sz w:val="19"/>
                <w:szCs w:val="19"/>
                <w:lang w:val="pt-BR"/>
              </w:rPr>
              <w:t>T</w:t>
            </w:r>
            <w:r w:rsidR="002A264D" w:rsidRPr="00AD221D">
              <w:rPr>
                <w:b/>
                <w:spacing w:val="2"/>
                <w:position w:val="-2"/>
                <w:sz w:val="19"/>
                <w:szCs w:val="19"/>
                <w:lang w:val="pt-BR"/>
              </w:rPr>
              <w:t>H</w:t>
            </w:r>
            <w:r w:rsidR="002A264D" w:rsidRPr="00AD221D">
              <w:rPr>
                <w:b/>
                <w:position w:val="-2"/>
                <w:sz w:val="19"/>
                <w:szCs w:val="19"/>
                <w:lang w:val="pt-BR"/>
              </w:rPr>
              <w:t>E</w:t>
            </w:r>
            <w:r w:rsidR="002A264D" w:rsidRPr="00AD221D">
              <w:rPr>
                <w:b/>
                <w:spacing w:val="-5"/>
                <w:position w:val="-2"/>
                <w:sz w:val="19"/>
                <w:szCs w:val="19"/>
                <w:lang w:val="pt-BR"/>
              </w:rPr>
              <w:t xml:space="preserve"> </w:t>
            </w:r>
            <w:r w:rsidR="002A264D" w:rsidRPr="00AD221D">
              <w:rPr>
                <w:b/>
                <w:spacing w:val="-3"/>
                <w:position w:val="-2"/>
                <w:sz w:val="19"/>
                <w:szCs w:val="19"/>
                <w:lang w:val="pt-BR"/>
              </w:rPr>
              <w:t>H</w:t>
            </w:r>
            <w:r w:rsidR="002A264D" w:rsidRPr="00AD221D">
              <w:rPr>
                <w:b/>
                <w:spacing w:val="3"/>
                <w:position w:val="-2"/>
                <w:sz w:val="19"/>
                <w:szCs w:val="19"/>
                <w:lang w:val="pt-BR"/>
              </w:rPr>
              <w:t>E</w:t>
            </w:r>
            <w:r w:rsidR="002A264D" w:rsidRPr="00AD221D">
              <w:rPr>
                <w:b/>
                <w:spacing w:val="-2"/>
                <w:position w:val="-2"/>
                <w:sz w:val="19"/>
                <w:szCs w:val="19"/>
                <w:lang w:val="pt-BR"/>
              </w:rPr>
              <w:t>A</w:t>
            </w:r>
            <w:r w:rsidR="002A264D" w:rsidRPr="00AD221D">
              <w:rPr>
                <w:b/>
                <w:spacing w:val="-1"/>
                <w:position w:val="-2"/>
                <w:sz w:val="19"/>
                <w:szCs w:val="19"/>
                <w:lang w:val="pt-BR"/>
              </w:rPr>
              <w:t>LT</w:t>
            </w:r>
            <w:r w:rsidR="002A264D" w:rsidRPr="00AD221D">
              <w:rPr>
                <w:b/>
                <w:position w:val="-2"/>
                <w:sz w:val="19"/>
                <w:szCs w:val="19"/>
                <w:lang w:val="pt-BR"/>
              </w:rPr>
              <w:t>H</w:t>
            </w:r>
            <w:r w:rsidR="002A264D" w:rsidRPr="00AD221D">
              <w:rPr>
                <w:b/>
                <w:spacing w:val="-11"/>
                <w:position w:val="-2"/>
                <w:sz w:val="19"/>
                <w:szCs w:val="19"/>
                <w:lang w:val="pt-BR"/>
              </w:rPr>
              <w:t xml:space="preserve"> </w:t>
            </w:r>
            <w:r w:rsidR="002A264D" w:rsidRPr="00AD221D">
              <w:rPr>
                <w:b/>
                <w:spacing w:val="-2"/>
                <w:position w:val="-2"/>
                <w:sz w:val="19"/>
                <w:szCs w:val="19"/>
                <w:lang w:val="pt-BR"/>
              </w:rPr>
              <w:t>C</w:t>
            </w:r>
            <w:r w:rsidR="002A264D" w:rsidRPr="00AD221D">
              <w:rPr>
                <w:b/>
                <w:spacing w:val="-1"/>
                <w:position w:val="-2"/>
                <w:sz w:val="19"/>
                <w:szCs w:val="19"/>
                <w:lang w:val="pt-BR"/>
              </w:rPr>
              <w:t>E</w:t>
            </w:r>
            <w:r w:rsidR="002A264D" w:rsidRPr="00AD221D">
              <w:rPr>
                <w:b/>
                <w:spacing w:val="2"/>
                <w:position w:val="-2"/>
                <w:sz w:val="19"/>
                <w:szCs w:val="19"/>
                <w:lang w:val="pt-BR"/>
              </w:rPr>
              <w:t>R</w:t>
            </w:r>
            <w:r w:rsidR="002A264D" w:rsidRPr="00AD221D">
              <w:rPr>
                <w:b/>
                <w:spacing w:val="-1"/>
                <w:position w:val="-2"/>
                <w:sz w:val="19"/>
                <w:szCs w:val="19"/>
                <w:lang w:val="pt-BR"/>
              </w:rPr>
              <w:t>T</w:t>
            </w:r>
            <w:r w:rsidR="002A264D" w:rsidRPr="00AD221D">
              <w:rPr>
                <w:b/>
                <w:spacing w:val="-2"/>
                <w:position w:val="-2"/>
                <w:sz w:val="19"/>
                <w:szCs w:val="19"/>
                <w:lang w:val="pt-BR"/>
              </w:rPr>
              <w:t>I</w:t>
            </w:r>
            <w:r w:rsidR="002A264D" w:rsidRPr="00AD221D">
              <w:rPr>
                <w:b/>
                <w:position w:val="-2"/>
                <w:sz w:val="19"/>
                <w:szCs w:val="19"/>
                <w:lang w:val="pt-BR"/>
              </w:rPr>
              <w:t>F</w:t>
            </w:r>
            <w:r w:rsidR="002A264D" w:rsidRPr="00AD221D">
              <w:rPr>
                <w:b/>
                <w:spacing w:val="-2"/>
                <w:position w:val="-2"/>
                <w:sz w:val="19"/>
                <w:szCs w:val="19"/>
                <w:lang w:val="pt-BR"/>
              </w:rPr>
              <w:t>I</w:t>
            </w:r>
            <w:r w:rsidR="002A264D" w:rsidRPr="00AD221D">
              <w:rPr>
                <w:b/>
                <w:spacing w:val="2"/>
                <w:position w:val="-2"/>
                <w:sz w:val="19"/>
                <w:szCs w:val="19"/>
                <w:lang w:val="pt-BR"/>
              </w:rPr>
              <w:t>C</w:t>
            </w:r>
            <w:r w:rsidR="002A264D" w:rsidRPr="00AD221D">
              <w:rPr>
                <w:b/>
                <w:spacing w:val="-2"/>
                <w:position w:val="-2"/>
                <w:sz w:val="19"/>
                <w:szCs w:val="19"/>
                <w:lang w:val="pt-BR"/>
              </w:rPr>
              <w:t>A</w:t>
            </w:r>
            <w:r w:rsidR="002A264D" w:rsidRPr="00AD221D">
              <w:rPr>
                <w:b/>
                <w:spacing w:val="-1"/>
                <w:position w:val="-2"/>
                <w:sz w:val="19"/>
                <w:szCs w:val="19"/>
                <w:lang w:val="pt-BR"/>
              </w:rPr>
              <w:t>T</w:t>
            </w:r>
            <w:r w:rsidR="002A264D" w:rsidRPr="00AD221D">
              <w:rPr>
                <w:b/>
                <w:position w:val="-2"/>
                <w:sz w:val="19"/>
                <w:szCs w:val="19"/>
                <w:lang w:val="pt-BR"/>
              </w:rPr>
              <w:t>E</w:t>
            </w:r>
            <w:r w:rsidR="002A264D" w:rsidRPr="00AD221D">
              <w:rPr>
                <w:b/>
                <w:spacing w:val="-14"/>
                <w:position w:val="-2"/>
                <w:sz w:val="19"/>
                <w:szCs w:val="19"/>
                <w:lang w:val="pt-BR"/>
              </w:rPr>
              <w:t xml:space="preserve"> </w:t>
            </w:r>
            <w:r w:rsidR="002A264D" w:rsidRPr="00AD221D">
              <w:rPr>
                <w:b/>
                <w:spacing w:val="-2"/>
                <w:w w:val="99"/>
                <w:position w:val="-2"/>
                <w:sz w:val="19"/>
                <w:szCs w:val="19"/>
                <w:lang w:val="pt-BR"/>
              </w:rPr>
              <w:t>N</w:t>
            </w:r>
            <w:r w:rsidR="002A264D" w:rsidRPr="00AD221D">
              <w:rPr>
                <w:b/>
                <w:w w:val="99"/>
                <w:position w:val="-2"/>
                <w:sz w:val="19"/>
                <w:szCs w:val="19"/>
                <w:lang w:val="pt-BR"/>
              </w:rPr>
              <w:t>º</w:t>
            </w:r>
          </w:p>
        </w:tc>
      </w:tr>
      <w:tr w:rsidR="00C13E9B" w:rsidRPr="00AD221D" w14:paraId="596FB819" w14:textId="77777777" w:rsidTr="00BC0826">
        <w:trPr>
          <w:trHeight w:hRule="exact" w:val="8595"/>
        </w:trPr>
        <w:tc>
          <w:tcPr>
            <w:tcW w:w="9923" w:type="dxa"/>
            <w:tcBorders>
              <w:top w:val="single" w:sz="5" w:space="0" w:color="000000"/>
              <w:left w:val="single" w:sz="5" w:space="0" w:color="000000"/>
              <w:bottom w:val="single" w:sz="3" w:space="0" w:color="000000"/>
              <w:right w:val="single" w:sz="5" w:space="0" w:color="000000"/>
            </w:tcBorders>
          </w:tcPr>
          <w:p w14:paraId="5F19FFEA" w14:textId="77777777" w:rsidR="00C13E9B" w:rsidRPr="00AD221D" w:rsidRDefault="00C13E9B">
            <w:pPr>
              <w:spacing w:before="2" w:line="280" w:lineRule="exact"/>
              <w:rPr>
                <w:sz w:val="28"/>
                <w:szCs w:val="28"/>
                <w:lang w:val="pt-BR"/>
              </w:rPr>
            </w:pPr>
          </w:p>
          <w:p w14:paraId="037BAFA5" w14:textId="77777777" w:rsidR="00C13E9B" w:rsidRPr="00AD221D" w:rsidRDefault="002A264D">
            <w:pPr>
              <w:ind w:left="57"/>
              <w:rPr>
                <w:sz w:val="17"/>
                <w:szCs w:val="17"/>
                <w:lang w:val="pt-BR"/>
              </w:rPr>
            </w:pPr>
            <w:r w:rsidRPr="00AD221D">
              <w:rPr>
                <w:b/>
                <w:spacing w:val="1"/>
                <w:sz w:val="17"/>
                <w:szCs w:val="17"/>
                <w:lang w:val="pt-BR"/>
              </w:rPr>
              <w:t>15</w:t>
            </w:r>
            <w:r w:rsidRPr="00AD221D">
              <w:rPr>
                <w:b/>
                <w:sz w:val="17"/>
                <w:szCs w:val="17"/>
                <w:lang w:val="pt-BR"/>
              </w:rPr>
              <w:t>.</w:t>
            </w:r>
            <w:r w:rsidRPr="00AD221D">
              <w:rPr>
                <w:b/>
                <w:spacing w:val="-4"/>
                <w:sz w:val="17"/>
                <w:szCs w:val="17"/>
                <w:lang w:val="pt-BR"/>
              </w:rPr>
              <w:t xml:space="preserve"> </w:t>
            </w:r>
            <w:r w:rsidR="006D1CF3" w:rsidRPr="00AD221D">
              <w:rPr>
                <w:b/>
                <w:spacing w:val="-4"/>
                <w:sz w:val="17"/>
                <w:szCs w:val="17"/>
                <w:lang w:val="pt-BR"/>
              </w:rPr>
              <w:t xml:space="preserve">Sveikumo informacija / </w:t>
            </w:r>
            <w:r w:rsidRPr="00AD221D">
              <w:rPr>
                <w:b/>
                <w:spacing w:val="4"/>
                <w:sz w:val="15"/>
                <w:szCs w:val="15"/>
                <w:lang w:val="pt-BR"/>
              </w:rPr>
              <w:t>I</w:t>
            </w:r>
            <w:r w:rsidRPr="00AD221D">
              <w:rPr>
                <w:b/>
                <w:spacing w:val="-6"/>
                <w:sz w:val="15"/>
                <w:szCs w:val="15"/>
                <w:lang w:val="pt-BR"/>
              </w:rPr>
              <w:t>n</w:t>
            </w:r>
            <w:r w:rsidRPr="00AD221D">
              <w:rPr>
                <w:b/>
                <w:spacing w:val="3"/>
                <w:sz w:val="15"/>
                <w:szCs w:val="15"/>
                <w:lang w:val="pt-BR"/>
              </w:rPr>
              <w:t>f</w:t>
            </w:r>
            <w:r w:rsidRPr="00AD221D">
              <w:rPr>
                <w:b/>
                <w:spacing w:val="2"/>
                <w:sz w:val="15"/>
                <w:szCs w:val="15"/>
                <w:lang w:val="pt-BR"/>
              </w:rPr>
              <w:t>o</w:t>
            </w:r>
            <w:r w:rsidRPr="00AD221D">
              <w:rPr>
                <w:b/>
                <w:spacing w:val="-4"/>
                <w:sz w:val="15"/>
                <w:szCs w:val="15"/>
                <w:lang w:val="pt-BR"/>
              </w:rPr>
              <w:t>rm</w:t>
            </w:r>
            <w:r w:rsidRPr="00AD221D">
              <w:rPr>
                <w:b/>
                <w:spacing w:val="2"/>
                <w:sz w:val="15"/>
                <w:szCs w:val="15"/>
                <w:lang w:val="pt-BR"/>
              </w:rPr>
              <w:t>a</w:t>
            </w:r>
            <w:r w:rsidRPr="00AD221D">
              <w:rPr>
                <w:b/>
                <w:spacing w:val="1"/>
                <w:sz w:val="15"/>
                <w:szCs w:val="15"/>
                <w:lang w:val="pt-BR"/>
              </w:rPr>
              <w:t>ç</w:t>
            </w:r>
            <w:r w:rsidRPr="00AD221D">
              <w:rPr>
                <w:b/>
                <w:spacing w:val="2"/>
                <w:sz w:val="15"/>
                <w:szCs w:val="15"/>
                <w:lang w:val="pt-BR"/>
              </w:rPr>
              <w:t>õ</w:t>
            </w:r>
            <w:r w:rsidRPr="00AD221D">
              <w:rPr>
                <w:b/>
                <w:spacing w:val="6"/>
                <w:sz w:val="15"/>
                <w:szCs w:val="15"/>
                <w:lang w:val="pt-BR"/>
              </w:rPr>
              <w:t>e</w:t>
            </w:r>
            <w:r w:rsidRPr="00AD221D">
              <w:rPr>
                <w:b/>
                <w:sz w:val="15"/>
                <w:szCs w:val="15"/>
                <w:lang w:val="pt-BR"/>
              </w:rPr>
              <w:t>s</w:t>
            </w:r>
            <w:r w:rsidRPr="00AD221D">
              <w:rPr>
                <w:b/>
                <w:spacing w:val="-7"/>
                <w:sz w:val="15"/>
                <w:szCs w:val="15"/>
                <w:lang w:val="pt-BR"/>
              </w:rPr>
              <w:t xml:space="preserve"> </w:t>
            </w:r>
            <w:r w:rsidRPr="00AD221D">
              <w:rPr>
                <w:b/>
                <w:sz w:val="15"/>
                <w:szCs w:val="15"/>
                <w:lang w:val="pt-BR"/>
              </w:rPr>
              <w:t>s</w:t>
            </w:r>
            <w:r w:rsidRPr="00AD221D">
              <w:rPr>
                <w:b/>
                <w:spacing w:val="2"/>
                <w:sz w:val="15"/>
                <w:szCs w:val="15"/>
                <w:lang w:val="pt-BR"/>
              </w:rPr>
              <w:t>a</w:t>
            </w:r>
            <w:r w:rsidRPr="00AD221D">
              <w:rPr>
                <w:b/>
                <w:spacing w:val="-6"/>
                <w:sz w:val="15"/>
                <w:szCs w:val="15"/>
                <w:lang w:val="pt-BR"/>
              </w:rPr>
              <w:t>n</w:t>
            </w:r>
            <w:r w:rsidRPr="00AD221D">
              <w:rPr>
                <w:b/>
                <w:spacing w:val="2"/>
                <w:sz w:val="15"/>
                <w:szCs w:val="15"/>
                <w:lang w:val="pt-BR"/>
              </w:rPr>
              <w:t>i</w:t>
            </w:r>
            <w:r w:rsidRPr="00AD221D">
              <w:rPr>
                <w:b/>
                <w:spacing w:val="-1"/>
                <w:sz w:val="15"/>
                <w:szCs w:val="15"/>
                <w:lang w:val="pt-BR"/>
              </w:rPr>
              <w:t>t</w:t>
            </w:r>
            <w:r w:rsidRPr="00AD221D">
              <w:rPr>
                <w:b/>
                <w:spacing w:val="7"/>
                <w:sz w:val="15"/>
                <w:szCs w:val="15"/>
                <w:lang w:val="pt-BR"/>
              </w:rPr>
              <w:t>á</w:t>
            </w:r>
            <w:r w:rsidRPr="00AD221D">
              <w:rPr>
                <w:b/>
                <w:spacing w:val="-4"/>
                <w:sz w:val="15"/>
                <w:szCs w:val="15"/>
                <w:lang w:val="pt-BR"/>
              </w:rPr>
              <w:t>r</w:t>
            </w:r>
            <w:r w:rsidRPr="00AD221D">
              <w:rPr>
                <w:b/>
                <w:spacing w:val="2"/>
                <w:sz w:val="15"/>
                <w:szCs w:val="15"/>
                <w:lang w:val="pt-BR"/>
              </w:rPr>
              <w:t>i</w:t>
            </w:r>
            <w:r w:rsidRPr="00AD221D">
              <w:rPr>
                <w:b/>
                <w:spacing w:val="-2"/>
                <w:sz w:val="15"/>
                <w:szCs w:val="15"/>
                <w:lang w:val="pt-BR"/>
              </w:rPr>
              <w:t>a</w:t>
            </w:r>
            <w:r w:rsidRPr="00AD221D">
              <w:rPr>
                <w:b/>
                <w:sz w:val="15"/>
                <w:szCs w:val="15"/>
                <w:lang w:val="pt-BR"/>
              </w:rPr>
              <w:t>s</w:t>
            </w:r>
            <w:r w:rsidRPr="00AD221D">
              <w:rPr>
                <w:b/>
                <w:spacing w:val="-5"/>
                <w:sz w:val="15"/>
                <w:szCs w:val="15"/>
                <w:lang w:val="pt-BR"/>
              </w:rPr>
              <w:t xml:space="preserve"> </w:t>
            </w:r>
            <w:r w:rsidRPr="00AD221D">
              <w:rPr>
                <w:b/>
                <w:sz w:val="15"/>
                <w:szCs w:val="15"/>
                <w:lang w:val="pt-BR"/>
              </w:rPr>
              <w:t>/</w:t>
            </w:r>
            <w:r w:rsidRPr="00AD221D">
              <w:rPr>
                <w:b/>
                <w:spacing w:val="8"/>
                <w:sz w:val="15"/>
                <w:szCs w:val="15"/>
                <w:lang w:val="pt-BR"/>
              </w:rPr>
              <w:t xml:space="preserve"> </w:t>
            </w:r>
            <w:r w:rsidRPr="00AD221D">
              <w:rPr>
                <w:b/>
                <w:spacing w:val="-5"/>
                <w:sz w:val="15"/>
                <w:szCs w:val="15"/>
                <w:lang w:val="pt-BR"/>
              </w:rPr>
              <w:t>H</w:t>
            </w:r>
            <w:r w:rsidRPr="00AD221D">
              <w:rPr>
                <w:b/>
                <w:spacing w:val="1"/>
                <w:sz w:val="15"/>
                <w:szCs w:val="15"/>
                <w:lang w:val="pt-BR"/>
              </w:rPr>
              <w:t>e</w:t>
            </w:r>
            <w:r w:rsidRPr="00AD221D">
              <w:rPr>
                <w:b/>
                <w:spacing w:val="2"/>
                <w:sz w:val="15"/>
                <w:szCs w:val="15"/>
                <w:lang w:val="pt-BR"/>
              </w:rPr>
              <w:t>a</w:t>
            </w:r>
            <w:r w:rsidRPr="00AD221D">
              <w:rPr>
                <w:b/>
                <w:spacing w:val="-3"/>
                <w:sz w:val="15"/>
                <w:szCs w:val="15"/>
                <w:lang w:val="pt-BR"/>
              </w:rPr>
              <w:t>l</w:t>
            </w:r>
            <w:r w:rsidRPr="00AD221D">
              <w:rPr>
                <w:b/>
                <w:spacing w:val="8"/>
                <w:sz w:val="15"/>
                <w:szCs w:val="15"/>
                <w:lang w:val="pt-BR"/>
              </w:rPr>
              <w:t>t</w:t>
            </w:r>
            <w:r w:rsidRPr="00AD221D">
              <w:rPr>
                <w:b/>
                <w:sz w:val="15"/>
                <w:szCs w:val="15"/>
                <w:lang w:val="pt-BR"/>
              </w:rPr>
              <w:t>h</w:t>
            </w:r>
            <w:r w:rsidRPr="00AD221D">
              <w:rPr>
                <w:b/>
                <w:spacing w:val="-9"/>
                <w:sz w:val="15"/>
                <w:szCs w:val="15"/>
                <w:lang w:val="pt-BR"/>
              </w:rPr>
              <w:t xml:space="preserve"> </w:t>
            </w:r>
            <w:r w:rsidRPr="00AD221D">
              <w:rPr>
                <w:b/>
                <w:spacing w:val="7"/>
                <w:sz w:val="15"/>
                <w:szCs w:val="15"/>
                <w:lang w:val="pt-BR"/>
              </w:rPr>
              <w:t>i</w:t>
            </w:r>
            <w:r w:rsidRPr="00AD221D">
              <w:rPr>
                <w:b/>
                <w:spacing w:val="-6"/>
                <w:sz w:val="15"/>
                <w:szCs w:val="15"/>
                <w:lang w:val="pt-BR"/>
              </w:rPr>
              <w:t>n</w:t>
            </w:r>
            <w:r w:rsidRPr="00AD221D">
              <w:rPr>
                <w:b/>
                <w:spacing w:val="3"/>
                <w:sz w:val="15"/>
                <w:szCs w:val="15"/>
                <w:lang w:val="pt-BR"/>
              </w:rPr>
              <w:t>f</w:t>
            </w:r>
            <w:r w:rsidRPr="00AD221D">
              <w:rPr>
                <w:b/>
                <w:spacing w:val="2"/>
                <w:sz w:val="15"/>
                <w:szCs w:val="15"/>
                <w:lang w:val="pt-BR"/>
              </w:rPr>
              <w:t>o</w:t>
            </w:r>
            <w:r w:rsidRPr="00AD221D">
              <w:rPr>
                <w:b/>
                <w:spacing w:val="1"/>
                <w:sz w:val="15"/>
                <w:szCs w:val="15"/>
                <w:lang w:val="pt-BR"/>
              </w:rPr>
              <w:t>r</w:t>
            </w:r>
            <w:r w:rsidRPr="00AD221D">
              <w:rPr>
                <w:b/>
                <w:spacing w:val="-4"/>
                <w:sz w:val="15"/>
                <w:szCs w:val="15"/>
                <w:lang w:val="pt-BR"/>
              </w:rPr>
              <w:t>m</w:t>
            </w:r>
            <w:r w:rsidRPr="00AD221D">
              <w:rPr>
                <w:b/>
                <w:spacing w:val="2"/>
                <w:sz w:val="15"/>
                <w:szCs w:val="15"/>
                <w:lang w:val="pt-BR"/>
              </w:rPr>
              <w:t>a</w:t>
            </w:r>
            <w:r w:rsidRPr="00AD221D">
              <w:rPr>
                <w:b/>
                <w:spacing w:val="3"/>
                <w:sz w:val="15"/>
                <w:szCs w:val="15"/>
                <w:lang w:val="pt-BR"/>
              </w:rPr>
              <w:t>t</w:t>
            </w:r>
            <w:r w:rsidRPr="00AD221D">
              <w:rPr>
                <w:b/>
                <w:spacing w:val="-3"/>
                <w:sz w:val="15"/>
                <w:szCs w:val="15"/>
                <w:lang w:val="pt-BR"/>
              </w:rPr>
              <w:t>i</w:t>
            </w:r>
            <w:r w:rsidRPr="00AD221D">
              <w:rPr>
                <w:b/>
                <w:spacing w:val="2"/>
                <w:sz w:val="15"/>
                <w:szCs w:val="15"/>
                <w:lang w:val="pt-BR"/>
              </w:rPr>
              <w:t>o</w:t>
            </w:r>
            <w:r w:rsidRPr="00AD221D">
              <w:rPr>
                <w:b/>
                <w:sz w:val="15"/>
                <w:szCs w:val="15"/>
                <w:lang w:val="pt-BR"/>
              </w:rPr>
              <w:t>n</w:t>
            </w:r>
            <w:r w:rsidRPr="00AD221D">
              <w:rPr>
                <w:b/>
                <w:sz w:val="17"/>
                <w:szCs w:val="17"/>
                <w:lang w:val="pt-BR"/>
              </w:rPr>
              <w:t>:</w:t>
            </w:r>
          </w:p>
          <w:p w14:paraId="3B0DF52E" w14:textId="77777777" w:rsidR="00C13E9B" w:rsidRPr="00AD221D" w:rsidRDefault="00C13E9B">
            <w:pPr>
              <w:spacing w:before="19" w:line="280" w:lineRule="exact"/>
              <w:rPr>
                <w:sz w:val="28"/>
                <w:szCs w:val="28"/>
                <w:lang w:val="pt-BR"/>
              </w:rPr>
            </w:pPr>
          </w:p>
          <w:p w14:paraId="2183ADF2" w14:textId="77777777" w:rsidR="00C13E9B" w:rsidRPr="00AD221D" w:rsidRDefault="002A264D">
            <w:pPr>
              <w:ind w:left="57"/>
              <w:rPr>
                <w:b/>
                <w:sz w:val="15"/>
                <w:szCs w:val="15"/>
                <w:lang w:val="pt-BR"/>
              </w:rPr>
            </w:pPr>
            <w:r w:rsidRPr="00AD221D">
              <w:rPr>
                <w:b/>
                <w:spacing w:val="1"/>
                <w:sz w:val="17"/>
                <w:szCs w:val="17"/>
                <w:lang w:val="pt-BR"/>
              </w:rPr>
              <w:t>II</w:t>
            </w:r>
            <w:r w:rsidRPr="00AD221D">
              <w:rPr>
                <w:b/>
                <w:sz w:val="17"/>
                <w:szCs w:val="17"/>
                <w:lang w:val="pt-BR"/>
              </w:rPr>
              <w:t>.</w:t>
            </w:r>
            <w:r w:rsidRPr="00AD221D">
              <w:rPr>
                <w:b/>
                <w:spacing w:val="1"/>
                <w:sz w:val="17"/>
                <w:szCs w:val="17"/>
                <w:lang w:val="pt-BR"/>
              </w:rPr>
              <w:t xml:space="preserve"> </w:t>
            </w:r>
            <w:r w:rsidR="006D1CF3" w:rsidRPr="00AD221D">
              <w:rPr>
                <w:b/>
                <w:spacing w:val="1"/>
                <w:sz w:val="17"/>
                <w:szCs w:val="17"/>
                <w:lang w:val="pt-BR"/>
              </w:rPr>
              <w:t xml:space="preserve">Gyvūnų sveikumo būklės įvertinimas / </w:t>
            </w:r>
            <w:r w:rsidRPr="00AD221D">
              <w:rPr>
                <w:b/>
                <w:spacing w:val="-2"/>
                <w:sz w:val="15"/>
                <w:szCs w:val="15"/>
                <w:lang w:val="pt-BR"/>
              </w:rPr>
              <w:t>A</w:t>
            </w:r>
            <w:r w:rsidRPr="00AD221D">
              <w:rPr>
                <w:b/>
                <w:spacing w:val="-1"/>
                <w:sz w:val="15"/>
                <w:szCs w:val="15"/>
                <w:lang w:val="pt-BR"/>
              </w:rPr>
              <w:t>t</w:t>
            </w:r>
            <w:r w:rsidRPr="00AD221D">
              <w:rPr>
                <w:b/>
                <w:spacing w:val="1"/>
                <w:sz w:val="15"/>
                <w:szCs w:val="15"/>
                <w:lang w:val="pt-BR"/>
              </w:rPr>
              <w:t>e</w:t>
            </w:r>
            <w:r w:rsidRPr="00AD221D">
              <w:rPr>
                <w:b/>
                <w:sz w:val="15"/>
                <w:szCs w:val="15"/>
                <w:lang w:val="pt-BR"/>
              </w:rPr>
              <w:t>s</w:t>
            </w:r>
            <w:r w:rsidRPr="00AD221D">
              <w:rPr>
                <w:b/>
                <w:spacing w:val="3"/>
                <w:sz w:val="15"/>
                <w:szCs w:val="15"/>
                <w:lang w:val="pt-BR"/>
              </w:rPr>
              <w:t>t</w:t>
            </w:r>
            <w:r w:rsidRPr="00AD221D">
              <w:rPr>
                <w:b/>
                <w:spacing w:val="-2"/>
                <w:sz w:val="15"/>
                <w:szCs w:val="15"/>
                <w:lang w:val="pt-BR"/>
              </w:rPr>
              <w:t>a</w:t>
            </w:r>
            <w:r w:rsidRPr="00AD221D">
              <w:rPr>
                <w:b/>
                <w:spacing w:val="-1"/>
                <w:sz w:val="15"/>
                <w:szCs w:val="15"/>
                <w:lang w:val="pt-BR"/>
              </w:rPr>
              <w:t>d</w:t>
            </w:r>
            <w:r w:rsidRPr="00AD221D">
              <w:rPr>
                <w:b/>
                <w:sz w:val="15"/>
                <w:szCs w:val="15"/>
                <w:lang w:val="pt-BR"/>
              </w:rPr>
              <w:t>o</w:t>
            </w:r>
            <w:r w:rsidRPr="00AD221D">
              <w:rPr>
                <w:b/>
                <w:spacing w:val="-3"/>
                <w:sz w:val="15"/>
                <w:szCs w:val="15"/>
                <w:lang w:val="pt-BR"/>
              </w:rPr>
              <w:t xml:space="preserve"> </w:t>
            </w:r>
            <w:r w:rsidRPr="00AD221D">
              <w:rPr>
                <w:b/>
                <w:spacing w:val="-1"/>
                <w:sz w:val="15"/>
                <w:szCs w:val="15"/>
                <w:lang w:val="pt-BR"/>
              </w:rPr>
              <w:t>d</w:t>
            </w:r>
            <w:r w:rsidRPr="00AD221D">
              <w:rPr>
                <w:b/>
                <w:sz w:val="15"/>
                <w:szCs w:val="15"/>
                <w:lang w:val="pt-BR"/>
              </w:rPr>
              <w:t xml:space="preserve">e </w:t>
            </w:r>
            <w:r w:rsidRPr="00AD221D">
              <w:rPr>
                <w:b/>
                <w:spacing w:val="-1"/>
                <w:sz w:val="15"/>
                <w:szCs w:val="15"/>
                <w:lang w:val="pt-BR"/>
              </w:rPr>
              <w:t>S</w:t>
            </w:r>
            <w:r w:rsidRPr="00AD221D">
              <w:rPr>
                <w:b/>
                <w:spacing w:val="2"/>
                <w:sz w:val="15"/>
                <w:szCs w:val="15"/>
                <w:lang w:val="pt-BR"/>
              </w:rPr>
              <w:t>a</w:t>
            </w:r>
            <w:r w:rsidRPr="00AD221D">
              <w:rPr>
                <w:b/>
                <w:spacing w:val="-1"/>
                <w:sz w:val="15"/>
                <w:szCs w:val="15"/>
                <w:lang w:val="pt-BR"/>
              </w:rPr>
              <w:t>úd</w:t>
            </w:r>
            <w:r w:rsidRPr="00AD221D">
              <w:rPr>
                <w:b/>
                <w:sz w:val="15"/>
                <w:szCs w:val="15"/>
                <w:lang w:val="pt-BR"/>
              </w:rPr>
              <w:t>e</w:t>
            </w:r>
            <w:r w:rsidRPr="00AD221D">
              <w:rPr>
                <w:b/>
                <w:spacing w:val="3"/>
                <w:sz w:val="15"/>
                <w:szCs w:val="15"/>
                <w:lang w:val="pt-BR"/>
              </w:rPr>
              <w:t xml:space="preserve"> </w:t>
            </w:r>
            <w:r w:rsidRPr="00AD221D">
              <w:rPr>
                <w:b/>
                <w:spacing w:val="-2"/>
                <w:sz w:val="15"/>
                <w:szCs w:val="15"/>
                <w:lang w:val="pt-BR"/>
              </w:rPr>
              <w:t>A</w:t>
            </w:r>
            <w:r w:rsidRPr="00AD221D">
              <w:rPr>
                <w:b/>
                <w:spacing w:val="-1"/>
                <w:sz w:val="15"/>
                <w:szCs w:val="15"/>
                <w:lang w:val="pt-BR"/>
              </w:rPr>
              <w:t>n</w:t>
            </w:r>
            <w:r w:rsidRPr="00AD221D">
              <w:rPr>
                <w:b/>
                <w:spacing w:val="7"/>
                <w:sz w:val="15"/>
                <w:szCs w:val="15"/>
                <w:lang w:val="pt-BR"/>
              </w:rPr>
              <w:t>i</w:t>
            </w:r>
            <w:r w:rsidRPr="00AD221D">
              <w:rPr>
                <w:b/>
                <w:spacing w:val="-4"/>
                <w:sz w:val="15"/>
                <w:szCs w:val="15"/>
                <w:lang w:val="pt-BR"/>
              </w:rPr>
              <w:t>m</w:t>
            </w:r>
            <w:r w:rsidRPr="00AD221D">
              <w:rPr>
                <w:b/>
                <w:spacing w:val="2"/>
                <w:sz w:val="15"/>
                <w:szCs w:val="15"/>
                <w:lang w:val="pt-BR"/>
              </w:rPr>
              <w:t>a</w:t>
            </w:r>
            <w:r w:rsidRPr="00AD221D">
              <w:rPr>
                <w:b/>
                <w:sz w:val="15"/>
                <w:szCs w:val="15"/>
                <w:lang w:val="pt-BR"/>
              </w:rPr>
              <w:t>l</w:t>
            </w:r>
            <w:r w:rsidRPr="00AD221D">
              <w:rPr>
                <w:b/>
                <w:spacing w:val="-2"/>
                <w:sz w:val="15"/>
                <w:szCs w:val="15"/>
                <w:lang w:val="pt-BR"/>
              </w:rPr>
              <w:t xml:space="preserve"> </w:t>
            </w:r>
            <w:r w:rsidRPr="00AD221D">
              <w:rPr>
                <w:b/>
                <w:sz w:val="15"/>
                <w:szCs w:val="15"/>
                <w:lang w:val="pt-BR"/>
              </w:rPr>
              <w:t>/</w:t>
            </w:r>
            <w:r w:rsidRPr="00AD221D">
              <w:rPr>
                <w:b/>
                <w:spacing w:val="7"/>
                <w:sz w:val="15"/>
                <w:szCs w:val="15"/>
                <w:lang w:val="pt-BR"/>
              </w:rPr>
              <w:t xml:space="preserve"> </w:t>
            </w:r>
            <w:r w:rsidRPr="00AD221D">
              <w:rPr>
                <w:b/>
                <w:spacing w:val="-6"/>
                <w:sz w:val="15"/>
                <w:szCs w:val="15"/>
                <w:lang w:val="pt-BR"/>
              </w:rPr>
              <w:t>A</w:t>
            </w:r>
            <w:r w:rsidRPr="00AD221D">
              <w:rPr>
                <w:b/>
                <w:spacing w:val="-1"/>
                <w:sz w:val="15"/>
                <w:szCs w:val="15"/>
                <w:lang w:val="pt-BR"/>
              </w:rPr>
              <w:t>n</w:t>
            </w:r>
            <w:r w:rsidRPr="00AD221D">
              <w:rPr>
                <w:b/>
                <w:spacing w:val="7"/>
                <w:sz w:val="15"/>
                <w:szCs w:val="15"/>
                <w:lang w:val="pt-BR"/>
              </w:rPr>
              <w:t>i</w:t>
            </w:r>
            <w:r w:rsidRPr="00AD221D">
              <w:rPr>
                <w:b/>
                <w:spacing w:val="-4"/>
                <w:sz w:val="15"/>
                <w:szCs w:val="15"/>
                <w:lang w:val="pt-BR"/>
              </w:rPr>
              <w:t>m</w:t>
            </w:r>
            <w:r w:rsidRPr="00AD221D">
              <w:rPr>
                <w:b/>
                <w:spacing w:val="-2"/>
                <w:sz w:val="15"/>
                <w:szCs w:val="15"/>
                <w:lang w:val="pt-BR"/>
              </w:rPr>
              <w:t>a</w:t>
            </w:r>
            <w:r w:rsidRPr="00AD221D">
              <w:rPr>
                <w:b/>
                <w:sz w:val="15"/>
                <w:szCs w:val="15"/>
                <w:lang w:val="pt-BR"/>
              </w:rPr>
              <w:t>l</w:t>
            </w:r>
            <w:r w:rsidRPr="00AD221D">
              <w:rPr>
                <w:b/>
                <w:spacing w:val="2"/>
                <w:sz w:val="15"/>
                <w:szCs w:val="15"/>
                <w:lang w:val="pt-BR"/>
              </w:rPr>
              <w:t xml:space="preserve"> </w:t>
            </w:r>
            <w:r w:rsidRPr="00AD221D">
              <w:rPr>
                <w:b/>
                <w:spacing w:val="-6"/>
                <w:sz w:val="15"/>
                <w:szCs w:val="15"/>
                <w:lang w:val="pt-BR"/>
              </w:rPr>
              <w:t>h</w:t>
            </w:r>
            <w:r w:rsidRPr="00AD221D">
              <w:rPr>
                <w:b/>
                <w:spacing w:val="6"/>
                <w:sz w:val="15"/>
                <w:szCs w:val="15"/>
                <w:lang w:val="pt-BR"/>
              </w:rPr>
              <w:t>e</w:t>
            </w:r>
            <w:r w:rsidRPr="00AD221D">
              <w:rPr>
                <w:b/>
                <w:spacing w:val="-2"/>
                <w:sz w:val="15"/>
                <w:szCs w:val="15"/>
                <w:lang w:val="pt-BR"/>
              </w:rPr>
              <w:t>a</w:t>
            </w:r>
            <w:r w:rsidRPr="00AD221D">
              <w:rPr>
                <w:b/>
                <w:spacing w:val="-3"/>
                <w:sz w:val="15"/>
                <w:szCs w:val="15"/>
                <w:lang w:val="pt-BR"/>
              </w:rPr>
              <w:t>l</w:t>
            </w:r>
            <w:r w:rsidRPr="00AD221D">
              <w:rPr>
                <w:b/>
                <w:spacing w:val="8"/>
                <w:sz w:val="15"/>
                <w:szCs w:val="15"/>
                <w:lang w:val="pt-BR"/>
              </w:rPr>
              <w:t>t</w:t>
            </w:r>
            <w:r w:rsidRPr="00AD221D">
              <w:rPr>
                <w:b/>
                <w:sz w:val="15"/>
                <w:szCs w:val="15"/>
                <w:lang w:val="pt-BR"/>
              </w:rPr>
              <w:t>h</w:t>
            </w:r>
            <w:r w:rsidRPr="00AD221D">
              <w:rPr>
                <w:b/>
                <w:spacing w:val="-9"/>
                <w:sz w:val="15"/>
                <w:szCs w:val="15"/>
                <w:lang w:val="pt-BR"/>
              </w:rPr>
              <w:t xml:space="preserve"> </w:t>
            </w:r>
            <w:r w:rsidRPr="00AD221D">
              <w:rPr>
                <w:b/>
                <w:spacing w:val="2"/>
                <w:sz w:val="15"/>
                <w:szCs w:val="15"/>
                <w:lang w:val="pt-BR"/>
              </w:rPr>
              <w:t>a</w:t>
            </w:r>
            <w:r w:rsidRPr="00AD221D">
              <w:rPr>
                <w:b/>
                <w:spacing w:val="-1"/>
                <w:sz w:val="15"/>
                <w:szCs w:val="15"/>
                <w:lang w:val="pt-BR"/>
              </w:rPr>
              <w:t>t</w:t>
            </w:r>
            <w:r w:rsidRPr="00AD221D">
              <w:rPr>
                <w:b/>
                <w:spacing w:val="3"/>
                <w:sz w:val="15"/>
                <w:szCs w:val="15"/>
                <w:lang w:val="pt-BR"/>
              </w:rPr>
              <w:t>t</w:t>
            </w:r>
            <w:r w:rsidRPr="00AD221D">
              <w:rPr>
                <w:b/>
                <w:spacing w:val="1"/>
                <w:sz w:val="15"/>
                <w:szCs w:val="15"/>
                <w:lang w:val="pt-BR"/>
              </w:rPr>
              <w:t>e</w:t>
            </w:r>
            <w:r w:rsidRPr="00AD221D">
              <w:rPr>
                <w:b/>
                <w:sz w:val="15"/>
                <w:szCs w:val="15"/>
                <w:lang w:val="pt-BR"/>
              </w:rPr>
              <w:t>s</w:t>
            </w:r>
            <w:r w:rsidRPr="00AD221D">
              <w:rPr>
                <w:b/>
                <w:spacing w:val="-1"/>
                <w:sz w:val="15"/>
                <w:szCs w:val="15"/>
                <w:lang w:val="pt-BR"/>
              </w:rPr>
              <w:t>t</w:t>
            </w:r>
            <w:r w:rsidRPr="00AD221D">
              <w:rPr>
                <w:b/>
                <w:spacing w:val="2"/>
                <w:sz w:val="15"/>
                <w:szCs w:val="15"/>
                <w:lang w:val="pt-BR"/>
              </w:rPr>
              <w:t>a</w:t>
            </w:r>
            <w:r w:rsidRPr="00AD221D">
              <w:rPr>
                <w:b/>
                <w:spacing w:val="3"/>
                <w:sz w:val="15"/>
                <w:szCs w:val="15"/>
                <w:lang w:val="pt-BR"/>
              </w:rPr>
              <w:t>t</w:t>
            </w:r>
            <w:r w:rsidRPr="00AD221D">
              <w:rPr>
                <w:b/>
                <w:spacing w:val="-3"/>
                <w:sz w:val="15"/>
                <w:szCs w:val="15"/>
                <w:lang w:val="pt-BR"/>
              </w:rPr>
              <w:t>i</w:t>
            </w:r>
            <w:r w:rsidRPr="00AD221D">
              <w:rPr>
                <w:b/>
                <w:spacing w:val="2"/>
                <w:sz w:val="15"/>
                <w:szCs w:val="15"/>
                <w:lang w:val="pt-BR"/>
              </w:rPr>
              <w:t>o</w:t>
            </w:r>
            <w:r w:rsidRPr="00AD221D">
              <w:rPr>
                <w:b/>
                <w:sz w:val="15"/>
                <w:szCs w:val="15"/>
                <w:lang w:val="pt-BR"/>
              </w:rPr>
              <w:t>n</w:t>
            </w:r>
          </w:p>
          <w:p w14:paraId="53B4D449" w14:textId="77777777" w:rsidR="00E24E03" w:rsidRPr="00AD221D" w:rsidRDefault="00E24E03">
            <w:pPr>
              <w:ind w:left="57"/>
              <w:rPr>
                <w:sz w:val="15"/>
                <w:szCs w:val="15"/>
                <w:lang w:val="pt-BR"/>
              </w:rPr>
            </w:pPr>
          </w:p>
          <w:p w14:paraId="5B40D746" w14:textId="77777777" w:rsidR="00E24E03" w:rsidRPr="001D54C8" w:rsidRDefault="00E24E03" w:rsidP="00AD221D">
            <w:pPr>
              <w:pStyle w:val="ListParagraph"/>
              <w:numPr>
                <w:ilvl w:val="0"/>
                <w:numId w:val="4"/>
              </w:numPr>
              <w:ind w:right="132"/>
              <w:jc w:val="both"/>
              <w:rPr>
                <w:i/>
                <w:sz w:val="15"/>
                <w:szCs w:val="15"/>
                <w:lang w:val="pt-BR"/>
              </w:rPr>
            </w:pPr>
            <w:r w:rsidRPr="001D54C8">
              <w:rPr>
                <w:b/>
                <w:sz w:val="15"/>
                <w:szCs w:val="15"/>
                <w:lang w:val="pt-BR"/>
              </w:rPr>
              <w:t>žuvys, naudotos žaliavos gamybai, bet</w:t>
            </w:r>
            <w:r w:rsidR="00AD221D" w:rsidRPr="001D54C8">
              <w:rPr>
                <w:b/>
                <w:sz w:val="15"/>
                <w:szCs w:val="15"/>
                <w:lang w:val="pt-BR"/>
              </w:rPr>
              <w:t xml:space="preserve"> kuriuo vysty</w:t>
            </w:r>
            <w:r w:rsidRPr="001D54C8">
              <w:rPr>
                <w:b/>
                <w:sz w:val="15"/>
                <w:szCs w:val="15"/>
                <w:lang w:val="pt-BR"/>
              </w:rPr>
              <w:t>mosi laikotarpiu, nebuvo auginamos akvakultūros ūkiuose ar auginimo talpose, o patikrinimo metu nebuvo nustatyt</w:t>
            </w:r>
            <w:r w:rsidR="00AD221D" w:rsidRPr="001D54C8">
              <w:rPr>
                <w:b/>
                <w:sz w:val="15"/>
                <w:szCs w:val="15"/>
                <w:lang w:val="pt-BR"/>
              </w:rPr>
              <w:t>a</w:t>
            </w:r>
            <w:r w:rsidRPr="001D54C8">
              <w:rPr>
                <w:b/>
                <w:sz w:val="15"/>
                <w:szCs w:val="15"/>
                <w:lang w:val="pt-BR"/>
              </w:rPr>
              <w:t xml:space="preserve"> pažeidimų</w:t>
            </w:r>
            <w:r w:rsidR="00AD221D" w:rsidRPr="001D54C8">
              <w:rPr>
                <w:b/>
                <w:sz w:val="15"/>
                <w:szCs w:val="15"/>
                <w:lang w:val="pt-BR"/>
              </w:rPr>
              <w:t>,</w:t>
            </w:r>
            <w:r w:rsidRPr="001D54C8">
              <w:rPr>
                <w:b/>
                <w:sz w:val="15"/>
                <w:szCs w:val="15"/>
                <w:lang w:val="pt-BR"/>
              </w:rPr>
              <w:t xml:space="preserve"> leidžiančių įtarti ligą ar infekciją</w:t>
            </w:r>
            <w:r w:rsidRPr="001D54C8">
              <w:rPr>
                <w:sz w:val="15"/>
                <w:szCs w:val="15"/>
                <w:lang w:val="pt-BR"/>
              </w:rPr>
              <w:t xml:space="preserve"> /os animais utilizados como matéria-prima para fabricação do produto não foram obtidos a partir do cultivo ou confinamento, em qualquer das suas fases de desenvolvimento, por qualquer período de tempo, e não apresentaram lesões sugestivas de doença/infecção no momento da inspeção/ </w:t>
            </w:r>
            <w:r w:rsidRPr="001D54C8">
              <w:rPr>
                <w:i/>
                <w:sz w:val="15"/>
                <w:szCs w:val="15"/>
                <w:lang w:val="pt-BR"/>
              </w:rPr>
              <w:t>The animals used as raw materials were not sourced from aquaculture or confinement, at any stage of development, for any period of time, and they showed no lesions suggestive of disease/infection at inspection.</w:t>
            </w:r>
          </w:p>
          <w:p w14:paraId="618F81B4" w14:textId="77777777" w:rsidR="00E24E03" w:rsidRPr="00E24E03" w:rsidRDefault="00E24E03">
            <w:pPr>
              <w:ind w:left="57"/>
              <w:rPr>
                <w:sz w:val="15"/>
                <w:szCs w:val="15"/>
                <w:lang w:val="pt-BR"/>
              </w:rPr>
            </w:pPr>
          </w:p>
        </w:tc>
      </w:tr>
      <w:tr w:rsidR="00C13E9B" w:rsidRPr="007C23D7" w14:paraId="08F169BD" w14:textId="77777777" w:rsidTr="00A90F02">
        <w:trPr>
          <w:trHeight w:hRule="exact" w:val="2614"/>
        </w:trPr>
        <w:tc>
          <w:tcPr>
            <w:tcW w:w="9923" w:type="dxa"/>
            <w:tcBorders>
              <w:top w:val="single" w:sz="3" w:space="0" w:color="000000"/>
              <w:left w:val="single" w:sz="5" w:space="0" w:color="000000"/>
              <w:bottom w:val="single" w:sz="5" w:space="0" w:color="000000"/>
              <w:right w:val="single" w:sz="5" w:space="0" w:color="000000"/>
            </w:tcBorders>
          </w:tcPr>
          <w:p w14:paraId="2DF66B87" w14:textId="77777777" w:rsidR="00C13E9B" w:rsidRPr="00AD221D" w:rsidRDefault="006D1CF3">
            <w:pPr>
              <w:spacing w:line="180" w:lineRule="exact"/>
              <w:ind w:left="229"/>
              <w:rPr>
                <w:sz w:val="17"/>
                <w:szCs w:val="17"/>
                <w:lang w:val="pt-BR"/>
              </w:rPr>
            </w:pPr>
            <w:r w:rsidRPr="00AD221D">
              <w:rPr>
                <w:b/>
                <w:spacing w:val="1"/>
                <w:sz w:val="17"/>
                <w:szCs w:val="17"/>
                <w:lang w:val="pt-BR"/>
              </w:rPr>
              <w:t xml:space="preserve">Oficialus spaudas / </w:t>
            </w:r>
            <w:r w:rsidR="002A264D" w:rsidRPr="00AD221D">
              <w:rPr>
                <w:b/>
                <w:spacing w:val="1"/>
                <w:sz w:val="17"/>
                <w:szCs w:val="17"/>
                <w:lang w:val="pt-BR"/>
              </w:rPr>
              <w:t>C</w:t>
            </w:r>
            <w:r w:rsidR="002A264D" w:rsidRPr="00AD221D">
              <w:rPr>
                <w:b/>
                <w:spacing w:val="-4"/>
                <w:sz w:val="17"/>
                <w:szCs w:val="17"/>
                <w:lang w:val="pt-BR"/>
              </w:rPr>
              <w:t>a</w:t>
            </w:r>
            <w:r w:rsidR="002A264D" w:rsidRPr="00AD221D">
              <w:rPr>
                <w:b/>
                <w:spacing w:val="1"/>
                <w:sz w:val="17"/>
                <w:szCs w:val="17"/>
                <w:lang w:val="pt-BR"/>
              </w:rPr>
              <w:t>r</w:t>
            </w:r>
            <w:r w:rsidR="002A264D" w:rsidRPr="00AD221D">
              <w:rPr>
                <w:b/>
                <w:spacing w:val="-4"/>
                <w:sz w:val="17"/>
                <w:szCs w:val="17"/>
                <w:lang w:val="pt-BR"/>
              </w:rPr>
              <w:t>i</w:t>
            </w:r>
            <w:r w:rsidR="002A264D" w:rsidRPr="00AD221D">
              <w:rPr>
                <w:b/>
                <w:spacing w:val="-3"/>
                <w:sz w:val="17"/>
                <w:szCs w:val="17"/>
                <w:lang w:val="pt-BR"/>
              </w:rPr>
              <w:t>m</w:t>
            </w:r>
            <w:r w:rsidR="002A264D" w:rsidRPr="00AD221D">
              <w:rPr>
                <w:b/>
                <w:spacing w:val="1"/>
                <w:sz w:val="17"/>
                <w:szCs w:val="17"/>
                <w:lang w:val="pt-BR"/>
              </w:rPr>
              <w:t>b</w:t>
            </w:r>
            <w:r w:rsidR="002A264D" w:rsidRPr="00AD221D">
              <w:rPr>
                <w:b/>
                <w:sz w:val="17"/>
                <w:szCs w:val="17"/>
                <w:lang w:val="pt-BR"/>
              </w:rPr>
              <w:t>o</w:t>
            </w:r>
            <w:r w:rsidR="002A264D" w:rsidRPr="00AD221D">
              <w:rPr>
                <w:b/>
                <w:spacing w:val="-3"/>
                <w:sz w:val="17"/>
                <w:szCs w:val="17"/>
                <w:lang w:val="pt-BR"/>
              </w:rPr>
              <w:t xml:space="preserve"> </w:t>
            </w:r>
            <w:r w:rsidR="002A264D" w:rsidRPr="00AD221D">
              <w:rPr>
                <w:b/>
                <w:spacing w:val="6"/>
                <w:sz w:val="17"/>
                <w:szCs w:val="17"/>
                <w:lang w:val="pt-BR"/>
              </w:rPr>
              <w:t>O</w:t>
            </w:r>
            <w:r w:rsidR="002A264D" w:rsidRPr="00AD221D">
              <w:rPr>
                <w:b/>
                <w:spacing w:val="1"/>
                <w:sz w:val="17"/>
                <w:szCs w:val="17"/>
                <w:lang w:val="pt-BR"/>
              </w:rPr>
              <w:t>f</w:t>
            </w:r>
            <w:r w:rsidR="002A264D" w:rsidRPr="00AD221D">
              <w:rPr>
                <w:b/>
                <w:spacing w:val="-4"/>
                <w:sz w:val="17"/>
                <w:szCs w:val="17"/>
                <w:lang w:val="pt-BR"/>
              </w:rPr>
              <w:t>i</w:t>
            </w:r>
            <w:r w:rsidR="002A264D" w:rsidRPr="00AD221D">
              <w:rPr>
                <w:b/>
                <w:spacing w:val="1"/>
                <w:sz w:val="17"/>
                <w:szCs w:val="17"/>
                <w:lang w:val="pt-BR"/>
              </w:rPr>
              <w:t>c</w:t>
            </w:r>
            <w:r w:rsidR="002A264D" w:rsidRPr="00AD221D">
              <w:rPr>
                <w:b/>
                <w:sz w:val="17"/>
                <w:szCs w:val="17"/>
                <w:lang w:val="pt-BR"/>
              </w:rPr>
              <w:t>i</w:t>
            </w:r>
            <w:r w:rsidR="002A264D" w:rsidRPr="00AD221D">
              <w:rPr>
                <w:b/>
                <w:spacing w:val="-4"/>
                <w:sz w:val="17"/>
                <w:szCs w:val="17"/>
                <w:lang w:val="pt-BR"/>
              </w:rPr>
              <w:t>a</w:t>
            </w:r>
            <w:r w:rsidR="002A264D" w:rsidRPr="00AD221D">
              <w:rPr>
                <w:b/>
                <w:sz w:val="17"/>
                <w:szCs w:val="17"/>
                <w:lang w:val="pt-BR"/>
              </w:rPr>
              <w:t>l</w:t>
            </w:r>
            <w:r w:rsidR="002A264D" w:rsidRPr="00AD221D">
              <w:rPr>
                <w:b/>
                <w:spacing w:val="-3"/>
                <w:sz w:val="17"/>
                <w:szCs w:val="17"/>
                <w:lang w:val="pt-BR"/>
              </w:rPr>
              <w:t xml:space="preserve"> </w:t>
            </w:r>
            <w:r w:rsidR="002A264D" w:rsidRPr="00AD221D">
              <w:rPr>
                <w:b/>
                <w:sz w:val="17"/>
                <w:szCs w:val="17"/>
                <w:lang w:val="pt-BR"/>
              </w:rPr>
              <w:t>/</w:t>
            </w:r>
            <w:r w:rsidR="002A264D" w:rsidRPr="00AD221D">
              <w:rPr>
                <w:b/>
                <w:spacing w:val="1"/>
                <w:sz w:val="17"/>
                <w:szCs w:val="17"/>
                <w:lang w:val="pt-BR"/>
              </w:rPr>
              <w:t xml:space="preserve"> </w:t>
            </w:r>
            <w:r w:rsidR="002A264D" w:rsidRPr="00AD221D">
              <w:rPr>
                <w:b/>
                <w:spacing w:val="-3"/>
                <w:sz w:val="17"/>
                <w:szCs w:val="17"/>
                <w:lang w:val="pt-BR"/>
              </w:rPr>
              <w:t>O</w:t>
            </w:r>
            <w:r w:rsidR="002A264D" w:rsidRPr="00AD221D">
              <w:rPr>
                <w:b/>
                <w:spacing w:val="5"/>
                <w:sz w:val="17"/>
                <w:szCs w:val="17"/>
                <w:lang w:val="pt-BR"/>
              </w:rPr>
              <w:t>f</w:t>
            </w:r>
            <w:r w:rsidR="002A264D" w:rsidRPr="00AD221D">
              <w:rPr>
                <w:b/>
                <w:spacing w:val="1"/>
                <w:sz w:val="17"/>
                <w:szCs w:val="17"/>
                <w:lang w:val="pt-BR"/>
              </w:rPr>
              <w:t>f</w:t>
            </w:r>
            <w:r w:rsidR="002A264D" w:rsidRPr="00AD221D">
              <w:rPr>
                <w:b/>
                <w:spacing w:val="-4"/>
                <w:sz w:val="17"/>
                <w:szCs w:val="17"/>
                <w:lang w:val="pt-BR"/>
              </w:rPr>
              <w:t>i</w:t>
            </w:r>
            <w:r w:rsidR="002A264D" w:rsidRPr="00AD221D">
              <w:rPr>
                <w:b/>
                <w:spacing w:val="1"/>
                <w:sz w:val="17"/>
                <w:szCs w:val="17"/>
                <w:lang w:val="pt-BR"/>
              </w:rPr>
              <w:t>c</w:t>
            </w:r>
            <w:r w:rsidR="002A264D" w:rsidRPr="00AD221D">
              <w:rPr>
                <w:b/>
                <w:sz w:val="17"/>
                <w:szCs w:val="17"/>
                <w:lang w:val="pt-BR"/>
              </w:rPr>
              <w:t>i</w:t>
            </w:r>
            <w:r w:rsidR="002A264D" w:rsidRPr="00AD221D">
              <w:rPr>
                <w:b/>
                <w:spacing w:val="-4"/>
                <w:sz w:val="17"/>
                <w:szCs w:val="17"/>
                <w:lang w:val="pt-BR"/>
              </w:rPr>
              <w:t>a</w:t>
            </w:r>
            <w:r w:rsidR="002A264D" w:rsidRPr="00AD221D">
              <w:rPr>
                <w:b/>
                <w:sz w:val="17"/>
                <w:szCs w:val="17"/>
                <w:lang w:val="pt-BR"/>
              </w:rPr>
              <w:t>l</w:t>
            </w:r>
            <w:r w:rsidR="002A264D" w:rsidRPr="00AD221D">
              <w:rPr>
                <w:b/>
                <w:spacing w:val="2"/>
                <w:sz w:val="17"/>
                <w:szCs w:val="17"/>
                <w:lang w:val="pt-BR"/>
              </w:rPr>
              <w:t xml:space="preserve"> </w:t>
            </w:r>
            <w:r w:rsidR="002A264D" w:rsidRPr="00AD221D">
              <w:rPr>
                <w:b/>
                <w:spacing w:val="-4"/>
                <w:sz w:val="17"/>
                <w:szCs w:val="17"/>
                <w:lang w:val="pt-BR"/>
              </w:rPr>
              <w:t>S</w:t>
            </w:r>
            <w:r w:rsidR="002A264D" w:rsidRPr="00AD221D">
              <w:rPr>
                <w:b/>
                <w:spacing w:val="1"/>
                <w:sz w:val="17"/>
                <w:szCs w:val="17"/>
                <w:lang w:val="pt-BR"/>
              </w:rPr>
              <w:t>ta</w:t>
            </w:r>
            <w:r w:rsidR="002A264D" w:rsidRPr="00AD221D">
              <w:rPr>
                <w:b/>
                <w:spacing w:val="-3"/>
                <w:sz w:val="17"/>
                <w:szCs w:val="17"/>
                <w:lang w:val="pt-BR"/>
              </w:rPr>
              <w:t>m</w:t>
            </w:r>
            <w:r w:rsidR="002A264D" w:rsidRPr="00AD221D">
              <w:rPr>
                <w:b/>
                <w:sz w:val="17"/>
                <w:szCs w:val="17"/>
                <w:lang w:val="pt-BR"/>
              </w:rPr>
              <w:t>p</w:t>
            </w:r>
          </w:p>
          <w:p w14:paraId="6187E8B7" w14:textId="77777777" w:rsidR="00C13E9B" w:rsidRPr="00AD221D" w:rsidRDefault="00C13E9B">
            <w:pPr>
              <w:spacing w:before="5" w:line="160" w:lineRule="exact"/>
              <w:rPr>
                <w:sz w:val="16"/>
                <w:szCs w:val="16"/>
                <w:lang w:val="pt-BR"/>
              </w:rPr>
            </w:pPr>
          </w:p>
          <w:p w14:paraId="35F7AA0B" w14:textId="77777777" w:rsidR="00C13E9B" w:rsidRPr="00AD221D" w:rsidRDefault="00C13E9B">
            <w:pPr>
              <w:spacing w:line="200" w:lineRule="exact"/>
              <w:rPr>
                <w:lang w:val="pt-BR"/>
              </w:rPr>
            </w:pPr>
          </w:p>
          <w:p w14:paraId="7943419B" w14:textId="77777777" w:rsidR="00C13E9B" w:rsidRPr="00AD221D" w:rsidRDefault="00C13E9B">
            <w:pPr>
              <w:spacing w:line="200" w:lineRule="exact"/>
              <w:rPr>
                <w:lang w:val="pt-BR"/>
              </w:rPr>
            </w:pPr>
          </w:p>
          <w:p w14:paraId="2438E0CE" w14:textId="77777777" w:rsidR="00C13E9B" w:rsidRPr="00AD221D" w:rsidRDefault="00C13E9B">
            <w:pPr>
              <w:spacing w:line="200" w:lineRule="exact"/>
              <w:rPr>
                <w:lang w:val="pt-BR"/>
              </w:rPr>
            </w:pPr>
          </w:p>
          <w:p w14:paraId="3514FE4D" w14:textId="77777777" w:rsidR="00C13E9B" w:rsidRPr="00AD221D" w:rsidRDefault="00C13E9B">
            <w:pPr>
              <w:spacing w:line="200" w:lineRule="exact"/>
              <w:rPr>
                <w:lang w:val="pt-BR"/>
              </w:rPr>
            </w:pPr>
          </w:p>
          <w:p w14:paraId="016CA40C" w14:textId="77777777" w:rsidR="00C13E9B" w:rsidRPr="00AD221D" w:rsidRDefault="00C13E9B">
            <w:pPr>
              <w:spacing w:line="200" w:lineRule="exact"/>
              <w:rPr>
                <w:lang w:val="pt-BR"/>
              </w:rPr>
            </w:pPr>
          </w:p>
          <w:p w14:paraId="3FDE0C31" w14:textId="77777777" w:rsidR="00C13E9B" w:rsidRPr="00AD221D" w:rsidRDefault="00F413A5">
            <w:pPr>
              <w:spacing w:line="200" w:lineRule="exact"/>
              <w:rPr>
                <w:lang w:val="pt-BR"/>
              </w:rPr>
            </w:pPr>
            <w:r w:rsidRPr="00AD221D">
              <w:rPr>
                <w:lang w:val="pt-BR"/>
              </w:rPr>
              <w:t xml:space="preserve">   </w:t>
            </w:r>
          </w:p>
          <w:p w14:paraId="4486979B" w14:textId="77777777" w:rsidR="006D1CF3" w:rsidRPr="007C23D7" w:rsidRDefault="006D1CF3" w:rsidP="006D1CF3">
            <w:pPr>
              <w:spacing w:line="180" w:lineRule="exact"/>
              <w:ind w:right="477"/>
              <w:rPr>
                <w:spacing w:val="-3"/>
                <w:sz w:val="17"/>
                <w:szCs w:val="17"/>
                <w:lang w:val="lt-LT"/>
              </w:rPr>
            </w:pPr>
            <w:r w:rsidRPr="007C23D7">
              <w:rPr>
                <w:spacing w:val="-3"/>
                <w:sz w:val="17"/>
                <w:szCs w:val="17"/>
                <w:lang w:val="lt-LT"/>
              </w:rPr>
              <w:t xml:space="preserve">                                                                                                                                                    Valstybinio veterinarijos gydytojo vardas ir pavardė</w:t>
            </w:r>
          </w:p>
          <w:p w14:paraId="7A72F883" w14:textId="77777777" w:rsidR="00C13E9B" w:rsidRPr="00AD221D" w:rsidRDefault="00F413A5" w:rsidP="006D1CF3">
            <w:pPr>
              <w:spacing w:line="180" w:lineRule="exact"/>
              <w:ind w:left="6023" w:right="477"/>
              <w:rPr>
                <w:sz w:val="17"/>
                <w:szCs w:val="17"/>
                <w:lang w:val="pt-BR"/>
              </w:rPr>
            </w:pPr>
            <w:r w:rsidRPr="00AD221D">
              <w:rPr>
                <w:spacing w:val="1"/>
                <w:sz w:val="17"/>
                <w:szCs w:val="17"/>
                <w:lang w:val="pt-BR"/>
              </w:rPr>
              <w:t xml:space="preserve"> </w:t>
            </w:r>
            <w:r w:rsidR="002A264D" w:rsidRPr="00AD221D">
              <w:rPr>
                <w:spacing w:val="1"/>
                <w:sz w:val="17"/>
                <w:szCs w:val="17"/>
                <w:lang w:val="pt-BR"/>
              </w:rPr>
              <w:t>No</w:t>
            </w:r>
            <w:r w:rsidR="002A264D" w:rsidRPr="00AD221D">
              <w:rPr>
                <w:spacing w:val="-8"/>
                <w:sz w:val="17"/>
                <w:szCs w:val="17"/>
                <w:lang w:val="pt-BR"/>
              </w:rPr>
              <w:t>m</w:t>
            </w:r>
            <w:r w:rsidR="002A264D" w:rsidRPr="00AD221D">
              <w:rPr>
                <w:sz w:val="17"/>
                <w:szCs w:val="17"/>
                <w:lang w:val="pt-BR"/>
              </w:rPr>
              <w:t>e</w:t>
            </w:r>
            <w:r w:rsidR="002A264D" w:rsidRPr="00AD221D">
              <w:rPr>
                <w:spacing w:val="-3"/>
                <w:sz w:val="17"/>
                <w:szCs w:val="17"/>
                <w:lang w:val="pt-BR"/>
              </w:rPr>
              <w:t xml:space="preserve"> </w:t>
            </w:r>
            <w:r w:rsidR="002A264D" w:rsidRPr="00AD221D">
              <w:rPr>
                <w:spacing w:val="1"/>
                <w:sz w:val="17"/>
                <w:szCs w:val="17"/>
                <w:lang w:val="pt-BR"/>
              </w:rPr>
              <w:t>com</w:t>
            </w:r>
            <w:r w:rsidR="002A264D" w:rsidRPr="00AD221D">
              <w:rPr>
                <w:spacing w:val="-4"/>
                <w:sz w:val="17"/>
                <w:szCs w:val="17"/>
                <w:lang w:val="pt-BR"/>
              </w:rPr>
              <w:t>p</w:t>
            </w:r>
            <w:r w:rsidR="002A264D" w:rsidRPr="00AD221D">
              <w:rPr>
                <w:sz w:val="17"/>
                <w:szCs w:val="17"/>
                <w:lang w:val="pt-BR"/>
              </w:rPr>
              <w:t>l</w:t>
            </w:r>
            <w:r w:rsidR="002A264D" w:rsidRPr="00AD221D">
              <w:rPr>
                <w:spacing w:val="1"/>
                <w:sz w:val="17"/>
                <w:szCs w:val="17"/>
                <w:lang w:val="pt-BR"/>
              </w:rPr>
              <w:t>e</w:t>
            </w:r>
            <w:r w:rsidR="002A264D" w:rsidRPr="00AD221D">
              <w:rPr>
                <w:spacing w:val="-4"/>
                <w:sz w:val="17"/>
                <w:szCs w:val="17"/>
                <w:lang w:val="pt-BR"/>
              </w:rPr>
              <w:t>t</w:t>
            </w:r>
            <w:r w:rsidR="002A264D" w:rsidRPr="00AD221D">
              <w:rPr>
                <w:sz w:val="17"/>
                <w:szCs w:val="17"/>
                <w:lang w:val="pt-BR"/>
              </w:rPr>
              <w:t>o</w:t>
            </w:r>
            <w:r w:rsidR="002A264D" w:rsidRPr="00AD221D">
              <w:rPr>
                <w:spacing w:val="2"/>
                <w:sz w:val="17"/>
                <w:szCs w:val="17"/>
                <w:lang w:val="pt-BR"/>
              </w:rPr>
              <w:t xml:space="preserve"> </w:t>
            </w:r>
            <w:r w:rsidR="002A264D" w:rsidRPr="00AD221D">
              <w:rPr>
                <w:sz w:val="17"/>
                <w:szCs w:val="17"/>
                <w:lang w:val="pt-BR"/>
              </w:rPr>
              <w:t>e</w:t>
            </w:r>
            <w:r w:rsidR="002A264D" w:rsidRPr="00AD221D">
              <w:rPr>
                <w:spacing w:val="1"/>
                <w:sz w:val="17"/>
                <w:szCs w:val="17"/>
                <w:lang w:val="pt-BR"/>
              </w:rPr>
              <w:t xml:space="preserve"> </w:t>
            </w:r>
            <w:r w:rsidR="002A264D" w:rsidRPr="00AD221D">
              <w:rPr>
                <w:spacing w:val="-8"/>
                <w:sz w:val="17"/>
                <w:szCs w:val="17"/>
                <w:lang w:val="pt-BR"/>
              </w:rPr>
              <w:t>A</w:t>
            </w:r>
            <w:r w:rsidR="002A264D" w:rsidRPr="00AD221D">
              <w:rPr>
                <w:spacing w:val="1"/>
                <w:sz w:val="17"/>
                <w:szCs w:val="17"/>
                <w:lang w:val="pt-BR"/>
              </w:rPr>
              <w:t>s</w:t>
            </w:r>
            <w:r w:rsidR="002A264D" w:rsidRPr="00AD221D">
              <w:rPr>
                <w:spacing w:val="5"/>
                <w:sz w:val="17"/>
                <w:szCs w:val="17"/>
                <w:lang w:val="pt-BR"/>
              </w:rPr>
              <w:t>s</w:t>
            </w:r>
            <w:r w:rsidR="002A264D" w:rsidRPr="00AD221D">
              <w:rPr>
                <w:spacing w:val="-4"/>
                <w:sz w:val="17"/>
                <w:szCs w:val="17"/>
                <w:lang w:val="pt-BR"/>
              </w:rPr>
              <w:t>i</w:t>
            </w:r>
            <w:r w:rsidR="002A264D" w:rsidRPr="00AD221D">
              <w:rPr>
                <w:spacing w:val="-9"/>
                <w:sz w:val="17"/>
                <w:szCs w:val="17"/>
                <w:lang w:val="pt-BR"/>
              </w:rPr>
              <w:t>n</w:t>
            </w:r>
            <w:r w:rsidR="002A264D" w:rsidRPr="00AD221D">
              <w:rPr>
                <w:spacing w:val="1"/>
                <w:sz w:val="17"/>
                <w:szCs w:val="17"/>
                <w:lang w:val="pt-BR"/>
              </w:rPr>
              <w:t>a</w:t>
            </w:r>
            <w:r w:rsidR="002A264D" w:rsidRPr="00AD221D">
              <w:rPr>
                <w:sz w:val="17"/>
                <w:szCs w:val="17"/>
                <w:lang w:val="pt-BR"/>
              </w:rPr>
              <w:t>t</w:t>
            </w:r>
            <w:r w:rsidR="002A264D" w:rsidRPr="00AD221D">
              <w:rPr>
                <w:spacing w:val="-4"/>
                <w:sz w:val="17"/>
                <w:szCs w:val="17"/>
                <w:lang w:val="pt-BR"/>
              </w:rPr>
              <w:t>u</w:t>
            </w:r>
            <w:r w:rsidR="002A264D" w:rsidRPr="00AD221D">
              <w:rPr>
                <w:spacing w:val="1"/>
                <w:sz w:val="17"/>
                <w:szCs w:val="17"/>
                <w:lang w:val="pt-BR"/>
              </w:rPr>
              <w:t>r</w:t>
            </w:r>
            <w:r w:rsidR="002A264D" w:rsidRPr="00AD221D">
              <w:rPr>
                <w:sz w:val="17"/>
                <w:szCs w:val="17"/>
                <w:lang w:val="pt-BR"/>
              </w:rPr>
              <w:t>a</w:t>
            </w:r>
            <w:r w:rsidR="002A264D" w:rsidRPr="00AD221D">
              <w:rPr>
                <w:spacing w:val="7"/>
                <w:sz w:val="17"/>
                <w:szCs w:val="17"/>
                <w:lang w:val="pt-BR"/>
              </w:rPr>
              <w:t xml:space="preserve"> </w:t>
            </w:r>
            <w:r w:rsidR="002A264D" w:rsidRPr="00AD221D">
              <w:rPr>
                <w:spacing w:val="1"/>
                <w:sz w:val="17"/>
                <w:szCs w:val="17"/>
                <w:lang w:val="pt-BR"/>
              </w:rPr>
              <w:t>d</w:t>
            </w:r>
            <w:r w:rsidR="002A264D" w:rsidRPr="00AD221D">
              <w:rPr>
                <w:sz w:val="17"/>
                <w:szCs w:val="17"/>
                <w:lang w:val="pt-BR"/>
              </w:rPr>
              <w:t>o</w:t>
            </w:r>
            <w:r w:rsidR="002A264D" w:rsidRPr="00AD221D">
              <w:rPr>
                <w:spacing w:val="-3"/>
                <w:sz w:val="17"/>
                <w:szCs w:val="17"/>
                <w:lang w:val="pt-BR"/>
              </w:rPr>
              <w:t xml:space="preserve"> </w:t>
            </w:r>
            <w:r w:rsidR="002A264D" w:rsidRPr="00AD221D">
              <w:rPr>
                <w:spacing w:val="1"/>
                <w:sz w:val="17"/>
                <w:szCs w:val="17"/>
                <w:lang w:val="pt-BR"/>
              </w:rPr>
              <w:t>I</w:t>
            </w:r>
            <w:r w:rsidR="002A264D" w:rsidRPr="00AD221D">
              <w:rPr>
                <w:spacing w:val="-9"/>
                <w:sz w:val="17"/>
                <w:szCs w:val="17"/>
                <w:lang w:val="pt-BR"/>
              </w:rPr>
              <w:t>n</w:t>
            </w:r>
            <w:r w:rsidR="002A264D" w:rsidRPr="00AD221D">
              <w:rPr>
                <w:spacing w:val="1"/>
                <w:sz w:val="17"/>
                <w:szCs w:val="17"/>
                <w:lang w:val="pt-BR"/>
              </w:rPr>
              <w:t>spe</w:t>
            </w:r>
            <w:r w:rsidR="002A264D" w:rsidRPr="00AD221D">
              <w:rPr>
                <w:sz w:val="17"/>
                <w:szCs w:val="17"/>
                <w:lang w:val="pt-BR"/>
              </w:rPr>
              <w:t>t</w:t>
            </w:r>
            <w:r w:rsidR="002A264D" w:rsidRPr="00AD221D">
              <w:rPr>
                <w:spacing w:val="-4"/>
                <w:sz w:val="17"/>
                <w:szCs w:val="17"/>
                <w:lang w:val="pt-BR"/>
              </w:rPr>
              <w:t>o</w:t>
            </w:r>
            <w:r w:rsidR="002A264D" w:rsidRPr="00AD221D">
              <w:rPr>
                <w:sz w:val="17"/>
                <w:szCs w:val="17"/>
                <w:lang w:val="pt-BR"/>
              </w:rPr>
              <w:t>r</w:t>
            </w:r>
            <w:r w:rsidR="002A264D" w:rsidRPr="00AD221D">
              <w:rPr>
                <w:spacing w:val="1"/>
                <w:sz w:val="17"/>
                <w:szCs w:val="17"/>
                <w:lang w:val="pt-BR"/>
              </w:rPr>
              <w:t xml:space="preserve"> </w:t>
            </w:r>
            <w:r w:rsidR="002A264D" w:rsidRPr="00AD221D">
              <w:rPr>
                <w:spacing w:val="-3"/>
                <w:sz w:val="17"/>
                <w:szCs w:val="17"/>
                <w:lang w:val="pt-BR"/>
              </w:rPr>
              <w:t>O</w:t>
            </w:r>
            <w:r w:rsidR="002A264D" w:rsidRPr="00AD221D">
              <w:rPr>
                <w:spacing w:val="5"/>
                <w:sz w:val="17"/>
                <w:szCs w:val="17"/>
                <w:lang w:val="pt-BR"/>
              </w:rPr>
              <w:t>f</w:t>
            </w:r>
            <w:r w:rsidR="002A264D" w:rsidRPr="00AD221D">
              <w:rPr>
                <w:spacing w:val="-4"/>
                <w:w w:val="101"/>
                <w:sz w:val="17"/>
                <w:szCs w:val="17"/>
                <w:lang w:val="pt-BR"/>
              </w:rPr>
              <w:t>i</w:t>
            </w:r>
            <w:r w:rsidR="002A264D" w:rsidRPr="00AD221D">
              <w:rPr>
                <w:spacing w:val="1"/>
                <w:sz w:val="17"/>
                <w:szCs w:val="17"/>
                <w:lang w:val="pt-BR"/>
              </w:rPr>
              <w:t>c</w:t>
            </w:r>
            <w:r w:rsidR="002A264D" w:rsidRPr="00AD221D">
              <w:rPr>
                <w:spacing w:val="-4"/>
                <w:w w:val="101"/>
                <w:sz w:val="17"/>
                <w:szCs w:val="17"/>
                <w:lang w:val="pt-BR"/>
              </w:rPr>
              <w:t>i</w:t>
            </w:r>
            <w:r w:rsidR="002A264D" w:rsidRPr="00AD221D">
              <w:rPr>
                <w:spacing w:val="1"/>
                <w:sz w:val="17"/>
                <w:szCs w:val="17"/>
                <w:lang w:val="pt-BR"/>
              </w:rPr>
              <w:t>a</w:t>
            </w:r>
            <w:r w:rsidR="002A264D" w:rsidRPr="00AD221D">
              <w:rPr>
                <w:w w:val="101"/>
                <w:sz w:val="17"/>
                <w:szCs w:val="17"/>
                <w:lang w:val="pt-BR"/>
              </w:rPr>
              <w:t xml:space="preserve">l/ </w:t>
            </w:r>
            <w:r w:rsidR="002A264D" w:rsidRPr="00AD221D">
              <w:rPr>
                <w:spacing w:val="-4"/>
                <w:sz w:val="17"/>
                <w:szCs w:val="17"/>
                <w:lang w:val="pt-BR"/>
              </w:rPr>
              <w:t>Fu</w:t>
            </w:r>
            <w:r w:rsidR="002A264D" w:rsidRPr="00AD221D">
              <w:rPr>
                <w:sz w:val="17"/>
                <w:szCs w:val="17"/>
                <w:lang w:val="pt-BR"/>
              </w:rPr>
              <w:t>ll</w:t>
            </w:r>
            <w:r w:rsidR="002A264D" w:rsidRPr="00AD221D">
              <w:rPr>
                <w:spacing w:val="7"/>
                <w:sz w:val="17"/>
                <w:szCs w:val="17"/>
                <w:lang w:val="pt-BR"/>
              </w:rPr>
              <w:t xml:space="preserve"> </w:t>
            </w:r>
            <w:r w:rsidR="002A264D" w:rsidRPr="00AD221D">
              <w:rPr>
                <w:spacing w:val="-9"/>
                <w:sz w:val="17"/>
                <w:szCs w:val="17"/>
                <w:lang w:val="pt-BR"/>
              </w:rPr>
              <w:t>n</w:t>
            </w:r>
            <w:r w:rsidR="002A264D" w:rsidRPr="00AD221D">
              <w:rPr>
                <w:spacing w:val="1"/>
                <w:sz w:val="17"/>
                <w:szCs w:val="17"/>
                <w:lang w:val="pt-BR"/>
              </w:rPr>
              <w:t>a</w:t>
            </w:r>
            <w:r w:rsidR="002A264D" w:rsidRPr="00AD221D">
              <w:rPr>
                <w:spacing w:val="-3"/>
                <w:sz w:val="17"/>
                <w:szCs w:val="17"/>
                <w:lang w:val="pt-BR"/>
              </w:rPr>
              <w:t>m</w:t>
            </w:r>
            <w:r w:rsidR="002A264D" w:rsidRPr="00AD221D">
              <w:rPr>
                <w:sz w:val="17"/>
                <w:szCs w:val="17"/>
                <w:lang w:val="pt-BR"/>
              </w:rPr>
              <w:t>e</w:t>
            </w:r>
            <w:r w:rsidR="002A264D" w:rsidRPr="00AD221D">
              <w:rPr>
                <w:spacing w:val="6"/>
                <w:sz w:val="17"/>
                <w:szCs w:val="17"/>
                <w:lang w:val="pt-BR"/>
              </w:rPr>
              <w:t xml:space="preserve"> </w:t>
            </w:r>
            <w:r w:rsidR="002A264D" w:rsidRPr="00AD221D">
              <w:rPr>
                <w:spacing w:val="1"/>
                <w:sz w:val="17"/>
                <w:szCs w:val="17"/>
                <w:lang w:val="pt-BR"/>
              </w:rPr>
              <w:t>a</w:t>
            </w:r>
            <w:r w:rsidR="002A264D" w:rsidRPr="00AD221D">
              <w:rPr>
                <w:spacing w:val="-9"/>
                <w:sz w:val="17"/>
                <w:szCs w:val="17"/>
                <w:lang w:val="pt-BR"/>
              </w:rPr>
              <w:t>n</w:t>
            </w:r>
            <w:r w:rsidR="002A264D" w:rsidRPr="00AD221D">
              <w:rPr>
                <w:sz w:val="17"/>
                <w:szCs w:val="17"/>
                <w:lang w:val="pt-BR"/>
              </w:rPr>
              <w:t>d</w:t>
            </w:r>
            <w:r w:rsidR="002A264D" w:rsidRPr="00AD221D">
              <w:rPr>
                <w:spacing w:val="1"/>
                <w:sz w:val="17"/>
                <w:szCs w:val="17"/>
                <w:lang w:val="pt-BR"/>
              </w:rPr>
              <w:t xml:space="preserve"> S</w:t>
            </w:r>
            <w:r w:rsidR="002A264D" w:rsidRPr="00AD221D">
              <w:rPr>
                <w:spacing w:val="-4"/>
                <w:sz w:val="17"/>
                <w:szCs w:val="17"/>
                <w:lang w:val="pt-BR"/>
              </w:rPr>
              <w:t>i</w:t>
            </w:r>
            <w:r w:rsidR="002A264D" w:rsidRPr="00AD221D">
              <w:rPr>
                <w:spacing w:val="5"/>
                <w:sz w:val="17"/>
                <w:szCs w:val="17"/>
                <w:lang w:val="pt-BR"/>
              </w:rPr>
              <w:t>g</w:t>
            </w:r>
            <w:r w:rsidR="002A264D" w:rsidRPr="00AD221D">
              <w:rPr>
                <w:spacing w:val="-9"/>
                <w:sz w:val="17"/>
                <w:szCs w:val="17"/>
                <w:lang w:val="pt-BR"/>
              </w:rPr>
              <w:t>n</w:t>
            </w:r>
            <w:r w:rsidR="002A264D" w:rsidRPr="00AD221D">
              <w:rPr>
                <w:spacing w:val="1"/>
                <w:sz w:val="17"/>
                <w:szCs w:val="17"/>
                <w:lang w:val="pt-BR"/>
              </w:rPr>
              <w:t>a</w:t>
            </w:r>
            <w:r w:rsidR="002A264D" w:rsidRPr="00AD221D">
              <w:rPr>
                <w:sz w:val="17"/>
                <w:szCs w:val="17"/>
                <w:lang w:val="pt-BR"/>
              </w:rPr>
              <w:t>t</w:t>
            </w:r>
            <w:r w:rsidR="002A264D" w:rsidRPr="00AD221D">
              <w:rPr>
                <w:spacing w:val="-4"/>
                <w:sz w:val="17"/>
                <w:szCs w:val="17"/>
                <w:lang w:val="pt-BR"/>
              </w:rPr>
              <w:t>u</w:t>
            </w:r>
            <w:r w:rsidR="002A264D" w:rsidRPr="00AD221D">
              <w:rPr>
                <w:spacing w:val="1"/>
                <w:sz w:val="17"/>
                <w:szCs w:val="17"/>
                <w:lang w:val="pt-BR"/>
              </w:rPr>
              <w:t>r</w:t>
            </w:r>
            <w:r w:rsidR="002A264D" w:rsidRPr="00AD221D">
              <w:rPr>
                <w:sz w:val="17"/>
                <w:szCs w:val="17"/>
                <w:lang w:val="pt-BR"/>
              </w:rPr>
              <w:t>e</w:t>
            </w:r>
            <w:r w:rsidR="002A264D" w:rsidRPr="00AD221D">
              <w:rPr>
                <w:spacing w:val="7"/>
                <w:sz w:val="17"/>
                <w:szCs w:val="17"/>
                <w:lang w:val="pt-BR"/>
              </w:rPr>
              <w:t xml:space="preserve"> </w:t>
            </w:r>
            <w:r w:rsidR="002A264D" w:rsidRPr="00AD221D">
              <w:rPr>
                <w:spacing w:val="1"/>
                <w:sz w:val="17"/>
                <w:szCs w:val="17"/>
                <w:lang w:val="pt-BR"/>
              </w:rPr>
              <w:t>o</w:t>
            </w:r>
            <w:r w:rsidR="002A264D" w:rsidRPr="00AD221D">
              <w:rPr>
                <w:sz w:val="17"/>
                <w:szCs w:val="17"/>
                <w:lang w:val="pt-BR"/>
              </w:rPr>
              <w:t>f</w:t>
            </w:r>
            <w:r w:rsidR="002A264D" w:rsidRPr="00AD221D">
              <w:rPr>
                <w:spacing w:val="-8"/>
                <w:sz w:val="17"/>
                <w:szCs w:val="17"/>
                <w:lang w:val="pt-BR"/>
              </w:rPr>
              <w:t xml:space="preserve"> </w:t>
            </w:r>
            <w:r w:rsidR="002A264D" w:rsidRPr="00AD221D">
              <w:rPr>
                <w:spacing w:val="1"/>
                <w:sz w:val="17"/>
                <w:szCs w:val="17"/>
                <w:lang w:val="pt-BR"/>
              </w:rPr>
              <w:t>Off</w:t>
            </w:r>
            <w:r w:rsidR="002A264D" w:rsidRPr="00AD221D">
              <w:rPr>
                <w:sz w:val="17"/>
                <w:szCs w:val="17"/>
                <w:lang w:val="pt-BR"/>
              </w:rPr>
              <w:t>i</w:t>
            </w:r>
            <w:r w:rsidR="002A264D" w:rsidRPr="00AD221D">
              <w:rPr>
                <w:spacing w:val="1"/>
                <w:sz w:val="17"/>
                <w:szCs w:val="17"/>
                <w:lang w:val="pt-BR"/>
              </w:rPr>
              <w:t>c</w:t>
            </w:r>
            <w:r w:rsidR="002A264D" w:rsidRPr="00AD221D">
              <w:rPr>
                <w:spacing w:val="-4"/>
                <w:sz w:val="17"/>
                <w:szCs w:val="17"/>
                <w:lang w:val="pt-BR"/>
              </w:rPr>
              <w:t>i</w:t>
            </w:r>
            <w:r w:rsidR="002A264D" w:rsidRPr="00AD221D">
              <w:rPr>
                <w:spacing w:val="1"/>
                <w:sz w:val="17"/>
                <w:szCs w:val="17"/>
                <w:lang w:val="pt-BR"/>
              </w:rPr>
              <w:t>a</w:t>
            </w:r>
            <w:r w:rsidR="002A264D" w:rsidRPr="00AD221D">
              <w:rPr>
                <w:sz w:val="17"/>
                <w:szCs w:val="17"/>
                <w:lang w:val="pt-BR"/>
              </w:rPr>
              <w:t>l</w:t>
            </w:r>
            <w:r w:rsidR="002A264D" w:rsidRPr="00AD221D">
              <w:rPr>
                <w:spacing w:val="2"/>
                <w:sz w:val="17"/>
                <w:szCs w:val="17"/>
                <w:lang w:val="pt-BR"/>
              </w:rPr>
              <w:t xml:space="preserve"> </w:t>
            </w:r>
            <w:r w:rsidR="002A264D" w:rsidRPr="00AD221D">
              <w:rPr>
                <w:spacing w:val="-4"/>
                <w:sz w:val="17"/>
                <w:szCs w:val="17"/>
                <w:lang w:val="pt-BR"/>
              </w:rPr>
              <w:t>I</w:t>
            </w:r>
            <w:r w:rsidR="002A264D" w:rsidRPr="00AD221D">
              <w:rPr>
                <w:spacing w:val="-9"/>
                <w:sz w:val="17"/>
                <w:szCs w:val="17"/>
                <w:lang w:val="pt-BR"/>
              </w:rPr>
              <w:t>n</w:t>
            </w:r>
            <w:r w:rsidR="002A264D" w:rsidRPr="00AD221D">
              <w:rPr>
                <w:spacing w:val="1"/>
                <w:sz w:val="17"/>
                <w:szCs w:val="17"/>
                <w:lang w:val="pt-BR"/>
              </w:rPr>
              <w:t>spec</w:t>
            </w:r>
            <w:r w:rsidR="002A264D" w:rsidRPr="00AD221D">
              <w:rPr>
                <w:w w:val="101"/>
                <w:sz w:val="17"/>
                <w:szCs w:val="17"/>
                <w:lang w:val="pt-BR"/>
              </w:rPr>
              <w:t>t</w:t>
            </w:r>
            <w:r w:rsidR="002A264D" w:rsidRPr="00AD221D">
              <w:rPr>
                <w:spacing w:val="-4"/>
                <w:sz w:val="17"/>
                <w:szCs w:val="17"/>
                <w:lang w:val="pt-BR"/>
              </w:rPr>
              <w:t>o</w:t>
            </w:r>
            <w:r w:rsidR="002A264D" w:rsidRPr="00AD221D">
              <w:rPr>
                <w:sz w:val="17"/>
                <w:szCs w:val="17"/>
                <w:lang w:val="pt-BR"/>
              </w:rPr>
              <w:t>r</w:t>
            </w:r>
          </w:p>
          <w:p w14:paraId="27B4A650" w14:textId="77777777" w:rsidR="00C13E9B" w:rsidRPr="00AD221D" w:rsidRDefault="00C13E9B">
            <w:pPr>
              <w:spacing w:before="4" w:line="140" w:lineRule="exact"/>
              <w:rPr>
                <w:sz w:val="15"/>
                <w:szCs w:val="15"/>
                <w:lang w:val="pt-BR"/>
              </w:rPr>
            </w:pPr>
          </w:p>
          <w:p w14:paraId="585D141E" w14:textId="77777777" w:rsidR="00C13E9B" w:rsidRPr="00AD221D" w:rsidRDefault="00C13E9B">
            <w:pPr>
              <w:spacing w:line="200" w:lineRule="exact"/>
              <w:rPr>
                <w:lang w:val="pt-BR"/>
              </w:rPr>
            </w:pPr>
          </w:p>
          <w:p w14:paraId="05D9A090" w14:textId="77777777" w:rsidR="00C13E9B" w:rsidRPr="007C23D7" w:rsidRDefault="006D1CF3" w:rsidP="00D253E9">
            <w:pPr>
              <w:ind w:left="57"/>
              <w:rPr>
                <w:sz w:val="15"/>
                <w:szCs w:val="15"/>
              </w:rPr>
            </w:pPr>
            <w:r w:rsidRPr="007C23D7">
              <w:rPr>
                <w:spacing w:val="-1"/>
                <w:sz w:val="15"/>
                <w:szCs w:val="15"/>
              </w:rPr>
              <w:t>(Vieta</w:t>
            </w:r>
            <w:r w:rsidR="00D253E9">
              <w:rPr>
                <w:spacing w:val="-1"/>
                <w:sz w:val="15"/>
                <w:szCs w:val="15"/>
              </w:rPr>
              <w:t xml:space="preserve"> </w:t>
            </w:r>
            <w:r w:rsidRPr="007C23D7">
              <w:rPr>
                <w:spacing w:val="-1"/>
                <w:sz w:val="15"/>
                <w:szCs w:val="15"/>
              </w:rPr>
              <w:t xml:space="preserve">ir data) </w:t>
            </w:r>
            <w:r w:rsidR="002A264D" w:rsidRPr="007C23D7">
              <w:rPr>
                <w:spacing w:val="-1"/>
                <w:sz w:val="15"/>
                <w:szCs w:val="15"/>
              </w:rPr>
              <w:t>(</w:t>
            </w:r>
            <w:r w:rsidR="002A264D" w:rsidRPr="007C23D7">
              <w:rPr>
                <w:sz w:val="15"/>
                <w:szCs w:val="15"/>
              </w:rPr>
              <w:t>L</w:t>
            </w:r>
            <w:r w:rsidR="002A264D" w:rsidRPr="007C23D7">
              <w:rPr>
                <w:spacing w:val="-2"/>
                <w:sz w:val="15"/>
                <w:szCs w:val="15"/>
              </w:rPr>
              <w:t>o</w:t>
            </w:r>
            <w:r w:rsidR="002A264D" w:rsidRPr="007C23D7">
              <w:rPr>
                <w:spacing w:val="1"/>
                <w:sz w:val="15"/>
                <w:szCs w:val="15"/>
              </w:rPr>
              <w:t>ca</w:t>
            </w:r>
            <w:r w:rsidR="002A264D" w:rsidRPr="007C23D7">
              <w:rPr>
                <w:sz w:val="15"/>
                <w:szCs w:val="15"/>
              </w:rPr>
              <w:t>l</w:t>
            </w:r>
            <w:r w:rsidR="002A264D" w:rsidRPr="007C23D7">
              <w:rPr>
                <w:spacing w:val="3"/>
                <w:sz w:val="15"/>
                <w:szCs w:val="15"/>
              </w:rPr>
              <w:t xml:space="preserve"> </w:t>
            </w:r>
            <w:r w:rsidR="002A264D" w:rsidRPr="007C23D7">
              <w:rPr>
                <w:sz w:val="15"/>
                <w:szCs w:val="15"/>
              </w:rPr>
              <w:t>e</w:t>
            </w:r>
            <w:r w:rsidR="002A264D" w:rsidRPr="007C23D7">
              <w:rPr>
                <w:spacing w:val="1"/>
                <w:sz w:val="15"/>
                <w:szCs w:val="15"/>
              </w:rPr>
              <w:t xml:space="preserve"> </w:t>
            </w:r>
            <w:r w:rsidR="002A264D" w:rsidRPr="007C23D7">
              <w:rPr>
                <w:spacing w:val="2"/>
                <w:sz w:val="15"/>
                <w:szCs w:val="15"/>
              </w:rPr>
              <w:t>d</w:t>
            </w:r>
            <w:r w:rsidR="002A264D" w:rsidRPr="007C23D7">
              <w:rPr>
                <w:spacing w:val="-4"/>
                <w:sz w:val="15"/>
                <w:szCs w:val="15"/>
              </w:rPr>
              <w:t>a</w:t>
            </w:r>
            <w:r w:rsidR="002A264D" w:rsidRPr="007C23D7">
              <w:rPr>
                <w:spacing w:val="2"/>
                <w:sz w:val="15"/>
                <w:szCs w:val="15"/>
              </w:rPr>
              <w:t>t</w:t>
            </w:r>
            <w:r w:rsidR="002A264D" w:rsidRPr="007C23D7">
              <w:rPr>
                <w:spacing w:val="1"/>
                <w:sz w:val="15"/>
                <w:szCs w:val="15"/>
              </w:rPr>
              <w:t>a</w:t>
            </w:r>
            <w:r w:rsidR="002A264D" w:rsidRPr="007C23D7">
              <w:rPr>
                <w:sz w:val="15"/>
                <w:szCs w:val="15"/>
              </w:rPr>
              <w:t>)</w:t>
            </w:r>
            <w:r w:rsidR="002A264D" w:rsidRPr="007C23D7">
              <w:rPr>
                <w:spacing w:val="-4"/>
                <w:sz w:val="15"/>
                <w:szCs w:val="15"/>
              </w:rPr>
              <w:t xml:space="preserve"> </w:t>
            </w:r>
            <w:r w:rsidR="002A264D" w:rsidRPr="007C23D7">
              <w:rPr>
                <w:sz w:val="15"/>
                <w:szCs w:val="15"/>
              </w:rPr>
              <w:t>/</w:t>
            </w:r>
            <w:r w:rsidR="002A264D" w:rsidRPr="007C23D7">
              <w:rPr>
                <w:spacing w:val="3"/>
                <w:sz w:val="15"/>
                <w:szCs w:val="15"/>
              </w:rPr>
              <w:t xml:space="preserve"> </w:t>
            </w:r>
            <w:r w:rsidR="002A264D" w:rsidRPr="007C23D7">
              <w:rPr>
                <w:spacing w:val="-1"/>
                <w:sz w:val="15"/>
                <w:szCs w:val="15"/>
              </w:rPr>
              <w:t>(P</w:t>
            </w:r>
            <w:r w:rsidR="002A264D" w:rsidRPr="007C23D7">
              <w:rPr>
                <w:spacing w:val="7"/>
                <w:sz w:val="15"/>
                <w:szCs w:val="15"/>
              </w:rPr>
              <w:t>l</w:t>
            </w:r>
            <w:r w:rsidR="002A264D" w:rsidRPr="007C23D7">
              <w:rPr>
                <w:spacing w:val="-4"/>
                <w:sz w:val="15"/>
                <w:szCs w:val="15"/>
              </w:rPr>
              <w:t>a</w:t>
            </w:r>
            <w:r w:rsidR="002A264D" w:rsidRPr="007C23D7">
              <w:rPr>
                <w:spacing w:val="1"/>
                <w:sz w:val="15"/>
                <w:szCs w:val="15"/>
              </w:rPr>
              <w:t>c</w:t>
            </w:r>
            <w:r w:rsidR="002A264D" w:rsidRPr="007C23D7">
              <w:rPr>
                <w:sz w:val="15"/>
                <w:szCs w:val="15"/>
              </w:rPr>
              <w:t>e</w:t>
            </w:r>
            <w:r w:rsidR="002A264D" w:rsidRPr="007C23D7">
              <w:rPr>
                <w:spacing w:val="-2"/>
                <w:sz w:val="15"/>
                <w:szCs w:val="15"/>
              </w:rPr>
              <w:t xml:space="preserve"> </w:t>
            </w:r>
            <w:r w:rsidR="002A264D" w:rsidRPr="007C23D7">
              <w:rPr>
                <w:spacing w:val="1"/>
                <w:sz w:val="15"/>
                <w:szCs w:val="15"/>
              </w:rPr>
              <w:t>a</w:t>
            </w:r>
            <w:r w:rsidR="002A264D" w:rsidRPr="007C23D7">
              <w:rPr>
                <w:spacing w:val="-2"/>
                <w:sz w:val="15"/>
                <w:szCs w:val="15"/>
              </w:rPr>
              <w:t>n</w:t>
            </w:r>
            <w:r w:rsidR="002A264D" w:rsidRPr="007C23D7">
              <w:rPr>
                <w:sz w:val="15"/>
                <w:szCs w:val="15"/>
              </w:rPr>
              <w:t>d</w:t>
            </w:r>
            <w:r w:rsidR="002A264D" w:rsidRPr="007C23D7">
              <w:rPr>
                <w:spacing w:val="1"/>
                <w:sz w:val="15"/>
                <w:szCs w:val="15"/>
              </w:rPr>
              <w:t xml:space="preserve"> </w:t>
            </w:r>
            <w:r w:rsidR="002A264D" w:rsidRPr="007C23D7">
              <w:rPr>
                <w:spacing w:val="-2"/>
                <w:sz w:val="15"/>
                <w:szCs w:val="15"/>
              </w:rPr>
              <w:t>d</w:t>
            </w:r>
            <w:r w:rsidR="002A264D" w:rsidRPr="007C23D7">
              <w:rPr>
                <w:spacing w:val="1"/>
                <w:sz w:val="15"/>
                <w:szCs w:val="15"/>
              </w:rPr>
              <w:t>a</w:t>
            </w:r>
            <w:r w:rsidR="002A264D" w:rsidRPr="007C23D7">
              <w:rPr>
                <w:spacing w:val="7"/>
                <w:sz w:val="15"/>
                <w:szCs w:val="15"/>
              </w:rPr>
              <w:t>t</w:t>
            </w:r>
            <w:r w:rsidR="002A264D" w:rsidRPr="007C23D7">
              <w:rPr>
                <w:spacing w:val="1"/>
                <w:sz w:val="15"/>
                <w:szCs w:val="15"/>
              </w:rPr>
              <w:t>e</w:t>
            </w:r>
            <w:r w:rsidR="002A264D" w:rsidRPr="007C23D7">
              <w:rPr>
                <w:sz w:val="15"/>
                <w:szCs w:val="15"/>
              </w:rPr>
              <w:t>)</w:t>
            </w:r>
          </w:p>
        </w:tc>
      </w:tr>
    </w:tbl>
    <w:p w14:paraId="30723EB2" w14:textId="4FF5287A" w:rsidR="00C13E9B" w:rsidRPr="00AD221D" w:rsidRDefault="001D54C8">
      <w:pPr>
        <w:spacing w:line="180" w:lineRule="exact"/>
        <w:ind w:left="147"/>
        <w:rPr>
          <w:spacing w:val="-4"/>
          <w:sz w:val="17"/>
          <w:szCs w:val="17"/>
          <w:lang w:val="pt-BR"/>
        </w:rPr>
      </w:pPr>
      <w:r>
        <w:rPr>
          <w:b/>
          <w:noProof/>
          <w:spacing w:val="1"/>
          <w:sz w:val="17"/>
          <w:szCs w:val="17"/>
          <w:lang w:val="lt-LT" w:eastAsia="lt-LT"/>
        </w:rPr>
        <mc:AlternateContent>
          <mc:Choice Requires="wps">
            <w:drawing>
              <wp:anchor distT="0" distB="0" distL="114300" distR="114300" simplePos="0" relativeHeight="251658752" behindDoc="0" locked="0" layoutInCell="1" allowOverlap="1" wp14:anchorId="1CC02EA8" wp14:editId="6BF7392F">
                <wp:simplePos x="0" y="0"/>
                <wp:positionH relativeFrom="column">
                  <wp:posOffset>6144826</wp:posOffset>
                </wp:positionH>
                <wp:positionV relativeFrom="page">
                  <wp:posOffset>5834787</wp:posOffset>
                </wp:positionV>
                <wp:extent cx="952500" cy="266700"/>
                <wp:effectExtent l="247650" t="0" r="2476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2500" cy="266700"/>
                        </a:xfrm>
                        <a:prstGeom prst="rect">
                          <a:avLst/>
                        </a:prstGeom>
                        <a:noFill/>
                        <a:ln w="9525">
                          <a:noFill/>
                          <a:miter lim="800000"/>
                          <a:headEnd/>
                          <a:tailEnd/>
                        </a:ln>
                      </wps:spPr>
                      <wps:txbx>
                        <w:txbxContent>
                          <w:p w14:paraId="2E9FB3F3" w14:textId="77777777" w:rsidR="00091D7A" w:rsidRPr="00C4416B" w:rsidRDefault="00091D7A" w:rsidP="00091D7A">
                            <w:pPr>
                              <w:rPr>
                                <w:b/>
                                <w:sz w:val="24"/>
                              </w:rPr>
                            </w:pPr>
                            <w:r w:rsidRPr="00C4416B">
                              <w:rPr>
                                <w:b/>
                                <w:sz w:val="24"/>
                              </w:rPr>
                              <w:t>B 0000000</w:t>
                            </w:r>
                          </w:p>
                          <w:p w14:paraId="3FC74D37" w14:textId="77777777" w:rsidR="00091D7A" w:rsidRPr="009D5F95" w:rsidRDefault="00091D7A" w:rsidP="00091D7A">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C02EA8" id="_x0000_t202" coordsize="21600,21600" o:spt="202" path="m,l,21600r21600,l21600,xe">
                <v:stroke joinstyle="miter"/>
                <v:path gradientshapeok="t" o:connecttype="rect"/>
              </v:shapetype>
              <v:shape id="Text Box 2" o:spid="_x0000_s1026" type="#_x0000_t202" style="position:absolute;left:0;text-align:left;margin-left:483.85pt;margin-top:459.45pt;width:75pt;height:21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" filled="f" stroked="f">
                <v:textbox style="layout-flow:vertical;mso-layout-flow-alt:bottom-to-top">
                  <w:txbxContent>
                    <w:p w14:paraId="2E9FB3F3" w14:textId="77777777" w:rsidR="00091D7A" w:rsidRPr="00C4416B" w:rsidRDefault="00091D7A" w:rsidP="00091D7A">
                      <w:pPr>
                        <w:rPr>
                          <w:b/>
                          <w:sz w:val="24"/>
                        </w:rPr>
                      </w:pPr>
                      <w:r w:rsidRPr="00C4416B">
                        <w:rPr>
                          <w:b/>
                          <w:sz w:val="24"/>
                        </w:rPr>
                        <w:t>B 0000000</w:t>
                      </w:r>
                    </w:p>
                    <w:p w14:paraId="3FC74D37" w14:textId="77777777" w:rsidR="00091D7A" w:rsidRPr="009D5F95" w:rsidRDefault="00091D7A" w:rsidP="00091D7A">
                      <w:pPr>
                        <w:jc w:val="both"/>
                      </w:pPr>
                    </w:p>
                  </w:txbxContent>
                </v:textbox>
                <w10:wrap anchory="page"/>
              </v:shape>
            </w:pict>
          </mc:Fallback>
        </mc:AlternateContent>
      </w:r>
      <w:r w:rsidR="00913A2F" w:rsidRPr="007C23D7">
        <w:rPr>
          <w:noProof/>
          <w:lang w:val="lt-LT" w:eastAsia="lt-LT"/>
        </w:rPr>
        <mc:AlternateContent>
          <mc:Choice Requires="wpg">
            <w:drawing>
              <wp:anchor distT="0" distB="0" distL="114300" distR="114300" simplePos="0" relativeHeight="251658752" behindDoc="1" locked="0" layoutInCell="1" allowOverlap="1" wp14:anchorId="53BF8E0A" wp14:editId="3C37F548">
                <wp:simplePos x="0" y="0"/>
                <wp:positionH relativeFrom="page">
                  <wp:posOffset>4283075</wp:posOffset>
                </wp:positionH>
                <wp:positionV relativeFrom="paragraph">
                  <wp:posOffset>-685800</wp:posOffset>
                </wp:positionV>
                <wp:extent cx="2313305" cy="4445"/>
                <wp:effectExtent l="0" t="0" r="10795"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305" cy="4445"/>
                          <a:chOff x="6745" y="-1080"/>
                          <a:chExt cx="3643" cy="7"/>
                        </a:xfrm>
                      </wpg:grpSpPr>
                      <wpg:grpSp>
                        <wpg:cNvPr id="2" name="Group 3"/>
                        <wpg:cNvGrpSpPr>
                          <a:grpSpLocks/>
                        </wpg:cNvGrpSpPr>
                        <wpg:grpSpPr bwMode="auto">
                          <a:xfrm>
                            <a:off x="6749" y="-1076"/>
                            <a:ext cx="2368" cy="0"/>
                            <a:chOff x="6749" y="-1076"/>
                            <a:chExt cx="2368" cy="0"/>
                          </a:xfrm>
                        </wpg:grpSpPr>
                        <wps:wsp>
                          <wps:cNvPr id="3" name="Freeform 6"/>
                          <wps:cNvSpPr>
                            <a:spLocks/>
                          </wps:cNvSpPr>
                          <wps:spPr bwMode="auto">
                            <a:xfrm>
                              <a:off x="6749" y="-1076"/>
                              <a:ext cx="2368" cy="0"/>
                            </a:xfrm>
                            <a:custGeom>
                              <a:avLst/>
                              <a:gdLst>
                                <a:gd name="T0" fmla="+- 0 6749 6749"/>
                                <a:gd name="T1" fmla="*/ T0 w 2368"/>
                                <a:gd name="T2" fmla="+- 0 9117 6749"/>
                                <a:gd name="T3" fmla="*/ T2 w 2368"/>
                              </a:gdLst>
                              <a:ahLst/>
                              <a:cxnLst>
                                <a:cxn ang="0">
                                  <a:pos x="T1" y="0"/>
                                </a:cxn>
                                <a:cxn ang="0">
                                  <a:pos x="T3" y="0"/>
                                </a:cxn>
                              </a:cxnLst>
                              <a:rect l="0" t="0" r="r" b="b"/>
                              <a:pathLst>
                                <a:path w="2368">
                                  <a:moveTo>
                                    <a:pt x="0" y="0"/>
                                  </a:moveTo>
                                  <a:lnTo>
                                    <a:pt x="2368" y="0"/>
                                  </a:lnTo>
                                </a:path>
                              </a:pathLst>
                            </a:custGeom>
                            <a:noFill/>
                            <a:ln w="43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4"/>
                          <wpg:cNvGrpSpPr>
                            <a:grpSpLocks/>
                          </wpg:cNvGrpSpPr>
                          <wpg:grpSpPr bwMode="auto">
                            <a:xfrm>
                              <a:off x="9120" y="-1076"/>
                              <a:ext cx="1265" cy="0"/>
                              <a:chOff x="9120" y="-1076"/>
                              <a:chExt cx="1265" cy="0"/>
                            </a:xfrm>
                          </wpg:grpSpPr>
                          <wps:wsp>
                            <wps:cNvPr id="5" name="Freeform 5"/>
                            <wps:cNvSpPr>
                              <a:spLocks/>
                            </wps:cNvSpPr>
                            <wps:spPr bwMode="auto">
                              <a:xfrm>
                                <a:off x="9120" y="-1076"/>
                                <a:ext cx="1265" cy="0"/>
                              </a:xfrm>
                              <a:custGeom>
                                <a:avLst/>
                                <a:gdLst>
                                  <a:gd name="T0" fmla="+- 0 9120 9120"/>
                                  <a:gd name="T1" fmla="*/ T0 w 1265"/>
                                  <a:gd name="T2" fmla="+- 0 10385 9120"/>
                                  <a:gd name="T3" fmla="*/ T2 w 1265"/>
                                </a:gdLst>
                                <a:ahLst/>
                                <a:cxnLst>
                                  <a:cxn ang="0">
                                    <a:pos x="T1" y="0"/>
                                  </a:cxn>
                                  <a:cxn ang="0">
                                    <a:pos x="T3" y="0"/>
                                  </a:cxn>
                                </a:cxnLst>
                                <a:rect l="0" t="0" r="r" b="b"/>
                                <a:pathLst>
                                  <a:path w="1265">
                                    <a:moveTo>
                                      <a:pt x="0" y="0"/>
                                    </a:moveTo>
                                    <a:lnTo>
                                      <a:pt x="1265" y="0"/>
                                    </a:lnTo>
                                  </a:path>
                                </a:pathLst>
                              </a:custGeom>
                              <a:noFill/>
                              <a:ln w="43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08919B0" id="Group 2" o:spid="_x0000_s1026" style="position:absolute;margin-left:337.25pt;margin-top:-54pt;width:182.15pt;height:.35pt;z-index:-251657728;mso-position-horizontal-relative:page" coordorigin="6745,-1080" coordsize="3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">
                <v:group id="Group 3" o:spid="_x0000_s1027" style="position:absolute;left:6749;top:-1076;width:2368;height:0" coordorigin="6749,-1076" coordsize="2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8" style="position:absolute;left:6749;top:-1076;width:2368;height:0;visibility:visible;mso-wrap-style:square;v-text-anchor:top" coordsize="2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" path="m,l2368,e" filled="f" strokeweight=".12075mm">
                    <v:path arrowok="t" o:connecttype="custom" o:connectlocs="0,0;2368,0" o:connectangles="0,0"/>
                  </v:shape>
                  <v:group id="Group 4" o:spid="_x0000_s1029" style="position:absolute;left:9120;top:-1076;width:1265;height:0" coordorigin="9120,-1076" coordsize="1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0" style="position:absolute;left:9120;top:-1076;width:1265;height:0;visibility:visible;mso-wrap-style:square;v-text-anchor:top" coordsize="1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" path="m,l1265,e" filled="f" strokeweight=".12075mm">
                      <v:path arrowok="t" o:connecttype="custom" o:connectlocs="0,0;1265,0" o:connectangles="0,0"/>
                    </v:shape>
                  </v:group>
                </v:group>
                <w10:wrap anchorx="page"/>
              </v:group>
            </w:pict>
          </mc:Fallback>
        </mc:AlternateContent>
      </w:r>
      <w:r w:rsidR="002A264D" w:rsidRPr="00AD221D">
        <w:rPr>
          <w:spacing w:val="-3"/>
          <w:sz w:val="17"/>
          <w:szCs w:val="17"/>
          <w:lang w:val="pt-BR"/>
        </w:rPr>
        <w:t>M</w:t>
      </w:r>
      <w:r w:rsidR="002A264D" w:rsidRPr="00AD221D">
        <w:rPr>
          <w:spacing w:val="1"/>
          <w:sz w:val="17"/>
          <w:szCs w:val="17"/>
          <w:lang w:val="pt-BR"/>
        </w:rPr>
        <w:t>ode</w:t>
      </w:r>
      <w:r w:rsidR="002A264D" w:rsidRPr="00AD221D">
        <w:rPr>
          <w:spacing w:val="-4"/>
          <w:sz w:val="17"/>
          <w:szCs w:val="17"/>
          <w:lang w:val="pt-BR"/>
        </w:rPr>
        <w:t>l</w:t>
      </w:r>
      <w:r w:rsidR="002A264D" w:rsidRPr="00AD221D">
        <w:rPr>
          <w:sz w:val="17"/>
          <w:szCs w:val="17"/>
          <w:lang w:val="pt-BR"/>
        </w:rPr>
        <w:t>o</w:t>
      </w:r>
      <w:r w:rsidR="002A264D" w:rsidRPr="00AD221D">
        <w:rPr>
          <w:spacing w:val="1"/>
          <w:sz w:val="17"/>
          <w:szCs w:val="17"/>
          <w:lang w:val="pt-BR"/>
        </w:rPr>
        <w:t xml:space="preserve"> c</w:t>
      </w:r>
      <w:r w:rsidR="002A264D" w:rsidRPr="00AD221D">
        <w:rPr>
          <w:spacing w:val="-4"/>
          <w:sz w:val="17"/>
          <w:szCs w:val="17"/>
          <w:lang w:val="pt-BR"/>
        </w:rPr>
        <w:t>o</w:t>
      </w:r>
      <w:r w:rsidR="002A264D" w:rsidRPr="00AD221D">
        <w:rPr>
          <w:spacing w:val="-9"/>
          <w:sz w:val="17"/>
          <w:szCs w:val="17"/>
          <w:lang w:val="pt-BR"/>
        </w:rPr>
        <w:t>n</w:t>
      </w:r>
      <w:r w:rsidR="002A264D" w:rsidRPr="00AD221D">
        <w:rPr>
          <w:spacing w:val="5"/>
          <w:sz w:val="17"/>
          <w:szCs w:val="17"/>
          <w:lang w:val="pt-BR"/>
        </w:rPr>
        <w:t>f</w:t>
      </w:r>
      <w:r w:rsidR="002A264D" w:rsidRPr="00AD221D">
        <w:rPr>
          <w:spacing w:val="-4"/>
          <w:sz w:val="17"/>
          <w:szCs w:val="17"/>
          <w:lang w:val="pt-BR"/>
        </w:rPr>
        <w:t>o</w:t>
      </w:r>
      <w:r w:rsidR="002A264D" w:rsidRPr="00AD221D">
        <w:rPr>
          <w:spacing w:val="5"/>
          <w:sz w:val="17"/>
          <w:szCs w:val="17"/>
          <w:lang w:val="pt-BR"/>
        </w:rPr>
        <w:t>r</w:t>
      </w:r>
      <w:r w:rsidR="002A264D" w:rsidRPr="00AD221D">
        <w:rPr>
          <w:spacing w:val="-3"/>
          <w:sz w:val="17"/>
          <w:szCs w:val="17"/>
          <w:lang w:val="pt-BR"/>
        </w:rPr>
        <w:t>m</w:t>
      </w:r>
      <w:r w:rsidR="002A264D" w:rsidRPr="00AD221D">
        <w:rPr>
          <w:sz w:val="17"/>
          <w:szCs w:val="17"/>
          <w:lang w:val="pt-BR"/>
        </w:rPr>
        <w:t>e</w:t>
      </w:r>
      <w:r w:rsidR="002A264D" w:rsidRPr="00AD221D">
        <w:rPr>
          <w:spacing w:val="-8"/>
          <w:sz w:val="17"/>
          <w:szCs w:val="17"/>
          <w:lang w:val="pt-BR"/>
        </w:rPr>
        <w:t xml:space="preserve"> </w:t>
      </w:r>
      <w:r w:rsidR="002A264D" w:rsidRPr="00AD221D">
        <w:rPr>
          <w:spacing w:val="6"/>
          <w:sz w:val="17"/>
          <w:szCs w:val="17"/>
          <w:lang w:val="pt-BR"/>
        </w:rPr>
        <w:t>C</w:t>
      </w:r>
      <w:r w:rsidR="002A264D" w:rsidRPr="00AD221D">
        <w:rPr>
          <w:spacing w:val="-4"/>
          <w:sz w:val="17"/>
          <w:szCs w:val="17"/>
          <w:lang w:val="pt-BR"/>
        </w:rPr>
        <w:t>i</w:t>
      </w:r>
      <w:r w:rsidR="002A264D" w:rsidRPr="00AD221D">
        <w:rPr>
          <w:spacing w:val="1"/>
          <w:sz w:val="17"/>
          <w:szCs w:val="17"/>
          <w:lang w:val="pt-BR"/>
        </w:rPr>
        <w:t>rc</w:t>
      </w:r>
      <w:r w:rsidR="002A264D" w:rsidRPr="00AD221D">
        <w:rPr>
          <w:spacing w:val="-4"/>
          <w:sz w:val="17"/>
          <w:szCs w:val="17"/>
          <w:lang w:val="pt-BR"/>
        </w:rPr>
        <w:t>u</w:t>
      </w:r>
      <w:r w:rsidR="002A264D" w:rsidRPr="00AD221D">
        <w:rPr>
          <w:sz w:val="17"/>
          <w:szCs w:val="17"/>
          <w:lang w:val="pt-BR"/>
        </w:rPr>
        <w:t>l</w:t>
      </w:r>
      <w:r w:rsidR="002A264D" w:rsidRPr="00AD221D">
        <w:rPr>
          <w:spacing w:val="1"/>
          <w:sz w:val="17"/>
          <w:szCs w:val="17"/>
          <w:lang w:val="pt-BR"/>
        </w:rPr>
        <w:t>a</w:t>
      </w:r>
      <w:r w:rsidR="002A264D" w:rsidRPr="00AD221D">
        <w:rPr>
          <w:sz w:val="17"/>
          <w:szCs w:val="17"/>
          <w:lang w:val="pt-BR"/>
        </w:rPr>
        <w:t>r</w:t>
      </w:r>
      <w:r w:rsidR="002A264D" w:rsidRPr="00AD221D">
        <w:rPr>
          <w:spacing w:val="-2"/>
          <w:sz w:val="17"/>
          <w:szCs w:val="17"/>
          <w:lang w:val="pt-BR"/>
        </w:rPr>
        <w:t xml:space="preserve"> </w:t>
      </w:r>
      <w:r w:rsidR="002A264D" w:rsidRPr="00AD221D">
        <w:rPr>
          <w:spacing w:val="6"/>
          <w:sz w:val="17"/>
          <w:szCs w:val="17"/>
          <w:lang w:val="pt-BR"/>
        </w:rPr>
        <w:t>N</w:t>
      </w:r>
      <w:r w:rsidR="002A264D" w:rsidRPr="00AD221D">
        <w:rPr>
          <w:sz w:val="17"/>
          <w:szCs w:val="17"/>
          <w:lang w:val="pt-BR"/>
        </w:rPr>
        <w:t>°</w:t>
      </w:r>
      <w:r w:rsidR="002A264D" w:rsidRPr="00AD221D">
        <w:rPr>
          <w:spacing w:val="-5"/>
          <w:sz w:val="17"/>
          <w:szCs w:val="17"/>
          <w:lang w:val="pt-BR"/>
        </w:rPr>
        <w:t xml:space="preserve"> </w:t>
      </w:r>
      <w:r w:rsidR="002A264D" w:rsidRPr="00AD221D">
        <w:rPr>
          <w:spacing w:val="1"/>
          <w:sz w:val="17"/>
          <w:szCs w:val="17"/>
          <w:lang w:val="pt-BR"/>
        </w:rPr>
        <w:t>1</w:t>
      </w:r>
      <w:r w:rsidR="002A264D" w:rsidRPr="00AD221D">
        <w:rPr>
          <w:spacing w:val="-4"/>
          <w:sz w:val="17"/>
          <w:szCs w:val="17"/>
          <w:lang w:val="pt-BR"/>
        </w:rPr>
        <w:t>8</w:t>
      </w:r>
      <w:r w:rsidR="002A264D" w:rsidRPr="00AD221D">
        <w:rPr>
          <w:spacing w:val="1"/>
          <w:sz w:val="17"/>
          <w:szCs w:val="17"/>
          <w:lang w:val="pt-BR"/>
        </w:rPr>
        <w:t>3</w:t>
      </w:r>
      <w:r w:rsidR="002A264D" w:rsidRPr="00AD221D">
        <w:rPr>
          <w:spacing w:val="-4"/>
          <w:sz w:val="17"/>
          <w:szCs w:val="17"/>
          <w:lang w:val="pt-BR"/>
        </w:rPr>
        <w:t>/</w:t>
      </w:r>
      <w:r w:rsidR="002A264D" w:rsidRPr="00AD221D">
        <w:rPr>
          <w:spacing w:val="1"/>
          <w:sz w:val="17"/>
          <w:szCs w:val="17"/>
          <w:lang w:val="pt-BR"/>
        </w:rPr>
        <w:t>201</w:t>
      </w:r>
      <w:r w:rsidR="002A264D" w:rsidRPr="00AD221D">
        <w:rPr>
          <w:spacing w:val="-4"/>
          <w:sz w:val="17"/>
          <w:szCs w:val="17"/>
          <w:lang w:val="pt-BR"/>
        </w:rPr>
        <w:t>4/</w:t>
      </w:r>
      <w:r w:rsidR="002A264D" w:rsidRPr="00AD221D">
        <w:rPr>
          <w:spacing w:val="6"/>
          <w:sz w:val="17"/>
          <w:szCs w:val="17"/>
          <w:lang w:val="pt-BR"/>
        </w:rPr>
        <w:t>D</w:t>
      </w:r>
      <w:r w:rsidR="002A264D" w:rsidRPr="00AD221D">
        <w:rPr>
          <w:spacing w:val="-4"/>
          <w:sz w:val="17"/>
          <w:szCs w:val="17"/>
          <w:lang w:val="pt-BR"/>
        </w:rPr>
        <w:t>I</w:t>
      </w:r>
      <w:r w:rsidR="002A264D" w:rsidRPr="00AD221D">
        <w:rPr>
          <w:spacing w:val="1"/>
          <w:sz w:val="17"/>
          <w:szCs w:val="17"/>
          <w:lang w:val="pt-BR"/>
        </w:rPr>
        <w:t>P</w:t>
      </w:r>
      <w:r w:rsidR="002A264D" w:rsidRPr="00AD221D">
        <w:rPr>
          <w:spacing w:val="-4"/>
          <w:sz w:val="17"/>
          <w:szCs w:val="17"/>
          <w:lang w:val="pt-BR"/>
        </w:rPr>
        <w:t>E</w:t>
      </w:r>
      <w:r w:rsidR="002A264D" w:rsidRPr="00AD221D">
        <w:rPr>
          <w:spacing w:val="1"/>
          <w:sz w:val="17"/>
          <w:szCs w:val="17"/>
          <w:lang w:val="pt-BR"/>
        </w:rPr>
        <w:t>S</w:t>
      </w:r>
      <w:r w:rsidR="002A264D" w:rsidRPr="00AD221D">
        <w:rPr>
          <w:spacing w:val="-4"/>
          <w:sz w:val="17"/>
          <w:szCs w:val="17"/>
          <w:lang w:val="pt-BR"/>
        </w:rPr>
        <w:t>/</w:t>
      </w:r>
      <w:r w:rsidR="002A264D" w:rsidRPr="00AD221D">
        <w:rPr>
          <w:spacing w:val="6"/>
          <w:sz w:val="17"/>
          <w:szCs w:val="17"/>
          <w:lang w:val="pt-BR"/>
        </w:rPr>
        <w:t>C</w:t>
      </w:r>
      <w:r w:rsidR="002A264D" w:rsidRPr="00AD221D">
        <w:rPr>
          <w:spacing w:val="-4"/>
          <w:sz w:val="17"/>
          <w:szCs w:val="17"/>
          <w:lang w:val="pt-BR"/>
        </w:rPr>
        <w:t>GI</w:t>
      </w:r>
      <w:r w:rsidR="002A264D" w:rsidRPr="00AD221D">
        <w:rPr>
          <w:sz w:val="17"/>
          <w:szCs w:val="17"/>
          <w:lang w:val="pt-BR"/>
        </w:rPr>
        <w:t>/</w:t>
      </w:r>
      <w:r w:rsidR="002A264D" w:rsidRPr="00AD221D">
        <w:rPr>
          <w:spacing w:val="1"/>
          <w:sz w:val="17"/>
          <w:szCs w:val="17"/>
          <w:lang w:val="pt-BR"/>
        </w:rPr>
        <w:t>D</w:t>
      </w:r>
      <w:r w:rsidR="002A264D" w:rsidRPr="00AD221D">
        <w:rPr>
          <w:spacing w:val="-4"/>
          <w:sz w:val="17"/>
          <w:szCs w:val="17"/>
          <w:lang w:val="pt-BR"/>
        </w:rPr>
        <w:t>IP</w:t>
      </w:r>
      <w:r w:rsidR="002A264D" w:rsidRPr="00AD221D">
        <w:rPr>
          <w:spacing w:val="6"/>
          <w:sz w:val="17"/>
          <w:szCs w:val="17"/>
          <w:lang w:val="pt-BR"/>
        </w:rPr>
        <w:t>O</w:t>
      </w:r>
      <w:r w:rsidR="002A264D" w:rsidRPr="00AD221D">
        <w:rPr>
          <w:sz w:val="17"/>
          <w:szCs w:val="17"/>
          <w:lang w:val="pt-BR"/>
        </w:rPr>
        <w:t xml:space="preserve">A             </w:t>
      </w:r>
      <w:r w:rsidR="002A264D" w:rsidRPr="00AD221D">
        <w:rPr>
          <w:spacing w:val="37"/>
          <w:sz w:val="17"/>
          <w:szCs w:val="17"/>
          <w:lang w:val="pt-BR"/>
        </w:rPr>
        <w:t xml:space="preserve"> </w:t>
      </w:r>
      <w:r w:rsidR="00A90F02" w:rsidRPr="00AD221D">
        <w:rPr>
          <w:spacing w:val="-4"/>
          <w:sz w:val="17"/>
          <w:szCs w:val="17"/>
          <w:lang w:val="pt-BR"/>
        </w:rPr>
        <w:t>3/3</w:t>
      </w:r>
    </w:p>
    <w:p w14:paraId="29DBEDA2" w14:textId="77777777" w:rsidR="00AD221D" w:rsidRDefault="00AD221D" w:rsidP="00E24E03">
      <w:pPr>
        <w:autoSpaceDE w:val="0"/>
        <w:autoSpaceDN w:val="0"/>
        <w:adjustRightInd w:val="0"/>
        <w:jc w:val="both"/>
        <w:rPr>
          <w:spacing w:val="-4"/>
          <w:sz w:val="17"/>
          <w:szCs w:val="17"/>
          <w:lang w:val="pt-BR"/>
        </w:rPr>
      </w:pPr>
    </w:p>
    <w:p w14:paraId="753837D1" w14:textId="77777777" w:rsidR="00AD221D" w:rsidRPr="00AD221D" w:rsidRDefault="00AD221D" w:rsidP="00E24E03">
      <w:pPr>
        <w:autoSpaceDE w:val="0"/>
        <w:autoSpaceDN w:val="0"/>
        <w:adjustRightInd w:val="0"/>
        <w:jc w:val="both"/>
        <w:rPr>
          <w:spacing w:val="-4"/>
          <w:sz w:val="17"/>
          <w:szCs w:val="17"/>
          <w:lang w:val="pt-BR"/>
        </w:rPr>
      </w:pPr>
    </w:p>
    <w:p w14:paraId="08C23036" w14:textId="77777777" w:rsidR="00E24E03" w:rsidRPr="00597B7F" w:rsidRDefault="00E24E03" w:rsidP="00E24E03">
      <w:pPr>
        <w:autoSpaceDE w:val="0"/>
        <w:autoSpaceDN w:val="0"/>
        <w:adjustRightInd w:val="0"/>
        <w:ind w:left="-284" w:right="581"/>
        <w:jc w:val="both"/>
        <w:rPr>
          <w:b/>
          <w:bCs/>
          <w:i/>
          <w:sz w:val="14"/>
          <w:szCs w:val="14"/>
          <w:lang w:val="lt-LT" w:eastAsia="lt-LT"/>
        </w:rPr>
      </w:pPr>
      <w:r w:rsidRPr="001D54C8">
        <w:rPr>
          <w:b/>
          <w:bCs/>
          <w:spacing w:val="-11"/>
          <w:sz w:val="16"/>
          <w:szCs w:val="16"/>
          <w:vertAlign w:val="superscript"/>
          <w:lang w:val="pt-BR"/>
        </w:rPr>
        <w:t xml:space="preserve">1 </w:t>
      </w:r>
      <w:r w:rsidRPr="001D54C8">
        <w:rPr>
          <w:b/>
          <w:bCs/>
          <w:sz w:val="14"/>
          <w:szCs w:val="14"/>
          <w:lang w:val="pt-BR" w:eastAsia="lt-LT"/>
        </w:rPr>
        <w:t>Bendrinis terminas „žuvis“ apima žuvis, moliuskus, varliagyvius, roplius, dygiaodžius ir gėlo arba sūraus vandens žinduolius, naudojamus maistui. Vėžiagyvių produktai turi atitikti tam tikras RIG</w:t>
      </w:r>
      <w:r w:rsidRPr="001D54C8">
        <w:rPr>
          <w:bCs/>
          <w:sz w:val="14"/>
          <w:szCs w:val="14"/>
          <w:lang w:val="pt-BR" w:eastAsia="lt-LT"/>
        </w:rPr>
        <w:t>.</w:t>
      </w:r>
      <w:r w:rsidR="00AD221D" w:rsidRPr="001D54C8">
        <w:rPr>
          <w:bCs/>
          <w:sz w:val="14"/>
          <w:szCs w:val="14"/>
          <w:lang w:val="pt-BR" w:eastAsia="lt-LT"/>
        </w:rPr>
        <w:t xml:space="preserve"> /</w:t>
      </w:r>
      <w:r w:rsidRPr="001D54C8">
        <w:rPr>
          <w:bCs/>
          <w:sz w:val="14"/>
          <w:szCs w:val="14"/>
          <w:lang w:val="pt-BR" w:eastAsia="lt-LT"/>
        </w:rPr>
        <w:t xml:space="preserve"> </w:t>
      </w:r>
      <w:r w:rsidRPr="001D54C8">
        <w:rPr>
          <w:bCs/>
          <w:sz w:val="14"/>
          <w:szCs w:val="14"/>
          <w:lang w:val="lt-LT" w:eastAsia="lt-LT"/>
        </w:rPr>
        <w:t xml:space="preserve">A </w:t>
      </w:r>
      <w:proofErr w:type="spellStart"/>
      <w:r w:rsidRPr="001D54C8">
        <w:rPr>
          <w:bCs/>
          <w:sz w:val="14"/>
          <w:szCs w:val="14"/>
          <w:lang w:val="lt-LT" w:eastAsia="lt-LT"/>
        </w:rPr>
        <w:t>denominação</w:t>
      </w:r>
      <w:proofErr w:type="spellEnd"/>
      <w:r w:rsidRPr="001D54C8">
        <w:rPr>
          <w:bCs/>
          <w:sz w:val="14"/>
          <w:szCs w:val="14"/>
          <w:lang w:val="lt-LT" w:eastAsia="lt-LT"/>
        </w:rPr>
        <w:t xml:space="preserve"> </w:t>
      </w:r>
      <w:proofErr w:type="spellStart"/>
      <w:r w:rsidRPr="001D54C8">
        <w:rPr>
          <w:bCs/>
          <w:sz w:val="14"/>
          <w:szCs w:val="14"/>
          <w:lang w:val="lt-LT" w:eastAsia="lt-LT"/>
        </w:rPr>
        <w:t>genérica</w:t>
      </w:r>
      <w:proofErr w:type="spellEnd"/>
      <w:r w:rsidRPr="001D54C8">
        <w:rPr>
          <w:bCs/>
          <w:sz w:val="14"/>
          <w:szCs w:val="14"/>
          <w:lang w:val="lt-LT" w:eastAsia="lt-LT"/>
        </w:rPr>
        <w:t xml:space="preserve"> "</w:t>
      </w:r>
      <w:proofErr w:type="spellStart"/>
      <w:r w:rsidRPr="001D54C8">
        <w:rPr>
          <w:bCs/>
          <w:sz w:val="14"/>
          <w:szCs w:val="14"/>
          <w:lang w:val="lt-LT" w:eastAsia="lt-LT"/>
        </w:rPr>
        <w:t>pescado</w:t>
      </w:r>
      <w:proofErr w:type="spellEnd"/>
      <w:r w:rsidRPr="001D54C8">
        <w:rPr>
          <w:bCs/>
          <w:sz w:val="14"/>
          <w:szCs w:val="14"/>
          <w:lang w:val="lt-LT" w:eastAsia="lt-LT"/>
        </w:rPr>
        <w:t xml:space="preserve">" </w:t>
      </w:r>
      <w:proofErr w:type="spellStart"/>
      <w:r w:rsidRPr="001D54C8">
        <w:rPr>
          <w:bCs/>
          <w:sz w:val="14"/>
          <w:szCs w:val="14"/>
          <w:lang w:val="lt-LT" w:eastAsia="lt-LT"/>
        </w:rPr>
        <w:t>compreende</w:t>
      </w:r>
      <w:proofErr w:type="spellEnd"/>
      <w:r w:rsidRPr="001D54C8">
        <w:rPr>
          <w:bCs/>
          <w:sz w:val="14"/>
          <w:szCs w:val="14"/>
          <w:lang w:val="lt-LT" w:eastAsia="lt-LT"/>
        </w:rPr>
        <w:t xml:space="preserve"> </w:t>
      </w:r>
      <w:proofErr w:type="spellStart"/>
      <w:r w:rsidRPr="001D54C8">
        <w:rPr>
          <w:bCs/>
          <w:sz w:val="14"/>
          <w:szCs w:val="14"/>
          <w:lang w:val="lt-LT" w:eastAsia="lt-LT"/>
        </w:rPr>
        <w:t>os</w:t>
      </w:r>
      <w:proofErr w:type="spellEnd"/>
      <w:r w:rsidRPr="001D54C8">
        <w:rPr>
          <w:bCs/>
          <w:sz w:val="14"/>
          <w:szCs w:val="14"/>
          <w:lang w:val="lt-LT" w:eastAsia="lt-LT"/>
        </w:rPr>
        <w:t xml:space="preserve"> </w:t>
      </w:r>
      <w:proofErr w:type="spellStart"/>
      <w:r w:rsidRPr="001D54C8">
        <w:rPr>
          <w:bCs/>
          <w:sz w:val="14"/>
          <w:szCs w:val="14"/>
          <w:lang w:val="lt-LT" w:eastAsia="lt-LT"/>
        </w:rPr>
        <w:t>peixes</w:t>
      </w:r>
      <w:proofErr w:type="spellEnd"/>
      <w:r w:rsidRPr="001D54C8">
        <w:rPr>
          <w:bCs/>
          <w:sz w:val="14"/>
          <w:szCs w:val="14"/>
          <w:lang w:val="lt-LT" w:eastAsia="lt-LT"/>
        </w:rPr>
        <w:t xml:space="preserve">, </w:t>
      </w:r>
      <w:proofErr w:type="spellStart"/>
      <w:r w:rsidRPr="001D54C8">
        <w:rPr>
          <w:bCs/>
          <w:sz w:val="14"/>
          <w:szCs w:val="14"/>
          <w:lang w:val="lt-LT" w:eastAsia="lt-LT"/>
        </w:rPr>
        <w:t>moluscos</w:t>
      </w:r>
      <w:proofErr w:type="spellEnd"/>
      <w:r w:rsidRPr="001D54C8">
        <w:rPr>
          <w:bCs/>
          <w:sz w:val="14"/>
          <w:szCs w:val="14"/>
          <w:lang w:val="lt-LT" w:eastAsia="lt-LT"/>
        </w:rPr>
        <w:t xml:space="preserve">, </w:t>
      </w:r>
      <w:proofErr w:type="spellStart"/>
      <w:r w:rsidRPr="001D54C8">
        <w:rPr>
          <w:bCs/>
          <w:sz w:val="14"/>
          <w:szCs w:val="14"/>
          <w:lang w:val="lt-LT" w:eastAsia="lt-LT"/>
        </w:rPr>
        <w:t>anfíbios</w:t>
      </w:r>
      <w:proofErr w:type="spellEnd"/>
      <w:r w:rsidRPr="001D54C8">
        <w:rPr>
          <w:bCs/>
          <w:sz w:val="14"/>
          <w:szCs w:val="14"/>
          <w:lang w:val="lt-LT" w:eastAsia="lt-LT"/>
        </w:rPr>
        <w:t xml:space="preserve">, </w:t>
      </w:r>
      <w:proofErr w:type="spellStart"/>
      <w:r w:rsidRPr="001D54C8">
        <w:rPr>
          <w:bCs/>
          <w:sz w:val="14"/>
          <w:szCs w:val="14"/>
          <w:lang w:val="lt-LT" w:eastAsia="lt-LT"/>
        </w:rPr>
        <w:t>répteis</w:t>
      </w:r>
      <w:proofErr w:type="spellEnd"/>
      <w:r w:rsidRPr="001D54C8">
        <w:rPr>
          <w:bCs/>
          <w:sz w:val="14"/>
          <w:szCs w:val="14"/>
          <w:lang w:val="lt-LT" w:eastAsia="lt-LT"/>
        </w:rPr>
        <w:t xml:space="preserve">, </w:t>
      </w:r>
      <w:proofErr w:type="spellStart"/>
      <w:r w:rsidRPr="001D54C8">
        <w:rPr>
          <w:bCs/>
          <w:sz w:val="14"/>
          <w:szCs w:val="14"/>
          <w:lang w:val="lt-LT" w:eastAsia="lt-LT"/>
        </w:rPr>
        <w:t>equinodermos</w:t>
      </w:r>
      <w:proofErr w:type="spellEnd"/>
      <w:r w:rsidRPr="001D54C8">
        <w:rPr>
          <w:bCs/>
          <w:sz w:val="14"/>
          <w:szCs w:val="14"/>
          <w:lang w:val="lt-LT" w:eastAsia="lt-LT"/>
        </w:rPr>
        <w:t xml:space="preserve"> e </w:t>
      </w:r>
      <w:proofErr w:type="spellStart"/>
      <w:r w:rsidRPr="001D54C8">
        <w:rPr>
          <w:bCs/>
          <w:sz w:val="14"/>
          <w:szCs w:val="14"/>
          <w:lang w:val="lt-LT" w:eastAsia="lt-LT"/>
        </w:rPr>
        <w:t>mamíferos</w:t>
      </w:r>
      <w:proofErr w:type="spellEnd"/>
      <w:r w:rsidRPr="001D54C8">
        <w:rPr>
          <w:bCs/>
          <w:sz w:val="14"/>
          <w:szCs w:val="14"/>
          <w:lang w:val="lt-LT" w:eastAsia="lt-LT"/>
        </w:rPr>
        <w:t xml:space="preserve">, de </w:t>
      </w:r>
      <w:proofErr w:type="spellStart"/>
      <w:r w:rsidRPr="001D54C8">
        <w:rPr>
          <w:bCs/>
          <w:sz w:val="14"/>
          <w:szCs w:val="14"/>
          <w:lang w:val="lt-LT" w:eastAsia="lt-LT"/>
        </w:rPr>
        <w:t>água</w:t>
      </w:r>
      <w:proofErr w:type="spellEnd"/>
      <w:r w:rsidRPr="001D54C8">
        <w:rPr>
          <w:bCs/>
          <w:sz w:val="14"/>
          <w:szCs w:val="14"/>
          <w:lang w:val="lt-LT" w:eastAsia="lt-LT"/>
        </w:rPr>
        <w:t xml:space="preserve"> </w:t>
      </w:r>
      <w:proofErr w:type="spellStart"/>
      <w:r w:rsidRPr="001D54C8">
        <w:rPr>
          <w:bCs/>
          <w:sz w:val="14"/>
          <w:szCs w:val="14"/>
          <w:lang w:val="lt-LT" w:eastAsia="lt-LT"/>
        </w:rPr>
        <w:t>doce</w:t>
      </w:r>
      <w:proofErr w:type="spellEnd"/>
      <w:r w:rsidRPr="001D54C8">
        <w:rPr>
          <w:bCs/>
          <w:sz w:val="14"/>
          <w:szCs w:val="14"/>
          <w:lang w:val="lt-LT" w:eastAsia="lt-LT"/>
        </w:rPr>
        <w:t xml:space="preserve"> </w:t>
      </w:r>
      <w:proofErr w:type="spellStart"/>
      <w:r w:rsidRPr="001D54C8">
        <w:rPr>
          <w:bCs/>
          <w:sz w:val="14"/>
          <w:szCs w:val="14"/>
          <w:lang w:val="lt-LT" w:eastAsia="lt-LT"/>
        </w:rPr>
        <w:t>ou</w:t>
      </w:r>
      <w:proofErr w:type="spellEnd"/>
      <w:r w:rsidRPr="001D54C8">
        <w:rPr>
          <w:bCs/>
          <w:sz w:val="14"/>
          <w:szCs w:val="14"/>
          <w:lang w:val="lt-LT" w:eastAsia="lt-LT"/>
        </w:rPr>
        <w:t xml:space="preserve"> </w:t>
      </w:r>
      <w:proofErr w:type="spellStart"/>
      <w:r w:rsidRPr="001D54C8">
        <w:rPr>
          <w:bCs/>
          <w:sz w:val="14"/>
          <w:szCs w:val="14"/>
          <w:lang w:val="lt-LT" w:eastAsia="lt-LT"/>
        </w:rPr>
        <w:t>salgada</w:t>
      </w:r>
      <w:proofErr w:type="spellEnd"/>
      <w:r w:rsidRPr="001D54C8">
        <w:rPr>
          <w:bCs/>
          <w:sz w:val="14"/>
          <w:szCs w:val="14"/>
          <w:lang w:val="lt-LT" w:eastAsia="lt-LT"/>
        </w:rPr>
        <w:t xml:space="preserve">, </w:t>
      </w:r>
      <w:proofErr w:type="spellStart"/>
      <w:r w:rsidRPr="001D54C8">
        <w:rPr>
          <w:bCs/>
          <w:sz w:val="14"/>
          <w:szCs w:val="14"/>
          <w:lang w:val="lt-LT" w:eastAsia="lt-LT"/>
        </w:rPr>
        <w:t>destinados</w:t>
      </w:r>
      <w:proofErr w:type="spellEnd"/>
      <w:r w:rsidRPr="001D54C8">
        <w:rPr>
          <w:bCs/>
          <w:sz w:val="14"/>
          <w:szCs w:val="14"/>
          <w:lang w:val="lt-LT" w:eastAsia="lt-LT"/>
        </w:rPr>
        <w:t xml:space="preserve"> </w:t>
      </w:r>
      <w:proofErr w:type="spellStart"/>
      <w:r w:rsidRPr="001D54C8">
        <w:rPr>
          <w:bCs/>
          <w:sz w:val="14"/>
          <w:szCs w:val="14"/>
          <w:lang w:val="lt-LT" w:eastAsia="lt-LT"/>
        </w:rPr>
        <w:t>ao</w:t>
      </w:r>
      <w:proofErr w:type="spellEnd"/>
      <w:r w:rsidRPr="001D54C8">
        <w:rPr>
          <w:bCs/>
          <w:sz w:val="14"/>
          <w:szCs w:val="14"/>
          <w:lang w:val="lt-LT" w:eastAsia="lt-LT"/>
        </w:rPr>
        <w:t xml:space="preserve"> </w:t>
      </w:r>
      <w:proofErr w:type="spellStart"/>
      <w:r w:rsidRPr="001D54C8">
        <w:rPr>
          <w:bCs/>
          <w:sz w:val="14"/>
          <w:szCs w:val="14"/>
          <w:lang w:val="lt-LT" w:eastAsia="lt-LT"/>
        </w:rPr>
        <w:t>consumo</w:t>
      </w:r>
      <w:proofErr w:type="spellEnd"/>
      <w:r w:rsidRPr="001D54C8">
        <w:rPr>
          <w:bCs/>
          <w:sz w:val="14"/>
          <w:szCs w:val="14"/>
          <w:lang w:val="lt-LT" w:eastAsia="lt-LT"/>
        </w:rPr>
        <w:t xml:space="preserve"> </w:t>
      </w:r>
      <w:proofErr w:type="spellStart"/>
      <w:r w:rsidRPr="001D54C8">
        <w:rPr>
          <w:bCs/>
          <w:sz w:val="14"/>
          <w:szCs w:val="14"/>
          <w:lang w:val="lt-LT" w:eastAsia="lt-LT"/>
        </w:rPr>
        <w:t>humano</w:t>
      </w:r>
      <w:proofErr w:type="spellEnd"/>
      <w:r w:rsidRPr="001D54C8">
        <w:rPr>
          <w:bCs/>
          <w:sz w:val="14"/>
          <w:szCs w:val="14"/>
          <w:lang w:val="lt-LT" w:eastAsia="lt-LT"/>
        </w:rPr>
        <w:t xml:space="preserve">. </w:t>
      </w:r>
      <w:proofErr w:type="spellStart"/>
      <w:r w:rsidRPr="001D54C8">
        <w:rPr>
          <w:bCs/>
          <w:sz w:val="14"/>
          <w:szCs w:val="14"/>
          <w:lang w:val="lt-LT" w:eastAsia="lt-LT"/>
        </w:rPr>
        <w:t>Os</w:t>
      </w:r>
      <w:proofErr w:type="spellEnd"/>
      <w:r w:rsidRPr="001D54C8">
        <w:rPr>
          <w:bCs/>
          <w:sz w:val="14"/>
          <w:szCs w:val="14"/>
          <w:lang w:val="lt-LT" w:eastAsia="lt-LT"/>
        </w:rPr>
        <w:t xml:space="preserve"> </w:t>
      </w:r>
      <w:proofErr w:type="spellStart"/>
      <w:r w:rsidRPr="001D54C8">
        <w:rPr>
          <w:bCs/>
          <w:sz w:val="14"/>
          <w:szCs w:val="14"/>
          <w:lang w:val="lt-LT" w:eastAsia="lt-LT"/>
        </w:rPr>
        <w:t>produtos</w:t>
      </w:r>
      <w:proofErr w:type="spellEnd"/>
      <w:r w:rsidRPr="001D54C8">
        <w:rPr>
          <w:bCs/>
          <w:sz w:val="14"/>
          <w:szCs w:val="14"/>
          <w:lang w:val="lt-LT" w:eastAsia="lt-LT"/>
        </w:rPr>
        <w:t xml:space="preserve"> de </w:t>
      </w:r>
      <w:proofErr w:type="spellStart"/>
      <w:r w:rsidRPr="001D54C8">
        <w:rPr>
          <w:bCs/>
          <w:sz w:val="14"/>
          <w:szCs w:val="14"/>
          <w:lang w:val="lt-LT" w:eastAsia="lt-LT"/>
        </w:rPr>
        <w:t>crustáceos</w:t>
      </w:r>
      <w:proofErr w:type="spellEnd"/>
      <w:r w:rsidRPr="001D54C8">
        <w:rPr>
          <w:bCs/>
          <w:sz w:val="14"/>
          <w:szCs w:val="14"/>
          <w:lang w:val="lt-LT" w:eastAsia="lt-LT"/>
        </w:rPr>
        <w:t xml:space="preserve"> </w:t>
      </w:r>
      <w:proofErr w:type="spellStart"/>
      <w:r w:rsidRPr="001D54C8">
        <w:rPr>
          <w:bCs/>
          <w:sz w:val="14"/>
          <w:szCs w:val="14"/>
          <w:lang w:val="lt-LT" w:eastAsia="lt-LT"/>
        </w:rPr>
        <w:t>deverão</w:t>
      </w:r>
      <w:proofErr w:type="spellEnd"/>
      <w:r w:rsidRPr="001D54C8">
        <w:rPr>
          <w:bCs/>
          <w:sz w:val="14"/>
          <w:szCs w:val="14"/>
          <w:lang w:val="lt-LT" w:eastAsia="lt-LT"/>
        </w:rPr>
        <w:t xml:space="preserve"> </w:t>
      </w:r>
      <w:proofErr w:type="spellStart"/>
      <w:r w:rsidRPr="001D54C8">
        <w:rPr>
          <w:bCs/>
          <w:sz w:val="14"/>
          <w:szCs w:val="14"/>
          <w:lang w:val="lt-LT" w:eastAsia="lt-LT"/>
        </w:rPr>
        <w:t>seguir</w:t>
      </w:r>
      <w:proofErr w:type="spellEnd"/>
      <w:r w:rsidRPr="001D54C8">
        <w:rPr>
          <w:bCs/>
          <w:sz w:val="14"/>
          <w:szCs w:val="14"/>
          <w:lang w:val="lt-LT" w:eastAsia="lt-LT"/>
        </w:rPr>
        <w:t xml:space="preserve"> RIG </w:t>
      </w:r>
      <w:proofErr w:type="spellStart"/>
      <w:r w:rsidRPr="001D54C8">
        <w:rPr>
          <w:bCs/>
          <w:sz w:val="14"/>
          <w:szCs w:val="14"/>
          <w:lang w:val="lt-LT" w:eastAsia="lt-LT"/>
        </w:rPr>
        <w:t>específico</w:t>
      </w:r>
      <w:proofErr w:type="spellEnd"/>
      <w:r w:rsidRPr="001D54C8">
        <w:rPr>
          <w:bCs/>
          <w:sz w:val="14"/>
          <w:szCs w:val="14"/>
          <w:lang w:val="lt-LT" w:eastAsia="lt-LT"/>
        </w:rPr>
        <w:t>.</w:t>
      </w:r>
      <w:r w:rsidRPr="001D54C8">
        <w:rPr>
          <w:b/>
          <w:bCs/>
          <w:sz w:val="14"/>
          <w:szCs w:val="14"/>
          <w:lang w:val="lt-LT" w:eastAsia="lt-LT"/>
        </w:rPr>
        <w:t xml:space="preserve"> </w:t>
      </w:r>
      <w:r w:rsidRPr="001D54C8">
        <w:rPr>
          <w:sz w:val="14"/>
          <w:szCs w:val="14"/>
          <w:lang w:val="lt-LT" w:eastAsia="lt-LT"/>
        </w:rPr>
        <w:t xml:space="preserve">/ </w:t>
      </w:r>
      <w:proofErr w:type="spellStart"/>
      <w:r w:rsidRPr="001D54C8">
        <w:rPr>
          <w:i/>
          <w:sz w:val="14"/>
          <w:szCs w:val="14"/>
          <w:lang w:val="lt-LT" w:eastAsia="lt-LT"/>
        </w:rPr>
        <w:t>The</w:t>
      </w:r>
      <w:proofErr w:type="spellEnd"/>
      <w:r w:rsidRPr="001D54C8">
        <w:rPr>
          <w:i/>
          <w:sz w:val="14"/>
          <w:szCs w:val="14"/>
          <w:lang w:val="lt-LT" w:eastAsia="lt-LT"/>
        </w:rPr>
        <w:t xml:space="preserve"> </w:t>
      </w:r>
      <w:proofErr w:type="spellStart"/>
      <w:r w:rsidRPr="001D54C8">
        <w:rPr>
          <w:i/>
          <w:sz w:val="14"/>
          <w:szCs w:val="14"/>
          <w:lang w:val="lt-LT" w:eastAsia="lt-LT"/>
        </w:rPr>
        <w:t>generic</w:t>
      </w:r>
      <w:proofErr w:type="spellEnd"/>
      <w:r w:rsidRPr="001D54C8">
        <w:rPr>
          <w:i/>
          <w:sz w:val="14"/>
          <w:szCs w:val="14"/>
          <w:lang w:val="lt-LT" w:eastAsia="lt-LT"/>
        </w:rPr>
        <w:t xml:space="preserve"> name</w:t>
      </w:r>
      <w:r w:rsidRPr="001D54C8">
        <w:rPr>
          <w:b/>
          <w:bCs/>
          <w:i/>
          <w:sz w:val="14"/>
          <w:szCs w:val="14"/>
          <w:lang w:val="lt-LT" w:eastAsia="lt-LT"/>
        </w:rPr>
        <w:t xml:space="preserve"> </w:t>
      </w:r>
      <w:r w:rsidRPr="001D54C8">
        <w:rPr>
          <w:i/>
          <w:sz w:val="14"/>
          <w:szCs w:val="14"/>
          <w:lang w:val="lt-LT" w:eastAsia="lt-LT"/>
        </w:rPr>
        <w:t>"</w:t>
      </w:r>
      <w:proofErr w:type="spellStart"/>
      <w:r w:rsidRPr="001D54C8">
        <w:rPr>
          <w:i/>
          <w:sz w:val="14"/>
          <w:szCs w:val="14"/>
          <w:lang w:val="lt-LT" w:eastAsia="lt-LT"/>
        </w:rPr>
        <w:t>fish</w:t>
      </w:r>
      <w:proofErr w:type="spellEnd"/>
      <w:r w:rsidRPr="001D54C8">
        <w:rPr>
          <w:i/>
          <w:sz w:val="14"/>
          <w:szCs w:val="14"/>
          <w:lang w:val="lt-LT" w:eastAsia="lt-LT"/>
        </w:rPr>
        <w:t xml:space="preserve">" </w:t>
      </w:r>
      <w:proofErr w:type="spellStart"/>
      <w:r w:rsidRPr="001D54C8">
        <w:rPr>
          <w:i/>
          <w:sz w:val="14"/>
          <w:szCs w:val="14"/>
          <w:lang w:val="lt-LT" w:eastAsia="lt-LT"/>
        </w:rPr>
        <w:t>includes</w:t>
      </w:r>
      <w:proofErr w:type="spellEnd"/>
      <w:r w:rsidRPr="001D54C8">
        <w:rPr>
          <w:i/>
          <w:sz w:val="14"/>
          <w:szCs w:val="14"/>
          <w:lang w:val="lt-LT" w:eastAsia="lt-LT"/>
        </w:rPr>
        <w:t xml:space="preserve"> </w:t>
      </w:r>
      <w:proofErr w:type="spellStart"/>
      <w:r w:rsidRPr="001D54C8">
        <w:rPr>
          <w:i/>
          <w:sz w:val="14"/>
          <w:szCs w:val="14"/>
          <w:lang w:val="lt-LT" w:eastAsia="lt-LT"/>
        </w:rPr>
        <w:t>fish</w:t>
      </w:r>
      <w:proofErr w:type="spellEnd"/>
      <w:r w:rsidRPr="001D54C8">
        <w:rPr>
          <w:i/>
          <w:sz w:val="14"/>
          <w:szCs w:val="14"/>
          <w:lang w:val="lt-LT" w:eastAsia="lt-LT"/>
        </w:rPr>
        <w:t xml:space="preserve">, </w:t>
      </w:r>
      <w:proofErr w:type="spellStart"/>
      <w:r w:rsidRPr="001D54C8">
        <w:rPr>
          <w:i/>
          <w:sz w:val="14"/>
          <w:szCs w:val="14"/>
          <w:lang w:val="lt-LT" w:eastAsia="lt-LT"/>
        </w:rPr>
        <w:t>molluscs</w:t>
      </w:r>
      <w:proofErr w:type="spellEnd"/>
      <w:r w:rsidRPr="001D54C8">
        <w:rPr>
          <w:i/>
          <w:sz w:val="14"/>
          <w:szCs w:val="14"/>
          <w:lang w:val="lt-LT" w:eastAsia="lt-LT"/>
        </w:rPr>
        <w:t xml:space="preserve">, </w:t>
      </w:r>
      <w:proofErr w:type="spellStart"/>
      <w:r w:rsidRPr="001D54C8">
        <w:rPr>
          <w:i/>
          <w:sz w:val="14"/>
          <w:szCs w:val="14"/>
          <w:lang w:val="lt-LT" w:eastAsia="lt-LT"/>
        </w:rPr>
        <w:t>amphibians</w:t>
      </w:r>
      <w:proofErr w:type="spellEnd"/>
      <w:r w:rsidRPr="001D54C8">
        <w:rPr>
          <w:i/>
          <w:sz w:val="14"/>
          <w:szCs w:val="14"/>
          <w:lang w:val="lt-LT" w:eastAsia="lt-LT"/>
        </w:rPr>
        <w:t xml:space="preserve">, </w:t>
      </w:r>
      <w:proofErr w:type="spellStart"/>
      <w:r w:rsidRPr="001D54C8">
        <w:rPr>
          <w:i/>
          <w:sz w:val="14"/>
          <w:szCs w:val="14"/>
          <w:lang w:val="lt-LT" w:eastAsia="lt-LT"/>
        </w:rPr>
        <w:t>reptiles</w:t>
      </w:r>
      <w:proofErr w:type="spellEnd"/>
      <w:r w:rsidRPr="001D54C8">
        <w:rPr>
          <w:i/>
          <w:sz w:val="14"/>
          <w:szCs w:val="14"/>
          <w:lang w:val="lt-LT" w:eastAsia="lt-LT"/>
        </w:rPr>
        <w:t xml:space="preserve">, </w:t>
      </w:r>
      <w:proofErr w:type="spellStart"/>
      <w:r w:rsidRPr="001D54C8">
        <w:rPr>
          <w:i/>
          <w:sz w:val="14"/>
          <w:szCs w:val="14"/>
          <w:lang w:val="lt-LT" w:eastAsia="lt-LT"/>
        </w:rPr>
        <w:t>echinoderms</w:t>
      </w:r>
      <w:proofErr w:type="spellEnd"/>
      <w:r w:rsidRPr="001D54C8">
        <w:rPr>
          <w:i/>
          <w:sz w:val="14"/>
          <w:szCs w:val="14"/>
          <w:lang w:val="lt-LT" w:eastAsia="lt-LT"/>
        </w:rPr>
        <w:t xml:space="preserve"> </w:t>
      </w:r>
      <w:proofErr w:type="spellStart"/>
      <w:r w:rsidRPr="001D54C8">
        <w:rPr>
          <w:i/>
          <w:sz w:val="14"/>
          <w:szCs w:val="14"/>
          <w:lang w:val="lt-LT" w:eastAsia="lt-LT"/>
        </w:rPr>
        <w:t>and</w:t>
      </w:r>
      <w:proofErr w:type="spellEnd"/>
      <w:r w:rsidRPr="001D54C8">
        <w:rPr>
          <w:i/>
          <w:sz w:val="14"/>
          <w:szCs w:val="14"/>
          <w:lang w:val="lt-LT" w:eastAsia="lt-LT"/>
        </w:rPr>
        <w:t xml:space="preserve"> </w:t>
      </w:r>
      <w:proofErr w:type="spellStart"/>
      <w:r w:rsidRPr="001D54C8">
        <w:rPr>
          <w:i/>
          <w:sz w:val="14"/>
          <w:szCs w:val="14"/>
          <w:lang w:val="lt-LT" w:eastAsia="lt-LT"/>
        </w:rPr>
        <w:t>mammals</w:t>
      </w:r>
      <w:proofErr w:type="spellEnd"/>
      <w:r w:rsidRPr="001D54C8">
        <w:rPr>
          <w:i/>
          <w:sz w:val="14"/>
          <w:szCs w:val="14"/>
          <w:lang w:val="lt-LT" w:eastAsia="lt-LT"/>
        </w:rPr>
        <w:t xml:space="preserve"> </w:t>
      </w:r>
      <w:proofErr w:type="spellStart"/>
      <w:r w:rsidRPr="001D54C8">
        <w:rPr>
          <w:i/>
          <w:sz w:val="14"/>
          <w:szCs w:val="14"/>
          <w:lang w:val="lt-LT" w:eastAsia="lt-LT"/>
        </w:rPr>
        <w:t>of</w:t>
      </w:r>
      <w:proofErr w:type="spellEnd"/>
      <w:r w:rsidRPr="001D54C8">
        <w:rPr>
          <w:i/>
          <w:sz w:val="14"/>
          <w:szCs w:val="14"/>
          <w:lang w:val="lt-LT" w:eastAsia="lt-LT"/>
        </w:rPr>
        <w:t xml:space="preserve"> </w:t>
      </w:r>
      <w:proofErr w:type="spellStart"/>
      <w:r w:rsidRPr="001D54C8">
        <w:rPr>
          <w:i/>
          <w:sz w:val="14"/>
          <w:szCs w:val="14"/>
          <w:lang w:val="lt-LT" w:eastAsia="lt-LT"/>
        </w:rPr>
        <w:t>fresh</w:t>
      </w:r>
      <w:proofErr w:type="spellEnd"/>
      <w:r w:rsidRPr="001D54C8">
        <w:rPr>
          <w:i/>
          <w:sz w:val="14"/>
          <w:szCs w:val="14"/>
          <w:lang w:val="lt-LT" w:eastAsia="lt-LT"/>
        </w:rPr>
        <w:t xml:space="preserve"> </w:t>
      </w:r>
      <w:proofErr w:type="spellStart"/>
      <w:r w:rsidRPr="001D54C8">
        <w:rPr>
          <w:i/>
          <w:sz w:val="14"/>
          <w:szCs w:val="14"/>
          <w:lang w:val="lt-LT" w:eastAsia="lt-LT"/>
        </w:rPr>
        <w:t>or</w:t>
      </w:r>
      <w:proofErr w:type="spellEnd"/>
      <w:r w:rsidRPr="001D54C8">
        <w:rPr>
          <w:i/>
          <w:sz w:val="14"/>
          <w:szCs w:val="14"/>
          <w:lang w:val="lt-LT" w:eastAsia="lt-LT"/>
        </w:rPr>
        <w:t xml:space="preserve"> salt </w:t>
      </w:r>
      <w:proofErr w:type="spellStart"/>
      <w:r w:rsidRPr="001D54C8">
        <w:rPr>
          <w:i/>
          <w:sz w:val="14"/>
          <w:szCs w:val="14"/>
          <w:lang w:val="lt-LT" w:eastAsia="lt-LT"/>
        </w:rPr>
        <w:t>water</w:t>
      </w:r>
      <w:proofErr w:type="spellEnd"/>
      <w:r w:rsidRPr="001D54C8">
        <w:rPr>
          <w:i/>
          <w:sz w:val="14"/>
          <w:szCs w:val="14"/>
          <w:lang w:val="lt-LT" w:eastAsia="lt-LT"/>
        </w:rPr>
        <w:t xml:space="preserve"> </w:t>
      </w:r>
      <w:proofErr w:type="spellStart"/>
      <w:r w:rsidRPr="001D54C8">
        <w:rPr>
          <w:i/>
          <w:sz w:val="14"/>
          <w:szCs w:val="14"/>
          <w:lang w:val="lt-LT" w:eastAsia="lt-LT"/>
        </w:rPr>
        <w:t>used</w:t>
      </w:r>
      <w:proofErr w:type="spellEnd"/>
      <w:r w:rsidRPr="001D54C8">
        <w:rPr>
          <w:i/>
          <w:sz w:val="14"/>
          <w:szCs w:val="14"/>
          <w:lang w:val="lt-LT" w:eastAsia="lt-LT"/>
        </w:rPr>
        <w:t xml:space="preserve"> </w:t>
      </w:r>
      <w:proofErr w:type="spellStart"/>
      <w:r w:rsidRPr="001D54C8">
        <w:rPr>
          <w:i/>
          <w:sz w:val="14"/>
          <w:szCs w:val="14"/>
          <w:lang w:val="lt-LT" w:eastAsia="lt-LT"/>
        </w:rPr>
        <w:t>as</w:t>
      </w:r>
      <w:proofErr w:type="spellEnd"/>
      <w:r w:rsidRPr="001D54C8">
        <w:rPr>
          <w:i/>
          <w:sz w:val="14"/>
          <w:szCs w:val="14"/>
          <w:lang w:val="lt-LT" w:eastAsia="lt-LT"/>
        </w:rPr>
        <w:t xml:space="preserve"> </w:t>
      </w:r>
      <w:proofErr w:type="spellStart"/>
      <w:r w:rsidRPr="001D54C8">
        <w:rPr>
          <w:i/>
          <w:sz w:val="14"/>
          <w:szCs w:val="14"/>
          <w:lang w:val="lt-LT" w:eastAsia="lt-LT"/>
        </w:rPr>
        <w:t>food</w:t>
      </w:r>
      <w:proofErr w:type="spellEnd"/>
      <w:r w:rsidRPr="001D54C8">
        <w:rPr>
          <w:i/>
          <w:sz w:val="14"/>
          <w:szCs w:val="14"/>
          <w:lang w:val="lt-LT" w:eastAsia="lt-LT"/>
        </w:rPr>
        <w:t xml:space="preserve">. </w:t>
      </w:r>
      <w:proofErr w:type="spellStart"/>
      <w:r w:rsidRPr="001D54C8">
        <w:rPr>
          <w:i/>
          <w:sz w:val="14"/>
          <w:szCs w:val="14"/>
          <w:lang w:val="lt-LT" w:eastAsia="lt-LT"/>
        </w:rPr>
        <w:t>Crustacean</w:t>
      </w:r>
      <w:proofErr w:type="spellEnd"/>
      <w:r w:rsidRPr="001D54C8">
        <w:rPr>
          <w:i/>
          <w:sz w:val="14"/>
          <w:szCs w:val="14"/>
          <w:lang w:val="lt-LT" w:eastAsia="lt-LT"/>
        </w:rPr>
        <w:t xml:space="preserve"> </w:t>
      </w:r>
      <w:proofErr w:type="spellStart"/>
      <w:r w:rsidRPr="001D54C8">
        <w:rPr>
          <w:i/>
          <w:sz w:val="14"/>
          <w:szCs w:val="14"/>
          <w:lang w:val="lt-LT" w:eastAsia="lt-LT"/>
        </w:rPr>
        <w:t>products</w:t>
      </w:r>
      <w:proofErr w:type="spellEnd"/>
      <w:r w:rsidRPr="001D54C8">
        <w:rPr>
          <w:i/>
          <w:sz w:val="14"/>
          <w:szCs w:val="14"/>
          <w:lang w:val="lt-LT" w:eastAsia="lt-LT"/>
        </w:rPr>
        <w:t xml:space="preserve"> </w:t>
      </w:r>
      <w:proofErr w:type="spellStart"/>
      <w:r w:rsidRPr="001D54C8">
        <w:rPr>
          <w:i/>
          <w:sz w:val="14"/>
          <w:szCs w:val="14"/>
          <w:lang w:val="lt-LT" w:eastAsia="lt-LT"/>
        </w:rPr>
        <w:t>shall</w:t>
      </w:r>
      <w:proofErr w:type="spellEnd"/>
      <w:r w:rsidRPr="001D54C8">
        <w:rPr>
          <w:b/>
          <w:bCs/>
          <w:i/>
          <w:sz w:val="14"/>
          <w:szCs w:val="14"/>
          <w:lang w:val="lt-LT" w:eastAsia="lt-LT"/>
        </w:rPr>
        <w:t xml:space="preserve"> </w:t>
      </w:r>
      <w:proofErr w:type="spellStart"/>
      <w:r w:rsidRPr="001D54C8">
        <w:rPr>
          <w:i/>
          <w:sz w:val="14"/>
          <w:szCs w:val="14"/>
          <w:lang w:val="lt-LT" w:eastAsia="lt-LT"/>
        </w:rPr>
        <w:t>follow</w:t>
      </w:r>
      <w:proofErr w:type="spellEnd"/>
      <w:r w:rsidRPr="001D54C8">
        <w:rPr>
          <w:i/>
          <w:sz w:val="14"/>
          <w:szCs w:val="14"/>
          <w:lang w:val="lt-LT" w:eastAsia="lt-LT"/>
        </w:rPr>
        <w:t xml:space="preserve"> </w:t>
      </w:r>
      <w:proofErr w:type="spellStart"/>
      <w:r w:rsidRPr="001D54C8">
        <w:rPr>
          <w:i/>
          <w:sz w:val="14"/>
          <w:szCs w:val="14"/>
          <w:lang w:val="lt-LT" w:eastAsia="lt-LT"/>
        </w:rPr>
        <w:t>specific</w:t>
      </w:r>
      <w:proofErr w:type="spellEnd"/>
      <w:r w:rsidRPr="001D54C8">
        <w:rPr>
          <w:i/>
          <w:sz w:val="14"/>
          <w:szCs w:val="14"/>
          <w:lang w:val="lt-LT" w:eastAsia="lt-LT"/>
        </w:rPr>
        <w:t xml:space="preserve"> RIG.</w:t>
      </w:r>
    </w:p>
    <w:sectPr w:rsidR="00E24E03" w:rsidRPr="00597B7F" w:rsidSect="00FD4852">
      <w:pgSz w:w="12240" w:h="15840"/>
      <w:pgMar w:top="360" w:right="90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573B5"/>
    <w:multiLevelType w:val="multilevel"/>
    <w:tmpl w:val="4EAA5A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D2E26A9"/>
    <w:multiLevelType w:val="hybridMultilevel"/>
    <w:tmpl w:val="C0E48484"/>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 w15:restartNumberingAfterBreak="0">
    <w:nsid w:val="52DA3AFD"/>
    <w:multiLevelType w:val="hybridMultilevel"/>
    <w:tmpl w:val="F4089DA6"/>
    <w:lvl w:ilvl="0" w:tplc="4064C69C">
      <w:start w:val="1"/>
      <w:numFmt w:val="lowerLetter"/>
      <w:lvlText w:val="%1)"/>
      <w:lvlJc w:val="left"/>
      <w:pPr>
        <w:ind w:left="762" w:hanging="360"/>
      </w:pPr>
      <w:rPr>
        <w:rFonts w:hint="default"/>
      </w:rPr>
    </w:lvl>
    <w:lvl w:ilvl="1" w:tplc="04270019" w:tentative="1">
      <w:start w:val="1"/>
      <w:numFmt w:val="lowerLetter"/>
      <w:lvlText w:val="%2."/>
      <w:lvlJc w:val="left"/>
      <w:pPr>
        <w:ind w:left="1482" w:hanging="360"/>
      </w:pPr>
    </w:lvl>
    <w:lvl w:ilvl="2" w:tplc="0427001B" w:tentative="1">
      <w:start w:val="1"/>
      <w:numFmt w:val="lowerRoman"/>
      <w:lvlText w:val="%3."/>
      <w:lvlJc w:val="right"/>
      <w:pPr>
        <w:ind w:left="2202" w:hanging="180"/>
      </w:pPr>
    </w:lvl>
    <w:lvl w:ilvl="3" w:tplc="0427000F" w:tentative="1">
      <w:start w:val="1"/>
      <w:numFmt w:val="decimal"/>
      <w:lvlText w:val="%4."/>
      <w:lvlJc w:val="left"/>
      <w:pPr>
        <w:ind w:left="2922" w:hanging="360"/>
      </w:pPr>
    </w:lvl>
    <w:lvl w:ilvl="4" w:tplc="04270019" w:tentative="1">
      <w:start w:val="1"/>
      <w:numFmt w:val="lowerLetter"/>
      <w:lvlText w:val="%5."/>
      <w:lvlJc w:val="left"/>
      <w:pPr>
        <w:ind w:left="3642" w:hanging="360"/>
      </w:pPr>
    </w:lvl>
    <w:lvl w:ilvl="5" w:tplc="0427001B" w:tentative="1">
      <w:start w:val="1"/>
      <w:numFmt w:val="lowerRoman"/>
      <w:lvlText w:val="%6."/>
      <w:lvlJc w:val="right"/>
      <w:pPr>
        <w:ind w:left="4362" w:hanging="180"/>
      </w:pPr>
    </w:lvl>
    <w:lvl w:ilvl="6" w:tplc="0427000F" w:tentative="1">
      <w:start w:val="1"/>
      <w:numFmt w:val="decimal"/>
      <w:lvlText w:val="%7."/>
      <w:lvlJc w:val="left"/>
      <w:pPr>
        <w:ind w:left="5082" w:hanging="360"/>
      </w:pPr>
    </w:lvl>
    <w:lvl w:ilvl="7" w:tplc="04270019" w:tentative="1">
      <w:start w:val="1"/>
      <w:numFmt w:val="lowerLetter"/>
      <w:lvlText w:val="%8."/>
      <w:lvlJc w:val="left"/>
      <w:pPr>
        <w:ind w:left="5802" w:hanging="360"/>
      </w:pPr>
    </w:lvl>
    <w:lvl w:ilvl="8" w:tplc="0427001B" w:tentative="1">
      <w:start w:val="1"/>
      <w:numFmt w:val="lowerRoman"/>
      <w:lvlText w:val="%9."/>
      <w:lvlJc w:val="right"/>
      <w:pPr>
        <w:ind w:left="6522" w:hanging="180"/>
      </w:pPr>
    </w:lvl>
  </w:abstractNum>
  <w:abstractNum w:abstractNumId="3" w15:restartNumberingAfterBreak="0">
    <w:nsid w:val="55723A44"/>
    <w:multiLevelType w:val="hybridMultilevel"/>
    <w:tmpl w:val="F4089DA6"/>
    <w:lvl w:ilvl="0" w:tplc="4064C69C">
      <w:start w:val="1"/>
      <w:numFmt w:val="lowerLetter"/>
      <w:lvlText w:val="%1)"/>
      <w:lvlJc w:val="left"/>
      <w:pPr>
        <w:ind w:left="762" w:hanging="360"/>
      </w:pPr>
      <w:rPr>
        <w:rFonts w:hint="default"/>
      </w:rPr>
    </w:lvl>
    <w:lvl w:ilvl="1" w:tplc="04270019" w:tentative="1">
      <w:start w:val="1"/>
      <w:numFmt w:val="lowerLetter"/>
      <w:lvlText w:val="%2."/>
      <w:lvlJc w:val="left"/>
      <w:pPr>
        <w:ind w:left="1482" w:hanging="360"/>
      </w:pPr>
    </w:lvl>
    <w:lvl w:ilvl="2" w:tplc="0427001B" w:tentative="1">
      <w:start w:val="1"/>
      <w:numFmt w:val="lowerRoman"/>
      <w:lvlText w:val="%3."/>
      <w:lvlJc w:val="right"/>
      <w:pPr>
        <w:ind w:left="2202" w:hanging="180"/>
      </w:pPr>
    </w:lvl>
    <w:lvl w:ilvl="3" w:tplc="0427000F" w:tentative="1">
      <w:start w:val="1"/>
      <w:numFmt w:val="decimal"/>
      <w:lvlText w:val="%4."/>
      <w:lvlJc w:val="left"/>
      <w:pPr>
        <w:ind w:left="2922" w:hanging="360"/>
      </w:pPr>
    </w:lvl>
    <w:lvl w:ilvl="4" w:tplc="04270019" w:tentative="1">
      <w:start w:val="1"/>
      <w:numFmt w:val="lowerLetter"/>
      <w:lvlText w:val="%5."/>
      <w:lvlJc w:val="left"/>
      <w:pPr>
        <w:ind w:left="3642" w:hanging="360"/>
      </w:pPr>
    </w:lvl>
    <w:lvl w:ilvl="5" w:tplc="0427001B" w:tentative="1">
      <w:start w:val="1"/>
      <w:numFmt w:val="lowerRoman"/>
      <w:lvlText w:val="%6."/>
      <w:lvlJc w:val="right"/>
      <w:pPr>
        <w:ind w:left="4362" w:hanging="180"/>
      </w:pPr>
    </w:lvl>
    <w:lvl w:ilvl="6" w:tplc="0427000F" w:tentative="1">
      <w:start w:val="1"/>
      <w:numFmt w:val="decimal"/>
      <w:lvlText w:val="%7."/>
      <w:lvlJc w:val="left"/>
      <w:pPr>
        <w:ind w:left="5082" w:hanging="360"/>
      </w:pPr>
    </w:lvl>
    <w:lvl w:ilvl="7" w:tplc="04270019" w:tentative="1">
      <w:start w:val="1"/>
      <w:numFmt w:val="lowerLetter"/>
      <w:lvlText w:val="%8."/>
      <w:lvlJc w:val="left"/>
      <w:pPr>
        <w:ind w:left="5802" w:hanging="360"/>
      </w:pPr>
    </w:lvl>
    <w:lvl w:ilvl="8" w:tplc="0427001B" w:tentative="1">
      <w:start w:val="1"/>
      <w:numFmt w:val="lowerRoman"/>
      <w:lvlText w:val="%9."/>
      <w:lvlJc w:val="right"/>
      <w:pPr>
        <w:ind w:left="6522" w:hanging="180"/>
      </w:pPr>
    </w:lvl>
  </w:abstractNum>
  <w:num w:numId="1" w16cid:durableId="2073042475">
    <w:abstractNumId w:val="0"/>
  </w:num>
  <w:num w:numId="2" w16cid:durableId="2001425643">
    <w:abstractNumId w:val="3"/>
  </w:num>
  <w:num w:numId="3" w16cid:durableId="1398701139">
    <w:abstractNumId w:val="2"/>
  </w:num>
  <w:num w:numId="4" w16cid:durableId="117725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13E9B"/>
    <w:rsid w:val="00091D7A"/>
    <w:rsid w:val="000A27A1"/>
    <w:rsid w:val="00153E54"/>
    <w:rsid w:val="001C5015"/>
    <w:rsid w:val="001D54C8"/>
    <w:rsid w:val="00213350"/>
    <w:rsid w:val="002A264D"/>
    <w:rsid w:val="002C6481"/>
    <w:rsid w:val="003365D6"/>
    <w:rsid w:val="003373A0"/>
    <w:rsid w:val="003A08DA"/>
    <w:rsid w:val="00414054"/>
    <w:rsid w:val="00546445"/>
    <w:rsid w:val="00564903"/>
    <w:rsid w:val="00597B7F"/>
    <w:rsid w:val="005E3F3B"/>
    <w:rsid w:val="0064474B"/>
    <w:rsid w:val="006D1CF3"/>
    <w:rsid w:val="00786C10"/>
    <w:rsid w:val="007C23D7"/>
    <w:rsid w:val="008614D9"/>
    <w:rsid w:val="008C54DA"/>
    <w:rsid w:val="00913A2F"/>
    <w:rsid w:val="00934CA4"/>
    <w:rsid w:val="0095028B"/>
    <w:rsid w:val="0095349C"/>
    <w:rsid w:val="00A21D00"/>
    <w:rsid w:val="00A553CD"/>
    <w:rsid w:val="00A90F02"/>
    <w:rsid w:val="00AD221D"/>
    <w:rsid w:val="00AF6E30"/>
    <w:rsid w:val="00BC0826"/>
    <w:rsid w:val="00BC0DEA"/>
    <w:rsid w:val="00BE757C"/>
    <w:rsid w:val="00C13E9B"/>
    <w:rsid w:val="00C4416B"/>
    <w:rsid w:val="00C54553"/>
    <w:rsid w:val="00C54B29"/>
    <w:rsid w:val="00C9013A"/>
    <w:rsid w:val="00C9507E"/>
    <w:rsid w:val="00CD1623"/>
    <w:rsid w:val="00D039A5"/>
    <w:rsid w:val="00D253E9"/>
    <w:rsid w:val="00D62AE2"/>
    <w:rsid w:val="00DD7FD2"/>
    <w:rsid w:val="00E10FC5"/>
    <w:rsid w:val="00E24E03"/>
    <w:rsid w:val="00E76E10"/>
    <w:rsid w:val="00EB061D"/>
    <w:rsid w:val="00EB09D5"/>
    <w:rsid w:val="00EC1A66"/>
    <w:rsid w:val="00F00045"/>
    <w:rsid w:val="00F25412"/>
    <w:rsid w:val="00F413A5"/>
    <w:rsid w:val="00FB1EB6"/>
    <w:rsid w:val="00FB58B2"/>
    <w:rsid w:val="00FB7BFF"/>
    <w:rsid w:val="00FD4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4285"/>
  <w15:docId w15:val="{7E054233-E865-4B71-B3F3-459C4575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lang w:val="x-none" w:eastAsia="x-none"/>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character" w:customStyle="1" w:styleId="hps">
    <w:name w:val="hps"/>
    <w:basedOn w:val="DefaultParagraphFont"/>
    <w:rsid w:val="001C5015"/>
  </w:style>
  <w:style w:type="paragraph" w:styleId="ListParagraph">
    <w:name w:val="List Paragraph"/>
    <w:basedOn w:val="Normal"/>
    <w:uiPriority w:val="34"/>
    <w:qFormat/>
    <w:rsid w:val="00AF6E30"/>
    <w:pPr>
      <w:ind w:left="720"/>
      <w:contextualSpacing/>
    </w:pPr>
  </w:style>
  <w:style w:type="paragraph" w:styleId="BalloonText">
    <w:name w:val="Balloon Text"/>
    <w:basedOn w:val="Normal"/>
    <w:link w:val="BalloonTextChar"/>
    <w:uiPriority w:val="99"/>
    <w:semiHidden/>
    <w:unhideWhenUsed/>
    <w:rsid w:val="00E76E10"/>
    <w:rPr>
      <w:rFonts w:ascii="Tahoma" w:hAnsi="Tahoma"/>
      <w:sz w:val="16"/>
      <w:szCs w:val="16"/>
    </w:rPr>
  </w:style>
  <w:style w:type="character" w:customStyle="1" w:styleId="BalloonTextChar">
    <w:name w:val="Balloon Text Char"/>
    <w:link w:val="BalloonText"/>
    <w:uiPriority w:val="99"/>
    <w:semiHidden/>
    <w:rsid w:val="00E76E1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089B2-D8FE-4999-AA87-B0FBE33E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9191</Words>
  <Characters>5239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European Commission</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Pedro (EEAS-BRASILIA)</dc:creator>
  <cp:lastModifiedBy>Deividas Kalinauskas</cp:lastModifiedBy>
  <cp:revision>4</cp:revision>
  <dcterms:created xsi:type="dcterms:W3CDTF">2021-12-21T07:51:00Z</dcterms:created>
  <dcterms:modified xsi:type="dcterms:W3CDTF">2022-08-17T06:21:00Z</dcterms:modified>
</cp:coreProperties>
</file>