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A5" w:rsidRDefault="002769A5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Default="00730EA1">
      <w:pPr>
        <w:spacing w:before="8" w:line="80" w:lineRule="exact"/>
        <w:rPr>
          <w:sz w:val="9"/>
          <w:szCs w:val="9"/>
        </w:rPr>
      </w:pPr>
    </w:p>
    <w:p w:rsidR="00730EA1" w:rsidRPr="00E939EA" w:rsidRDefault="00730EA1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86"/>
        <w:gridCol w:w="1100"/>
        <w:gridCol w:w="172"/>
        <w:gridCol w:w="677"/>
        <w:gridCol w:w="677"/>
        <w:gridCol w:w="848"/>
        <w:gridCol w:w="155"/>
        <w:gridCol w:w="295"/>
        <w:gridCol w:w="226"/>
        <w:gridCol w:w="339"/>
        <w:gridCol w:w="711"/>
        <w:gridCol w:w="1156"/>
        <w:gridCol w:w="1037"/>
      </w:tblGrid>
      <w:tr w:rsidR="00306746" w:rsidRPr="00E939EA" w:rsidTr="00306746">
        <w:trPr>
          <w:trHeight w:val="749"/>
        </w:trPr>
        <w:tc>
          <w:tcPr>
            <w:tcW w:w="985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06746" w:rsidRPr="00665812" w:rsidRDefault="00306746" w:rsidP="00306746">
            <w:pPr>
              <w:jc w:val="center"/>
              <w:rPr>
                <w:sz w:val="17"/>
                <w:szCs w:val="17"/>
                <w:lang w:val="pt-BR"/>
              </w:rPr>
            </w:pPr>
            <w:r w:rsidRPr="00E939EA">
              <w:rPr>
                <w:b/>
                <w:bCs/>
                <w:spacing w:val="-11"/>
                <w:sz w:val="18"/>
                <w:szCs w:val="18"/>
              </w:rPr>
              <w:t>AKVAKULTŪROS ŽUVŲ IR IŠ JŲ PAGAMINTŲ PRODUKTŲ</w:t>
            </w:r>
            <w:r>
              <w:rPr>
                <w:b/>
                <w:bCs/>
                <w:spacing w:val="-11"/>
                <w:sz w:val="18"/>
                <w:szCs w:val="18"/>
              </w:rPr>
              <w:t xml:space="preserve"> VETERINARINIS</w:t>
            </w:r>
            <w:r w:rsidRPr="00E939EA">
              <w:rPr>
                <w:b/>
                <w:bCs/>
                <w:spacing w:val="-11"/>
                <w:sz w:val="18"/>
                <w:szCs w:val="18"/>
              </w:rPr>
              <w:t xml:space="preserve"> SERTIFIKATAS</w:t>
            </w:r>
            <w:r w:rsidRPr="00665812">
              <w:rPr>
                <w:b/>
                <w:bCs/>
                <w:spacing w:val="-11"/>
                <w:sz w:val="18"/>
                <w:szCs w:val="18"/>
                <w:lang w:val="pt-BR"/>
              </w:rPr>
              <w:t xml:space="preserve"> / 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RT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I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F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I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D</w:t>
            </w:r>
            <w:r w:rsidRPr="00665812">
              <w:rPr>
                <w:b/>
                <w:sz w:val="17"/>
                <w:szCs w:val="17"/>
                <w:lang w:val="pt-BR"/>
              </w:rPr>
              <w:t>O</w:t>
            </w:r>
            <w:r w:rsidRPr="00665812">
              <w:rPr>
                <w:b/>
                <w:spacing w:val="2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S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N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I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T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Á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RI</w:t>
            </w:r>
            <w:r w:rsidRPr="00665812">
              <w:rPr>
                <w:b/>
                <w:sz w:val="17"/>
                <w:szCs w:val="17"/>
                <w:lang w:val="pt-BR"/>
              </w:rPr>
              <w:t>O</w:t>
            </w:r>
            <w:r w:rsidRPr="00665812">
              <w:rPr>
                <w:b/>
                <w:spacing w:val="-7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P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R</w:t>
            </w:r>
            <w:r w:rsidRPr="00665812">
              <w:rPr>
                <w:b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P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-9"/>
                <w:sz w:val="17"/>
                <w:szCs w:val="17"/>
                <w:lang w:val="pt-BR"/>
              </w:rPr>
              <w:t>S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C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D</w:t>
            </w:r>
            <w:r w:rsidRPr="00665812">
              <w:rPr>
                <w:b/>
                <w:sz w:val="17"/>
                <w:szCs w:val="17"/>
                <w:lang w:val="pt-BR"/>
              </w:rPr>
              <w:t>O</w:t>
            </w:r>
            <w:r w:rsidRPr="00665812">
              <w:rPr>
                <w:b/>
                <w:spacing w:val="-7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D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R</w:t>
            </w:r>
            <w:r w:rsidRPr="00665812">
              <w:rPr>
                <w:b/>
                <w:spacing w:val="5"/>
                <w:sz w:val="17"/>
                <w:szCs w:val="17"/>
                <w:lang w:val="pt-BR"/>
              </w:rPr>
              <w:t>I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V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DO</w:t>
            </w:r>
            <w:r w:rsidRPr="00665812">
              <w:rPr>
                <w:b/>
                <w:sz w:val="17"/>
                <w:szCs w:val="17"/>
                <w:lang w:val="pt-BR"/>
              </w:rPr>
              <w:t>S</w:t>
            </w:r>
            <w:r w:rsidRPr="00665812">
              <w:rPr>
                <w:b/>
                <w:spacing w:val="-9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D</w:t>
            </w:r>
            <w:r w:rsidRPr="00665812">
              <w:rPr>
                <w:b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U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LTI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V</w:t>
            </w:r>
            <w:r w:rsidRPr="00665812">
              <w:rPr>
                <w:b/>
                <w:sz w:val="17"/>
                <w:szCs w:val="17"/>
                <w:lang w:val="pt-BR"/>
              </w:rPr>
              <w:t>O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z w:val="17"/>
                <w:szCs w:val="17"/>
                <w:lang w:val="pt-BR"/>
              </w:rPr>
              <w:t>/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H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L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T</w:t>
            </w:r>
            <w:r w:rsidRPr="00665812">
              <w:rPr>
                <w:b/>
                <w:sz w:val="17"/>
                <w:szCs w:val="17"/>
                <w:lang w:val="pt-BR"/>
              </w:rPr>
              <w:t>H</w:t>
            </w:r>
            <w:r w:rsidRPr="00665812">
              <w:rPr>
                <w:b/>
                <w:spacing w:val="2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C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R</w:t>
            </w: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T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IF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IC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T</w:t>
            </w:r>
            <w:r w:rsidRPr="00665812">
              <w:rPr>
                <w:b/>
                <w:sz w:val="17"/>
                <w:szCs w:val="17"/>
                <w:lang w:val="pt-BR"/>
              </w:rPr>
              <w:t>E</w:t>
            </w:r>
            <w:r w:rsidRPr="00665812">
              <w:rPr>
                <w:b/>
                <w:spacing w:val="2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F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O</w:t>
            </w:r>
            <w:r w:rsidRPr="00665812">
              <w:rPr>
                <w:b/>
                <w:sz w:val="17"/>
                <w:szCs w:val="17"/>
                <w:lang w:val="pt-BR"/>
              </w:rPr>
              <w:t>R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F</w:t>
            </w:r>
            <w:r w:rsidRPr="00665812">
              <w:rPr>
                <w:b/>
                <w:spacing w:val="-4"/>
                <w:sz w:val="17"/>
                <w:szCs w:val="17"/>
                <w:lang w:val="pt-BR"/>
              </w:rPr>
              <w:t>I</w:t>
            </w:r>
            <w:r w:rsidRPr="00665812">
              <w:rPr>
                <w:b/>
                <w:spacing w:val="1"/>
                <w:sz w:val="17"/>
                <w:szCs w:val="17"/>
                <w:lang w:val="pt-BR"/>
              </w:rPr>
              <w:t>S</w:t>
            </w:r>
            <w:r w:rsidRPr="00665812">
              <w:rPr>
                <w:b/>
                <w:sz w:val="17"/>
                <w:szCs w:val="17"/>
                <w:lang w:val="pt-BR"/>
              </w:rPr>
              <w:t>H</w:t>
            </w:r>
            <w:r w:rsidRPr="00665812">
              <w:rPr>
                <w:b/>
                <w:spacing w:val="2"/>
                <w:sz w:val="17"/>
                <w:szCs w:val="17"/>
                <w:lang w:val="pt-BR"/>
              </w:rPr>
              <w:t xml:space="preserve"> </w:t>
            </w:r>
            <w:r w:rsidRPr="00665812">
              <w:rPr>
                <w:b/>
                <w:spacing w:val="-8"/>
                <w:sz w:val="17"/>
                <w:szCs w:val="17"/>
                <w:lang w:val="pt-BR"/>
              </w:rPr>
              <w:t>A</w:t>
            </w:r>
            <w:r w:rsidRPr="00665812">
              <w:rPr>
                <w:b/>
                <w:spacing w:val="-3"/>
                <w:sz w:val="17"/>
                <w:szCs w:val="17"/>
                <w:lang w:val="pt-BR"/>
              </w:rPr>
              <w:t>N</w:t>
            </w:r>
            <w:r w:rsidRPr="00665812">
              <w:rPr>
                <w:b/>
                <w:sz w:val="17"/>
                <w:szCs w:val="17"/>
                <w:lang w:val="pt-BR"/>
              </w:rPr>
              <w:t>D</w:t>
            </w:r>
          </w:p>
          <w:p w:rsidR="00306746" w:rsidRPr="00E939EA" w:rsidRDefault="00306746" w:rsidP="00306746">
            <w:pPr>
              <w:spacing w:line="160" w:lineRule="exact"/>
              <w:ind w:left="3053" w:right="3072"/>
              <w:jc w:val="center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FIS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H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E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R</w:t>
            </w:r>
            <w:r w:rsidRPr="00E939EA">
              <w:rPr>
                <w:b/>
                <w:position w:val="-2"/>
                <w:sz w:val="17"/>
                <w:szCs w:val="17"/>
              </w:rPr>
              <w:t>Y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position w:val="-2"/>
                <w:sz w:val="17"/>
                <w:szCs w:val="17"/>
              </w:rPr>
              <w:t>P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R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OD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U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C</w:t>
            </w:r>
            <w:r w:rsidRPr="00E939EA">
              <w:rPr>
                <w:b/>
                <w:spacing w:val="6"/>
                <w:position w:val="-2"/>
                <w:sz w:val="17"/>
                <w:szCs w:val="17"/>
              </w:rPr>
              <w:t>T</w:t>
            </w:r>
            <w:r w:rsidRPr="00E939EA">
              <w:rPr>
                <w:b/>
                <w:position w:val="-2"/>
                <w:sz w:val="17"/>
                <w:szCs w:val="17"/>
              </w:rPr>
              <w:t>S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position w:val="-2"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R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O</w:t>
            </w:r>
            <w:r w:rsidRPr="00E939EA">
              <w:rPr>
                <w:b/>
                <w:position w:val="-2"/>
                <w:sz w:val="17"/>
                <w:szCs w:val="17"/>
              </w:rPr>
              <w:t>M</w:t>
            </w:r>
            <w:r w:rsidRPr="00E939EA">
              <w:rPr>
                <w:b/>
                <w:spacing w:val="2"/>
                <w:position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AQ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U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AC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U</w:t>
            </w:r>
            <w:r w:rsidRPr="00E939EA">
              <w:rPr>
                <w:b/>
                <w:spacing w:val="-4"/>
                <w:position w:val="-2"/>
                <w:sz w:val="17"/>
                <w:szCs w:val="17"/>
              </w:rPr>
              <w:t>L</w:t>
            </w:r>
            <w:r w:rsidRPr="00E939EA">
              <w:rPr>
                <w:b/>
                <w:spacing w:val="1"/>
                <w:position w:val="-2"/>
                <w:sz w:val="17"/>
                <w:szCs w:val="17"/>
              </w:rPr>
              <w:t>T</w:t>
            </w:r>
            <w:r w:rsidRPr="00E939EA">
              <w:rPr>
                <w:b/>
                <w:spacing w:val="-3"/>
                <w:position w:val="-2"/>
                <w:sz w:val="17"/>
                <w:szCs w:val="17"/>
              </w:rPr>
              <w:t>UR</w:t>
            </w:r>
            <w:r w:rsidRPr="00E939EA">
              <w:rPr>
                <w:b/>
                <w:position w:val="-2"/>
                <w:sz w:val="17"/>
                <w:szCs w:val="17"/>
              </w:rPr>
              <w:t>E</w:t>
            </w:r>
          </w:p>
        </w:tc>
      </w:tr>
      <w:tr w:rsidR="002769A5" w:rsidRPr="00E939EA" w:rsidTr="007860EB">
        <w:trPr>
          <w:trHeight w:hRule="exact" w:val="427"/>
        </w:trPr>
        <w:tc>
          <w:tcPr>
            <w:tcW w:w="50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1</w:t>
            </w:r>
            <w:r w:rsidRPr="00E939EA">
              <w:rPr>
                <w:b/>
                <w:sz w:val="17"/>
                <w:szCs w:val="17"/>
              </w:rPr>
              <w:t>.</w:t>
            </w:r>
            <w:r w:rsidR="00DF00F9" w:rsidRPr="00E939EA">
              <w:rPr>
                <w:b/>
                <w:spacing w:val="-2"/>
                <w:sz w:val="17"/>
                <w:szCs w:val="17"/>
                <w:lang w:val="sq-AL"/>
              </w:rPr>
              <w:t xml:space="preserve"> Eksportuotojas</w:t>
            </w:r>
            <w:r w:rsidR="00DF00F9" w:rsidRPr="00E939EA">
              <w:rPr>
                <w:spacing w:val="-2"/>
                <w:sz w:val="17"/>
                <w:szCs w:val="17"/>
                <w:lang w:val="sq-AL"/>
              </w:rPr>
              <w:t xml:space="preserve"> (pavadinimas, adresas)</w:t>
            </w:r>
            <w:r w:rsidR="00DF00F9" w:rsidRPr="00E939EA">
              <w:rPr>
                <w:spacing w:val="1"/>
                <w:sz w:val="17"/>
                <w:szCs w:val="17"/>
                <w:lang w:val="pt-BR"/>
              </w:rPr>
              <w:t xml:space="preserve"> 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Ex</w:t>
            </w:r>
            <w:r w:rsidRPr="00E939EA">
              <w:rPr>
                <w:b/>
                <w:spacing w:val="-4"/>
                <w:sz w:val="17"/>
                <w:szCs w:val="17"/>
              </w:rPr>
              <w:t>po</w:t>
            </w:r>
            <w:r w:rsidRPr="00E939EA">
              <w:rPr>
                <w:b/>
                <w:spacing w:val="1"/>
                <w:sz w:val="17"/>
                <w:szCs w:val="17"/>
              </w:rPr>
              <w:t>rta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r</w:t>
            </w:r>
            <w:proofErr w:type="spellEnd"/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spacing w:val="5"/>
                <w:sz w:val="17"/>
                <w:szCs w:val="17"/>
              </w:rPr>
              <w:t>(</w:t>
            </w:r>
            <w:proofErr w:type="spellStart"/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pacing w:val="-3"/>
                <w:sz w:val="17"/>
                <w:szCs w:val="17"/>
              </w:rPr>
              <w:t>m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proofErr w:type="spellEnd"/>
            <w:r w:rsidRPr="00E939EA">
              <w:rPr>
                <w:sz w:val="17"/>
                <w:szCs w:val="17"/>
              </w:rPr>
              <w:t>,</w:t>
            </w:r>
            <w:r w:rsidRPr="00E939EA">
              <w:rPr>
                <w:spacing w:val="6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-4"/>
                <w:sz w:val="17"/>
                <w:szCs w:val="17"/>
              </w:rPr>
              <w:t>d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pacing w:val="5"/>
                <w:sz w:val="17"/>
                <w:szCs w:val="17"/>
              </w:rPr>
              <w:t>r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ç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proofErr w:type="spellEnd"/>
            <w:r w:rsidRPr="00E939EA">
              <w:rPr>
                <w:sz w:val="17"/>
                <w:szCs w:val="17"/>
              </w:rPr>
              <w:t>)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z w:val="17"/>
                <w:szCs w:val="17"/>
              </w:rPr>
              <w:t>/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pacing w:val="-4"/>
                <w:sz w:val="17"/>
                <w:szCs w:val="17"/>
              </w:rPr>
              <w:t>x</w:t>
            </w:r>
            <w:r w:rsidRPr="00E939EA">
              <w:rPr>
                <w:b/>
                <w:spacing w:val="1"/>
                <w:sz w:val="17"/>
                <w:szCs w:val="17"/>
              </w:rPr>
              <w:t>po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te</w:t>
            </w:r>
            <w:r w:rsidRPr="00E939EA">
              <w:rPr>
                <w:b/>
                <w:sz w:val="17"/>
                <w:szCs w:val="17"/>
              </w:rPr>
              <w:t>r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(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pacing w:val="-3"/>
                <w:sz w:val="17"/>
                <w:szCs w:val="17"/>
              </w:rPr>
              <w:t>m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,</w:t>
            </w:r>
            <w:r w:rsidRPr="00E939EA">
              <w:rPr>
                <w:spacing w:val="6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ad</w:t>
            </w:r>
            <w:r w:rsidRPr="00E939EA">
              <w:rPr>
                <w:spacing w:val="-4"/>
                <w:sz w:val="17"/>
                <w:szCs w:val="17"/>
              </w:rPr>
              <w:t>d</w:t>
            </w:r>
            <w:r w:rsidRPr="00E939EA">
              <w:rPr>
                <w:spacing w:val="1"/>
                <w:sz w:val="17"/>
                <w:szCs w:val="17"/>
              </w:rPr>
              <w:t>r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s</w:t>
            </w:r>
            <w:r w:rsidRPr="00E939EA">
              <w:rPr>
                <w:spacing w:val="-4"/>
                <w:sz w:val="17"/>
                <w:szCs w:val="17"/>
              </w:rPr>
              <w:t>s</w:t>
            </w:r>
            <w:r w:rsidRPr="00E939EA">
              <w:rPr>
                <w:spacing w:val="1"/>
                <w:sz w:val="17"/>
                <w:szCs w:val="17"/>
              </w:rPr>
              <w:t>)</w:t>
            </w:r>
            <w:r w:rsidRPr="00E939EA">
              <w:rPr>
                <w:w w:val="101"/>
                <w:sz w:val="17"/>
                <w:szCs w:val="17"/>
              </w:rPr>
              <w:t>:</w:t>
            </w:r>
          </w:p>
        </w:tc>
        <w:tc>
          <w:tcPr>
            <w:tcW w:w="47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2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="00DF00F9" w:rsidRPr="00E939EA">
              <w:rPr>
                <w:b/>
                <w:sz w:val="17"/>
                <w:szCs w:val="17"/>
              </w:rPr>
              <w:t>Sertifikato</w:t>
            </w:r>
            <w:proofErr w:type="spellEnd"/>
            <w:r w:rsidR="00DF00F9" w:rsidRPr="00E939EA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DF00F9" w:rsidRPr="00E939EA">
              <w:rPr>
                <w:b/>
                <w:sz w:val="17"/>
                <w:szCs w:val="17"/>
              </w:rPr>
              <w:t>numeris</w:t>
            </w:r>
            <w:proofErr w:type="spellEnd"/>
            <w:r w:rsidR="00DF00F9" w:rsidRPr="00E939EA">
              <w:rPr>
                <w:b/>
                <w:sz w:val="17"/>
                <w:szCs w:val="17"/>
              </w:rPr>
              <w:t xml:space="preserve"> / </w:t>
            </w:r>
            <w:r w:rsidR="00DF00F9"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3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º</w:t>
            </w:r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o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Ce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ca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Ce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f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ca</w:t>
            </w:r>
            <w:r w:rsidRPr="00E939EA">
              <w:rPr>
                <w:b/>
                <w:spacing w:val="-4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N</w:t>
            </w:r>
            <w:r w:rsidRPr="00E939EA">
              <w:rPr>
                <w:b/>
                <w:spacing w:val="2"/>
                <w:sz w:val="17"/>
                <w:szCs w:val="17"/>
              </w:rPr>
              <w:t>º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</w:tr>
      <w:tr w:rsidR="002769A5" w:rsidRPr="00E939EA" w:rsidTr="007860EB">
        <w:trPr>
          <w:trHeight w:hRule="exact" w:val="425"/>
        </w:trPr>
        <w:tc>
          <w:tcPr>
            <w:tcW w:w="5088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4767" w:type="dxa"/>
            <w:gridSpan w:val="8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3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="00DF00F9" w:rsidRPr="00E939EA">
              <w:rPr>
                <w:b/>
                <w:sz w:val="17"/>
                <w:szCs w:val="17"/>
                <w:lang w:val="lt-LT" w:eastAsia="lt-LT"/>
              </w:rPr>
              <w:t>Kompetentinga institucija</w:t>
            </w:r>
            <w:r w:rsidR="00DF00F9" w:rsidRPr="00E939EA">
              <w:rPr>
                <w:bCs/>
                <w:sz w:val="17"/>
                <w:szCs w:val="17"/>
                <w:lang w:val="lt-LT" w:eastAsia="lt-LT"/>
              </w:rPr>
              <w:t xml:space="preserve"> / </w:t>
            </w:r>
            <w:proofErr w:type="spellStart"/>
            <w:r w:rsidRPr="00E939EA">
              <w:rPr>
                <w:b/>
                <w:spacing w:val="-3"/>
                <w:sz w:val="17"/>
                <w:szCs w:val="17"/>
              </w:rPr>
              <w:t>A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tor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dad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-7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te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te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3"/>
                <w:sz w:val="17"/>
                <w:szCs w:val="17"/>
              </w:rPr>
              <w:t>A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h</w:t>
            </w:r>
            <w:r w:rsidRPr="00E939EA">
              <w:rPr>
                <w:b/>
                <w:spacing w:val="1"/>
                <w:sz w:val="17"/>
                <w:szCs w:val="17"/>
              </w:rPr>
              <w:t>or</w:t>
            </w:r>
            <w:r w:rsidRPr="00E939EA">
              <w:rPr>
                <w:b/>
                <w:spacing w:val="-4"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3"/>
                <w:sz w:val="17"/>
                <w:szCs w:val="17"/>
              </w:rPr>
              <w:t>y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</w:tr>
      <w:tr w:rsidR="002769A5" w:rsidRPr="00E939EA" w:rsidTr="007860EB">
        <w:trPr>
          <w:trHeight w:hRule="exact" w:val="430"/>
        </w:trPr>
        <w:tc>
          <w:tcPr>
            <w:tcW w:w="508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4767" w:type="dxa"/>
            <w:gridSpan w:val="8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4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="00DF00F9" w:rsidRPr="00E939EA">
              <w:rPr>
                <w:b/>
                <w:spacing w:val="-6"/>
                <w:sz w:val="17"/>
                <w:szCs w:val="17"/>
              </w:rPr>
              <w:t>Vietinė</w:t>
            </w:r>
            <w:proofErr w:type="spellEnd"/>
            <w:r w:rsidR="00DF00F9" w:rsidRPr="00E939EA">
              <w:rPr>
                <w:b/>
                <w:spacing w:val="-6"/>
                <w:sz w:val="17"/>
                <w:szCs w:val="17"/>
              </w:rPr>
              <w:t xml:space="preserve"> </w:t>
            </w:r>
            <w:proofErr w:type="spellStart"/>
            <w:r w:rsidR="00DF00F9" w:rsidRPr="00E939EA">
              <w:rPr>
                <w:b/>
                <w:spacing w:val="-6"/>
                <w:sz w:val="17"/>
                <w:szCs w:val="17"/>
              </w:rPr>
              <w:t>kompetentinga</w:t>
            </w:r>
            <w:proofErr w:type="spellEnd"/>
            <w:r w:rsidR="00DF00F9" w:rsidRPr="00E939EA">
              <w:rPr>
                <w:b/>
                <w:spacing w:val="-6"/>
                <w:sz w:val="17"/>
                <w:szCs w:val="17"/>
              </w:rPr>
              <w:t xml:space="preserve"> </w:t>
            </w:r>
            <w:proofErr w:type="spellStart"/>
            <w:r w:rsidR="00DF00F9" w:rsidRPr="00E939EA">
              <w:rPr>
                <w:b/>
                <w:spacing w:val="-6"/>
                <w:sz w:val="17"/>
                <w:szCs w:val="17"/>
              </w:rPr>
              <w:t>institucija</w:t>
            </w:r>
            <w:proofErr w:type="spellEnd"/>
            <w:r w:rsidR="00DF00F9" w:rsidRPr="00E939EA">
              <w:rPr>
                <w:bCs/>
                <w:sz w:val="17"/>
                <w:szCs w:val="17"/>
                <w:lang w:val="lt-LT" w:eastAsia="lt-LT"/>
              </w:rPr>
              <w:t xml:space="preserve">  / </w:t>
            </w:r>
            <w:proofErr w:type="spellStart"/>
            <w:r w:rsidRPr="00E939EA">
              <w:rPr>
                <w:b/>
                <w:spacing w:val="-3"/>
                <w:sz w:val="17"/>
                <w:szCs w:val="17"/>
              </w:rPr>
              <w:t>A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tor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dad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-7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te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2"/>
                <w:sz w:val="17"/>
                <w:szCs w:val="17"/>
              </w:rPr>
              <w:t>L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4"/>
                <w:sz w:val="17"/>
                <w:szCs w:val="17"/>
              </w:rPr>
              <w:t>c</w:t>
            </w:r>
            <w:r w:rsidRPr="00E939EA">
              <w:rPr>
                <w:b/>
                <w:spacing w:val="1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l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L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pacing w:val="1"/>
                <w:sz w:val="17"/>
                <w:szCs w:val="17"/>
              </w:rPr>
              <w:t>ca</w:t>
            </w:r>
            <w:r w:rsidRPr="00E939EA">
              <w:rPr>
                <w:b/>
                <w:sz w:val="17"/>
                <w:szCs w:val="17"/>
              </w:rPr>
              <w:t>l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c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te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a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h</w:t>
            </w:r>
            <w:r w:rsidRPr="00E939EA">
              <w:rPr>
                <w:b/>
                <w:spacing w:val="1"/>
                <w:sz w:val="17"/>
                <w:szCs w:val="17"/>
              </w:rPr>
              <w:t>or</w:t>
            </w:r>
            <w:r w:rsidRPr="00E939EA">
              <w:rPr>
                <w:b/>
                <w:spacing w:val="-4"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3"/>
                <w:sz w:val="17"/>
                <w:szCs w:val="17"/>
              </w:rPr>
              <w:t>y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</w:tr>
      <w:tr w:rsidR="002769A5" w:rsidRPr="00E939EA" w:rsidTr="007860EB">
        <w:trPr>
          <w:trHeight w:hRule="exact" w:val="638"/>
        </w:trPr>
        <w:tc>
          <w:tcPr>
            <w:tcW w:w="9855" w:type="dxa"/>
            <w:gridSpan w:val="1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5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="00DE3C31" w:rsidRPr="00E939EA">
              <w:rPr>
                <w:b/>
                <w:spacing w:val="-2"/>
                <w:sz w:val="17"/>
                <w:szCs w:val="17"/>
                <w:lang w:val="sq-AL"/>
              </w:rPr>
              <w:t xml:space="preserve">Importuotojas </w:t>
            </w:r>
            <w:r w:rsidR="00DE3C31" w:rsidRPr="00E939EA">
              <w:rPr>
                <w:spacing w:val="-2"/>
                <w:sz w:val="17"/>
                <w:szCs w:val="17"/>
                <w:lang w:val="sq-AL"/>
              </w:rPr>
              <w:t>(pavadinimas, adresas)</w:t>
            </w:r>
            <w:r w:rsidR="00DE3C31" w:rsidRPr="00E939EA">
              <w:rPr>
                <w:b/>
                <w:spacing w:val="-2"/>
                <w:sz w:val="17"/>
                <w:szCs w:val="17"/>
                <w:lang w:val="sq-AL"/>
              </w:rPr>
              <w:t xml:space="preserve"> </w:t>
            </w:r>
            <w:r w:rsidR="00DE3C31" w:rsidRPr="00E939EA">
              <w:rPr>
                <w:spacing w:val="-2"/>
                <w:sz w:val="17"/>
                <w:szCs w:val="17"/>
                <w:lang w:val="sq-AL"/>
              </w:rPr>
              <w:t xml:space="preserve"> /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I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po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ta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r</w:t>
            </w:r>
            <w:proofErr w:type="spellEnd"/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spacing w:val="5"/>
                <w:sz w:val="17"/>
                <w:szCs w:val="17"/>
              </w:rPr>
              <w:t>(</w:t>
            </w:r>
            <w:proofErr w:type="spellStart"/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pacing w:val="1"/>
                <w:sz w:val="17"/>
                <w:szCs w:val="17"/>
              </w:rPr>
              <w:t>me</w:t>
            </w:r>
            <w:proofErr w:type="spellEnd"/>
            <w:r w:rsidRPr="00E939EA">
              <w:rPr>
                <w:sz w:val="17"/>
                <w:szCs w:val="17"/>
              </w:rPr>
              <w:t>,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1"/>
                <w:sz w:val="17"/>
                <w:szCs w:val="17"/>
              </w:rPr>
              <w:t>dere</w:t>
            </w:r>
            <w:r w:rsidRPr="00E939EA">
              <w:rPr>
                <w:spacing w:val="-4"/>
                <w:sz w:val="17"/>
                <w:szCs w:val="17"/>
              </w:rPr>
              <w:t>ç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proofErr w:type="spellEnd"/>
            <w:r w:rsidRPr="00E939EA">
              <w:rPr>
                <w:sz w:val="17"/>
                <w:szCs w:val="17"/>
              </w:rPr>
              <w:t>)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z w:val="17"/>
                <w:szCs w:val="17"/>
              </w:rPr>
              <w:t>/</w:t>
            </w:r>
            <w:r w:rsidRPr="00E939EA">
              <w:rPr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I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po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te</w:t>
            </w:r>
            <w:r w:rsidRPr="00E939EA">
              <w:rPr>
                <w:b/>
                <w:sz w:val="17"/>
                <w:szCs w:val="17"/>
              </w:rPr>
              <w:t>r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5"/>
                <w:sz w:val="17"/>
                <w:szCs w:val="17"/>
              </w:rPr>
              <w:t>(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pacing w:val="-3"/>
                <w:sz w:val="17"/>
                <w:szCs w:val="17"/>
              </w:rPr>
              <w:t>m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,</w:t>
            </w:r>
            <w:r w:rsidRPr="00E939EA">
              <w:rPr>
                <w:spacing w:val="1"/>
                <w:sz w:val="17"/>
                <w:szCs w:val="17"/>
              </w:rPr>
              <w:t xml:space="preserve"> ad</w:t>
            </w:r>
            <w:r w:rsidRPr="00E939EA">
              <w:rPr>
                <w:spacing w:val="-9"/>
                <w:sz w:val="17"/>
                <w:szCs w:val="17"/>
              </w:rPr>
              <w:t>d</w:t>
            </w:r>
            <w:r w:rsidRPr="00E939EA">
              <w:rPr>
                <w:spacing w:val="5"/>
                <w:sz w:val="17"/>
                <w:szCs w:val="17"/>
              </w:rPr>
              <w:t>r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s</w:t>
            </w:r>
            <w:r w:rsidRPr="00E939EA">
              <w:rPr>
                <w:spacing w:val="-4"/>
                <w:sz w:val="17"/>
                <w:szCs w:val="17"/>
              </w:rPr>
              <w:t>s</w:t>
            </w:r>
            <w:r w:rsidRPr="00E939EA">
              <w:rPr>
                <w:spacing w:val="1"/>
                <w:sz w:val="17"/>
                <w:szCs w:val="17"/>
              </w:rPr>
              <w:t>)</w:t>
            </w:r>
            <w:r w:rsidRPr="00E939EA">
              <w:rPr>
                <w:w w:val="101"/>
                <w:sz w:val="17"/>
                <w:szCs w:val="17"/>
              </w:rPr>
              <w:t>:</w:t>
            </w:r>
          </w:p>
        </w:tc>
      </w:tr>
      <w:tr w:rsidR="002769A5" w:rsidRPr="00E939EA" w:rsidTr="00DE3C31">
        <w:trPr>
          <w:trHeight w:hRule="exact" w:val="94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 w:rsidP="00DE3C31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6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r w:rsidR="00DE3C31" w:rsidRPr="00E939EA">
              <w:rPr>
                <w:b/>
                <w:sz w:val="17"/>
                <w:szCs w:val="17"/>
                <w:lang w:val="lt-LT" w:eastAsia="lt-LT"/>
              </w:rPr>
              <w:t xml:space="preserve">Kilmės šalis / </w:t>
            </w:r>
            <w:r w:rsidRPr="00E939EA">
              <w:rPr>
                <w:b/>
                <w:spacing w:val="6"/>
                <w:sz w:val="17"/>
                <w:szCs w:val="17"/>
              </w:rPr>
              <w:t>P</w:t>
            </w:r>
            <w:r w:rsidRPr="00E939EA">
              <w:rPr>
                <w:b/>
                <w:spacing w:val="1"/>
                <w:sz w:val="17"/>
                <w:szCs w:val="17"/>
              </w:rPr>
              <w:t>a</w:t>
            </w:r>
            <w:r w:rsidRPr="00E939EA">
              <w:rPr>
                <w:b/>
                <w:spacing w:val="-4"/>
                <w:sz w:val="17"/>
                <w:szCs w:val="17"/>
              </w:rPr>
              <w:t>í</w:t>
            </w:r>
            <w:r w:rsidRPr="00E939EA">
              <w:rPr>
                <w:b/>
                <w:sz w:val="17"/>
                <w:szCs w:val="17"/>
              </w:rPr>
              <w:t>s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or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ge</w:t>
            </w:r>
            <w:r w:rsidRPr="00E939EA">
              <w:rPr>
                <w:b/>
                <w:sz w:val="17"/>
                <w:szCs w:val="17"/>
              </w:rPr>
              <w:t>m</w:t>
            </w:r>
            <w:proofErr w:type="spellEnd"/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6"/>
                <w:sz w:val="17"/>
                <w:szCs w:val="17"/>
              </w:rPr>
              <w:t>C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9"/>
                <w:sz w:val="17"/>
                <w:szCs w:val="17"/>
              </w:rPr>
              <w:t>u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tr</w:t>
            </w:r>
            <w:r w:rsidRPr="00E939EA">
              <w:rPr>
                <w:b/>
                <w:sz w:val="17"/>
                <w:szCs w:val="17"/>
              </w:rPr>
              <w:t>y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o</w:t>
            </w:r>
            <w:r w:rsidRPr="00E939EA">
              <w:rPr>
                <w:b/>
                <w:sz w:val="17"/>
                <w:szCs w:val="17"/>
              </w:rPr>
              <w:t>f</w:t>
            </w:r>
            <w:r w:rsidR="00DE3C31" w:rsidRPr="00E939EA">
              <w:rPr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pacing w:val="1"/>
                <w:sz w:val="17"/>
                <w:szCs w:val="17"/>
              </w:rPr>
              <w:t>r</w:t>
            </w:r>
            <w:r w:rsidRPr="00E939EA">
              <w:rPr>
                <w:b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g</w:t>
            </w:r>
            <w:r w:rsidRPr="00E939EA">
              <w:rPr>
                <w:b/>
                <w:spacing w:val="-4"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DE3C31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 xml:space="preserve">ISO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kodas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 / </w:t>
            </w:r>
            <w:proofErr w:type="spellStart"/>
            <w:r w:rsidR="000E0E36" w:rsidRPr="00E939EA">
              <w:rPr>
                <w:b/>
                <w:spacing w:val="1"/>
                <w:sz w:val="17"/>
                <w:szCs w:val="17"/>
              </w:rPr>
              <w:t>Cód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g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  <w:proofErr w:type="spellEnd"/>
            <w:r w:rsidR="000E0E36"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S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  <w:r w:rsidR="000E0E36"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w w:val="101"/>
                <w:sz w:val="17"/>
                <w:szCs w:val="17"/>
              </w:rPr>
              <w:t>/</w:t>
            </w:r>
          </w:p>
          <w:p w:rsidR="002769A5" w:rsidRPr="00E939EA" w:rsidRDefault="000E0E36">
            <w:pPr>
              <w:spacing w:before="1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IS</w:t>
            </w:r>
            <w:r w:rsidRPr="00E939EA">
              <w:rPr>
                <w:b/>
                <w:sz w:val="17"/>
                <w:szCs w:val="17"/>
              </w:rPr>
              <w:t>O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23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2769A5" w:rsidRPr="00E939EA" w:rsidRDefault="000E0E36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7</w:t>
            </w:r>
            <w:r w:rsidRPr="00E939EA">
              <w:rPr>
                <w:b/>
                <w:sz w:val="17"/>
                <w:szCs w:val="17"/>
              </w:rPr>
              <w:t>.</w:t>
            </w:r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Šalis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siuntėja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/ </w:t>
            </w:r>
            <w:r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6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ís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Exp</w:t>
            </w:r>
            <w:r w:rsidRPr="00E939EA">
              <w:rPr>
                <w:b/>
                <w:spacing w:val="-4"/>
                <w:sz w:val="17"/>
                <w:szCs w:val="17"/>
              </w:rPr>
              <w:t>ed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çã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</w:rPr>
              <w:t>un</w:t>
            </w:r>
            <w:r w:rsidRPr="00E939EA">
              <w:rPr>
                <w:b/>
                <w:spacing w:val="1"/>
                <w:sz w:val="17"/>
                <w:szCs w:val="17"/>
              </w:rPr>
              <w:t>tr</w:t>
            </w:r>
            <w:r w:rsidRPr="00E939EA">
              <w:rPr>
                <w:b/>
                <w:sz w:val="17"/>
                <w:szCs w:val="17"/>
              </w:rPr>
              <w:t>y</w:t>
            </w:r>
          </w:p>
          <w:p w:rsidR="002769A5" w:rsidRPr="00E939EA" w:rsidRDefault="000E0E36">
            <w:pPr>
              <w:spacing w:before="1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spa</w:t>
            </w:r>
            <w:r w:rsidRPr="00E939EA">
              <w:rPr>
                <w:b/>
                <w:spacing w:val="-4"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</w:rPr>
              <w:t>h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1015" w:type="dxa"/>
            <w:gridSpan w:val="4"/>
            <w:tcBorders>
              <w:top w:val="single" w:sz="5" w:space="0" w:color="000000"/>
              <w:left w:val="single" w:sz="3" w:space="0" w:color="000000"/>
              <w:bottom w:val="nil"/>
              <w:right w:val="single" w:sz="5" w:space="0" w:color="000000"/>
            </w:tcBorders>
          </w:tcPr>
          <w:p w:rsidR="002769A5" w:rsidRPr="00E939EA" w:rsidRDefault="00DE3C31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 xml:space="preserve">ISO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kodas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/ </w:t>
            </w:r>
            <w:proofErr w:type="spellStart"/>
            <w:r w:rsidR="000E0E36" w:rsidRPr="00E939EA">
              <w:rPr>
                <w:b/>
                <w:spacing w:val="1"/>
                <w:sz w:val="17"/>
                <w:szCs w:val="17"/>
              </w:rPr>
              <w:t>Cód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g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  <w:proofErr w:type="spellEnd"/>
            <w:r w:rsidR="000E0E36"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S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</w:p>
          <w:p w:rsidR="002769A5" w:rsidRPr="00E939EA" w:rsidRDefault="000E0E36">
            <w:pPr>
              <w:spacing w:before="1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S</w:t>
            </w:r>
            <w:r w:rsidRPr="00E939EA">
              <w:rPr>
                <w:b/>
                <w:sz w:val="17"/>
                <w:szCs w:val="17"/>
              </w:rPr>
              <w:t>O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Cod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C31" w:rsidRPr="00E939EA" w:rsidRDefault="000E0E36">
            <w:pPr>
              <w:spacing w:line="180" w:lineRule="exact"/>
              <w:ind w:left="61"/>
              <w:rPr>
                <w:b/>
                <w:spacing w:val="-4"/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8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Paskirties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šalis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/  </w:t>
            </w:r>
          </w:p>
          <w:p w:rsidR="002769A5" w:rsidRPr="00E939EA" w:rsidRDefault="000E0E36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pacing w:val="6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ís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7"/>
                <w:szCs w:val="17"/>
              </w:rPr>
              <w:t>de</w:t>
            </w:r>
            <w:r w:rsidRPr="00E939EA">
              <w:rPr>
                <w:b/>
                <w:spacing w:val="1"/>
                <w:sz w:val="17"/>
                <w:szCs w:val="17"/>
              </w:rPr>
              <w:t>s</w:t>
            </w:r>
            <w:r w:rsidRPr="00E939EA">
              <w:rPr>
                <w:b/>
                <w:spacing w:val="5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in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w w:val="101"/>
                <w:sz w:val="17"/>
                <w:szCs w:val="17"/>
              </w:rPr>
              <w:t>/</w:t>
            </w:r>
          </w:p>
          <w:p w:rsidR="002769A5" w:rsidRPr="00E939EA" w:rsidRDefault="000E0E36">
            <w:pPr>
              <w:spacing w:before="6" w:line="180" w:lineRule="exact"/>
              <w:ind w:left="61" w:right="76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</w:rPr>
              <w:t>un</w:t>
            </w:r>
            <w:r w:rsidRPr="00E939EA">
              <w:rPr>
                <w:b/>
                <w:spacing w:val="1"/>
                <w:sz w:val="17"/>
                <w:szCs w:val="17"/>
              </w:rPr>
              <w:t>tr</w:t>
            </w:r>
            <w:r w:rsidRPr="00E939EA">
              <w:rPr>
                <w:b/>
                <w:sz w:val="17"/>
                <w:szCs w:val="17"/>
              </w:rPr>
              <w:t>y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d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st</w:t>
            </w:r>
            <w:r w:rsidRPr="00E939EA">
              <w:rPr>
                <w:b/>
                <w:spacing w:val="-4"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at</w:t>
            </w:r>
            <w:r w:rsidRPr="00E939EA">
              <w:rPr>
                <w:b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7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 xml:space="preserve">: </w:t>
            </w:r>
            <w:proofErr w:type="spellStart"/>
            <w:r w:rsidR="00DE3C31" w:rsidRPr="00E939EA">
              <w:rPr>
                <w:b/>
                <w:sz w:val="17"/>
                <w:szCs w:val="17"/>
              </w:rPr>
              <w:t>Brazilija</w:t>
            </w:r>
            <w:proofErr w:type="spellEnd"/>
            <w:r w:rsidR="00DE3C31" w:rsidRPr="00E939EA">
              <w:rPr>
                <w:b/>
                <w:sz w:val="17"/>
                <w:szCs w:val="17"/>
              </w:rPr>
              <w:t xml:space="preserve"> / </w:t>
            </w:r>
            <w:proofErr w:type="spellStart"/>
            <w:r w:rsidRPr="00E939EA">
              <w:rPr>
                <w:b/>
                <w:spacing w:val="6"/>
                <w:sz w:val="17"/>
                <w:szCs w:val="17"/>
              </w:rPr>
              <w:t>B</w:t>
            </w:r>
            <w:r w:rsidRPr="00E939EA">
              <w:rPr>
                <w:b/>
                <w:spacing w:val="-4"/>
                <w:sz w:val="17"/>
                <w:szCs w:val="17"/>
              </w:rPr>
              <w:t>ra</w:t>
            </w:r>
            <w:r w:rsidRPr="00E939EA">
              <w:rPr>
                <w:b/>
                <w:spacing w:val="5"/>
                <w:sz w:val="17"/>
                <w:szCs w:val="17"/>
              </w:rPr>
              <w:t>s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z w:val="17"/>
                <w:szCs w:val="17"/>
              </w:rPr>
              <w:t>l</w:t>
            </w:r>
            <w:proofErr w:type="spellEnd"/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B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a</w:t>
            </w:r>
            <w:r w:rsidRPr="00E939EA">
              <w:rPr>
                <w:b/>
                <w:spacing w:val="-9"/>
                <w:sz w:val="17"/>
                <w:szCs w:val="17"/>
              </w:rPr>
              <w:t>z</w:t>
            </w:r>
            <w:r w:rsidRPr="00E939EA">
              <w:rPr>
                <w:b/>
                <w:w w:val="101"/>
                <w:sz w:val="17"/>
                <w:szCs w:val="17"/>
              </w:rPr>
              <w:t>il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DE3C31">
            <w:pPr>
              <w:spacing w:line="180" w:lineRule="exact"/>
              <w:ind w:left="57"/>
              <w:rPr>
                <w:sz w:val="17"/>
                <w:szCs w:val="17"/>
              </w:rPr>
            </w:pPr>
            <w:r w:rsidRPr="00E939EA">
              <w:rPr>
                <w:b/>
                <w:spacing w:val="6"/>
                <w:sz w:val="17"/>
                <w:szCs w:val="17"/>
              </w:rPr>
              <w:t xml:space="preserve">ISO </w:t>
            </w:r>
            <w:proofErr w:type="spellStart"/>
            <w:r w:rsidRPr="00E939EA">
              <w:rPr>
                <w:b/>
                <w:spacing w:val="6"/>
                <w:sz w:val="17"/>
                <w:szCs w:val="17"/>
              </w:rPr>
              <w:t>kodas</w:t>
            </w:r>
            <w:proofErr w:type="spellEnd"/>
            <w:r w:rsidRPr="00E939EA">
              <w:rPr>
                <w:b/>
                <w:spacing w:val="6"/>
                <w:sz w:val="17"/>
                <w:szCs w:val="17"/>
              </w:rPr>
              <w:t xml:space="preserve"> / </w:t>
            </w:r>
            <w:proofErr w:type="spellStart"/>
            <w:r w:rsidR="000E0E36" w:rsidRPr="00E939EA">
              <w:rPr>
                <w:b/>
                <w:spacing w:val="6"/>
                <w:sz w:val="17"/>
                <w:szCs w:val="17"/>
              </w:rPr>
              <w:t>C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ó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d</w:t>
            </w:r>
            <w:r w:rsidR="000E0E36" w:rsidRPr="00E939EA">
              <w:rPr>
                <w:b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g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  <w:proofErr w:type="spellEnd"/>
            <w:r w:rsidR="000E0E36"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S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</w:p>
          <w:p w:rsidR="002769A5" w:rsidRPr="00E939EA" w:rsidRDefault="000E0E36">
            <w:pPr>
              <w:spacing w:before="6" w:line="180" w:lineRule="exact"/>
              <w:ind w:left="57" w:right="76"/>
              <w:rPr>
                <w:sz w:val="17"/>
                <w:szCs w:val="17"/>
              </w:rPr>
            </w:pP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I</w:t>
            </w:r>
            <w:r w:rsidRPr="00E939EA">
              <w:rPr>
                <w:b/>
                <w:spacing w:val="-4"/>
                <w:sz w:val="17"/>
                <w:szCs w:val="17"/>
              </w:rPr>
              <w:t>S</w:t>
            </w:r>
            <w:r w:rsidRPr="00E939EA">
              <w:rPr>
                <w:b/>
                <w:sz w:val="17"/>
                <w:szCs w:val="17"/>
              </w:rPr>
              <w:t>O</w:t>
            </w:r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pacing w:val="1"/>
                <w:sz w:val="17"/>
                <w:szCs w:val="17"/>
              </w:rPr>
              <w:t>de</w:t>
            </w:r>
            <w:r w:rsidRPr="00E939EA">
              <w:rPr>
                <w:b/>
                <w:sz w:val="17"/>
                <w:szCs w:val="17"/>
              </w:rPr>
              <w:t xml:space="preserve">: </w:t>
            </w:r>
            <w:r w:rsidRPr="00E939EA">
              <w:rPr>
                <w:b/>
                <w:spacing w:val="6"/>
                <w:sz w:val="17"/>
                <w:szCs w:val="17"/>
              </w:rPr>
              <w:t>B</w:t>
            </w:r>
            <w:r w:rsidRPr="00E939EA">
              <w:rPr>
                <w:b/>
                <w:sz w:val="17"/>
                <w:szCs w:val="17"/>
              </w:rPr>
              <w:t>R</w:t>
            </w:r>
          </w:p>
        </w:tc>
      </w:tr>
      <w:tr w:rsidR="002769A5" w:rsidRPr="00E939EA" w:rsidTr="007860EB">
        <w:trPr>
          <w:trHeight w:hRule="exact" w:val="586"/>
        </w:trPr>
        <w:tc>
          <w:tcPr>
            <w:tcW w:w="373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9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1"/>
                <w:sz w:val="17"/>
                <w:szCs w:val="17"/>
              </w:rPr>
              <w:t>Pakrovimo</w:t>
            </w:r>
            <w:proofErr w:type="spellEnd"/>
            <w:r w:rsidR="00DE3C31"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1"/>
                <w:sz w:val="17"/>
                <w:szCs w:val="17"/>
              </w:rPr>
              <w:t>vieta</w:t>
            </w:r>
            <w:proofErr w:type="spellEnd"/>
            <w:r w:rsidR="00DE3C31" w:rsidRPr="00E939EA">
              <w:rPr>
                <w:b/>
                <w:spacing w:val="1"/>
                <w:sz w:val="17"/>
                <w:szCs w:val="17"/>
              </w:rPr>
              <w:t xml:space="preserve"> / </w:t>
            </w:r>
            <w:r w:rsidRPr="00E939EA">
              <w:rPr>
                <w:b/>
                <w:spacing w:val="1"/>
                <w:sz w:val="17"/>
                <w:szCs w:val="17"/>
              </w:rPr>
              <w:t>Loc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l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7"/>
                <w:szCs w:val="17"/>
              </w:rPr>
              <w:t>ca</w:t>
            </w:r>
            <w:r w:rsidRPr="00E939EA">
              <w:rPr>
                <w:b/>
                <w:spacing w:val="1"/>
                <w:sz w:val="17"/>
                <w:szCs w:val="17"/>
              </w:rPr>
              <w:t>rr</w:t>
            </w:r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ga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3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6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l</w:t>
            </w:r>
            <w:r w:rsidRPr="00E939EA">
              <w:rPr>
                <w:b/>
                <w:spacing w:val="1"/>
                <w:sz w:val="17"/>
                <w:szCs w:val="17"/>
              </w:rPr>
              <w:t>ac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w w:val="101"/>
                <w:sz w:val="17"/>
                <w:szCs w:val="17"/>
              </w:rPr>
              <w:t>l</w:t>
            </w:r>
            <w:r w:rsidRPr="00E939EA">
              <w:rPr>
                <w:b/>
                <w:spacing w:val="-4"/>
                <w:sz w:val="17"/>
                <w:szCs w:val="17"/>
              </w:rPr>
              <w:t>oa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-9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g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28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2769A5" w:rsidRPr="00E939EA" w:rsidRDefault="000E0E36" w:rsidP="00DE3C31">
            <w:pPr>
              <w:spacing w:line="180" w:lineRule="exact"/>
              <w:ind w:left="57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10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Transporto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priemonės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tipas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/ </w:t>
            </w:r>
            <w:proofErr w:type="spellStart"/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s</w:t>
            </w:r>
            <w:proofErr w:type="spellEnd"/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tra</w:t>
            </w:r>
            <w:r w:rsidRPr="00E939EA">
              <w:rPr>
                <w:b/>
                <w:spacing w:val="-9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spo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3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M</w:t>
            </w:r>
            <w:r w:rsidRPr="00E939EA">
              <w:rPr>
                <w:b/>
                <w:spacing w:val="1"/>
                <w:sz w:val="17"/>
                <w:szCs w:val="17"/>
              </w:rPr>
              <w:t>ea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s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o</w:t>
            </w:r>
            <w:r w:rsidRPr="00E939EA">
              <w:rPr>
                <w:b/>
                <w:sz w:val="17"/>
                <w:szCs w:val="17"/>
              </w:rPr>
              <w:t>f</w:t>
            </w:r>
            <w:r w:rsidR="00DE3C31" w:rsidRPr="00E939EA">
              <w:rPr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tra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spo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3243" w:type="dxa"/>
            <w:gridSpan w:val="4"/>
            <w:tcBorders>
              <w:top w:val="nil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1</w:t>
            </w:r>
            <w:r w:rsidRPr="00E939EA">
              <w:rPr>
                <w:b/>
                <w:spacing w:val="-4"/>
                <w:sz w:val="17"/>
                <w:szCs w:val="17"/>
              </w:rPr>
              <w:t>1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Įvežimo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PVP </w:t>
            </w:r>
            <w:proofErr w:type="spellStart"/>
            <w:r w:rsidR="00DE3C31" w:rsidRPr="00E939EA">
              <w:rPr>
                <w:b/>
                <w:spacing w:val="-4"/>
                <w:sz w:val="17"/>
                <w:szCs w:val="17"/>
              </w:rPr>
              <w:t>vieta</w:t>
            </w:r>
            <w:proofErr w:type="spellEnd"/>
            <w:r w:rsidR="00DE3C31" w:rsidRPr="00E939EA">
              <w:rPr>
                <w:b/>
                <w:spacing w:val="-4"/>
                <w:sz w:val="17"/>
                <w:szCs w:val="17"/>
              </w:rPr>
              <w:t xml:space="preserve">  / </w:t>
            </w:r>
            <w:r w:rsidRPr="00E939EA">
              <w:rPr>
                <w:b/>
                <w:spacing w:val="6"/>
                <w:sz w:val="17"/>
                <w:szCs w:val="17"/>
              </w:rPr>
              <w:t>P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9"/>
                <w:sz w:val="17"/>
                <w:szCs w:val="17"/>
              </w:rPr>
              <w:t>n</w:t>
            </w:r>
            <w:r w:rsidRPr="00E939EA">
              <w:rPr>
                <w:b/>
                <w:spacing w:val="5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o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tr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a</w:t>
            </w:r>
            <w:proofErr w:type="spellEnd"/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6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tr</w:t>
            </w:r>
            <w:r w:rsidRPr="00E939EA">
              <w:rPr>
                <w:b/>
                <w:spacing w:val="-3"/>
                <w:sz w:val="17"/>
                <w:szCs w:val="17"/>
              </w:rPr>
              <w:t>y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</w:tr>
      <w:tr w:rsidR="002769A5" w:rsidRPr="00E939EA" w:rsidTr="007860EB">
        <w:trPr>
          <w:trHeight w:hRule="exact" w:val="425"/>
        </w:trPr>
        <w:tc>
          <w:tcPr>
            <w:tcW w:w="9855" w:type="dxa"/>
            <w:gridSpan w:val="14"/>
            <w:tcBorders>
              <w:top w:val="nil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1</w:t>
            </w:r>
            <w:r w:rsidRPr="00E939EA">
              <w:rPr>
                <w:b/>
                <w:spacing w:val="1"/>
                <w:sz w:val="17"/>
                <w:szCs w:val="17"/>
              </w:rPr>
              <w:t>2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-4"/>
                <w:sz w:val="17"/>
                <w:szCs w:val="17"/>
              </w:rPr>
              <w:t xml:space="preserve"> </w:t>
            </w:r>
            <w:r w:rsidR="00B0308A" w:rsidRPr="00E939EA">
              <w:rPr>
                <w:b/>
                <w:bCs/>
                <w:sz w:val="17"/>
                <w:szCs w:val="17"/>
                <w:lang w:val="lt-LT" w:eastAsia="lt-LT"/>
              </w:rPr>
              <w:t xml:space="preserve">Transportavimo-sandėliavimo sąlygos  / </w:t>
            </w:r>
            <w:proofErr w:type="spellStart"/>
            <w:r w:rsidRPr="00E939EA">
              <w:rPr>
                <w:b/>
                <w:spacing w:val="6"/>
                <w:sz w:val="17"/>
                <w:szCs w:val="17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</w:rPr>
              <w:t>on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çõe</w:t>
            </w:r>
            <w:r w:rsidRPr="00E939EA">
              <w:rPr>
                <w:b/>
                <w:sz w:val="17"/>
                <w:szCs w:val="17"/>
              </w:rPr>
              <w:t>s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>ra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spo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-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7"/>
                <w:szCs w:val="17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</w:rPr>
              <w:t>s</w:t>
            </w:r>
            <w:r w:rsidRPr="00E939EA">
              <w:rPr>
                <w:b/>
                <w:spacing w:val="-4"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>oca</w:t>
            </w:r>
            <w:r w:rsidRPr="00E939EA">
              <w:rPr>
                <w:b/>
                <w:spacing w:val="-4"/>
                <w:sz w:val="17"/>
                <w:szCs w:val="17"/>
              </w:rPr>
              <w:t>g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z w:val="17"/>
                <w:szCs w:val="17"/>
              </w:rPr>
              <w:t>m</w:t>
            </w:r>
            <w:proofErr w:type="spellEnd"/>
            <w:r w:rsidRPr="00E939EA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Co</w:t>
            </w:r>
            <w:r w:rsidRPr="00E939EA">
              <w:rPr>
                <w:b/>
                <w:spacing w:val="-9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d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5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s</w:t>
            </w:r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fo</w:t>
            </w:r>
            <w:r w:rsidRPr="00E939EA">
              <w:rPr>
                <w:b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t</w:t>
            </w:r>
            <w:r w:rsidRPr="00E939EA">
              <w:rPr>
                <w:b/>
                <w:spacing w:val="1"/>
                <w:sz w:val="17"/>
                <w:szCs w:val="17"/>
              </w:rPr>
              <w:t>ra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s</w:t>
            </w:r>
            <w:r w:rsidRPr="00E939EA">
              <w:rPr>
                <w:b/>
                <w:spacing w:val="-4"/>
                <w:sz w:val="17"/>
                <w:szCs w:val="17"/>
              </w:rPr>
              <w:t>po</w:t>
            </w:r>
            <w:r w:rsidRPr="00E939EA">
              <w:rPr>
                <w:b/>
                <w:spacing w:val="1"/>
                <w:sz w:val="17"/>
                <w:szCs w:val="17"/>
              </w:rPr>
              <w:t>rt</w:t>
            </w:r>
            <w:r w:rsidRPr="00E939EA">
              <w:rPr>
                <w:b/>
                <w:w w:val="101"/>
                <w:sz w:val="17"/>
                <w:szCs w:val="17"/>
              </w:rPr>
              <w:t>/</w:t>
            </w:r>
            <w:r w:rsidRPr="00E939EA">
              <w:rPr>
                <w:b/>
                <w:spacing w:val="-4"/>
                <w:sz w:val="17"/>
                <w:szCs w:val="17"/>
              </w:rPr>
              <w:t>s</w:t>
            </w:r>
            <w:r w:rsidRPr="00E939EA">
              <w:rPr>
                <w:b/>
                <w:spacing w:val="1"/>
                <w:sz w:val="17"/>
                <w:szCs w:val="17"/>
              </w:rPr>
              <w:t>tor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pacing w:val="1"/>
                <w:sz w:val="17"/>
                <w:szCs w:val="17"/>
              </w:rPr>
              <w:t>g</w:t>
            </w:r>
            <w:r w:rsidRPr="00E939EA">
              <w:rPr>
                <w:b/>
                <w:spacing w:val="-2"/>
                <w:sz w:val="17"/>
                <w:szCs w:val="17"/>
              </w:rPr>
              <w:t>e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</w:tr>
      <w:tr w:rsidR="002769A5" w:rsidRPr="00E939EA" w:rsidTr="007860EB">
        <w:trPr>
          <w:trHeight w:hRule="exact" w:val="430"/>
        </w:trPr>
        <w:tc>
          <w:tcPr>
            <w:tcW w:w="9855" w:type="dxa"/>
            <w:gridSpan w:val="14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1</w:t>
            </w:r>
            <w:r w:rsidRPr="00E939EA">
              <w:rPr>
                <w:b/>
                <w:spacing w:val="1"/>
                <w:sz w:val="17"/>
                <w:szCs w:val="17"/>
              </w:rPr>
              <w:t>3</w:t>
            </w:r>
            <w:r w:rsidRPr="00E939EA">
              <w:rPr>
                <w:b/>
                <w:sz w:val="17"/>
                <w:szCs w:val="17"/>
              </w:rPr>
              <w:t xml:space="preserve">. </w:t>
            </w:r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="00CD5F71" w:rsidRPr="00E939EA">
              <w:rPr>
                <w:b/>
                <w:sz w:val="17"/>
                <w:szCs w:val="17"/>
                <w:lang w:val="lt-LT" w:eastAsia="lt-LT"/>
              </w:rPr>
              <w:t>Konteinerio identifikavimo duomenys / Plombos numeris (–</w:t>
            </w:r>
            <w:proofErr w:type="spellStart"/>
            <w:r w:rsidR="00CD5F71" w:rsidRPr="00E939EA">
              <w:rPr>
                <w:b/>
                <w:sz w:val="17"/>
                <w:szCs w:val="17"/>
                <w:lang w:val="lt-LT" w:eastAsia="lt-LT"/>
              </w:rPr>
              <w:t>iai</w:t>
            </w:r>
            <w:proofErr w:type="spellEnd"/>
            <w:r w:rsidR="00CD5F71" w:rsidRPr="00E939EA">
              <w:rPr>
                <w:b/>
                <w:sz w:val="17"/>
                <w:szCs w:val="17"/>
                <w:lang w:val="lt-LT" w:eastAsia="lt-LT"/>
              </w:rPr>
              <w:t>)</w:t>
            </w:r>
            <w:r w:rsidR="00CD5F71" w:rsidRPr="00E939EA">
              <w:rPr>
                <w:bCs/>
                <w:sz w:val="17"/>
                <w:szCs w:val="17"/>
                <w:lang w:val="lt-LT" w:eastAsia="lt-LT"/>
              </w:rPr>
              <w:t xml:space="preserve">  /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pacing w:val="1"/>
                <w:sz w:val="17"/>
                <w:szCs w:val="17"/>
              </w:rPr>
              <w:t>çã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do</w:t>
            </w:r>
            <w:r w:rsidRPr="00E939EA">
              <w:rPr>
                <w:b/>
                <w:spacing w:val="1"/>
                <w:sz w:val="17"/>
                <w:szCs w:val="17"/>
              </w:rPr>
              <w:t>(s</w:t>
            </w:r>
            <w:r w:rsidRPr="00E939EA">
              <w:rPr>
                <w:b/>
                <w:sz w:val="17"/>
                <w:szCs w:val="17"/>
              </w:rPr>
              <w:t>)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tê</w:t>
            </w:r>
            <w:r w:rsidRPr="00E939EA">
              <w:rPr>
                <w:b/>
                <w:spacing w:val="-4"/>
                <w:sz w:val="17"/>
                <w:szCs w:val="17"/>
              </w:rPr>
              <w:t>in</w:t>
            </w:r>
            <w:r w:rsidRPr="00E939EA">
              <w:rPr>
                <w:b/>
                <w:spacing w:val="1"/>
                <w:sz w:val="17"/>
                <w:szCs w:val="17"/>
              </w:rPr>
              <w:t>er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>(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es</w:t>
            </w:r>
            <w:proofErr w:type="spellEnd"/>
            <w:r w:rsidRPr="00E939EA">
              <w:rPr>
                <w:b/>
                <w:spacing w:val="-4"/>
                <w:sz w:val="17"/>
                <w:szCs w:val="17"/>
              </w:rPr>
              <w:t>)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7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-9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ú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er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>(s</w:t>
            </w:r>
            <w:r w:rsidRPr="00E939EA">
              <w:rPr>
                <w:b/>
                <w:sz w:val="17"/>
                <w:szCs w:val="17"/>
              </w:rPr>
              <w:t>)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do</w:t>
            </w:r>
            <w:r w:rsidRPr="00E939EA">
              <w:rPr>
                <w:b/>
                <w:spacing w:val="-4"/>
                <w:sz w:val="17"/>
                <w:szCs w:val="17"/>
              </w:rPr>
              <w:t>(</w:t>
            </w:r>
            <w:r w:rsidRPr="00E939EA">
              <w:rPr>
                <w:b/>
                <w:spacing w:val="1"/>
                <w:sz w:val="17"/>
                <w:szCs w:val="17"/>
              </w:rPr>
              <w:t>s</w:t>
            </w:r>
            <w:r w:rsidRPr="00E939EA">
              <w:rPr>
                <w:b/>
                <w:sz w:val="17"/>
                <w:szCs w:val="17"/>
              </w:rPr>
              <w:t>)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7"/>
                <w:szCs w:val="17"/>
              </w:rPr>
              <w:t>l</w:t>
            </w:r>
            <w:r w:rsidRPr="00E939EA">
              <w:rPr>
                <w:b/>
                <w:spacing w:val="1"/>
                <w:sz w:val="17"/>
                <w:szCs w:val="17"/>
              </w:rPr>
              <w:t>ac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proofErr w:type="spellEnd"/>
            <w:r w:rsidRPr="00E939EA">
              <w:rPr>
                <w:b/>
                <w:spacing w:val="-4"/>
                <w:sz w:val="17"/>
                <w:szCs w:val="17"/>
              </w:rPr>
              <w:t>(</w:t>
            </w:r>
            <w:r w:rsidRPr="00E939EA">
              <w:rPr>
                <w:b/>
                <w:spacing w:val="5"/>
                <w:sz w:val="17"/>
                <w:szCs w:val="17"/>
              </w:rPr>
              <w:t>s</w:t>
            </w:r>
            <w:r w:rsidRPr="00E939EA">
              <w:rPr>
                <w:b/>
                <w:sz w:val="17"/>
                <w:szCs w:val="17"/>
              </w:rPr>
              <w:t>) 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de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5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cat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n</w:t>
            </w:r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c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ta</w:t>
            </w:r>
            <w:r w:rsidRPr="00E939EA">
              <w:rPr>
                <w:b/>
                <w:spacing w:val="-4"/>
                <w:sz w:val="17"/>
                <w:szCs w:val="17"/>
              </w:rPr>
              <w:t>in</w:t>
            </w:r>
            <w:r w:rsidRPr="00E939EA">
              <w:rPr>
                <w:b/>
                <w:spacing w:val="1"/>
                <w:sz w:val="17"/>
                <w:szCs w:val="17"/>
              </w:rPr>
              <w:t>er(s)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Sea</w:t>
            </w:r>
            <w:r w:rsidRPr="00E939EA">
              <w:rPr>
                <w:b/>
                <w:sz w:val="17"/>
                <w:szCs w:val="17"/>
              </w:rPr>
              <w:t>l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-9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m</w:t>
            </w:r>
            <w:r w:rsidRPr="00E939EA">
              <w:rPr>
                <w:b/>
                <w:spacing w:val="-4"/>
                <w:sz w:val="17"/>
                <w:szCs w:val="17"/>
              </w:rPr>
              <w:t>b</w:t>
            </w:r>
            <w:r w:rsidRPr="00E939EA">
              <w:rPr>
                <w:b/>
                <w:spacing w:val="1"/>
                <w:sz w:val="17"/>
                <w:szCs w:val="17"/>
              </w:rPr>
              <w:t>er(</w:t>
            </w:r>
            <w:r w:rsidRPr="00E939EA">
              <w:rPr>
                <w:b/>
                <w:spacing w:val="5"/>
                <w:sz w:val="17"/>
                <w:szCs w:val="17"/>
              </w:rPr>
              <w:t>s</w:t>
            </w:r>
            <w:r w:rsidRPr="00E939EA">
              <w:rPr>
                <w:b/>
                <w:spacing w:val="3"/>
                <w:sz w:val="17"/>
                <w:szCs w:val="17"/>
              </w:rPr>
              <w:t>)</w:t>
            </w:r>
            <w:r w:rsidRPr="00E939EA">
              <w:rPr>
                <w:b/>
                <w:sz w:val="17"/>
                <w:szCs w:val="17"/>
              </w:rPr>
              <w:t>:</w:t>
            </w:r>
          </w:p>
        </w:tc>
      </w:tr>
      <w:tr w:rsidR="002769A5" w:rsidRPr="00665812" w:rsidTr="007860EB">
        <w:trPr>
          <w:trHeight w:hRule="exact" w:val="1200"/>
        </w:trPr>
        <w:tc>
          <w:tcPr>
            <w:tcW w:w="985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pacing w:val="-4"/>
                <w:sz w:val="17"/>
                <w:szCs w:val="17"/>
              </w:rPr>
              <w:t>1</w:t>
            </w:r>
            <w:r w:rsidRPr="00E939EA">
              <w:rPr>
                <w:b/>
                <w:spacing w:val="1"/>
                <w:sz w:val="17"/>
                <w:szCs w:val="17"/>
              </w:rPr>
              <w:t>4</w:t>
            </w:r>
            <w:r w:rsidRPr="00E939EA">
              <w:rPr>
                <w:b/>
                <w:sz w:val="17"/>
                <w:szCs w:val="17"/>
              </w:rPr>
              <w:t>.</w:t>
            </w:r>
            <w:r w:rsidR="00CD5F71" w:rsidRPr="00E939EA">
              <w:rPr>
                <w:b/>
                <w:bCs/>
                <w:sz w:val="17"/>
                <w:szCs w:val="17"/>
                <w:lang w:val="lt-LT" w:eastAsia="lt-LT"/>
              </w:rPr>
              <w:t xml:space="preserve"> Maisto produkto (-ų) identifikavimo duomenys / 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6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caçã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o(</w:t>
            </w:r>
            <w:r w:rsidRPr="00E939EA">
              <w:rPr>
                <w:b/>
                <w:spacing w:val="-4"/>
                <w:sz w:val="17"/>
                <w:szCs w:val="17"/>
              </w:rPr>
              <w:t>s</w:t>
            </w:r>
            <w:r w:rsidRPr="00E939EA">
              <w:rPr>
                <w:b/>
                <w:sz w:val="17"/>
                <w:szCs w:val="17"/>
              </w:rPr>
              <w:t>)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od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>(</w:t>
            </w:r>
            <w:r w:rsidRPr="00E939EA">
              <w:rPr>
                <w:b/>
                <w:spacing w:val="-4"/>
                <w:sz w:val="17"/>
                <w:szCs w:val="17"/>
              </w:rPr>
              <w:t>s</w:t>
            </w:r>
            <w:r w:rsidRPr="00E939EA">
              <w:rPr>
                <w:b/>
                <w:sz w:val="17"/>
                <w:szCs w:val="17"/>
              </w:rPr>
              <w:t>)</w:t>
            </w:r>
            <w:r w:rsidRPr="00E939EA">
              <w:rPr>
                <w:b/>
                <w:spacing w:val="3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I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e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f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cat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n</w:t>
            </w:r>
            <w:r w:rsidRPr="00E939EA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f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foo</w:t>
            </w:r>
            <w:r w:rsidRPr="00E939EA">
              <w:rPr>
                <w:b/>
                <w:sz w:val="17"/>
                <w:szCs w:val="17"/>
              </w:rPr>
              <w:t>d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</w:rPr>
              <w:t>o</w:t>
            </w:r>
            <w:r w:rsidRPr="00E939EA">
              <w:rPr>
                <w:b/>
                <w:spacing w:val="-4"/>
                <w:sz w:val="17"/>
                <w:szCs w:val="17"/>
              </w:rPr>
              <w:t>du</w:t>
            </w:r>
            <w:r w:rsidRPr="00E939EA">
              <w:rPr>
                <w:b/>
                <w:spacing w:val="1"/>
                <w:sz w:val="17"/>
                <w:szCs w:val="17"/>
              </w:rPr>
              <w:t>ct</w:t>
            </w:r>
            <w:r w:rsidRPr="00E939EA">
              <w:rPr>
                <w:b/>
                <w:sz w:val="17"/>
                <w:szCs w:val="17"/>
              </w:rPr>
              <w:t>s</w:t>
            </w:r>
          </w:p>
          <w:p w:rsidR="002769A5" w:rsidRPr="00665812" w:rsidRDefault="00CD5F71" w:rsidP="00665812">
            <w:pPr>
              <w:spacing w:line="180" w:lineRule="exact"/>
              <w:ind w:left="66"/>
              <w:rPr>
                <w:sz w:val="17"/>
                <w:szCs w:val="17"/>
                <w:lang w:val="pt-BR"/>
              </w:rPr>
            </w:pPr>
            <w:r w:rsidRPr="00665812">
              <w:rPr>
                <w:b/>
                <w:sz w:val="17"/>
                <w:szCs w:val="17"/>
                <w:lang w:val="lt-LT" w:eastAsia="lt-LT"/>
              </w:rPr>
              <w:t xml:space="preserve">Gamybos įmonės pavadinimas, adresas ir veterinarinio patvirtinimo </w:t>
            </w:r>
            <w:r w:rsidR="00665812" w:rsidRPr="00665812">
              <w:rPr>
                <w:b/>
                <w:sz w:val="17"/>
                <w:szCs w:val="17"/>
                <w:lang w:val="lt-LT" w:eastAsia="lt-LT"/>
              </w:rPr>
              <w:t>numeris</w:t>
            </w:r>
            <w:r w:rsidR="00665812">
              <w:rPr>
                <w:b/>
                <w:sz w:val="17"/>
                <w:szCs w:val="17"/>
                <w:lang w:val="lt-LT" w:eastAsia="lt-LT"/>
              </w:rPr>
              <w:t xml:space="preserve"> </w:t>
            </w:r>
            <w:r w:rsidRPr="00E939EA">
              <w:rPr>
                <w:b/>
                <w:sz w:val="17"/>
                <w:szCs w:val="17"/>
                <w:lang w:val="lt-LT" w:eastAsia="lt-LT"/>
              </w:rPr>
              <w:t xml:space="preserve">/ 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No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>m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z w:val="17"/>
                <w:szCs w:val="17"/>
                <w:lang w:val="pt-BR"/>
              </w:rPr>
              <w:t>,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e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dereç</w:t>
            </w:r>
            <w:r w:rsidR="000E0E36" w:rsidRPr="00665812">
              <w:rPr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ú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mer</w:t>
            </w:r>
            <w:r w:rsidR="000E0E36" w:rsidRPr="00665812">
              <w:rPr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d</w:t>
            </w:r>
            <w:r w:rsidR="000E0E36" w:rsidRPr="00665812">
              <w:rPr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a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p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ro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v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açã</w:t>
            </w:r>
            <w:r w:rsidR="000E0E36" w:rsidRPr="00665812">
              <w:rPr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d</w:t>
            </w:r>
            <w:r w:rsidR="000E0E36" w:rsidRPr="00665812">
              <w:rPr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s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t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a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b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z w:val="17"/>
                <w:szCs w:val="17"/>
                <w:lang w:val="pt-BR"/>
              </w:rPr>
              <w:t>l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ec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i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>m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pacing w:val="5"/>
                <w:sz w:val="17"/>
                <w:szCs w:val="17"/>
                <w:lang w:val="pt-BR"/>
              </w:rPr>
              <w:t>t</w:t>
            </w:r>
            <w:r w:rsidR="000E0E36" w:rsidRPr="00665812">
              <w:rPr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pacing w:val="3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prod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ut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z w:val="17"/>
                <w:szCs w:val="17"/>
                <w:lang w:val="pt-BR"/>
              </w:rPr>
              <w:t>r</w:t>
            </w:r>
            <w:r w:rsidR="000E0E36" w:rsidRPr="00665812">
              <w:rPr>
                <w:spacing w:val="5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z w:val="17"/>
                <w:szCs w:val="17"/>
                <w:lang w:val="pt-BR"/>
              </w:rPr>
              <w:t>/</w:t>
            </w:r>
            <w:r w:rsidR="000E0E36" w:rsidRPr="00665812">
              <w:rPr>
                <w:spacing w:val="-8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6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a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>m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z w:val="17"/>
                <w:szCs w:val="17"/>
                <w:lang w:val="pt-BR"/>
              </w:rPr>
              <w:t>,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ad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d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re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s</w:t>
            </w:r>
            <w:r w:rsidR="000E0E36" w:rsidRPr="00665812">
              <w:rPr>
                <w:sz w:val="17"/>
                <w:szCs w:val="17"/>
                <w:lang w:val="pt-BR"/>
              </w:rPr>
              <w:t>s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 xml:space="preserve"> a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z w:val="17"/>
                <w:szCs w:val="17"/>
                <w:lang w:val="pt-BR"/>
              </w:rPr>
              <w:t>d</w:t>
            </w:r>
            <w:r w:rsidR="000E0E36" w:rsidRPr="00665812">
              <w:rPr>
                <w:spacing w:val="2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ap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p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ro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v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a</w:t>
            </w:r>
            <w:r w:rsidR="000E0E36" w:rsidRPr="00665812">
              <w:rPr>
                <w:sz w:val="17"/>
                <w:szCs w:val="17"/>
                <w:lang w:val="pt-BR"/>
              </w:rPr>
              <w:t>l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nu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m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b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z w:val="17"/>
                <w:szCs w:val="17"/>
                <w:lang w:val="pt-BR"/>
              </w:rPr>
              <w:t>r</w:t>
            </w:r>
            <w:r w:rsidR="000E0E36" w:rsidRPr="00665812">
              <w:rPr>
                <w:spacing w:val="6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sz w:val="17"/>
                <w:szCs w:val="17"/>
                <w:lang w:val="pt-BR"/>
              </w:rPr>
              <w:t>f</w:t>
            </w:r>
            <w:r w:rsidR="000E0E36" w:rsidRPr="00665812">
              <w:rPr>
                <w:spacing w:val="-8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5"/>
                <w:sz w:val="17"/>
                <w:szCs w:val="17"/>
                <w:lang w:val="pt-BR"/>
              </w:rPr>
              <w:t>t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h</w:t>
            </w:r>
            <w:r w:rsidR="000E0E36" w:rsidRPr="00665812">
              <w:rPr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spacing w:val="-3"/>
                <w:sz w:val="17"/>
                <w:szCs w:val="17"/>
                <w:lang w:val="pt-BR"/>
              </w:rPr>
              <w:t xml:space="preserve"> m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a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nu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fac</w:t>
            </w:r>
            <w:r w:rsidR="000E0E36" w:rsidRPr="00665812">
              <w:rPr>
                <w:spacing w:val="5"/>
                <w:sz w:val="17"/>
                <w:szCs w:val="17"/>
                <w:lang w:val="pt-BR"/>
              </w:rPr>
              <w:t>t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u</w:t>
            </w:r>
            <w:r w:rsidR="000E0E36" w:rsidRPr="00665812">
              <w:rPr>
                <w:spacing w:val="1"/>
                <w:sz w:val="17"/>
                <w:szCs w:val="17"/>
                <w:lang w:val="pt-BR"/>
              </w:rPr>
              <w:t>r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i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z w:val="17"/>
                <w:szCs w:val="17"/>
                <w:lang w:val="pt-BR"/>
              </w:rPr>
              <w:t>g</w:t>
            </w:r>
            <w:r w:rsidR="000E0E36" w:rsidRPr="00665812">
              <w:rPr>
                <w:spacing w:val="7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spacing w:val="-4"/>
                <w:sz w:val="17"/>
                <w:szCs w:val="17"/>
                <w:lang w:val="pt-BR"/>
              </w:rPr>
              <w:t>p</w:t>
            </w:r>
            <w:r w:rsidR="000E0E36" w:rsidRPr="00665812">
              <w:rPr>
                <w:w w:val="101"/>
                <w:sz w:val="17"/>
                <w:szCs w:val="17"/>
                <w:lang w:val="pt-BR"/>
              </w:rPr>
              <w:t>l</w:t>
            </w:r>
            <w:r w:rsidR="000E0E36" w:rsidRPr="00665812">
              <w:rPr>
                <w:spacing w:val="5"/>
                <w:sz w:val="17"/>
                <w:szCs w:val="17"/>
                <w:lang w:val="pt-BR"/>
              </w:rPr>
              <w:t>a</w:t>
            </w:r>
            <w:r w:rsidR="000E0E36" w:rsidRPr="00665812">
              <w:rPr>
                <w:spacing w:val="-9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spacing w:val="2"/>
                <w:w w:val="101"/>
                <w:sz w:val="17"/>
                <w:szCs w:val="17"/>
                <w:lang w:val="pt-BR"/>
              </w:rPr>
              <w:t>t</w:t>
            </w:r>
            <w:r w:rsidR="000E0E36" w:rsidRPr="00665812">
              <w:rPr>
                <w:w w:val="101"/>
                <w:sz w:val="17"/>
                <w:szCs w:val="17"/>
                <w:lang w:val="pt-BR"/>
              </w:rPr>
              <w:t>:</w:t>
            </w:r>
          </w:p>
        </w:tc>
      </w:tr>
      <w:tr w:rsidR="007860EB" w:rsidRPr="00E939EA" w:rsidTr="007860EB">
        <w:trPr>
          <w:trHeight w:hRule="exact" w:val="638"/>
        </w:trPr>
        <w:tc>
          <w:tcPr>
            <w:tcW w:w="6386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0EB" w:rsidRPr="00E939EA" w:rsidRDefault="007860EB" w:rsidP="00E939EA">
            <w:pPr>
              <w:spacing w:line="180" w:lineRule="exact"/>
              <w:ind w:left="66"/>
              <w:rPr>
                <w:sz w:val="17"/>
                <w:szCs w:val="17"/>
                <w:lang w:val="pt-BR"/>
              </w:rPr>
            </w:pPr>
            <w:r w:rsidRPr="00E939EA">
              <w:rPr>
                <w:b/>
                <w:bCs/>
                <w:sz w:val="17"/>
                <w:szCs w:val="17"/>
                <w:lang w:val="lt-LT" w:eastAsia="lt-LT"/>
              </w:rPr>
              <w:t xml:space="preserve">KN kodas ar </w:t>
            </w:r>
            <w:r w:rsidRPr="00E81780">
              <w:rPr>
                <w:b/>
                <w:bCs/>
                <w:sz w:val="17"/>
                <w:szCs w:val="17"/>
                <w:lang w:val="lt-LT" w:eastAsia="lt-LT"/>
              </w:rPr>
              <w:t>NCM kodas</w:t>
            </w:r>
            <w:r w:rsidRPr="00E939EA">
              <w:rPr>
                <w:bCs/>
                <w:sz w:val="17"/>
                <w:szCs w:val="17"/>
                <w:lang w:val="lt-LT" w:eastAsia="lt-LT"/>
              </w:rPr>
              <w:t xml:space="preserve"> / 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Có</w:t>
            </w:r>
            <w:r w:rsidRPr="00E939EA">
              <w:rPr>
                <w:b/>
                <w:spacing w:val="-4"/>
                <w:sz w:val="17"/>
                <w:szCs w:val="17"/>
                <w:lang w:val="pt-BR"/>
              </w:rPr>
              <w:t>d</w:t>
            </w:r>
            <w:r w:rsidRPr="00E939EA">
              <w:rPr>
                <w:b/>
                <w:sz w:val="17"/>
                <w:szCs w:val="17"/>
                <w:lang w:val="pt-BR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g</w:t>
            </w:r>
            <w:r w:rsidRPr="00E939EA">
              <w:rPr>
                <w:b/>
                <w:sz w:val="17"/>
                <w:szCs w:val="17"/>
                <w:lang w:val="pt-BR"/>
              </w:rPr>
              <w:t>o</w:t>
            </w:r>
            <w:r w:rsidRPr="00E939EA">
              <w:rPr>
                <w:b/>
                <w:spacing w:val="-8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-3"/>
                <w:sz w:val="17"/>
                <w:szCs w:val="17"/>
                <w:lang w:val="pt-BR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Pr="00E939EA">
              <w:rPr>
                <w:b/>
                <w:sz w:val="17"/>
                <w:szCs w:val="17"/>
                <w:lang w:val="pt-BR"/>
              </w:rPr>
              <w:t>M</w:t>
            </w:r>
            <w:r w:rsidRPr="00E939EA">
              <w:rPr>
                <w:b/>
                <w:spacing w:val="2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o</w:t>
            </w:r>
            <w:r w:rsidRPr="00E939EA">
              <w:rPr>
                <w:b/>
                <w:sz w:val="17"/>
                <w:szCs w:val="17"/>
                <w:lang w:val="pt-BR"/>
              </w:rPr>
              <w:t>u</w:t>
            </w:r>
            <w:r w:rsidRPr="00E939EA">
              <w:rPr>
                <w:b/>
                <w:spacing w:val="-8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6"/>
                <w:sz w:val="17"/>
                <w:szCs w:val="17"/>
                <w:lang w:val="pt-BR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  <w:lang w:val="pt-BR"/>
              </w:rPr>
              <w:t>ó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d</w:t>
            </w:r>
            <w:r w:rsidRPr="00E939EA">
              <w:rPr>
                <w:b/>
                <w:sz w:val="17"/>
                <w:szCs w:val="17"/>
                <w:lang w:val="pt-BR"/>
              </w:rPr>
              <w:t>i</w:t>
            </w:r>
            <w:r w:rsidRPr="00E939EA">
              <w:rPr>
                <w:b/>
                <w:spacing w:val="-9"/>
                <w:sz w:val="17"/>
                <w:szCs w:val="17"/>
                <w:lang w:val="pt-BR"/>
              </w:rPr>
              <w:t>g</w:t>
            </w:r>
            <w:r w:rsidRPr="00E939EA">
              <w:rPr>
                <w:b/>
                <w:sz w:val="17"/>
                <w:szCs w:val="17"/>
                <w:lang w:val="pt-BR"/>
              </w:rPr>
              <w:t>o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 xml:space="preserve"> H</w:t>
            </w:r>
            <w:r w:rsidRPr="00E939EA">
              <w:rPr>
                <w:b/>
                <w:sz w:val="17"/>
                <w:szCs w:val="17"/>
                <w:lang w:val="pt-BR"/>
              </w:rPr>
              <w:t>S</w:t>
            </w:r>
            <w:r w:rsidRPr="00E939EA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z w:val="17"/>
                <w:szCs w:val="17"/>
                <w:lang w:val="pt-BR"/>
              </w:rPr>
              <w:t>/</w:t>
            </w:r>
            <w:r w:rsidRPr="00E939EA">
              <w:rPr>
                <w:b/>
                <w:spacing w:val="-3"/>
                <w:sz w:val="17"/>
                <w:szCs w:val="17"/>
                <w:lang w:val="pt-BR"/>
              </w:rPr>
              <w:t xml:space="preserve"> N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Pr="00E939EA">
              <w:rPr>
                <w:b/>
                <w:sz w:val="17"/>
                <w:szCs w:val="17"/>
                <w:lang w:val="pt-BR"/>
              </w:rPr>
              <w:t>M</w:t>
            </w:r>
            <w:r w:rsidRPr="00E939EA">
              <w:rPr>
                <w:b/>
                <w:spacing w:val="-2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  <w:lang w:val="pt-BR"/>
              </w:rPr>
              <w:t>d</w:t>
            </w:r>
            <w:r w:rsidRPr="00E939EA">
              <w:rPr>
                <w:b/>
                <w:sz w:val="17"/>
                <w:szCs w:val="17"/>
                <w:lang w:val="pt-BR"/>
              </w:rPr>
              <w:t>e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  <w:lang w:val="pt-BR"/>
              </w:rPr>
              <w:t>o</w:t>
            </w:r>
            <w:r w:rsidRPr="00E939EA">
              <w:rPr>
                <w:b/>
                <w:sz w:val="17"/>
                <w:szCs w:val="17"/>
                <w:lang w:val="pt-BR"/>
              </w:rPr>
              <w:t>r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-3"/>
                <w:sz w:val="17"/>
                <w:szCs w:val="17"/>
                <w:lang w:val="pt-BR"/>
              </w:rPr>
              <w:t>H</w:t>
            </w:r>
            <w:r w:rsidRPr="00E939EA">
              <w:rPr>
                <w:b/>
                <w:sz w:val="17"/>
                <w:szCs w:val="17"/>
                <w:lang w:val="pt-BR"/>
              </w:rPr>
              <w:t>S</w:t>
            </w:r>
            <w:r w:rsidRPr="00E939EA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Pr="00E939EA">
              <w:rPr>
                <w:b/>
                <w:spacing w:val="7"/>
                <w:sz w:val="17"/>
                <w:szCs w:val="17"/>
                <w:lang w:val="pt-BR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  <w:lang w:val="pt-BR"/>
              </w:rPr>
              <w:t>od</w:t>
            </w:r>
            <w:r w:rsidRPr="00E939EA">
              <w:rPr>
                <w:b/>
                <w:spacing w:val="1"/>
                <w:sz w:val="17"/>
                <w:szCs w:val="17"/>
                <w:lang w:val="pt-BR"/>
              </w:rPr>
              <w:t>e</w:t>
            </w:r>
            <w:r w:rsidRPr="00E939EA">
              <w:rPr>
                <w:b/>
                <w:sz w:val="17"/>
                <w:szCs w:val="17"/>
                <w:lang w:val="pt-BR"/>
              </w:rPr>
              <w:t>:</w:t>
            </w:r>
          </w:p>
        </w:tc>
        <w:tc>
          <w:tcPr>
            <w:tcW w:w="346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0EB" w:rsidRPr="00E939EA" w:rsidRDefault="007860EB" w:rsidP="00E939EA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bCs/>
                <w:sz w:val="17"/>
                <w:szCs w:val="17"/>
                <w:lang w:val="lt-LT" w:eastAsia="lt-LT"/>
              </w:rPr>
              <w:t xml:space="preserve">Paskirtis </w:t>
            </w:r>
            <w:r w:rsidRPr="00E939EA">
              <w:rPr>
                <w:bCs/>
                <w:sz w:val="17"/>
                <w:szCs w:val="17"/>
                <w:lang w:val="lt-LT" w:eastAsia="lt-LT"/>
              </w:rPr>
              <w:t xml:space="preserve">/ </w:t>
            </w:r>
            <w:proofErr w:type="spellStart"/>
            <w:r w:rsidRPr="00E939EA">
              <w:rPr>
                <w:b/>
                <w:spacing w:val="6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in</w:t>
            </w:r>
            <w:r w:rsidRPr="00E939EA">
              <w:rPr>
                <w:b/>
                <w:spacing w:val="1"/>
                <w:sz w:val="17"/>
                <w:szCs w:val="17"/>
              </w:rPr>
              <w:t>a</w:t>
            </w:r>
            <w:r w:rsidRPr="00E939EA">
              <w:rPr>
                <w:b/>
                <w:spacing w:val="-4"/>
                <w:sz w:val="17"/>
                <w:szCs w:val="17"/>
              </w:rPr>
              <w:t>l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d</w:t>
            </w:r>
            <w:r w:rsidRPr="00E939EA">
              <w:rPr>
                <w:b/>
                <w:spacing w:val="1"/>
                <w:sz w:val="17"/>
                <w:szCs w:val="17"/>
              </w:rPr>
              <w:t>ad</w:t>
            </w:r>
            <w:r w:rsidRPr="00E939EA">
              <w:rPr>
                <w:b/>
                <w:sz w:val="17"/>
                <w:szCs w:val="17"/>
              </w:rPr>
              <w:t>e</w:t>
            </w:r>
            <w:proofErr w:type="spellEnd"/>
            <w:proofErr w:type="gramStart"/>
            <w:r w:rsidRPr="00E939EA">
              <w:rPr>
                <w:b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3"/>
                <w:sz w:val="17"/>
                <w:szCs w:val="17"/>
              </w:rPr>
              <w:t xml:space="preserve"> </w:t>
            </w:r>
            <w:proofErr w:type="gramEnd"/>
            <w:r w:rsidRPr="00E939EA">
              <w:rPr>
                <w:b/>
                <w:sz w:val="17"/>
                <w:szCs w:val="17"/>
              </w:rPr>
              <w:t xml:space="preserve">/ </w:t>
            </w:r>
            <w:r w:rsidRPr="00E939EA">
              <w:rPr>
                <w:b/>
                <w:spacing w:val="1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P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1"/>
                <w:sz w:val="17"/>
                <w:szCs w:val="17"/>
              </w:rPr>
              <w:t>rpos</w:t>
            </w:r>
            <w:r w:rsidRPr="00E939EA">
              <w:rPr>
                <w:b/>
                <w:spacing w:val="-3"/>
                <w:sz w:val="17"/>
                <w:szCs w:val="17"/>
              </w:rPr>
              <w:t>e</w:t>
            </w:r>
            <w:r w:rsidRPr="00E939EA">
              <w:rPr>
                <w:b/>
                <w:sz w:val="17"/>
                <w:szCs w:val="17"/>
              </w:rPr>
              <w:t xml:space="preserve">: </w:t>
            </w:r>
            <w:r w:rsidRPr="00E939EA">
              <w:rPr>
                <w:b/>
                <w:spacing w:val="12"/>
                <w:sz w:val="17"/>
                <w:szCs w:val="17"/>
              </w:rPr>
              <w:t xml:space="preserve"> </w:t>
            </w:r>
          </w:p>
          <w:p w:rsidR="007860EB" w:rsidRPr="00E939EA" w:rsidRDefault="007860EB" w:rsidP="00E939EA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bCs/>
                <w:sz w:val="17"/>
                <w:szCs w:val="17"/>
                <w:lang w:val="lt-LT" w:eastAsia="lt-LT"/>
              </w:rPr>
              <w:t>Žmonių vartojimui</w:t>
            </w:r>
            <w:r w:rsidRPr="00E939EA">
              <w:rPr>
                <w:bCs/>
                <w:sz w:val="17"/>
                <w:szCs w:val="17"/>
                <w:lang w:val="lt-LT" w:eastAsia="lt-LT"/>
              </w:rPr>
              <w:t xml:space="preserve"> /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s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H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a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H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n</w:t>
            </w:r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1"/>
                <w:sz w:val="17"/>
                <w:szCs w:val="17"/>
              </w:rPr>
              <w:t>Co</w:t>
            </w:r>
            <w:r w:rsidRPr="00E939EA">
              <w:rPr>
                <w:b/>
                <w:spacing w:val="-4"/>
                <w:sz w:val="17"/>
                <w:szCs w:val="17"/>
              </w:rPr>
              <w:t>n</w:t>
            </w:r>
            <w:r w:rsidRPr="00E939EA">
              <w:rPr>
                <w:b/>
                <w:spacing w:val="1"/>
                <w:sz w:val="17"/>
                <w:szCs w:val="17"/>
              </w:rPr>
              <w:t>s</w:t>
            </w:r>
            <w:r w:rsidRPr="00E939EA">
              <w:rPr>
                <w:b/>
                <w:spacing w:val="-4"/>
                <w:sz w:val="17"/>
                <w:szCs w:val="17"/>
              </w:rPr>
              <w:t>u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pt</w:t>
            </w:r>
            <w:r w:rsidRPr="00E939EA">
              <w:rPr>
                <w:b/>
                <w:w w:val="101"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o</w:t>
            </w:r>
            <w:r w:rsidRPr="00E939EA">
              <w:rPr>
                <w:b/>
                <w:sz w:val="17"/>
                <w:szCs w:val="17"/>
              </w:rPr>
              <w:t>n</w:t>
            </w:r>
          </w:p>
        </w:tc>
      </w:tr>
      <w:tr w:rsidR="002769A5" w:rsidRPr="00E939EA" w:rsidTr="007860EB">
        <w:trPr>
          <w:trHeight w:hRule="exact" w:val="1106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0EB" w:rsidRPr="00E939EA" w:rsidRDefault="007860EB" w:rsidP="007860EB">
            <w:pPr>
              <w:spacing w:line="180" w:lineRule="exact"/>
              <w:ind w:left="66"/>
              <w:rPr>
                <w:sz w:val="17"/>
                <w:szCs w:val="17"/>
                <w:lang w:val="lt-LT" w:eastAsia="lt-LT"/>
              </w:rPr>
            </w:pPr>
            <w:r w:rsidRPr="00E939EA">
              <w:rPr>
                <w:b/>
                <w:sz w:val="17"/>
                <w:szCs w:val="17"/>
                <w:lang w:val="lt-LT" w:eastAsia="lt-LT"/>
              </w:rPr>
              <w:t>Produkto apibūdinimas</w:t>
            </w:r>
            <w:r w:rsidRPr="00E939EA">
              <w:rPr>
                <w:sz w:val="17"/>
                <w:szCs w:val="17"/>
                <w:lang w:val="lt-LT" w:eastAsia="lt-LT"/>
              </w:rPr>
              <w:t xml:space="preserve"> / </w:t>
            </w:r>
          </w:p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1"/>
                <w:sz w:val="17"/>
                <w:szCs w:val="17"/>
              </w:rPr>
              <w:t>D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s</w:t>
            </w:r>
            <w:r w:rsidRPr="00E939EA">
              <w:rPr>
                <w:spacing w:val="-4"/>
                <w:sz w:val="17"/>
                <w:szCs w:val="17"/>
              </w:rPr>
              <w:t>c</w:t>
            </w:r>
            <w:r w:rsidRPr="00E939EA">
              <w:rPr>
                <w:spacing w:val="1"/>
                <w:sz w:val="17"/>
                <w:szCs w:val="17"/>
              </w:rPr>
              <w:t>r</w:t>
            </w:r>
            <w:r w:rsidRPr="00E939EA">
              <w:rPr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çã</w:t>
            </w:r>
            <w:r w:rsidRPr="00E939EA">
              <w:rPr>
                <w:sz w:val="17"/>
                <w:szCs w:val="17"/>
              </w:rPr>
              <w:t>o</w:t>
            </w:r>
            <w:proofErr w:type="spellEnd"/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d</w:t>
            </w:r>
            <w:r w:rsidRPr="00E939EA">
              <w:rPr>
                <w:sz w:val="17"/>
                <w:szCs w:val="17"/>
              </w:rPr>
              <w:t>o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-4"/>
                <w:sz w:val="17"/>
                <w:szCs w:val="17"/>
              </w:rPr>
              <w:t>p</w:t>
            </w:r>
            <w:r w:rsidRPr="00E939EA">
              <w:rPr>
                <w:spacing w:val="1"/>
                <w:sz w:val="17"/>
                <w:szCs w:val="17"/>
              </w:rPr>
              <w:t>rod</w:t>
            </w:r>
            <w:r w:rsidRPr="00E939EA">
              <w:rPr>
                <w:spacing w:val="-4"/>
                <w:sz w:val="17"/>
                <w:szCs w:val="17"/>
              </w:rPr>
              <w:t>u</w:t>
            </w:r>
            <w:r w:rsidRPr="00E939EA">
              <w:rPr>
                <w:sz w:val="17"/>
                <w:szCs w:val="17"/>
              </w:rPr>
              <w:t>to</w:t>
            </w:r>
            <w:proofErr w:type="spellEnd"/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w w:val="101"/>
                <w:sz w:val="17"/>
                <w:szCs w:val="17"/>
              </w:rPr>
              <w:t>/</w:t>
            </w:r>
          </w:p>
          <w:p w:rsidR="002769A5" w:rsidRPr="00E939EA" w:rsidRDefault="000E0E36">
            <w:pPr>
              <w:spacing w:before="1"/>
              <w:ind w:left="66"/>
              <w:rPr>
                <w:sz w:val="17"/>
                <w:szCs w:val="17"/>
              </w:rPr>
            </w:pPr>
            <w:r w:rsidRPr="00E939EA">
              <w:rPr>
                <w:spacing w:val="1"/>
                <w:sz w:val="17"/>
                <w:szCs w:val="17"/>
              </w:rPr>
              <w:t>D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s</w:t>
            </w:r>
            <w:r w:rsidRPr="00E939EA">
              <w:rPr>
                <w:spacing w:val="-4"/>
                <w:sz w:val="17"/>
                <w:szCs w:val="17"/>
              </w:rPr>
              <w:t>c</w:t>
            </w:r>
            <w:r w:rsidRPr="00E939EA">
              <w:rPr>
                <w:spacing w:val="1"/>
                <w:sz w:val="17"/>
                <w:szCs w:val="17"/>
              </w:rPr>
              <w:t>r</w:t>
            </w:r>
            <w:r w:rsidRPr="00E939EA">
              <w:rPr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p</w:t>
            </w:r>
            <w:r w:rsidRPr="00E939EA">
              <w:rPr>
                <w:sz w:val="17"/>
                <w:szCs w:val="17"/>
              </w:rPr>
              <w:t>t</w:t>
            </w:r>
            <w:r w:rsidRPr="00E939EA">
              <w:rPr>
                <w:spacing w:val="-4"/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n</w:t>
            </w:r>
            <w:r w:rsidRPr="00E939EA">
              <w:rPr>
                <w:spacing w:val="-7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f</w:t>
            </w:r>
            <w:r w:rsidRPr="00E939EA">
              <w:rPr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sz w:val="17"/>
                <w:szCs w:val="17"/>
              </w:rPr>
              <w:t>t</w:t>
            </w:r>
            <w:r w:rsidRPr="00E939EA">
              <w:rPr>
                <w:spacing w:val="1"/>
                <w:sz w:val="17"/>
                <w:szCs w:val="17"/>
              </w:rPr>
              <w:t>h</w:t>
            </w:r>
            <w:r w:rsidRPr="00E939EA">
              <w:rPr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p</w:t>
            </w:r>
            <w:r w:rsidRPr="00E939EA">
              <w:rPr>
                <w:spacing w:val="1"/>
                <w:sz w:val="17"/>
                <w:szCs w:val="17"/>
              </w:rPr>
              <w:t>rod</w:t>
            </w:r>
            <w:r w:rsidRPr="00E939EA">
              <w:rPr>
                <w:spacing w:val="-9"/>
                <w:sz w:val="17"/>
                <w:szCs w:val="17"/>
              </w:rPr>
              <w:t>u</w:t>
            </w:r>
            <w:r w:rsidRPr="00E939EA">
              <w:rPr>
                <w:spacing w:val="1"/>
                <w:sz w:val="17"/>
                <w:szCs w:val="17"/>
              </w:rPr>
              <w:t>c</w:t>
            </w:r>
            <w:r w:rsidRPr="00E939EA">
              <w:rPr>
                <w:w w:val="101"/>
                <w:sz w:val="17"/>
                <w:szCs w:val="17"/>
              </w:rPr>
              <w:t>t</w:t>
            </w:r>
          </w:p>
        </w:tc>
        <w:tc>
          <w:tcPr>
            <w:tcW w:w="1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7860EB">
            <w:pPr>
              <w:spacing w:line="180" w:lineRule="exact"/>
              <w:ind w:left="61"/>
              <w:rPr>
                <w:sz w:val="17"/>
                <w:szCs w:val="17"/>
              </w:rPr>
            </w:pPr>
            <w:r w:rsidRPr="00E939EA">
              <w:rPr>
                <w:b/>
                <w:sz w:val="17"/>
                <w:szCs w:val="17"/>
                <w:lang w:val="lt-LT" w:eastAsia="lt-LT"/>
              </w:rPr>
              <w:t>Mokslinis rūšies pavadinimas</w:t>
            </w:r>
            <w:r w:rsidRPr="00E939EA">
              <w:rPr>
                <w:sz w:val="17"/>
                <w:szCs w:val="17"/>
                <w:lang w:val="lt-LT" w:eastAsia="lt-LT"/>
              </w:rPr>
              <w:t xml:space="preserve"> / </w:t>
            </w:r>
            <w:r w:rsidR="000E0E36" w:rsidRPr="00E939EA">
              <w:rPr>
                <w:spacing w:val="1"/>
                <w:sz w:val="17"/>
                <w:szCs w:val="17"/>
              </w:rPr>
              <w:t>No</w:t>
            </w:r>
            <w:r w:rsidR="000E0E36" w:rsidRPr="00E939EA">
              <w:rPr>
                <w:spacing w:val="-3"/>
                <w:sz w:val="17"/>
                <w:szCs w:val="17"/>
              </w:rPr>
              <w:t>m</w:t>
            </w:r>
            <w:r w:rsidR="000E0E36" w:rsidRPr="00E939EA">
              <w:rPr>
                <w:sz w:val="17"/>
                <w:szCs w:val="17"/>
              </w:rPr>
              <w:t>e</w:t>
            </w:r>
            <w:r w:rsidR="000E0E36" w:rsidRPr="00E939EA">
              <w:rPr>
                <w:spacing w:val="1"/>
                <w:sz w:val="17"/>
                <w:szCs w:val="17"/>
              </w:rPr>
              <w:t xml:space="preserve"> </w:t>
            </w:r>
            <w:proofErr w:type="spellStart"/>
            <w:r w:rsidR="000E0E36" w:rsidRPr="00E939EA">
              <w:rPr>
                <w:spacing w:val="1"/>
                <w:sz w:val="17"/>
                <w:szCs w:val="17"/>
              </w:rPr>
              <w:t>c</w:t>
            </w:r>
            <w:r w:rsidR="000E0E36" w:rsidRPr="00E939EA">
              <w:rPr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spacing w:val="1"/>
                <w:sz w:val="17"/>
                <w:szCs w:val="17"/>
              </w:rPr>
              <w:t>e</w:t>
            </w:r>
            <w:r w:rsidR="000E0E36" w:rsidRPr="00E939EA">
              <w:rPr>
                <w:spacing w:val="-9"/>
                <w:sz w:val="17"/>
                <w:szCs w:val="17"/>
              </w:rPr>
              <w:t>n</w:t>
            </w:r>
            <w:r w:rsidR="000E0E36" w:rsidRPr="00E939EA">
              <w:rPr>
                <w:sz w:val="17"/>
                <w:szCs w:val="17"/>
              </w:rPr>
              <w:t>t</w:t>
            </w:r>
            <w:r w:rsidR="000E0E36" w:rsidRPr="00E939EA">
              <w:rPr>
                <w:spacing w:val="5"/>
                <w:sz w:val="17"/>
                <w:szCs w:val="17"/>
              </w:rPr>
              <w:t>í</w:t>
            </w:r>
            <w:r w:rsidR="000E0E36" w:rsidRPr="00E939EA">
              <w:rPr>
                <w:spacing w:val="1"/>
                <w:sz w:val="17"/>
                <w:szCs w:val="17"/>
              </w:rPr>
              <w:t>f</w:t>
            </w:r>
            <w:r w:rsidR="000E0E36" w:rsidRPr="00E939EA">
              <w:rPr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spacing w:val="1"/>
                <w:sz w:val="17"/>
                <w:szCs w:val="17"/>
              </w:rPr>
              <w:t>c</w:t>
            </w:r>
            <w:r w:rsidR="000E0E36" w:rsidRPr="00E939EA">
              <w:rPr>
                <w:sz w:val="17"/>
                <w:szCs w:val="17"/>
              </w:rPr>
              <w:t>o</w:t>
            </w:r>
            <w:proofErr w:type="spellEnd"/>
            <w:r w:rsidR="000E0E36" w:rsidRPr="00E939EA">
              <w:rPr>
                <w:spacing w:val="3"/>
                <w:sz w:val="17"/>
                <w:szCs w:val="17"/>
              </w:rPr>
              <w:t xml:space="preserve"> </w:t>
            </w:r>
            <w:r w:rsidR="000E0E36" w:rsidRPr="00E939EA">
              <w:rPr>
                <w:spacing w:val="-4"/>
                <w:sz w:val="17"/>
                <w:szCs w:val="17"/>
              </w:rPr>
              <w:t>d</w:t>
            </w:r>
            <w:r w:rsidR="000E0E36" w:rsidRPr="00E939EA">
              <w:rPr>
                <w:spacing w:val="1"/>
                <w:sz w:val="17"/>
                <w:szCs w:val="17"/>
              </w:rPr>
              <w:t>a</w:t>
            </w:r>
            <w:r w:rsidR="000E0E36" w:rsidRPr="00E939EA">
              <w:rPr>
                <w:sz w:val="17"/>
                <w:szCs w:val="17"/>
              </w:rPr>
              <w:t>s</w:t>
            </w:r>
          </w:p>
          <w:p w:rsidR="002769A5" w:rsidRPr="00E939EA" w:rsidRDefault="000E0E36">
            <w:pPr>
              <w:spacing w:before="6" w:line="180" w:lineRule="exact"/>
              <w:ind w:left="61" w:right="96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1"/>
                <w:sz w:val="17"/>
                <w:szCs w:val="17"/>
              </w:rPr>
              <w:t>esp</w:t>
            </w:r>
            <w:r w:rsidRPr="00E939EA">
              <w:rPr>
                <w:spacing w:val="-4"/>
                <w:sz w:val="17"/>
                <w:szCs w:val="17"/>
              </w:rPr>
              <w:t>é</w:t>
            </w:r>
            <w:r w:rsidRPr="00E939EA">
              <w:rPr>
                <w:spacing w:val="1"/>
                <w:sz w:val="17"/>
                <w:szCs w:val="17"/>
              </w:rPr>
              <w:t>c</w:t>
            </w:r>
            <w:r w:rsidRPr="00E939EA">
              <w:rPr>
                <w:spacing w:val="-4"/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s</w:t>
            </w:r>
            <w:proofErr w:type="spellEnd"/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z w:val="17"/>
                <w:szCs w:val="17"/>
              </w:rPr>
              <w:t>/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S</w:t>
            </w:r>
            <w:r w:rsidRPr="00E939EA">
              <w:rPr>
                <w:spacing w:val="1"/>
                <w:sz w:val="17"/>
                <w:szCs w:val="17"/>
              </w:rPr>
              <w:t>c</w:t>
            </w:r>
            <w:r w:rsidRPr="00E939EA">
              <w:rPr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z w:val="17"/>
                <w:szCs w:val="17"/>
              </w:rPr>
              <w:t>t</w:t>
            </w:r>
            <w:r w:rsidRPr="00E939EA">
              <w:rPr>
                <w:spacing w:val="-4"/>
                <w:sz w:val="17"/>
                <w:szCs w:val="17"/>
              </w:rPr>
              <w:t>i</w:t>
            </w:r>
            <w:r w:rsidRPr="00E939EA">
              <w:rPr>
                <w:spacing w:val="5"/>
                <w:sz w:val="17"/>
                <w:szCs w:val="17"/>
              </w:rPr>
              <w:t>f</w:t>
            </w:r>
            <w:r w:rsidRPr="00E939EA">
              <w:rPr>
                <w:spacing w:val="-4"/>
                <w:sz w:val="17"/>
                <w:szCs w:val="17"/>
              </w:rPr>
              <w:t>i</w:t>
            </w:r>
            <w:r w:rsidRPr="00E939EA">
              <w:rPr>
                <w:sz w:val="17"/>
                <w:szCs w:val="17"/>
              </w:rPr>
              <w:t>c</w:t>
            </w:r>
            <w:r w:rsidRPr="00E939EA">
              <w:rPr>
                <w:spacing w:val="3"/>
                <w:sz w:val="17"/>
                <w:szCs w:val="17"/>
              </w:rPr>
              <w:t xml:space="preserve"> 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pacing w:val="1"/>
                <w:sz w:val="17"/>
                <w:szCs w:val="17"/>
              </w:rPr>
              <w:t>am</w:t>
            </w:r>
            <w:r w:rsidRPr="00E939EA">
              <w:rPr>
                <w:sz w:val="17"/>
                <w:szCs w:val="17"/>
              </w:rPr>
              <w:t xml:space="preserve">e 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f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sp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c</w:t>
            </w:r>
            <w:r w:rsidRPr="00E939EA">
              <w:rPr>
                <w:w w:val="101"/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s</w:t>
            </w:r>
          </w:p>
        </w:tc>
        <w:tc>
          <w:tcPr>
            <w:tcW w:w="1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0EB" w:rsidRPr="00E939EA" w:rsidRDefault="007860EB" w:rsidP="007860EB">
            <w:pPr>
              <w:spacing w:line="180" w:lineRule="exact"/>
              <w:ind w:left="61"/>
              <w:rPr>
                <w:b/>
                <w:sz w:val="17"/>
                <w:szCs w:val="17"/>
                <w:lang w:val="lt-LT" w:eastAsia="lt-LT"/>
              </w:rPr>
            </w:pPr>
            <w:r w:rsidRPr="00E939EA">
              <w:rPr>
                <w:b/>
                <w:sz w:val="17"/>
                <w:szCs w:val="17"/>
                <w:lang w:val="lt-LT" w:eastAsia="lt-LT"/>
              </w:rPr>
              <w:t>Partijos numeris ar produkcijos pagaminimo data</w:t>
            </w:r>
            <w:proofErr w:type="gramStart"/>
            <w:r w:rsidRPr="00E939EA">
              <w:rPr>
                <w:b/>
                <w:sz w:val="17"/>
                <w:szCs w:val="17"/>
                <w:lang w:val="lt-LT" w:eastAsia="lt-LT"/>
              </w:rPr>
              <w:t xml:space="preserve">  </w:t>
            </w:r>
            <w:proofErr w:type="gramEnd"/>
            <w:r w:rsidRPr="00E939EA">
              <w:rPr>
                <w:b/>
                <w:sz w:val="17"/>
                <w:szCs w:val="17"/>
                <w:lang w:val="lt-LT" w:eastAsia="lt-LT"/>
              </w:rPr>
              <w:t xml:space="preserve">/ </w:t>
            </w:r>
          </w:p>
          <w:p w:rsidR="002769A5" w:rsidRPr="00E939EA" w:rsidRDefault="000E0E36">
            <w:pPr>
              <w:spacing w:line="180" w:lineRule="exact"/>
              <w:ind w:left="61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1"/>
                <w:sz w:val="17"/>
                <w:szCs w:val="17"/>
              </w:rPr>
              <w:t>L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pacing w:val="5"/>
                <w:sz w:val="17"/>
                <w:szCs w:val="17"/>
              </w:rPr>
              <w:t>t</w:t>
            </w:r>
            <w:r w:rsidRPr="00E939EA">
              <w:rPr>
                <w:sz w:val="17"/>
                <w:szCs w:val="17"/>
              </w:rPr>
              <w:t>e</w:t>
            </w:r>
            <w:proofErr w:type="spellEnd"/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u</w:t>
            </w:r>
            <w:proofErr w:type="spellEnd"/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d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z w:val="17"/>
                <w:szCs w:val="17"/>
              </w:rPr>
              <w:t>ta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d</w:t>
            </w:r>
            <w:r w:rsidRPr="00E939EA">
              <w:rPr>
                <w:sz w:val="17"/>
                <w:szCs w:val="17"/>
              </w:rPr>
              <w:t>e</w:t>
            </w:r>
          </w:p>
          <w:p w:rsidR="002769A5" w:rsidRPr="00E939EA" w:rsidRDefault="000E0E36">
            <w:pPr>
              <w:spacing w:before="6" w:line="180" w:lineRule="exact"/>
              <w:ind w:left="61" w:right="399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1"/>
                <w:sz w:val="17"/>
                <w:szCs w:val="17"/>
              </w:rPr>
              <w:t>prod</w:t>
            </w:r>
            <w:r w:rsidRPr="00E939EA">
              <w:rPr>
                <w:spacing w:val="-4"/>
                <w:sz w:val="17"/>
                <w:szCs w:val="17"/>
              </w:rPr>
              <w:t>u</w:t>
            </w:r>
            <w:r w:rsidRPr="00E939EA">
              <w:rPr>
                <w:spacing w:val="1"/>
                <w:sz w:val="17"/>
                <w:szCs w:val="17"/>
              </w:rPr>
              <w:t>çã</w:t>
            </w:r>
            <w:r w:rsidRPr="00E939EA">
              <w:rPr>
                <w:sz w:val="17"/>
                <w:szCs w:val="17"/>
              </w:rPr>
              <w:t>o</w:t>
            </w:r>
            <w:proofErr w:type="spellEnd"/>
            <w:r w:rsidRPr="00E939EA">
              <w:rPr>
                <w:spacing w:val="-8"/>
                <w:sz w:val="17"/>
                <w:szCs w:val="17"/>
              </w:rPr>
              <w:t xml:space="preserve"> </w:t>
            </w:r>
            <w:r w:rsidRPr="00E939EA">
              <w:rPr>
                <w:sz w:val="17"/>
                <w:szCs w:val="17"/>
              </w:rPr>
              <w:t>/</w:t>
            </w:r>
            <w:r w:rsidRPr="00E939EA">
              <w:rPr>
                <w:spacing w:val="6"/>
                <w:sz w:val="17"/>
                <w:szCs w:val="17"/>
              </w:rPr>
              <w:t xml:space="preserve"> </w:t>
            </w:r>
            <w:r w:rsidRPr="00E939EA">
              <w:rPr>
                <w:spacing w:val="-9"/>
                <w:sz w:val="17"/>
                <w:szCs w:val="17"/>
              </w:rPr>
              <w:t>L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t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 xml:space="preserve">r </w:t>
            </w:r>
            <w:r w:rsidRPr="00E939EA">
              <w:rPr>
                <w:spacing w:val="1"/>
                <w:sz w:val="17"/>
                <w:szCs w:val="17"/>
              </w:rPr>
              <w:t>prod</w:t>
            </w:r>
            <w:r w:rsidRPr="00E939EA">
              <w:rPr>
                <w:spacing w:val="-4"/>
                <w:sz w:val="17"/>
                <w:szCs w:val="17"/>
              </w:rPr>
              <w:t>u</w:t>
            </w:r>
            <w:r w:rsidRPr="00E939EA">
              <w:rPr>
                <w:spacing w:val="1"/>
                <w:sz w:val="17"/>
                <w:szCs w:val="17"/>
              </w:rPr>
              <w:t>c</w:t>
            </w:r>
            <w:r w:rsidRPr="00E939EA">
              <w:rPr>
                <w:sz w:val="17"/>
                <w:szCs w:val="17"/>
              </w:rPr>
              <w:t>t</w:t>
            </w:r>
            <w:r w:rsidRPr="00E939EA">
              <w:rPr>
                <w:spacing w:val="-4"/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n</w:t>
            </w:r>
            <w:r w:rsidRPr="00E939EA">
              <w:rPr>
                <w:spacing w:val="-2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d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w w:val="101"/>
                <w:sz w:val="17"/>
                <w:szCs w:val="17"/>
              </w:rPr>
              <w:t>t</w:t>
            </w:r>
            <w:r w:rsidRPr="00E939EA">
              <w:rPr>
                <w:sz w:val="17"/>
                <w:szCs w:val="17"/>
              </w:rPr>
              <w:t>e</w:t>
            </w:r>
          </w:p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0EB" w:rsidRPr="00E939EA" w:rsidRDefault="007860EB" w:rsidP="007860EB">
            <w:pPr>
              <w:spacing w:line="180" w:lineRule="exact"/>
              <w:ind w:left="61"/>
              <w:rPr>
                <w:sz w:val="17"/>
                <w:szCs w:val="17"/>
                <w:lang w:val="lt-LT" w:eastAsia="lt-LT"/>
              </w:rPr>
            </w:pPr>
            <w:r w:rsidRPr="00E939EA">
              <w:rPr>
                <w:b/>
                <w:sz w:val="17"/>
                <w:szCs w:val="17"/>
                <w:lang w:val="lt-LT" w:eastAsia="lt-LT"/>
              </w:rPr>
              <w:t>Pakuotės tipas</w:t>
            </w:r>
            <w:r w:rsidRPr="00E939EA">
              <w:rPr>
                <w:sz w:val="17"/>
                <w:szCs w:val="17"/>
                <w:lang w:val="lt-LT" w:eastAsia="lt-LT"/>
              </w:rPr>
              <w:t xml:space="preserve"> / </w:t>
            </w:r>
          </w:p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-9"/>
                <w:sz w:val="17"/>
                <w:szCs w:val="17"/>
              </w:rPr>
              <w:t>T</w:t>
            </w:r>
            <w:r w:rsidRPr="00E939EA">
              <w:rPr>
                <w:sz w:val="17"/>
                <w:szCs w:val="17"/>
              </w:rPr>
              <w:t>i</w:t>
            </w:r>
            <w:r w:rsidRPr="00E939EA">
              <w:rPr>
                <w:spacing w:val="-4"/>
                <w:sz w:val="17"/>
                <w:szCs w:val="17"/>
              </w:rPr>
              <w:t>p</w:t>
            </w:r>
            <w:r w:rsidRPr="00E939EA">
              <w:rPr>
                <w:sz w:val="17"/>
                <w:szCs w:val="17"/>
              </w:rPr>
              <w:t>o</w:t>
            </w:r>
            <w:proofErr w:type="spellEnd"/>
            <w:r w:rsidRPr="00E939EA">
              <w:rPr>
                <w:spacing w:val="6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d</w:t>
            </w:r>
            <w:r w:rsidRPr="00E939EA">
              <w:rPr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pacing w:val="-3"/>
                <w:sz w:val="17"/>
                <w:szCs w:val="17"/>
              </w:rPr>
              <w:t>m</w:t>
            </w:r>
            <w:r w:rsidRPr="00E939EA">
              <w:rPr>
                <w:spacing w:val="-4"/>
                <w:sz w:val="17"/>
                <w:szCs w:val="17"/>
              </w:rPr>
              <w:t>b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z w:val="17"/>
                <w:szCs w:val="17"/>
              </w:rPr>
              <w:t>l</w:t>
            </w:r>
            <w:r w:rsidRPr="00E939EA">
              <w:rPr>
                <w:spacing w:val="-4"/>
                <w:sz w:val="17"/>
                <w:szCs w:val="17"/>
              </w:rPr>
              <w:t>a</w:t>
            </w:r>
            <w:r w:rsidRPr="00E939EA">
              <w:rPr>
                <w:spacing w:val="1"/>
                <w:sz w:val="17"/>
                <w:szCs w:val="17"/>
              </w:rPr>
              <w:t>ge</w:t>
            </w:r>
            <w:r w:rsidRPr="00E939EA">
              <w:rPr>
                <w:sz w:val="17"/>
                <w:szCs w:val="17"/>
              </w:rPr>
              <w:t>m</w:t>
            </w:r>
            <w:proofErr w:type="spellEnd"/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w w:val="101"/>
                <w:sz w:val="17"/>
                <w:szCs w:val="17"/>
              </w:rPr>
              <w:t>/</w:t>
            </w:r>
          </w:p>
          <w:p w:rsidR="002769A5" w:rsidRPr="00E939EA" w:rsidRDefault="000E0E36">
            <w:pPr>
              <w:spacing w:before="1"/>
              <w:ind w:left="66"/>
              <w:rPr>
                <w:sz w:val="17"/>
                <w:szCs w:val="17"/>
              </w:rPr>
            </w:pPr>
            <w:r w:rsidRPr="00E939EA">
              <w:rPr>
                <w:spacing w:val="-4"/>
                <w:sz w:val="17"/>
                <w:szCs w:val="17"/>
              </w:rPr>
              <w:t>Ty</w:t>
            </w:r>
            <w:r w:rsidRPr="00E939EA">
              <w:rPr>
                <w:spacing w:val="1"/>
                <w:sz w:val="17"/>
                <w:szCs w:val="17"/>
              </w:rPr>
              <w:t>p</w:t>
            </w:r>
            <w:r w:rsidRPr="00E939EA">
              <w:rPr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 xml:space="preserve"> o</w:t>
            </w:r>
            <w:r w:rsidRPr="00E939EA">
              <w:rPr>
                <w:sz w:val="17"/>
                <w:szCs w:val="17"/>
              </w:rPr>
              <w:t>f</w:t>
            </w:r>
            <w:r w:rsidRPr="00E939EA">
              <w:rPr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p</w:t>
            </w:r>
            <w:r w:rsidRPr="00E939EA">
              <w:rPr>
                <w:spacing w:val="1"/>
                <w:sz w:val="17"/>
                <w:szCs w:val="17"/>
              </w:rPr>
              <w:t>ac</w:t>
            </w:r>
            <w:r w:rsidRPr="00E939EA">
              <w:rPr>
                <w:spacing w:val="-4"/>
                <w:sz w:val="17"/>
                <w:szCs w:val="17"/>
              </w:rPr>
              <w:t>k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pacing w:val="-4"/>
                <w:sz w:val="17"/>
                <w:szCs w:val="17"/>
              </w:rPr>
              <w:t>g</w:t>
            </w:r>
            <w:r w:rsidRPr="00E939EA">
              <w:rPr>
                <w:w w:val="101"/>
                <w:sz w:val="17"/>
                <w:szCs w:val="17"/>
              </w:rPr>
              <w:t>i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z w:val="17"/>
                <w:szCs w:val="17"/>
              </w:rPr>
              <w:t>g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7860EB">
            <w:pPr>
              <w:spacing w:line="180" w:lineRule="exact"/>
              <w:ind w:left="47"/>
              <w:rPr>
                <w:sz w:val="17"/>
                <w:szCs w:val="17"/>
              </w:rPr>
            </w:pPr>
            <w:r w:rsidRPr="00E939EA">
              <w:rPr>
                <w:b/>
                <w:sz w:val="17"/>
                <w:szCs w:val="17"/>
                <w:lang w:val="lt-LT" w:eastAsia="lt-LT"/>
              </w:rPr>
              <w:t>Pakuočių skaičius</w:t>
            </w:r>
            <w:r w:rsidRPr="00E939EA">
              <w:rPr>
                <w:sz w:val="17"/>
                <w:szCs w:val="17"/>
                <w:lang w:val="lt-LT" w:eastAsia="lt-LT"/>
              </w:rPr>
              <w:t xml:space="preserve"> /</w:t>
            </w:r>
            <w:proofErr w:type="spellStart"/>
            <w:r w:rsidR="000E0E36" w:rsidRPr="00E939EA">
              <w:rPr>
                <w:spacing w:val="1"/>
                <w:sz w:val="17"/>
                <w:szCs w:val="17"/>
              </w:rPr>
              <w:t>Nú</w:t>
            </w:r>
            <w:r w:rsidR="000E0E36" w:rsidRPr="00E939EA">
              <w:rPr>
                <w:spacing w:val="-3"/>
                <w:sz w:val="17"/>
                <w:szCs w:val="17"/>
              </w:rPr>
              <w:t>m</w:t>
            </w:r>
            <w:r w:rsidR="000E0E36" w:rsidRPr="00E939EA">
              <w:rPr>
                <w:spacing w:val="1"/>
                <w:sz w:val="17"/>
                <w:szCs w:val="17"/>
              </w:rPr>
              <w:t>er</w:t>
            </w:r>
            <w:r w:rsidR="000E0E36" w:rsidRPr="00E939EA">
              <w:rPr>
                <w:sz w:val="17"/>
                <w:szCs w:val="17"/>
              </w:rPr>
              <w:t>o</w:t>
            </w:r>
            <w:proofErr w:type="spellEnd"/>
            <w:r w:rsidR="000E0E36" w:rsidRPr="00E939EA">
              <w:rPr>
                <w:spacing w:val="-3"/>
                <w:sz w:val="17"/>
                <w:szCs w:val="17"/>
              </w:rPr>
              <w:t xml:space="preserve"> </w:t>
            </w:r>
            <w:r w:rsidR="000E0E36" w:rsidRPr="00E939EA">
              <w:rPr>
                <w:spacing w:val="1"/>
                <w:sz w:val="17"/>
                <w:szCs w:val="17"/>
              </w:rPr>
              <w:t>d</w:t>
            </w:r>
            <w:r w:rsidR="000E0E36" w:rsidRPr="00E939EA">
              <w:rPr>
                <w:sz w:val="17"/>
                <w:szCs w:val="17"/>
              </w:rPr>
              <w:t>e</w:t>
            </w:r>
          </w:p>
          <w:p w:rsidR="002769A5" w:rsidRPr="00E939EA" w:rsidRDefault="000E0E36">
            <w:pPr>
              <w:spacing w:before="1"/>
              <w:ind w:left="47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pacing w:val="-3"/>
                <w:sz w:val="17"/>
                <w:szCs w:val="17"/>
              </w:rPr>
              <w:t>m</w:t>
            </w:r>
            <w:r w:rsidRPr="00E939EA">
              <w:rPr>
                <w:spacing w:val="-4"/>
                <w:sz w:val="17"/>
                <w:szCs w:val="17"/>
              </w:rPr>
              <w:t>b</w:t>
            </w:r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pacing w:val="-4"/>
                <w:w w:val="101"/>
                <w:sz w:val="17"/>
                <w:szCs w:val="17"/>
              </w:rPr>
              <w:t>l</w:t>
            </w:r>
            <w:r w:rsidRPr="00E939EA">
              <w:rPr>
                <w:spacing w:val="1"/>
                <w:sz w:val="17"/>
                <w:szCs w:val="17"/>
              </w:rPr>
              <w:t>ag</w:t>
            </w:r>
            <w:r w:rsidRPr="00E939EA">
              <w:rPr>
                <w:spacing w:val="5"/>
                <w:sz w:val="17"/>
                <w:szCs w:val="17"/>
              </w:rPr>
              <w:t>e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z w:val="17"/>
                <w:szCs w:val="17"/>
              </w:rPr>
              <w:t>s</w:t>
            </w:r>
            <w:proofErr w:type="spellEnd"/>
          </w:p>
          <w:p w:rsidR="002769A5" w:rsidRPr="00E939EA" w:rsidRDefault="000E0E36">
            <w:pPr>
              <w:spacing w:line="180" w:lineRule="exact"/>
              <w:ind w:left="47"/>
              <w:rPr>
                <w:sz w:val="17"/>
                <w:szCs w:val="17"/>
              </w:rPr>
            </w:pPr>
            <w:r w:rsidRPr="00E939EA">
              <w:rPr>
                <w:sz w:val="17"/>
                <w:szCs w:val="17"/>
              </w:rPr>
              <w:t>/</w:t>
            </w:r>
            <w:r w:rsidRPr="00E939EA">
              <w:rPr>
                <w:spacing w:val="1"/>
                <w:sz w:val="17"/>
                <w:szCs w:val="17"/>
              </w:rPr>
              <w:t xml:space="preserve"> N</w:t>
            </w:r>
            <w:r w:rsidRPr="00E939EA">
              <w:rPr>
                <w:spacing w:val="-4"/>
                <w:sz w:val="17"/>
                <w:szCs w:val="17"/>
              </w:rPr>
              <w:t>u</w:t>
            </w:r>
            <w:r w:rsidRPr="00E939EA">
              <w:rPr>
                <w:spacing w:val="-3"/>
                <w:sz w:val="17"/>
                <w:szCs w:val="17"/>
              </w:rPr>
              <w:t>m</w:t>
            </w:r>
            <w:r w:rsidRPr="00E939EA">
              <w:rPr>
                <w:spacing w:val="-4"/>
                <w:sz w:val="17"/>
                <w:szCs w:val="17"/>
              </w:rPr>
              <w:t>b</w:t>
            </w:r>
            <w:r w:rsidRPr="00E939EA">
              <w:rPr>
                <w:spacing w:val="1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r</w:t>
            </w:r>
            <w:r w:rsidRPr="00E939EA">
              <w:rPr>
                <w:spacing w:val="6"/>
                <w:sz w:val="17"/>
                <w:szCs w:val="17"/>
              </w:rPr>
              <w:t xml:space="preserve"> 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f</w:t>
            </w:r>
          </w:p>
          <w:p w:rsidR="002769A5" w:rsidRPr="00E939EA" w:rsidRDefault="000E0E36">
            <w:pPr>
              <w:spacing w:before="1"/>
              <w:ind w:left="47"/>
              <w:rPr>
                <w:sz w:val="17"/>
                <w:szCs w:val="17"/>
              </w:rPr>
            </w:pPr>
            <w:r w:rsidRPr="00E939EA">
              <w:rPr>
                <w:spacing w:val="1"/>
                <w:sz w:val="17"/>
                <w:szCs w:val="17"/>
              </w:rPr>
              <w:t>pac</w:t>
            </w:r>
            <w:r w:rsidRPr="00E939EA">
              <w:rPr>
                <w:spacing w:val="-4"/>
                <w:sz w:val="17"/>
                <w:szCs w:val="17"/>
              </w:rPr>
              <w:t>k</w:t>
            </w:r>
            <w:r w:rsidRPr="00E939EA">
              <w:rPr>
                <w:spacing w:val="1"/>
                <w:sz w:val="17"/>
                <w:szCs w:val="17"/>
              </w:rPr>
              <w:t>ag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s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7860EB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b/>
                <w:sz w:val="17"/>
                <w:szCs w:val="17"/>
                <w:lang w:val="lt-LT" w:eastAsia="lt-LT"/>
              </w:rPr>
              <w:t>Svoris</w:t>
            </w:r>
            <w:proofErr w:type="gramStart"/>
            <w:r w:rsidRPr="00E939EA">
              <w:rPr>
                <w:b/>
                <w:sz w:val="17"/>
                <w:szCs w:val="17"/>
                <w:lang w:val="lt-LT" w:eastAsia="lt-LT"/>
              </w:rPr>
              <w:t xml:space="preserve">  </w:t>
            </w:r>
            <w:proofErr w:type="gramEnd"/>
            <w:r w:rsidRPr="00E939EA">
              <w:rPr>
                <w:b/>
                <w:sz w:val="17"/>
                <w:szCs w:val="17"/>
                <w:lang w:val="lt-LT" w:eastAsia="lt-LT"/>
              </w:rPr>
              <w:t>neto (kg)</w:t>
            </w:r>
            <w:r w:rsidRPr="00E939EA">
              <w:rPr>
                <w:sz w:val="17"/>
                <w:szCs w:val="17"/>
                <w:lang w:val="lt-LT" w:eastAsia="lt-LT"/>
              </w:rPr>
              <w:t xml:space="preserve"> / </w:t>
            </w:r>
            <w:r w:rsidR="000E0E36" w:rsidRPr="00E939EA">
              <w:rPr>
                <w:spacing w:val="-4"/>
                <w:sz w:val="17"/>
                <w:szCs w:val="17"/>
              </w:rPr>
              <w:t>P</w:t>
            </w:r>
            <w:r w:rsidR="000E0E36" w:rsidRPr="00E939EA">
              <w:rPr>
                <w:spacing w:val="1"/>
                <w:sz w:val="17"/>
                <w:szCs w:val="17"/>
              </w:rPr>
              <w:t>es</w:t>
            </w:r>
            <w:r w:rsidR="000E0E36" w:rsidRPr="00E939EA">
              <w:rPr>
                <w:sz w:val="17"/>
                <w:szCs w:val="17"/>
              </w:rPr>
              <w:t>o</w:t>
            </w:r>
            <w:r w:rsidR="000E0E36" w:rsidRPr="00E939EA">
              <w:rPr>
                <w:spacing w:val="1"/>
                <w:sz w:val="17"/>
                <w:szCs w:val="17"/>
              </w:rPr>
              <w:t xml:space="preserve"> </w:t>
            </w:r>
            <w:proofErr w:type="spellStart"/>
            <w:r w:rsidR="000E0E36" w:rsidRPr="00E939EA">
              <w:rPr>
                <w:spacing w:val="-4"/>
                <w:w w:val="101"/>
                <w:sz w:val="17"/>
                <w:szCs w:val="17"/>
              </w:rPr>
              <w:t>l</w:t>
            </w:r>
            <w:r w:rsidR="000E0E36" w:rsidRPr="00E939EA">
              <w:rPr>
                <w:w w:val="101"/>
                <w:sz w:val="17"/>
                <w:szCs w:val="17"/>
              </w:rPr>
              <w:t>í</w:t>
            </w:r>
            <w:r w:rsidR="000E0E36" w:rsidRPr="00E939EA">
              <w:rPr>
                <w:spacing w:val="1"/>
                <w:sz w:val="17"/>
                <w:szCs w:val="17"/>
              </w:rPr>
              <w:t>q</w:t>
            </w:r>
            <w:r w:rsidR="000E0E36" w:rsidRPr="00E939EA">
              <w:rPr>
                <w:spacing w:val="-4"/>
                <w:sz w:val="17"/>
                <w:szCs w:val="17"/>
              </w:rPr>
              <w:t>u</w:t>
            </w:r>
            <w:r w:rsidR="000E0E36" w:rsidRPr="00E939EA">
              <w:rPr>
                <w:w w:val="101"/>
                <w:sz w:val="17"/>
                <w:szCs w:val="17"/>
              </w:rPr>
              <w:t>i</w:t>
            </w:r>
            <w:r w:rsidR="000E0E36" w:rsidRPr="00E939EA">
              <w:rPr>
                <w:spacing w:val="-4"/>
                <w:sz w:val="17"/>
                <w:szCs w:val="17"/>
              </w:rPr>
              <w:t>d</w:t>
            </w:r>
            <w:r w:rsidR="000E0E36" w:rsidRPr="00E939EA">
              <w:rPr>
                <w:sz w:val="17"/>
                <w:szCs w:val="17"/>
              </w:rPr>
              <w:t>o</w:t>
            </w:r>
            <w:proofErr w:type="spellEnd"/>
          </w:p>
          <w:p w:rsidR="002769A5" w:rsidRPr="00E939EA" w:rsidRDefault="000E0E36">
            <w:pPr>
              <w:spacing w:before="1"/>
              <w:ind w:left="66"/>
              <w:rPr>
                <w:sz w:val="17"/>
                <w:szCs w:val="17"/>
              </w:rPr>
            </w:pPr>
            <w:r w:rsidRPr="00E939EA">
              <w:rPr>
                <w:sz w:val="17"/>
                <w:szCs w:val="17"/>
              </w:rPr>
              <w:t>/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6"/>
                <w:sz w:val="17"/>
                <w:szCs w:val="17"/>
              </w:rPr>
              <w:t>N</w:t>
            </w:r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z w:val="17"/>
                <w:szCs w:val="17"/>
              </w:rPr>
              <w:t>t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we</w:t>
            </w:r>
            <w:r w:rsidRPr="00E939EA">
              <w:rPr>
                <w:spacing w:val="-4"/>
                <w:w w:val="101"/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g</w:t>
            </w:r>
            <w:r w:rsidRPr="00E939EA">
              <w:rPr>
                <w:spacing w:val="-4"/>
                <w:sz w:val="17"/>
                <w:szCs w:val="17"/>
              </w:rPr>
              <w:t>h</w:t>
            </w:r>
            <w:r w:rsidRPr="00E939EA">
              <w:rPr>
                <w:w w:val="101"/>
                <w:sz w:val="17"/>
                <w:szCs w:val="17"/>
              </w:rPr>
              <w:t>t</w:t>
            </w:r>
          </w:p>
          <w:p w:rsidR="002769A5" w:rsidRPr="00E939EA" w:rsidRDefault="000E0E36">
            <w:pPr>
              <w:spacing w:line="180" w:lineRule="exact"/>
              <w:ind w:left="66"/>
              <w:rPr>
                <w:sz w:val="17"/>
                <w:szCs w:val="17"/>
              </w:rPr>
            </w:pPr>
            <w:r w:rsidRPr="00E939EA">
              <w:rPr>
                <w:spacing w:val="1"/>
                <w:sz w:val="17"/>
                <w:szCs w:val="17"/>
              </w:rPr>
              <w:t>(</w:t>
            </w:r>
            <w:r w:rsidRPr="00E939EA">
              <w:rPr>
                <w:spacing w:val="-3"/>
                <w:sz w:val="17"/>
                <w:szCs w:val="17"/>
              </w:rPr>
              <w:t>K</w:t>
            </w:r>
            <w:r w:rsidRPr="00E939EA">
              <w:rPr>
                <w:spacing w:val="1"/>
                <w:sz w:val="17"/>
                <w:szCs w:val="17"/>
              </w:rPr>
              <w:t>g</w:t>
            </w:r>
            <w:r w:rsidRPr="00E939EA">
              <w:rPr>
                <w:sz w:val="17"/>
                <w:szCs w:val="17"/>
              </w:rPr>
              <w:t>)</w:t>
            </w:r>
          </w:p>
        </w:tc>
      </w:tr>
      <w:tr w:rsidR="002769A5" w:rsidRPr="00E939EA" w:rsidTr="00730EA1">
        <w:trPr>
          <w:trHeight w:hRule="exact" w:val="389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</w:tr>
      <w:tr w:rsidR="002769A5" w:rsidRPr="00E939EA" w:rsidTr="00730EA1">
        <w:trPr>
          <w:trHeight w:hRule="exact" w:val="424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</w:tr>
      <w:tr w:rsidR="002769A5" w:rsidRPr="00E939EA" w:rsidTr="00730EA1">
        <w:trPr>
          <w:trHeight w:hRule="exact" w:val="415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</w:tr>
      <w:tr w:rsidR="002769A5" w:rsidRPr="00E939EA" w:rsidTr="00730EA1">
        <w:trPr>
          <w:trHeight w:hRule="exact" w:val="435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</w:tr>
      <w:tr w:rsidR="002769A5" w:rsidRPr="00E939EA" w:rsidTr="00730EA1">
        <w:trPr>
          <w:trHeight w:hRule="exact" w:val="413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</w:tr>
      <w:tr w:rsidR="002769A5" w:rsidRPr="00E939EA" w:rsidTr="00730EA1">
        <w:trPr>
          <w:trHeight w:hRule="exact" w:val="418"/>
        </w:trPr>
        <w:tc>
          <w:tcPr>
            <w:tcW w:w="6091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5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7860EB">
            <w:pPr>
              <w:spacing w:line="180" w:lineRule="exact"/>
              <w:ind w:left="66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-4"/>
                <w:sz w:val="17"/>
                <w:szCs w:val="17"/>
              </w:rPr>
              <w:t>Viso</w:t>
            </w:r>
            <w:proofErr w:type="spellEnd"/>
            <w:r w:rsidRPr="00E939EA">
              <w:rPr>
                <w:spacing w:val="-4"/>
                <w:sz w:val="17"/>
                <w:szCs w:val="17"/>
              </w:rPr>
              <w:t xml:space="preserve"> / </w:t>
            </w:r>
            <w:r w:rsidR="000E0E36" w:rsidRPr="00E939EA">
              <w:rPr>
                <w:spacing w:val="-9"/>
                <w:sz w:val="17"/>
                <w:szCs w:val="17"/>
              </w:rPr>
              <w:t>T</w:t>
            </w:r>
            <w:r w:rsidR="000E0E36" w:rsidRPr="00E939EA">
              <w:rPr>
                <w:spacing w:val="1"/>
                <w:sz w:val="17"/>
                <w:szCs w:val="17"/>
              </w:rPr>
              <w:t>o</w:t>
            </w:r>
            <w:r w:rsidR="000E0E36" w:rsidRPr="00E939EA">
              <w:rPr>
                <w:w w:val="101"/>
                <w:sz w:val="17"/>
                <w:szCs w:val="17"/>
              </w:rPr>
              <w:t>t</w:t>
            </w:r>
            <w:r w:rsidR="000E0E36" w:rsidRPr="00E939EA">
              <w:rPr>
                <w:spacing w:val="1"/>
                <w:sz w:val="17"/>
                <w:szCs w:val="17"/>
              </w:rPr>
              <w:t>a</w:t>
            </w:r>
            <w:r w:rsidR="000E0E36" w:rsidRPr="00E939EA">
              <w:rPr>
                <w:w w:val="101"/>
                <w:sz w:val="17"/>
                <w:szCs w:val="17"/>
              </w:rPr>
              <w:t>l: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/>
        </w:tc>
      </w:tr>
      <w:tr w:rsidR="002769A5" w:rsidRPr="00E939EA" w:rsidTr="007860EB">
        <w:trPr>
          <w:trHeight w:hRule="exact" w:val="844"/>
        </w:trPr>
        <w:tc>
          <w:tcPr>
            <w:tcW w:w="9855" w:type="dxa"/>
            <w:gridSpan w:val="1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2769A5">
            <w:pPr>
              <w:spacing w:before="2" w:line="140" w:lineRule="exact"/>
              <w:rPr>
                <w:sz w:val="15"/>
                <w:szCs w:val="15"/>
              </w:rPr>
            </w:pPr>
          </w:p>
          <w:p w:rsidR="002769A5" w:rsidRPr="00E939EA" w:rsidRDefault="007860EB">
            <w:pPr>
              <w:ind w:left="66"/>
              <w:rPr>
                <w:sz w:val="13"/>
                <w:szCs w:val="13"/>
              </w:rPr>
            </w:pPr>
            <w:r w:rsidRPr="00E939EA">
              <w:rPr>
                <w:b/>
                <w:sz w:val="13"/>
                <w:szCs w:val="13"/>
                <w:lang w:val="lt-LT" w:eastAsia="lt-LT"/>
              </w:rPr>
              <w:t>Užpildyti langelius</w:t>
            </w:r>
            <w:proofErr w:type="gramStart"/>
            <w:r w:rsidRPr="00E939EA">
              <w:rPr>
                <w:b/>
                <w:sz w:val="13"/>
                <w:szCs w:val="13"/>
                <w:lang w:val="lt-LT" w:eastAsia="lt-LT"/>
              </w:rPr>
              <w:t xml:space="preserve">  </w:t>
            </w:r>
            <w:proofErr w:type="gramEnd"/>
            <w:r w:rsidRPr="00E939EA">
              <w:rPr>
                <w:b/>
                <w:sz w:val="13"/>
                <w:szCs w:val="13"/>
                <w:lang w:val="lt-LT" w:eastAsia="lt-LT"/>
              </w:rPr>
              <w:t xml:space="preserve">/ </w:t>
            </w:r>
            <w:proofErr w:type="spellStart"/>
            <w:r w:rsidR="000E0E36" w:rsidRPr="00E939EA">
              <w:rPr>
                <w:spacing w:val="-1"/>
                <w:sz w:val="13"/>
                <w:szCs w:val="13"/>
              </w:rPr>
              <w:t>P</w:t>
            </w:r>
            <w:r w:rsidR="000E0E36" w:rsidRPr="00E939EA">
              <w:rPr>
                <w:sz w:val="13"/>
                <w:szCs w:val="13"/>
              </w:rPr>
              <w:t>ree</w:t>
            </w:r>
            <w:r w:rsidR="000E0E36" w:rsidRPr="00E939EA">
              <w:rPr>
                <w:spacing w:val="7"/>
                <w:sz w:val="13"/>
                <w:szCs w:val="13"/>
              </w:rPr>
              <w:t>n</w:t>
            </w:r>
            <w:r w:rsidR="000E0E36" w:rsidRPr="00E939EA">
              <w:rPr>
                <w:sz w:val="13"/>
                <w:szCs w:val="13"/>
              </w:rPr>
              <w:t>c</w:t>
            </w:r>
            <w:r w:rsidR="000E0E36" w:rsidRPr="00E939EA">
              <w:rPr>
                <w:spacing w:val="2"/>
                <w:sz w:val="13"/>
                <w:szCs w:val="13"/>
              </w:rPr>
              <w:t>h</w:t>
            </w:r>
            <w:r w:rsidR="000E0E36" w:rsidRPr="00E939EA">
              <w:rPr>
                <w:spacing w:val="-3"/>
                <w:sz w:val="13"/>
                <w:szCs w:val="13"/>
              </w:rPr>
              <w:t>i</w:t>
            </w:r>
            <w:r w:rsidR="000E0E36" w:rsidRPr="00E939EA">
              <w:rPr>
                <w:spacing w:val="-5"/>
                <w:sz w:val="13"/>
                <w:szCs w:val="13"/>
              </w:rPr>
              <w:t>m</w:t>
            </w:r>
            <w:r w:rsidR="000E0E36" w:rsidRPr="00E939EA">
              <w:rPr>
                <w:sz w:val="13"/>
                <w:szCs w:val="13"/>
              </w:rPr>
              <w:t>e</w:t>
            </w:r>
            <w:r w:rsidR="000E0E36" w:rsidRPr="00E939EA">
              <w:rPr>
                <w:spacing w:val="2"/>
                <w:sz w:val="13"/>
                <w:szCs w:val="13"/>
              </w:rPr>
              <w:t>n</w:t>
            </w:r>
            <w:r w:rsidR="000E0E36" w:rsidRPr="00E939EA">
              <w:rPr>
                <w:spacing w:val="7"/>
                <w:sz w:val="13"/>
                <w:szCs w:val="13"/>
              </w:rPr>
              <w:t>t</w:t>
            </w:r>
            <w:r w:rsidR="000E0E36" w:rsidRPr="00E939EA">
              <w:rPr>
                <w:sz w:val="13"/>
                <w:szCs w:val="13"/>
              </w:rPr>
              <w:t>o</w:t>
            </w:r>
            <w:proofErr w:type="spellEnd"/>
            <w:r w:rsidR="000E0E36" w:rsidRPr="00E939EA">
              <w:rPr>
                <w:spacing w:val="3"/>
                <w:sz w:val="13"/>
                <w:szCs w:val="13"/>
              </w:rPr>
              <w:t xml:space="preserve"> </w:t>
            </w:r>
            <w:r w:rsidR="000E0E36" w:rsidRPr="00E939EA">
              <w:rPr>
                <w:spacing w:val="-3"/>
                <w:sz w:val="13"/>
                <w:szCs w:val="13"/>
              </w:rPr>
              <w:t>d</w:t>
            </w:r>
            <w:r w:rsidR="000E0E36" w:rsidRPr="00E939EA">
              <w:rPr>
                <w:spacing w:val="2"/>
                <w:sz w:val="13"/>
                <w:szCs w:val="13"/>
              </w:rPr>
              <w:t>o</w:t>
            </w:r>
            <w:r w:rsidR="000E0E36" w:rsidRPr="00E939EA">
              <w:rPr>
                <w:sz w:val="13"/>
                <w:szCs w:val="13"/>
              </w:rPr>
              <w:t>s</w:t>
            </w:r>
            <w:r w:rsidR="000E0E36" w:rsidRPr="00E939EA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0E0E36" w:rsidRPr="00E939EA">
              <w:rPr>
                <w:spacing w:val="-7"/>
                <w:sz w:val="13"/>
                <w:szCs w:val="13"/>
              </w:rPr>
              <w:t>i</w:t>
            </w:r>
            <w:r w:rsidR="000E0E36" w:rsidRPr="00E939EA">
              <w:rPr>
                <w:spacing w:val="7"/>
                <w:sz w:val="13"/>
                <w:szCs w:val="13"/>
              </w:rPr>
              <w:t>t</w:t>
            </w:r>
            <w:r w:rsidR="000E0E36" w:rsidRPr="00E939EA">
              <w:rPr>
                <w:sz w:val="13"/>
                <w:szCs w:val="13"/>
              </w:rPr>
              <w:t>e</w:t>
            </w:r>
            <w:r w:rsidR="000E0E36" w:rsidRPr="00E939EA">
              <w:rPr>
                <w:spacing w:val="2"/>
                <w:sz w:val="13"/>
                <w:szCs w:val="13"/>
              </w:rPr>
              <w:t>n</w:t>
            </w:r>
            <w:r w:rsidR="000E0E36" w:rsidRPr="00E939EA">
              <w:rPr>
                <w:sz w:val="13"/>
                <w:szCs w:val="13"/>
              </w:rPr>
              <w:t>s</w:t>
            </w:r>
            <w:proofErr w:type="spellEnd"/>
            <w:r w:rsidR="000E0E36" w:rsidRPr="00E939EA">
              <w:rPr>
                <w:spacing w:val="-2"/>
                <w:sz w:val="13"/>
                <w:szCs w:val="13"/>
              </w:rPr>
              <w:t xml:space="preserve"> </w:t>
            </w:r>
            <w:r w:rsidR="000E0E36" w:rsidRPr="00E939EA">
              <w:rPr>
                <w:sz w:val="13"/>
                <w:szCs w:val="13"/>
              </w:rPr>
              <w:t>/</w:t>
            </w:r>
            <w:r w:rsidR="000E0E36" w:rsidRPr="00E939EA">
              <w:rPr>
                <w:spacing w:val="3"/>
                <w:sz w:val="13"/>
                <w:szCs w:val="13"/>
              </w:rPr>
              <w:t xml:space="preserve"> </w:t>
            </w:r>
            <w:r w:rsidR="000E0E36" w:rsidRPr="00E939EA">
              <w:rPr>
                <w:spacing w:val="-1"/>
                <w:sz w:val="13"/>
                <w:szCs w:val="13"/>
              </w:rPr>
              <w:t>F</w:t>
            </w:r>
            <w:r w:rsidR="000E0E36" w:rsidRPr="00E939EA">
              <w:rPr>
                <w:spacing w:val="2"/>
                <w:sz w:val="13"/>
                <w:szCs w:val="13"/>
              </w:rPr>
              <w:t>u</w:t>
            </w:r>
            <w:r w:rsidR="000E0E36" w:rsidRPr="00E939EA">
              <w:rPr>
                <w:spacing w:val="7"/>
                <w:sz w:val="13"/>
                <w:szCs w:val="13"/>
              </w:rPr>
              <w:t>l</w:t>
            </w:r>
            <w:r w:rsidR="000E0E36" w:rsidRPr="00E939EA">
              <w:rPr>
                <w:spacing w:val="-5"/>
                <w:sz w:val="13"/>
                <w:szCs w:val="13"/>
              </w:rPr>
              <w:t>f</w:t>
            </w:r>
            <w:r w:rsidR="000E0E36" w:rsidRPr="00E939EA">
              <w:rPr>
                <w:spacing w:val="-3"/>
                <w:sz w:val="13"/>
                <w:szCs w:val="13"/>
              </w:rPr>
              <w:t>i</w:t>
            </w:r>
            <w:r w:rsidR="000E0E36" w:rsidRPr="00E939EA">
              <w:rPr>
                <w:spacing w:val="2"/>
                <w:sz w:val="13"/>
                <w:szCs w:val="13"/>
              </w:rPr>
              <w:t>l</w:t>
            </w:r>
            <w:r w:rsidR="000E0E36" w:rsidRPr="00E939EA">
              <w:rPr>
                <w:sz w:val="13"/>
                <w:szCs w:val="13"/>
              </w:rPr>
              <w:t>l</w:t>
            </w:r>
            <w:r w:rsidR="000E0E36" w:rsidRPr="00E939EA">
              <w:rPr>
                <w:spacing w:val="-2"/>
                <w:sz w:val="13"/>
                <w:szCs w:val="13"/>
              </w:rPr>
              <w:t xml:space="preserve"> </w:t>
            </w:r>
            <w:r w:rsidR="000E0E36" w:rsidRPr="00E939EA">
              <w:rPr>
                <w:spacing w:val="7"/>
                <w:sz w:val="13"/>
                <w:szCs w:val="13"/>
              </w:rPr>
              <w:t>t</w:t>
            </w:r>
            <w:r w:rsidR="000E0E36" w:rsidRPr="00E939EA">
              <w:rPr>
                <w:spacing w:val="2"/>
                <w:sz w:val="13"/>
                <w:szCs w:val="13"/>
              </w:rPr>
              <w:t>h</w:t>
            </w:r>
            <w:r w:rsidR="000E0E36" w:rsidRPr="00E939EA">
              <w:rPr>
                <w:sz w:val="13"/>
                <w:szCs w:val="13"/>
              </w:rPr>
              <w:t>e</w:t>
            </w:r>
            <w:r w:rsidR="000E0E36" w:rsidRPr="00E939EA">
              <w:rPr>
                <w:spacing w:val="1"/>
                <w:sz w:val="13"/>
                <w:szCs w:val="13"/>
              </w:rPr>
              <w:t xml:space="preserve"> </w:t>
            </w:r>
            <w:r w:rsidR="000E0E36" w:rsidRPr="00E939EA">
              <w:rPr>
                <w:spacing w:val="-7"/>
                <w:sz w:val="13"/>
                <w:szCs w:val="13"/>
              </w:rPr>
              <w:t>i</w:t>
            </w:r>
            <w:r w:rsidR="000E0E36" w:rsidRPr="00E939EA">
              <w:rPr>
                <w:spacing w:val="7"/>
                <w:sz w:val="13"/>
                <w:szCs w:val="13"/>
              </w:rPr>
              <w:t>t</w:t>
            </w:r>
            <w:r w:rsidR="000E0E36" w:rsidRPr="00E939EA">
              <w:rPr>
                <w:sz w:val="13"/>
                <w:szCs w:val="13"/>
              </w:rPr>
              <w:t>e</w:t>
            </w:r>
            <w:r w:rsidR="000E0E36" w:rsidRPr="00E939EA">
              <w:rPr>
                <w:spacing w:val="-5"/>
                <w:sz w:val="13"/>
                <w:szCs w:val="13"/>
              </w:rPr>
              <w:t>m</w:t>
            </w:r>
            <w:r w:rsidR="000E0E36" w:rsidRPr="00E939EA">
              <w:rPr>
                <w:spacing w:val="-3"/>
                <w:sz w:val="13"/>
                <w:szCs w:val="13"/>
              </w:rPr>
              <w:t>s</w:t>
            </w:r>
            <w:r w:rsidR="000E0E36" w:rsidRPr="00E939EA">
              <w:rPr>
                <w:sz w:val="13"/>
                <w:szCs w:val="13"/>
              </w:rPr>
              <w:t>;</w:t>
            </w:r>
          </w:p>
          <w:p w:rsidR="002769A5" w:rsidRPr="00E939EA" w:rsidRDefault="000E0E36">
            <w:pPr>
              <w:spacing w:line="140" w:lineRule="exact"/>
              <w:ind w:left="66"/>
              <w:rPr>
                <w:sz w:val="13"/>
                <w:szCs w:val="13"/>
              </w:rPr>
            </w:pPr>
            <w:r w:rsidRPr="00E939EA">
              <w:rPr>
                <w:sz w:val="13"/>
                <w:szCs w:val="13"/>
              </w:rPr>
              <w:t>6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-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r w:rsidR="007860EB" w:rsidRPr="00E939EA">
              <w:rPr>
                <w:b/>
                <w:sz w:val="13"/>
                <w:szCs w:val="13"/>
                <w:lang w:val="lt-LT" w:eastAsia="lt-LT"/>
              </w:rPr>
              <w:t>Kilmės šalis: žaliavos kilmės šalis</w:t>
            </w:r>
            <w:r w:rsidR="007860EB" w:rsidRPr="00E939EA">
              <w:rPr>
                <w:sz w:val="13"/>
                <w:szCs w:val="13"/>
                <w:lang w:val="lt-LT" w:eastAsia="lt-LT"/>
              </w:rPr>
              <w:t xml:space="preserve">  / </w:t>
            </w:r>
            <w:r w:rsidRPr="00E939EA">
              <w:rPr>
                <w:spacing w:val="-1"/>
                <w:sz w:val="13"/>
                <w:szCs w:val="13"/>
              </w:rPr>
              <w:t>P</w:t>
            </w:r>
            <w:r w:rsidRPr="00E939EA">
              <w:rPr>
                <w:sz w:val="13"/>
                <w:szCs w:val="13"/>
              </w:rPr>
              <w:t>a</w:t>
            </w:r>
            <w:r w:rsidRPr="00E939EA">
              <w:rPr>
                <w:spacing w:val="-3"/>
                <w:sz w:val="13"/>
                <w:szCs w:val="13"/>
              </w:rPr>
              <w:t>í</w:t>
            </w:r>
            <w:r w:rsidRPr="00E939EA">
              <w:rPr>
                <w:sz w:val="13"/>
                <w:szCs w:val="13"/>
              </w:rPr>
              <w:t>s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6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-3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-3"/>
                <w:sz w:val="13"/>
                <w:szCs w:val="13"/>
              </w:rPr>
              <w:t>i</w:t>
            </w:r>
            <w:r w:rsidRPr="00E939EA">
              <w:rPr>
                <w:spacing w:val="2"/>
                <w:sz w:val="13"/>
                <w:szCs w:val="13"/>
              </w:rPr>
              <w:t>g</w:t>
            </w:r>
            <w:r w:rsidRPr="00E939EA">
              <w:rPr>
                <w:spacing w:val="4"/>
                <w:sz w:val="13"/>
                <w:szCs w:val="13"/>
              </w:rPr>
              <w:t>e</w:t>
            </w:r>
            <w:r w:rsidRPr="00E939EA">
              <w:rPr>
                <w:spacing w:val="-1"/>
                <w:sz w:val="13"/>
                <w:szCs w:val="13"/>
              </w:rPr>
              <w:t>m</w:t>
            </w:r>
            <w:proofErr w:type="spellEnd"/>
            <w:r w:rsidRPr="00E939EA">
              <w:rPr>
                <w:sz w:val="13"/>
                <w:szCs w:val="13"/>
              </w:rPr>
              <w:t>: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pacing w:val="-7"/>
                <w:sz w:val="13"/>
                <w:szCs w:val="13"/>
              </w:rPr>
              <w:t>í</w:t>
            </w:r>
            <w:r w:rsidRPr="00E939EA">
              <w:rPr>
                <w:sz w:val="13"/>
                <w:szCs w:val="13"/>
              </w:rPr>
              <w:t>s</w:t>
            </w:r>
            <w:proofErr w:type="spellEnd"/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-23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-3"/>
                <w:sz w:val="13"/>
                <w:szCs w:val="13"/>
              </w:rPr>
              <w:t>i</w:t>
            </w:r>
            <w:r w:rsidRPr="00E939EA">
              <w:rPr>
                <w:spacing w:val="-8"/>
                <w:sz w:val="13"/>
                <w:szCs w:val="13"/>
              </w:rPr>
              <w:t>g</w:t>
            </w:r>
            <w:r w:rsidRPr="00E939EA">
              <w:rPr>
                <w:sz w:val="13"/>
                <w:szCs w:val="13"/>
              </w:rPr>
              <w:t>e</w:t>
            </w:r>
            <w:proofErr w:type="spellEnd"/>
            <w:r w:rsidRPr="00E939EA">
              <w:rPr>
                <w:spacing w:val="-23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m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a</w:t>
            </w:r>
            <w:r w:rsidRPr="00E939EA">
              <w:rPr>
                <w:spacing w:val="6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-10"/>
                <w:sz w:val="13"/>
                <w:szCs w:val="13"/>
              </w:rPr>
              <w:t>m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pacing w:val="2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é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pacing w:val="-7"/>
                <w:sz w:val="13"/>
                <w:szCs w:val="13"/>
              </w:rPr>
              <w:t>i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proofErr w:type="spellEnd"/>
            <w:r w:rsidRPr="00E939EA">
              <w:rPr>
                <w:sz w:val="13"/>
                <w:szCs w:val="13"/>
              </w:rPr>
              <w:t>-</w:t>
            </w:r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2"/>
                <w:sz w:val="13"/>
                <w:szCs w:val="13"/>
              </w:rPr>
              <w:t>i</w:t>
            </w:r>
            <w:r w:rsidRPr="00E939EA">
              <w:rPr>
                <w:spacing w:val="-1"/>
                <w:sz w:val="13"/>
                <w:szCs w:val="13"/>
              </w:rPr>
              <w:t>m</w:t>
            </w:r>
            <w:r w:rsidRPr="00E939EA">
              <w:rPr>
                <w:sz w:val="13"/>
                <w:szCs w:val="13"/>
              </w:rPr>
              <w:t>a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/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pacing w:val="-1"/>
                <w:sz w:val="13"/>
                <w:szCs w:val="13"/>
              </w:rPr>
              <w:t>C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pacing w:val="7"/>
                <w:sz w:val="13"/>
                <w:szCs w:val="13"/>
              </w:rPr>
              <w:t>u</w:t>
            </w:r>
            <w:r w:rsidRPr="00E939EA">
              <w:rPr>
                <w:spacing w:val="2"/>
                <w:sz w:val="13"/>
                <w:szCs w:val="13"/>
              </w:rPr>
              <w:t>nt</w:t>
            </w:r>
            <w:r w:rsidRPr="00E939EA">
              <w:rPr>
                <w:sz w:val="13"/>
                <w:szCs w:val="13"/>
              </w:rPr>
              <w:t>ry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f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pacing w:val="-3"/>
                <w:sz w:val="13"/>
                <w:szCs w:val="13"/>
              </w:rPr>
              <w:t>O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pacing w:val="2"/>
                <w:sz w:val="13"/>
                <w:szCs w:val="13"/>
              </w:rPr>
              <w:t>i</w:t>
            </w:r>
            <w:r w:rsidRPr="00E939EA">
              <w:rPr>
                <w:spacing w:val="-3"/>
                <w:sz w:val="13"/>
                <w:szCs w:val="13"/>
              </w:rPr>
              <w:t>gi</w:t>
            </w:r>
            <w:r w:rsidRPr="00E939EA">
              <w:rPr>
                <w:spacing w:val="7"/>
                <w:sz w:val="13"/>
                <w:szCs w:val="13"/>
              </w:rPr>
              <w:t>n</w:t>
            </w:r>
            <w:r w:rsidRPr="00E939EA">
              <w:rPr>
                <w:sz w:val="13"/>
                <w:szCs w:val="13"/>
              </w:rPr>
              <w:t>: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c</w:t>
            </w:r>
            <w:r w:rsidRPr="00E939EA">
              <w:rPr>
                <w:spacing w:val="2"/>
                <w:sz w:val="13"/>
                <w:szCs w:val="13"/>
              </w:rPr>
              <w:t>ou</w:t>
            </w:r>
            <w:r w:rsidRPr="00E939EA">
              <w:rPr>
                <w:spacing w:val="-3"/>
                <w:sz w:val="13"/>
                <w:szCs w:val="13"/>
              </w:rPr>
              <w:t>n</w:t>
            </w:r>
            <w:r w:rsidRPr="00E939EA">
              <w:rPr>
                <w:spacing w:val="7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ry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f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pacing w:val="-3"/>
                <w:sz w:val="13"/>
                <w:szCs w:val="13"/>
              </w:rPr>
              <w:t>igi</w:t>
            </w:r>
            <w:r w:rsidRPr="00E939EA">
              <w:rPr>
                <w:sz w:val="13"/>
                <w:szCs w:val="13"/>
              </w:rPr>
              <w:t>n</w:t>
            </w:r>
            <w:r w:rsidRPr="00E939EA">
              <w:rPr>
                <w:spacing w:val="8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f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z w:val="13"/>
                <w:szCs w:val="13"/>
              </w:rPr>
              <w:t>w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pacing w:val="-5"/>
                <w:sz w:val="13"/>
                <w:szCs w:val="13"/>
              </w:rPr>
              <w:t>m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pacing w:val="2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pacing w:val="-8"/>
                <w:sz w:val="13"/>
                <w:szCs w:val="13"/>
              </w:rPr>
              <w:t>i</w:t>
            </w:r>
            <w:r w:rsidRPr="00E939EA">
              <w:rPr>
                <w:sz w:val="13"/>
                <w:szCs w:val="13"/>
              </w:rPr>
              <w:t>a</w:t>
            </w:r>
            <w:r w:rsidRPr="00E939EA">
              <w:rPr>
                <w:spacing w:val="7"/>
                <w:sz w:val="13"/>
                <w:szCs w:val="13"/>
              </w:rPr>
              <w:t>l</w:t>
            </w:r>
            <w:r w:rsidRPr="00E939EA">
              <w:rPr>
                <w:sz w:val="13"/>
                <w:szCs w:val="13"/>
              </w:rPr>
              <w:t>;</w:t>
            </w:r>
          </w:p>
          <w:p w:rsidR="002769A5" w:rsidRPr="00E939EA" w:rsidRDefault="000E0E36">
            <w:pPr>
              <w:spacing w:before="4"/>
              <w:ind w:left="66"/>
              <w:rPr>
                <w:sz w:val="13"/>
                <w:szCs w:val="13"/>
              </w:rPr>
            </w:pPr>
            <w:r w:rsidRPr="00E939EA">
              <w:rPr>
                <w:sz w:val="13"/>
                <w:szCs w:val="13"/>
              </w:rPr>
              <w:t>7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-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r w:rsidR="007860EB" w:rsidRPr="00E939EA">
              <w:rPr>
                <w:b/>
                <w:sz w:val="13"/>
                <w:szCs w:val="13"/>
                <w:lang w:val="lt-LT" w:eastAsia="lt-LT"/>
              </w:rPr>
              <w:t>Šalis siuntėja: eksportuojamo produkto kilmės</w:t>
            </w:r>
            <w:r w:rsidR="007860EB" w:rsidRPr="00E939EA">
              <w:rPr>
                <w:sz w:val="13"/>
                <w:szCs w:val="13"/>
                <w:lang w:val="lt-LT" w:eastAsia="lt-LT"/>
              </w:rPr>
              <w:t xml:space="preserve"> </w:t>
            </w:r>
            <w:r w:rsidR="007860EB" w:rsidRPr="00E939EA">
              <w:rPr>
                <w:b/>
                <w:sz w:val="13"/>
                <w:szCs w:val="13"/>
                <w:lang w:val="lt-LT" w:eastAsia="lt-LT"/>
              </w:rPr>
              <w:t xml:space="preserve">šalis </w:t>
            </w:r>
            <w:r w:rsidR="00665812">
              <w:rPr>
                <w:b/>
                <w:sz w:val="13"/>
                <w:szCs w:val="13"/>
                <w:lang w:val="lt-LT" w:eastAsia="lt-LT"/>
              </w:rPr>
              <w:t>/</w:t>
            </w:r>
            <w:r w:rsidR="007860EB" w:rsidRPr="00E939EA">
              <w:rPr>
                <w:b/>
                <w:sz w:val="13"/>
                <w:szCs w:val="13"/>
                <w:lang w:val="lt-LT" w:eastAsia="lt-LT"/>
              </w:rPr>
              <w:t xml:space="preserve"> </w:t>
            </w:r>
            <w:r w:rsidRPr="00E939EA">
              <w:rPr>
                <w:spacing w:val="-1"/>
                <w:sz w:val="13"/>
                <w:szCs w:val="13"/>
              </w:rPr>
              <w:t>P</w:t>
            </w:r>
            <w:r w:rsidRPr="00E939EA">
              <w:rPr>
                <w:sz w:val="13"/>
                <w:szCs w:val="13"/>
              </w:rPr>
              <w:t>a</w:t>
            </w:r>
            <w:r w:rsidRPr="00E939EA">
              <w:rPr>
                <w:spacing w:val="-3"/>
                <w:sz w:val="13"/>
                <w:szCs w:val="13"/>
              </w:rPr>
              <w:t>í</w:t>
            </w:r>
            <w:r w:rsidRPr="00E939EA">
              <w:rPr>
                <w:sz w:val="13"/>
                <w:szCs w:val="13"/>
              </w:rPr>
              <w:t>s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2"/>
                <w:sz w:val="13"/>
                <w:szCs w:val="13"/>
              </w:rPr>
              <w:t>E</w:t>
            </w:r>
            <w:r w:rsidRPr="00E939EA">
              <w:rPr>
                <w:spacing w:val="-3"/>
                <w:sz w:val="13"/>
                <w:szCs w:val="13"/>
              </w:rPr>
              <w:t>x</w:t>
            </w:r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pacing w:val="-3"/>
                <w:sz w:val="13"/>
                <w:szCs w:val="13"/>
              </w:rPr>
              <w:t>i</w:t>
            </w:r>
            <w:r w:rsidRPr="00E939EA">
              <w:rPr>
                <w:sz w:val="13"/>
                <w:szCs w:val="13"/>
              </w:rPr>
              <w:t>çã</w:t>
            </w:r>
            <w:r w:rsidRPr="00E939EA">
              <w:rPr>
                <w:spacing w:val="7"/>
                <w:sz w:val="13"/>
                <w:szCs w:val="13"/>
              </w:rPr>
              <w:t>o</w:t>
            </w:r>
            <w:proofErr w:type="spellEnd"/>
            <w:r w:rsidRPr="00E939EA">
              <w:rPr>
                <w:sz w:val="13"/>
                <w:szCs w:val="13"/>
              </w:rPr>
              <w:t>: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pacing w:val="-7"/>
                <w:sz w:val="13"/>
                <w:szCs w:val="13"/>
              </w:rPr>
              <w:t>í</w:t>
            </w:r>
            <w:r w:rsidRPr="00E939EA">
              <w:rPr>
                <w:sz w:val="13"/>
                <w:szCs w:val="13"/>
              </w:rPr>
              <w:t>s</w:t>
            </w:r>
            <w:proofErr w:type="spellEnd"/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-23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-3"/>
                <w:sz w:val="13"/>
                <w:szCs w:val="13"/>
              </w:rPr>
              <w:t>i</w:t>
            </w:r>
            <w:r w:rsidRPr="00E939EA">
              <w:rPr>
                <w:spacing w:val="-8"/>
                <w:sz w:val="13"/>
                <w:szCs w:val="13"/>
              </w:rPr>
              <w:t>g</w:t>
            </w:r>
            <w:r w:rsidRPr="00E939EA">
              <w:rPr>
                <w:sz w:val="13"/>
                <w:szCs w:val="13"/>
              </w:rPr>
              <w:t>e</w:t>
            </w:r>
            <w:proofErr w:type="spellEnd"/>
            <w:r w:rsidRPr="00E939EA">
              <w:rPr>
                <w:spacing w:val="-23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m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o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2"/>
                <w:sz w:val="13"/>
                <w:szCs w:val="13"/>
              </w:rPr>
              <w:t>od</w:t>
            </w:r>
            <w:r w:rsidRPr="00E939EA">
              <w:rPr>
                <w:spacing w:val="-3"/>
                <w:sz w:val="13"/>
                <w:szCs w:val="13"/>
              </w:rPr>
              <w:t>u</w:t>
            </w:r>
            <w:r w:rsidRPr="00E939EA">
              <w:rPr>
                <w:spacing w:val="2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o</w:t>
            </w:r>
            <w:proofErr w:type="spellEnd"/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a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pacing w:val="2"/>
                <w:sz w:val="13"/>
                <w:szCs w:val="13"/>
              </w:rPr>
              <w:t>s</w:t>
            </w:r>
            <w:r w:rsidRPr="00E939EA">
              <w:rPr>
                <w:sz w:val="13"/>
                <w:szCs w:val="13"/>
              </w:rPr>
              <w:t>er</w:t>
            </w:r>
            <w:proofErr w:type="spellEnd"/>
            <w:r w:rsidRPr="00E939EA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-3"/>
                <w:sz w:val="13"/>
                <w:szCs w:val="13"/>
              </w:rPr>
              <w:t>x</w:t>
            </w:r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pacing w:val="7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-3"/>
                <w:sz w:val="13"/>
                <w:szCs w:val="13"/>
              </w:rPr>
              <w:t>t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pacing w:val="2"/>
                <w:sz w:val="13"/>
                <w:szCs w:val="13"/>
              </w:rPr>
              <w:t>d</w:t>
            </w:r>
            <w:r w:rsidRPr="00E939EA">
              <w:rPr>
                <w:sz w:val="13"/>
                <w:szCs w:val="13"/>
              </w:rPr>
              <w:t>o</w:t>
            </w:r>
            <w:proofErr w:type="spellEnd"/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/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pacing w:val="-5"/>
                <w:sz w:val="13"/>
                <w:szCs w:val="13"/>
              </w:rPr>
              <w:t>C</w:t>
            </w:r>
            <w:r w:rsidRPr="00E939EA">
              <w:rPr>
                <w:spacing w:val="7"/>
                <w:sz w:val="13"/>
                <w:szCs w:val="13"/>
              </w:rPr>
              <w:t>o</w:t>
            </w:r>
            <w:r w:rsidRPr="00E939EA">
              <w:rPr>
                <w:spacing w:val="2"/>
                <w:sz w:val="13"/>
                <w:szCs w:val="13"/>
              </w:rPr>
              <w:t>u</w:t>
            </w:r>
            <w:r w:rsidRPr="00E939EA">
              <w:rPr>
                <w:spacing w:val="-3"/>
                <w:sz w:val="13"/>
                <w:szCs w:val="13"/>
              </w:rPr>
              <w:t>nt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z w:val="13"/>
                <w:szCs w:val="13"/>
              </w:rPr>
              <w:t>y</w:t>
            </w:r>
            <w:r w:rsidRPr="00E939EA">
              <w:rPr>
                <w:spacing w:val="-7"/>
                <w:sz w:val="13"/>
                <w:szCs w:val="13"/>
              </w:rPr>
              <w:t xml:space="preserve"> </w:t>
            </w:r>
            <w:r w:rsidRPr="00E939EA">
              <w:rPr>
                <w:spacing w:val="7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f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r w:rsidRPr="00E939EA">
              <w:rPr>
                <w:spacing w:val="-3"/>
                <w:sz w:val="13"/>
                <w:szCs w:val="13"/>
              </w:rPr>
              <w:t>Dis</w:t>
            </w:r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pacing w:val="4"/>
                <w:sz w:val="13"/>
                <w:szCs w:val="13"/>
              </w:rPr>
              <w:t>a</w:t>
            </w:r>
            <w:r w:rsidRPr="00E939EA">
              <w:rPr>
                <w:spacing w:val="2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c</w:t>
            </w:r>
            <w:r w:rsidRPr="00E939EA">
              <w:rPr>
                <w:spacing w:val="-3"/>
                <w:sz w:val="13"/>
                <w:szCs w:val="13"/>
              </w:rPr>
              <w:t>h</w:t>
            </w:r>
            <w:r w:rsidRPr="00E939EA">
              <w:rPr>
                <w:sz w:val="13"/>
                <w:szCs w:val="13"/>
              </w:rPr>
              <w:t>: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c</w:t>
            </w:r>
            <w:r w:rsidRPr="00E939EA">
              <w:rPr>
                <w:spacing w:val="2"/>
                <w:sz w:val="13"/>
                <w:szCs w:val="13"/>
              </w:rPr>
              <w:t>oun</w:t>
            </w:r>
            <w:r w:rsidRPr="00E939EA">
              <w:rPr>
                <w:spacing w:val="7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ry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f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r</w:t>
            </w:r>
            <w:r w:rsidRPr="00E939EA">
              <w:rPr>
                <w:spacing w:val="2"/>
                <w:sz w:val="13"/>
                <w:szCs w:val="13"/>
              </w:rPr>
              <w:t>i</w:t>
            </w:r>
            <w:r w:rsidRPr="00E939EA">
              <w:rPr>
                <w:spacing w:val="-3"/>
                <w:sz w:val="13"/>
                <w:szCs w:val="13"/>
              </w:rPr>
              <w:t>gi</w:t>
            </w:r>
            <w:r w:rsidRPr="00E939EA">
              <w:rPr>
                <w:sz w:val="13"/>
                <w:szCs w:val="13"/>
              </w:rPr>
              <w:t>n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7"/>
                <w:sz w:val="13"/>
                <w:szCs w:val="13"/>
              </w:rPr>
              <w:t>o</w:t>
            </w:r>
            <w:r w:rsidRPr="00E939EA">
              <w:rPr>
                <w:sz w:val="13"/>
                <w:szCs w:val="13"/>
              </w:rPr>
              <w:t>f</w:t>
            </w:r>
            <w:r w:rsidRPr="00E939EA">
              <w:rPr>
                <w:spacing w:val="-4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pacing w:val="2"/>
                <w:sz w:val="13"/>
                <w:szCs w:val="13"/>
              </w:rPr>
              <w:t>odu</w:t>
            </w:r>
            <w:r w:rsidRPr="00E939EA">
              <w:rPr>
                <w:spacing w:val="-5"/>
                <w:sz w:val="13"/>
                <w:szCs w:val="13"/>
              </w:rPr>
              <w:t>c</w:t>
            </w:r>
            <w:r w:rsidRPr="00E939EA">
              <w:rPr>
                <w:sz w:val="13"/>
                <w:szCs w:val="13"/>
              </w:rPr>
              <w:t>t</w:t>
            </w:r>
            <w:r w:rsidRPr="00E939EA">
              <w:rPr>
                <w:spacing w:val="-2"/>
                <w:sz w:val="13"/>
                <w:szCs w:val="13"/>
              </w:rPr>
              <w:t xml:space="preserve"> </w:t>
            </w:r>
            <w:r w:rsidRPr="00E939EA">
              <w:rPr>
                <w:spacing w:val="7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o</w:t>
            </w:r>
            <w:r w:rsidRPr="00E939EA">
              <w:rPr>
                <w:spacing w:val="3"/>
                <w:sz w:val="13"/>
                <w:szCs w:val="13"/>
              </w:rPr>
              <w:t xml:space="preserve"> </w:t>
            </w:r>
            <w:r w:rsidRPr="00E939EA">
              <w:rPr>
                <w:spacing w:val="2"/>
                <w:sz w:val="13"/>
                <w:szCs w:val="13"/>
              </w:rPr>
              <w:t>b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1"/>
                <w:sz w:val="13"/>
                <w:szCs w:val="13"/>
              </w:rPr>
              <w:t xml:space="preserve"> </w:t>
            </w:r>
            <w:r w:rsidRPr="00E939EA">
              <w:rPr>
                <w:sz w:val="13"/>
                <w:szCs w:val="13"/>
              </w:rPr>
              <w:t>e</w:t>
            </w:r>
            <w:r w:rsidRPr="00E939EA">
              <w:rPr>
                <w:spacing w:val="-3"/>
                <w:sz w:val="13"/>
                <w:szCs w:val="13"/>
              </w:rPr>
              <w:t>x</w:t>
            </w:r>
            <w:r w:rsidRPr="00E939EA">
              <w:rPr>
                <w:spacing w:val="2"/>
                <w:sz w:val="13"/>
                <w:szCs w:val="13"/>
              </w:rPr>
              <w:t>p</w:t>
            </w:r>
            <w:r w:rsidRPr="00E939EA">
              <w:rPr>
                <w:spacing w:val="-3"/>
                <w:sz w:val="13"/>
                <w:szCs w:val="13"/>
              </w:rPr>
              <w:t>o</w:t>
            </w:r>
            <w:r w:rsidRPr="00E939EA">
              <w:rPr>
                <w:spacing w:val="4"/>
                <w:sz w:val="13"/>
                <w:szCs w:val="13"/>
              </w:rPr>
              <w:t>r</w:t>
            </w:r>
            <w:r w:rsidRPr="00E939EA">
              <w:rPr>
                <w:spacing w:val="-3"/>
                <w:sz w:val="13"/>
                <w:szCs w:val="13"/>
              </w:rPr>
              <w:t>t</w:t>
            </w:r>
            <w:r w:rsidRPr="00E939EA">
              <w:rPr>
                <w:sz w:val="13"/>
                <w:szCs w:val="13"/>
              </w:rPr>
              <w:t>ed</w:t>
            </w:r>
          </w:p>
        </w:tc>
      </w:tr>
    </w:tbl>
    <w:p w:rsidR="002769A5" w:rsidRPr="00E939EA" w:rsidRDefault="000E0E36">
      <w:pPr>
        <w:spacing w:line="180" w:lineRule="exact"/>
        <w:ind w:left="109"/>
        <w:rPr>
          <w:sz w:val="17"/>
          <w:szCs w:val="17"/>
        </w:rPr>
        <w:sectPr w:rsidR="002769A5" w:rsidRPr="00E939EA">
          <w:pgSz w:w="12240" w:h="15840"/>
          <w:pgMar w:top="160" w:right="900" w:bottom="280" w:left="1240" w:header="567" w:footer="567" w:gutter="0"/>
          <w:cols w:space="1296"/>
        </w:sectPr>
      </w:pPr>
      <w:proofErr w:type="spellStart"/>
      <w:r w:rsidRPr="00E939EA">
        <w:rPr>
          <w:spacing w:val="1"/>
          <w:sz w:val="17"/>
          <w:szCs w:val="17"/>
        </w:rPr>
        <w:t>M</w:t>
      </w:r>
      <w:r w:rsidRPr="00E939EA">
        <w:rPr>
          <w:spacing w:val="-4"/>
          <w:sz w:val="17"/>
          <w:szCs w:val="17"/>
        </w:rPr>
        <w:t>o</w:t>
      </w:r>
      <w:r w:rsidRPr="00E939EA">
        <w:rPr>
          <w:spacing w:val="1"/>
          <w:sz w:val="17"/>
          <w:szCs w:val="17"/>
        </w:rPr>
        <w:t>de</w:t>
      </w:r>
      <w:r w:rsidRPr="00E939EA">
        <w:rPr>
          <w:spacing w:val="-4"/>
          <w:sz w:val="17"/>
          <w:szCs w:val="17"/>
        </w:rPr>
        <w:t>l</w:t>
      </w:r>
      <w:r w:rsidRPr="00E939EA">
        <w:rPr>
          <w:sz w:val="17"/>
          <w:szCs w:val="17"/>
        </w:rPr>
        <w:t>o</w:t>
      </w:r>
      <w:proofErr w:type="spellEnd"/>
      <w:r w:rsidRPr="00E939EA">
        <w:rPr>
          <w:spacing w:val="-3"/>
          <w:sz w:val="17"/>
          <w:szCs w:val="17"/>
        </w:rPr>
        <w:t xml:space="preserve"> </w:t>
      </w:r>
      <w:proofErr w:type="spellStart"/>
      <w:r w:rsidRPr="00E939EA">
        <w:rPr>
          <w:spacing w:val="1"/>
          <w:sz w:val="17"/>
          <w:szCs w:val="17"/>
        </w:rPr>
        <w:t>co</w:t>
      </w:r>
      <w:r w:rsidRPr="00E939EA">
        <w:rPr>
          <w:spacing w:val="-9"/>
          <w:sz w:val="17"/>
          <w:szCs w:val="17"/>
        </w:rPr>
        <w:t>n</w:t>
      </w:r>
      <w:r w:rsidRPr="00E939EA">
        <w:rPr>
          <w:spacing w:val="1"/>
          <w:sz w:val="17"/>
          <w:szCs w:val="17"/>
        </w:rPr>
        <w:t>fo</w:t>
      </w:r>
      <w:r w:rsidRPr="00E939EA">
        <w:rPr>
          <w:spacing w:val="5"/>
          <w:sz w:val="17"/>
          <w:szCs w:val="17"/>
        </w:rPr>
        <w:t>r</w:t>
      </w:r>
      <w:r w:rsidRPr="00E939EA">
        <w:rPr>
          <w:spacing w:val="-3"/>
          <w:sz w:val="17"/>
          <w:szCs w:val="17"/>
        </w:rPr>
        <w:t>m</w:t>
      </w:r>
      <w:r w:rsidRPr="00E939EA">
        <w:rPr>
          <w:sz w:val="17"/>
          <w:szCs w:val="17"/>
        </w:rPr>
        <w:t>e</w:t>
      </w:r>
      <w:proofErr w:type="spellEnd"/>
      <w:r w:rsidRPr="00E939EA">
        <w:rPr>
          <w:spacing w:val="-3"/>
          <w:sz w:val="17"/>
          <w:szCs w:val="17"/>
        </w:rPr>
        <w:t xml:space="preserve"> </w:t>
      </w:r>
      <w:r w:rsidRPr="00E939EA">
        <w:rPr>
          <w:spacing w:val="6"/>
          <w:sz w:val="17"/>
          <w:szCs w:val="17"/>
        </w:rPr>
        <w:t>C</w:t>
      </w:r>
      <w:r w:rsidRPr="00E939EA">
        <w:rPr>
          <w:spacing w:val="-4"/>
          <w:sz w:val="17"/>
          <w:szCs w:val="17"/>
        </w:rPr>
        <w:t>ir</w:t>
      </w:r>
      <w:r w:rsidRPr="00E939EA">
        <w:rPr>
          <w:spacing w:val="1"/>
          <w:sz w:val="17"/>
          <w:szCs w:val="17"/>
        </w:rPr>
        <w:t>c</w:t>
      </w:r>
      <w:r w:rsidRPr="00E939EA">
        <w:rPr>
          <w:spacing w:val="-4"/>
          <w:sz w:val="17"/>
          <w:szCs w:val="17"/>
        </w:rPr>
        <w:t>u</w:t>
      </w:r>
      <w:r w:rsidRPr="00E939EA">
        <w:rPr>
          <w:sz w:val="17"/>
          <w:szCs w:val="17"/>
        </w:rPr>
        <w:t>l</w:t>
      </w:r>
      <w:r w:rsidRPr="00E939EA">
        <w:rPr>
          <w:spacing w:val="1"/>
          <w:sz w:val="17"/>
          <w:szCs w:val="17"/>
        </w:rPr>
        <w:t>a</w:t>
      </w:r>
      <w:r w:rsidRPr="00E939EA">
        <w:rPr>
          <w:sz w:val="17"/>
          <w:szCs w:val="17"/>
        </w:rPr>
        <w:t>r</w:t>
      </w:r>
      <w:r w:rsidRPr="00E939EA">
        <w:rPr>
          <w:spacing w:val="-2"/>
          <w:sz w:val="17"/>
          <w:szCs w:val="17"/>
        </w:rPr>
        <w:t xml:space="preserve"> </w:t>
      </w:r>
      <w:r w:rsidRPr="00E939EA">
        <w:rPr>
          <w:spacing w:val="6"/>
          <w:sz w:val="17"/>
          <w:szCs w:val="17"/>
        </w:rPr>
        <w:t>N</w:t>
      </w:r>
      <w:r w:rsidRPr="00E939EA">
        <w:rPr>
          <w:sz w:val="17"/>
          <w:szCs w:val="17"/>
        </w:rPr>
        <w:t>°</w:t>
      </w:r>
      <w:r w:rsidRPr="00E939EA">
        <w:rPr>
          <w:spacing w:val="-5"/>
          <w:sz w:val="17"/>
          <w:szCs w:val="17"/>
        </w:rPr>
        <w:t xml:space="preserve"> </w:t>
      </w:r>
      <w:r w:rsidRPr="00E939EA">
        <w:rPr>
          <w:spacing w:val="1"/>
          <w:sz w:val="17"/>
          <w:szCs w:val="17"/>
        </w:rPr>
        <w:t>18</w:t>
      </w:r>
      <w:r w:rsidRPr="00E939EA">
        <w:rPr>
          <w:spacing w:val="-3"/>
          <w:sz w:val="17"/>
          <w:szCs w:val="17"/>
        </w:rPr>
        <w:t>3</w:t>
      </w:r>
      <w:r w:rsidRPr="00E939EA">
        <w:rPr>
          <w:sz w:val="17"/>
          <w:szCs w:val="17"/>
        </w:rPr>
        <w:t>/</w:t>
      </w:r>
      <w:r w:rsidRPr="00E939EA">
        <w:rPr>
          <w:spacing w:val="-4"/>
          <w:sz w:val="17"/>
          <w:szCs w:val="17"/>
        </w:rPr>
        <w:t>2</w:t>
      </w:r>
      <w:r w:rsidRPr="00E939EA">
        <w:rPr>
          <w:spacing w:val="1"/>
          <w:sz w:val="17"/>
          <w:szCs w:val="17"/>
        </w:rPr>
        <w:t>01</w:t>
      </w:r>
      <w:r w:rsidRPr="00E939EA">
        <w:rPr>
          <w:spacing w:val="-4"/>
          <w:sz w:val="17"/>
          <w:szCs w:val="17"/>
        </w:rPr>
        <w:t>4/</w:t>
      </w:r>
      <w:r w:rsidRPr="00E939EA">
        <w:rPr>
          <w:spacing w:val="6"/>
          <w:sz w:val="17"/>
          <w:szCs w:val="17"/>
        </w:rPr>
        <w:t>D</w:t>
      </w:r>
      <w:r w:rsidRPr="00E939EA">
        <w:rPr>
          <w:spacing w:val="-4"/>
          <w:sz w:val="17"/>
          <w:szCs w:val="17"/>
        </w:rPr>
        <w:t>I</w:t>
      </w:r>
      <w:r w:rsidRPr="00E939EA">
        <w:rPr>
          <w:spacing w:val="1"/>
          <w:sz w:val="17"/>
          <w:szCs w:val="17"/>
        </w:rPr>
        <w:t>P</w:t>
      </w:r>
      <w:r w:rsidRPr="00E939EA">
        <w:rPr>
          <w:spacing w:val="-4"/>
          <w:sz w:val="17"/>
          <w:szCs w:val="17"/>
        </w:rPr>
        <w:t>E</w:t>
      </w:r>
      <w:r w:rsidRPr="00E939EA">
        <w:rPr>
          <w:spacing w:val="1"/>
          <w:sz w:val="17"/>
          <w:szCs w:val="17"/>
        </w:rPr>
        <w:t>S</w:t>
      </w:r>
      <w:r w:rsidRPr="00E939EA">
        <w:rPr>
          <w:spacing w:val="-4"/>
          <w:sz w:val="17"/>
          <w:szCs w:val="17"/>
        </w:rPr>
        <w:t>/</w:t>
      </w:r>
      <w:r w:rsidRPr="00E939EA">
        <w:rPr>
          <w:spacing w:val="6"/>
          <w:sz w:val="17"/>
          <w:szCs w:val="17"/>
        </w:rPr>
        <w:t>C</w:t>
      </w:r>
      <w:r w:rsidRPr="00E939EA">
        <w:rPr>
          <w:spacing w:val="-3"/>
          <w:sz w:val="17"/>
          <w:szCs w:val="17"/>
        </w:rPr>
        <w:t>G</w:t>
      </w:r>
      <w:r w:rsidRPr="00E939EA">
        <w:rPr>
          <w:spacing w:val="-4"/>
          <w:sz w:val="17"/>
          <w:szCs w:val="17"/>
        </w:rPr>
        <w:t>I</w:t>
      </w:r>
      <w:r w:rsidRPr="00E939EA">
        <w:rPr>
          <w:sz w:val="17"/>
          <w:szCs w:val="17"/>
        </w:rPr>
        <w:t>/</w:t>
      </w:r>
      <w:r w:rsidRPr="00E939EA">
        <w:rPr>
          <w:spacing w:val="1"/>
          <w:sz w:val="17"/>
          <w:szCs w:val="17"/>
        </w:rPr>
        <w:t>D</w:t>
      </w:r>
      <w:r w:rsidRPr="00E939EA">
        <w:rPr>
          <w:spacing w:val="-4"/>
          <w:sz w:val="17"/>
          <w:szCs w:val="17"/>
        </w:rPr>
        <w:t>IP</w:t>
      </w:r>
      <w:r w:rsidRPr="00E939EA">
        <w:rPr>
          <w:spacing w:val="6"/>
          <w:sz w:val="17"/>
          <w:szCs w:val="17"/>
        </w:rPr>
        <w:t>O</w:t>
      </w:r>
      <w:r w:rsidRPr="00E939EA">
        <w:rPr>
          <w:sz w:val="17"/>
          <w:szCs w:val="17"/>
        </w:rPr>
        <w:t xml:space="preserve">A             </w:t>
      </w:r>
      <w:r w:rsidRPr="00E939EA">
        <w:rPr>
          <w:spacing w:val="37"/>
          <w:sz w:val="17"/>
          <w:szCs w:val="17"/>
        </w:rPr>
        <w:t xml:space="preserve"> </w:t>
      </w:r>
      <w:r w:rsidRPr="00E939EA">
        <w:rPr>
          <w:spacing w:val="-4"/>
          <w:sz w:val="17"/>
          <w:szCs w:val="17"/>
        </w:rPr>
        <w:t>1</w:t>
      </w:r>
      <w:r w:rsidRPr="00E939EA">
        <w:rPr>
          <w:spacing w:val="5"/>
          <w:w w:val="101"/>
          <w:sz w:val="17"/>
          <w:szCs w:val="17"/>
        </w:rPr>
        <w:t>/</w:t>
      </w:r>
      <w:r w:rsidRPr="00E939EA">
        <w:rPr>
          <w:sz w:val="17"/>
          <w:szCs w:val="17"/>
        </w:rPr>
        <w:t>3</w:t>
      </w:r>
    </w:p>
    <w:p w:rsidR="002769A5" w:rsidRPr="00E939EA" w:rsidRDefault="002769A5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2"/>
        <w:gridCol w:w="4541"/>
      </w:tblGrid>
      <w:tr w:rsidR="002769A5" w:rsidRPr="00665812">
        <w:trPr>
          <w:trHeight w:hRule="exact" w:val="485"/>
        </w:trPr>
        <w:tc>
          <w:tcPr>
            <w:tcW w:w="53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69A5" w:rsidRPr="00E939EA" w:rsidRDefault="002769A5"/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665812" w:rsidRDefault="00665812">
            <w:pPr>
              <w:spacing w:line="180" w:lineRule="exact"/>
              <w:ind w:left="57"/>
              <w:rPr>
                <w:sz w:val="17"/>
                <w:szCs w:val="17"/>
                <w:lang w:val="pt-BR"/>
              </w:rPr>
            </w:pPr>
            <w:r w:rsidRPr="00665812">
              <w:rPr>
                <w:b/>
                <w:spacing w:val="6"/>
                <w:sz w:val="17"/>
                <w:szCs w:val="17"/>
                <w:lang w:val="pt-BR"/>
              </w:rPr>
              <w:t>Sertifikato Nr. /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N</w:t>
            </w:r>
            <w:r w:rsidR="000E0E36" w:rsidRPr="00665812">
              <w:rPr>
                <w:b/>
                <w:sz w:val="17"/>
                <w:szCs w:val="17"/>
                <w:lang w:val="pt-BR"/>
              </w:rPr>
              <w:t>º</w:t>
            </w:r>
            <w:r w:rsidR="000E0E36" w:rsidRPr="00665812">
              <w:rPr>
                <w:b/>
                <w:spacing w:val="2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d</w:t>
            </w:r>
            <w:r w:rsidR="000E0E36" w:rsidRPr="00665812">
              <w:rPr>
                <w:b/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b/>
                <w:spacing w:val="6"/>
                <w:sz w:val="17"/>
                <w:szCs w:val="17"/>
                <w:lang w:val="pt-BR"/>
              </w:rPr>
              <w:t>C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rt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i</w:t>
            </w:r>
            <w:r w:rsidR="000E0E36" w:rsidRPr="00665812">
              <w:rPr>
                <w:b/>
                <w:spacing w:val="5"/>
                <w:sz w:val="17"/>
                <w:szCs w:val="17"/>
                <w:lang w:val="pt-BR"/>
              </w:rPr>
              <w:t>f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ic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ad</w:t>
            </w:r>
            <w:r w:rsidR="000E0E36" w:rsidRPr="00665812">
              <w:rPr>
                <w:b/>
                <w:sz w:val="17"/>
                <w:szCs w:val="17"/>
                <w:lang w:val="pt-BR"/>
              </w:rPr>
              <w:t>o</w:t>
            </w:r>
            <w:r w:rsidR="000E0E36" w:rsidRPr="00665812">
              <w:rPr>
                <w:b/>
                <w:spacing w:val="-2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b/>
                <w:sz w:val="17"/>
                <w:szCs w:val="17"/>
                <w:lang w:val="pt-BR"/>
              </w:rPr>
              <w:t>/</w:t>
            </w:r>
            <w:r w:rsidR="000E0E36" w:rsidRPr="00665812">
              <w:rPr>
                <w:b/>
                <w:spacing w:val="-3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rtif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i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c</w:t>
            </w:r>
            <w:r w:rsidR="000E0E36" w:rsidRPr="00665812">
              <w:rPr>
                <w:b/>
                <w:spacing w:val="-4"/>
                <w:sz w:val="17"/>
                <w:szCs w:val="17"/>
                <w:lang w:val="pt-BR"/>
              </w:rPr>
              <w:t>a</w:t>
            </w:r>
            <w:r w:rsidR="000E0E36" w:rsidRPr="00665812">
              <w:rPr>
                <w:b/>
                <w:spacing w:val="5"/>
                <w:sz w:val="17"/>
                <w:szCs w:val="17"/>
                <w:lang w:val="pt-BR"/>
              </w:rPr>
              <w:t>t</w:t>
            </w:r>
            <w:r w:rsidR="000E0E36" w:rsidRPr="00665812">
              <w:rPr>
                <w:b/>
                <w:sz w:val="17"/>
                <w:szCs w:val="17"/>
                <w:lang w:val="pt-BR"/>
              </w:rPr>
              <w:t>e</w:t>
            </w:r>
            <w:r w:rsidR="000E0E36" w:rsidRPr="00665812">
              <w:rPr>
                <w:b/>
                <w:spacing w:val="-7"/>
                <w:sz w:val="17"/>
                <w:szCs w:val="17"/>
                <w:lang w:val="pt-BR"/>
              </w:rPr>
              <w:t xml:space="preserve"> </w:t>
            </w:r>
            <w:r w:rsidR="000E0E36" w:rsidRPr="00665812">
              <w:rPr>
                <w:b/>
                <w:spacing w:val="1"/>
                <w:sz w:val="17"/>
                <w:szCs w:val="17"/>
                <w:lang w:val="pt-BR"/>
              </w:rPr>
              <w:t>Nº</w:t>
            </w:r>
            <w:r w:rsidR="000E0E36" w:rsidRPr="00665812">
              <w:rPr>
                <w:b/>
                <w:sz w:val="17"/>
                <w:szCs w:val="17"/>
                <w:lang w:val="pt-BR"/>
              </w:rPr>
              <w:t>:</w:t>
            </w:r>
          </w:p>
        </w:tc>
      </w:tr>
      <w:tr w:rsidR="002769A5" w:rsidRPr="00C016C3">
        <w:trPr>
          <w:trHeight w:hRule="exact" w:val="11261"/>
        </w:trPr>
        <w:tc>
          <w:tcPr>
            <w:tcW w:w="990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9A5" w:rsidRPr="00E939EA" w:rsidRDefault="000E0E36">
            <w:pPr>
              <w:spacing w:line="180" w:lineRule="exact"/>
              <w:ind w:left="66"/>
              <w:rPr>
                <w:sz w:val="15"/>
                <w:szCs w:val="15"/>
              </w:rPr>
            </w:pPr>
            <w:r w:rsidRPr="00E939EA">
              <w:rPr>
                <w:b/>
                <w:spacing w:val="-4"/>
                <w:sz w:val="15"/>
                <w:szCs w:val="15"/>
              </w:rPr>
              <w:t>1</w:t>
            </w:r>
            <w:r w:rsidRPr="00E939EA">
              <w:rPr>
                <w:b/>
                <w:spacing w:val="1"/>
                <w:sz w:val="15"/>
                <w:szCs w:val="15"/>
              </w:rPr>
              <w:t>5</w:t>
            </w:r>
            <w:r w:rsidRPr="00E939EA">
              <w:rPr>
                <w:b/>
                <w:sz w:val="15"/>
                <w:szCs w:val="15"/>
              </w:rPr>
              <w:t>.</w:t>
            </w:r>
            <w:r w:rsidR="007860EB"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="007860EB" w:rsidRPr="00E939EA">
              <w:rPr>
                <w:b/>
                <w:spacing w:val="1"/>
                <w:sz w:val="15"/>
                <w:szCs w:val="15"/>
              </w:rPr>
              <w:t>Sveikatos</w:t>
            </w:r>
            <w:proofErr w:type="spellEnd"/>
            <w:r w:rsidR="007860EB"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="007860EB" w:rsidRPr="00E939EA">
              <w:rPr>
                <w:b/>
                <w:spacing w:val="1"/>
                <w:sz w:val="15"/>
                <w:szCs w:val="15"/>
              </w:rPr>
              <w:t>būklė</w:t>
            </w:r>
            <w:proofErr w:type="spellEnd"/>
            <w:r w:rsidR="007860EB" w:rsidRPr="00E939EA">
              <w:rPr>
                <w:b/>
                <w:spacing w:val="1"/>
                <w:sz w:val="15"/>
                <w:szCs w:val="15"/>
              </w:rPr>
              <w:t xml:space="preserve"> / </w:t>
            </w:r>
            <w:r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z w:val="15"/>
                <w:szCs w:val="15"/>
              </w:rPr>
              <w:t>I</w:t>
            </w:r>
            <w:r w:rsidRPr="00E939EA">
              <w:rPr>
                <w:spacing w:val="-6"/>
                <w:sz w:val="15"/>
                <w:szCs w:val="15"/>
              </w:rPr>
              <w:t>n</w:t>
            </w:r>
            <w:r w:rsidRPr="00E939EA">
              <w:rPr>
                <w:spacing w:val="8"/>
                <w:sz w:val="15"/>
                <w:szCs w:val="15"/>
              </w:rPr>
              <w:t>f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4"/>
                <w:sz w:val="15"/>
                <w:szCs w:val="15"/>
              </w:rPr>
              <w:t>rm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>ç</w:t>
            </w:r>
            <w:r w:rsidRPr="00E939EA">
              <w:rPr>
                <w:spacing w:val="2"/>
                <w:sz w:val="15"/>
                <w:szCs w:val="15"/>
              </w:rPr>
              <w:t>õ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-6"/>
                <w:sz w:val="15"/>
                <w:szCs w:val="15"/>
              </w:rPr>
              <w:t>n</w:t>
            </w:r>
            <w:r w:rsidRPr="00E939EA">
              <w:rPr>
                <w:spacing w:val="-3"/>
                <w:sz w:val="15"/>
                <w:szCs w:val="15"/>
              </w:rPr>
              <w:t>i</w:t>
            </w:r>
            <w:r w:rsidRPr="00E939EA">
              <w:rPr>
                <w:spacing w:val="3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á</w:t>
            </w:r>
            <w:r w:rsidRPr="00E939EA">
              <w:rPr>
                <w:spacing w:val="-4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/</w:t>
            </w:r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pacing w:val="-10"/>
                <w:sz w:val="15"/>
                <w:szCs w:val="15"/>
              </w:rPr>
              <w:t>H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3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h</w:t>
            </w:r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spacing w:val="5"/>
                <w:sz w:val="15"/>
                <w:szCs w:val="15"/>
              </w:rPr>
              <w:t>I</w:t>
            </w:r>
            <w:r w:rsidRPr="00E939EA">
              <w:rPr>
                <w:spacing w:val="-1"/>
                <w:sz w:val="15"/>
                <w:szCs w:val="15"/>
              </w:rPr>
              <w:t>n</w:t>
            </w:r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4"/>
                <w:sz w:val="15"/>
                <w:szCs w:val="15"/>
              </w:rPr>
              <w:t>rm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3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io</w:t>
            </w:r>
            <w:r w:rsidRPr="00E939EA">
              <w:rPr>
                <w:spacing w:val="-6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:</w:t>
            </w:r>
          </w:p>
          <w:p w:rsidR="002769A5" w:rsidRPr="00E939EA" w:rsidRDefault="000E0E36">
            <w:pPr>
              <w:spacing w:before="92"/>
              <w:ind w:left="66"/>
              <w:rPr>
                <w:sz w:val="15"/>
                <w:szCs w:val="15"/>
              </w:rPr>
            </w:pPr>
            <w:r w:rsidRPr="00E939EA">
              <w:rPr>
                <w:b/>
                <w:spacing w:val="1"/>
                <w:sz w:val="15"/>
                <w:szCs w:val="15"/>
              </w:rPr>
              <w:t>I</w:t>
            </w:r>
            <w:r w:rsidRPr="00E939EA">
              <w:rPr>
                <w:b/>
                <w:sz w:val="15"/>
                <w:szCs w:val="15"/>
              </w:rPr>
              <w:t>.</w:t>
            </w:r>
            <w:r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proofErr w:type="spellStart"/>
            <w:r w:rsidR="007860EB" w:rsidRPr="00E939EA">
              <w:rPr>
                <w:b/>
                <w:spacing w:val="-4"/>
                <w:sz w:val="15"/>
                <w:szCs w:val="15"/>
              </w:rPr>
              <w:t>Patvirtinimas</w:t>
            </w:r>
            <w:proofErr w:type="spellEnd"/>
            <w:r w:rsidR="007860EB"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proofErr w:type="spellStart"/>
            <w:r w:rsidR="007860EB" w:rsidRPr="00E939EA">
              <w:rPr>
                <w:b/>
                <w:spacing w:val="-4"/>
                <w:sz w:val="15"/>
                <w:szCs w:val="15"/>
              </w:rPr>
              <w:t>dėl</w:t>
            </w:r>
            <w:proofErr w:type="spellEnd"/>
            <w:r w:rsidR="007860EB" w:rsidRPr="00E939EA">
              <w:rPr>
                <w:b/>
                <w:spacing w:val="-4"/>
                <w:sz w:val="15"/>
                <w:szCs w:val="15"/>
              </w:rPr>
              <w:t xml:space="preserve">  </w:t>
            </w:r>
            <w:proofErr w:type="spellStart"/>
            <w:r w:rsidR="007860EB" w:rsidRPr="00E939EA">
              <w:rPr>
                <w:b/>
                <w:spacing w:val="-4"/>
                <w:sz w:val="15"/>
                <w:szCs w:val="15"/>
              </w:rPr>
              <w:t>tinkamumo</w:t>
            </w:r>
            <w:proofErr w:type="spellEnd"/>
            <w:r w:rsidR="007860EB"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proofErr w:type="spellStart"/>
            <w:r w:rsidR="007860EB" w:rsidRPr="00E939EA">
              <w:rPr>
                <w:b/>
                <w:spacing w:val="-4"/>
                <w:sz w:val="15"/>
                <w:szCs w:val="15"/>
              </w:rPr>
              <w:t>žmonių</w:t>
            </w:r>
            <w:proofErr w:type="spellEnd"/>
            <w:r w:rsidR="007860EB"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proofErr w:type="spellStart"/>
            <w:r w:rsidR="007860EB" w:rsidRPr="00E939EA">
              <w:rPr>
                <w:b/>
                <w:spacing w:val="-4"/>
                <w:sz w:val="15"/>
                <w:szCs w:val="15"/>
              </w:rPr>
              <w:t>maistui</w:t>
            </w:r>
            <w:proofErr w:type="spellEnd"/>
            <w:r w:rsidR="007860EB" w:rsidRPr="00E939EA">
              <w:rPr>
                <w:b/>
                <w:spacing w:val="-4"/>
                <w:sz w:val="15"/>
                <w:szCs w:val="15"/>
              </w:rPr>
              <w:t xml:space="preserve"> /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t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1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spacing w:val="-1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úd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5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úb</w:t>
            </w:r>
            <w:r w:rsidRPr="00E939EA">
              <w:rPr>
                <w:spacing w:val="2"/>
                <w:sz w:val="15"/>
                <w:szCs w:val="15"/>
              </w:rPr>
              <w:t>li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P</w:t>
            </w:r>
            <w:r w:rsidRPr="00E939EA">
              <w:rPr>
                <w:spacing w:val="-6"/>
                <w:sz w:val="15"/>
                <w:szCs w:val="15"/>
              </w:rPr>
              <w:t>u</w:t>
            </w:r>
            <w:r w:rsidRPr="00E939EA">
              <w:rPr>
                <w:spacing w:val="4"/>
                <w:sz w:val="15"/>
                <w:szCs w:val="15"/>
              </w:rPr>
              <w:t>b</w:t>
            </w:r>
            <w:r w:rsidRPr="00E939EA">
              <w:rPr>
                <w:spacing w:val="-3"/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c</w:t>
            </w:r>
            <w:r w:rsidRPr="00E939EA">
              <w:rPr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spacing w:val="-5"/>
                <w:sz w:val="15"/>
                <w:szCs w:val="15"/>
              </w:rPr>
              <w:t>H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-3"/>
                <w:sz w:val="15"/>
                <w:szCs w:val="15"/>
              </w:rPr>
              <w:t>l</w:t>
            </w:r>
            <w:r w:rsidRPr="00E939EA">
              <w:rPr>
                <w:spacing w:val="8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h</w:t>
            </w:r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spacing w:val="-1"/>
                <w:sz w:val="15"/>
                <w:szCs w:val="15"/>
              </w:rPr>
              <w:t>Att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4"/>
                <w:sz w:val="15"/>
                <w:szCs w:val="15"/>
              </w:rPr>
              <w:t>s</w:t>
            </w:r>
            <w:r w:rsidRPr="00E939EA">
              <w:rPr>
                <w:spacing w:val="-1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io</w:t>
            </w:r>
            <w:r w:rsidRPr="00E939EA">
              <w:rPr>
                <w:sz w:val="15"/>
                <w:szCs w:val="15"/>
              </w:rPr>
              <w:t>n</w:t>
            </w:r>
          </w:p>
          <w:p w:rsidR="002769A5" w:rsidRPr="00E939EA" w:rsidRDefault="007860EB">
            <w:pPr>
              <w:spacing w:before="92"/>
              <w:ind w:left="66"/>
              <w:rPr>
                <w:sz w:val="15"/>
                <w:szCs w:val="15"/>
              </w:rPr>
            </w:pPr>
            <w:proofErr w:type="spellStart"/>
            <w:r w:rsidRPr="00E939EA">
              <w:rPr>
                <w:b/>
                <w:sz w:val="15"/>
                <w:szCs w:val="15"/>
              </w:rPr>
              <w:t>Valstybinis</w:t>
            </w:r>
            <w:proofErr w:type="spellEnd"/>
            <w:r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z w:val="15"/>
                <w:szCs w:val="15"/>
              </w:rPr>
              <w:t>veterinarijos</w:t>
            </w:r>
            <w:proofErr w:type="spellEnd"/>
            <w:r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z w:val="15"/>
                <w:szCs w:val="15"/>
              </w:rPr>
              <w:t>gydytojas</w:t>
            </w:r>
            <w:proofErr w:type="spellEnd"/>
            <w:r w:rsidRPr="00E939EA">
              <w:rPr>
                <w:b/>
                <w:sz w:val="15"/>
                <w:szCs w:val="15"/>
              </w:rPr>
              <w:t xml:space="preserve">, </w:t>
            </w:r>
            <w:proofErr w:type="spellStart"/>
            <w:r w:rsidRPr="00E939EA">
              <w:rPr>
                <w:b/>
                <w:sz w:val="15"/>
                <w:szCs w:val="15"/>
              </w:rPr>
              <w:t>patvirtina</w:t>
            </w:r>
            <w:proofErr w:type="spellEnd"/>
            <w:r w:rsidRPr="00E939EA">
              <w:rPr>
                <w:b/>
                <w:sz w:val="15"/>
                <w:szCs w:val="15"/>
              </w:rPr>
              <w:t xml:space="preserve">, </w:t>
            </w:r>
            <w:proofErr w:type="spellStart"/>
            <w:r w:rsidRPr="00E939EA">
              <w:rPr>
                <w:b/>
                <w:sz w:val="15"/>
                <w:szCs w:val="15"/>
              </w:rPr>
              <w:t>kad</w:t>
            </w:r>
            <w:proofErr w:type="spellEnd"/>
            <w:r w:rsidRPr="00E939EA">
              <w:rPr>
                <w:sz w:val="15"/>
                <w:szCs w:val="15"/>
              </w:rPr>
              <w:t xml:space="preserve"> / </w:t>
            </w:r>
            <w:r w:rsidR="000E0E36" w:rsidRPr="00E939EA">
              <w:rPr>
                <w:sz w:val="15"/>
                <w:szCs w:val="15"/>
              </w:rPr>
              <w:t>O</w:t>
            </w:r>
            <w:r w:rsidR="000E0E36" w:rsidRPr="00E939EA">
              <w:rPr>
                <w:spacing w:val="-3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5"/>
                <w:sz w:val="15"/>
                <w:szCs w:val="15"/>
              </w:rPr>
              <w:t>I</w:t>
            </w:r>
            <w:r w:rsidR="000E0E36" w:rsidRPr="00E939EA">
              <w:rPr>
                <w:spacing w:val="-9"/>
                <w:sz w:val="15"/>
                <w:szCs w:val="15"/>
              </w:rPr>
              <w:t>n</w:t>
            </w:r>
            <w:r w:rsidR="000E0E36" w:rsidRPr="00E939EA">
              <w:rPr>
                <w:spacing w:val="1"/>
                <w:sz w:val="15"/>
                <w:szCs w:val="15"/>
              </w:rPr>
              <w:t>s</w:t>
            </w:r>
            <w:r w:rsidR="000E0E36" w:rsidRPr="00E939EA">
              <w:rPr>
                <w:spacing w:val="-4"/>
                <w:sz w:val="15"/>
                <w:szCs w:val="15"/>
              </w:rPr>
              <w:t>p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pacing w:val="5"/>
                <w:sz w:val="15"/>
                <w:szCs w:val="15"/>
              </w:rPr>
              <w:t>t</w:t>
            </w:r>
            <w:r w:rsidR="000E0E36" w:rsidRPr="00E939EA">
              <w:rPr>
                <w:spacing w:val="-4"/>
                <w:sz w:val="15"/>
                <w:szCs w:val="15"/>
              </w:rPr>
              <w:t>o</w:t>
            </w:r>
            <w:r w:rsidR="000E0E36" w:rsidRPr="00E939EA">
              <w:rPr>
                <w:sz w:val="15"/>
                <w:szCs w:val="15"/>
              </w:rPr>
              <w:t>r</w:t>
            </w:r>
            <w:proofErr w:type="spellEnd"/>
            <w:r w:rsidR="000E0E36" w:rsidRPr="00E939EA">
              <w:rPr>
                <w:spacing w:val="-3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1"/>
                <w:sz w:val="15"/>
                <w:szCs w:val="15"/>
              </w:rPr>
              <w:t>Of</w:t>
            </w:r>
            <w:r w:rsidR="000E0E36" w:rsidRPr="00E939EA">
              <w:rPr>
                <w:spacing w:val="-4"/>
                <w:sz w:val="15"/>
                <w:szCs w:val="15"/>
              </w:rPr>
              <w:t>i</w:t>
            </w:r>
            <w:r w:rsidR="000E0E36" w:rsidRPr="00E939EA">
              <w:rPr>
                <w:spacing w:val="1"/>
                <w:sz w:val="15"/>
                <w:szCs w:val="15"/>
              </w:rPr>
              <w:t>c</w:t>
            </w:r>
            <w:r w:rsidR="000E0E36" w:rsidRPr="00E939EA">
              <w:rPr>
                <w:sz w:val="15"/>
                <w:szCs w:val="15"/>
              </w:rPr>
              <w:t>i</w:t>
            </w:r>
            <w:r w:rsidR="000E0E36" w:rsidRPr="00E939EA">
              <w:rPr>
                <w:spacing w:val="1"/>
                <w:sz w:val="15"/>
                <w:szCs w:val="15"/>
              </w:rPr>
              <w:t>a</w:t>
            </w:r>
            <w:r w:rsidR="000E0E36" w:rsidRPr="00E939EA">
              <w:rPr>
                <w:sz w:val="15"/>
                <w:szCs w:val="15"/>
              </w:rPr>
              <w:t>l</w:t>
            </w:r>
            <w:proofErr w:type="spellEnd"/>
            <w:r w:rsidR="000E0E36"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4"/>
                <w:sz w:val="15"/>
                <w:szCs w:val="15"/>
              </w:rPr>
              <w:t>c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pacing w:val="-4"/>
                <w:sz w:val="15"/>
                <w:szCs w:val="15"/>
              </w:rPr>
              <w:t>r</w:t>
            </w:r>
            <w:r w:rsidR="000E0E36" w:rsidRPr="00E939EA">
              <w:rPr>
                <w:sz w:val="15"/>
                <w:szCs w:val="15"/>
              </w:rPr>
              <w:t>ti</w:t>
            </w:r>
            <w:r w:rsidR="000E0E36" w:rsidRPr="00E939EA">
              <w:rPr>
                <w:spacing w:val="1"/>
                <w:sz w:val="15"/>
                <w:szCs w:val="15"/>
              </w:rPr>
              <w:t>f</w:t>
            </w:r>
            <w:r w:rsidR="000E0E36" w:rsidRPr="00E939EA">
              <w:rPr>
                <w:spacing w:val="-4"/>
                <w:sz w:val="15"/>
                <w:szCs w:val="15"/>
              </w:rPr>
              <w:t>i</w:t>
            </w:r>
            <w:r w:rsidR="000E0E36" w:rsidRPr="00E939EA">
              <w:rPr>
                <w:spacing w:val="1"/>
                <w:sz w:val="15"/>
                <w:szCs w:val="15"/>
              </w:rPr>
              <w:t>c</w:t>
            </w:r>
            <w:r w:rsidR="000E0E36" w:rsidRPr="00E939EA">
              <w:rPr>
                <w:sz w:val="15"/>
                <w:szCs w:val="15"/>
              </w:rPr>
              <w:t>a</w:t>
            </w:r>
            <w:proofErr w:type="spellEnd"/>
            <w:r w:rsidR="000E0E36" w:rsidRPr="00E939EA">
              <w:rPr>
                <w:spacing w:val="3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4"/>
                <w:sz w:val="15"/>
                <w:szCs w:val="15"/>
              </w:rPr>
              <w:t>qu</w:t>
            </w:r>
            <w:r w:rsidR="000E0E36" w:rsidRPr="00E939EA">
              <w:rPr>
                <w:sz w:val="15"/>
                <w:szCs w:val="15"/>
              </w:rPr>
              <w:t>e</w:t>
            </w:r>
            <w:proofErr w:type="spellEnd"/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r w:rsidR="000E0E36" w:rsidRPr="00E939EA">
              <w:rPr>
                <w:sz w:val="15"/>
                <w:szCs w:val="15"/>
              </w:rPr>
              <w:t>/</w:t>
            </w:r>
            <w:r w:rsidR="000E0E36" w:rsidRPr="00E939EA">
              <w:rPr>
                <w:spacing w:val="6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-9"/>
                <w:sz w:val="15"/>
                <w:szCs w:val="15"/>
              </w:rPr>
              <w:t>T</w:t>
            </w:r>
            <w:r w:rsidR="000E0E36" w:rsidRPr="00E939EA">
              <w:rPr>
                <w:spacing w:val="1"/>
                <w:sz w:val="15"/>
                <w:szCs w:val="15"/>
              </w:rPr>
              <w:t>h</w:t>
            </w:r>
            <w:r w:rsidR="000E0E36" w:rsidRPr="00E939EA">
              <w:rPr>
                <w:sz w:val="15"/>
                <w:szCs w:val="15"/>
              </w:rPr>
              <w:t>e</w:t>
            </w:r>
            <w:r w:rsidR="000E0E36" w:rsidRPr="00E939EA">
              <w:rPr>
                <w:spacing w:val="-3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1"/>
                <w:sz w:val="15"/>
                <w:szCs w:val="15"/>
              </w:rPr>
              <w:t>O</w:t>
            </w:r>
            <w:r w:rsidR="000E0E36" w:rsidRPr="00E939EA">
              <w:rPr>
                <w:spacing w:val="-4"/>
                <w:sz w:val="15"/>
                <w:szCs w:val="15"/>
              </w:rPr>
              <w:t>f</w:t>
            </w:r>
            <w:r w:rsidR="000E0E36" w:rsidRPr="00E939EA">
              <w:rPr>
                <w:spacing w:val="1"/>
                <w:sz w:val="15"/>
                <w:szCs w:val="15"/>
              </w:rPr>
              <w:t>f</w:t>
            </w:r>
            <w:r w:rsidR="000E0E36" w:rsidRPr="00E939EA">
              <w:rPr>
                <w:sz w:val="15"/>
                <w:szCs w:val="15"/>
              </w:rPr>
              <w:t>i</w:t>
            </w:r>
            <w:r w:rsidR="000E0E36" w:rsidRPr="00E939EA">
              <w:rPr>
                <w:spacing w:val="1"/>
                <w:sz w:val="15"/>
                <w:szCs w:val="15"/>
              </w:rPr>
              <w:t>c</w:t>
            </w:r>
            <w:r w:rsidR="000E0E36" w:rsidRPr="00E939EA">
              <w:rPr>
                <w:spacing w:val="-4"/>
                <w:sz w:val="15"/>
                <w:szCs w:val="15"/>
              </w:rPr>
              <w:t>i</w:t>
            </w:r>
            <w:r w:rsidR="000E0E36" w:rsidRPr="00E939EA">
              <w:rPr>
                <w:spacing w:val="1"/>
                <w:sz w:val="15"/>
                <w:szCs w:val="15"/>
              </w:rPr>
              <w:t>a</w:t>
            </w:r>
            <w:r w:rsidR="000E0E36" w:rsidRPr="00E939EA">
              <w:rPr>
                <w:sz w:val="15"/>
                <w:szCs w:val="15"/>
              </w:rPr>
              <w:t>l</w:t>
            </w:r>
            <w:r w:rsidR="000E0E36" w:rsidRPr="00E939EA">
              <w:rPr>
                <w:spacing w:val="2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-4"/>
                <w:sz w:val="15"/>
                <w:szCs w:val="15"/>
              </w:rPr>
              <w:t>I</w:t>
            </w:r>
            <w:r w:rsidR="000E0E36" w:rsidRPr="00E939EA">
              <w:rPr>
                <w:spacing w:val="-9"/>
                <w:sz w:val="15"/>
                <w:szCs w:val="15"/>
              </w:rPr>
              <w:t>n</w:t>
            </w:r>
            <w:r w:rsidR="000E0E36" w:rsidRPr="00E939EA">
              <w:rPr>
                <w:spacing w:val="1"/>
                <w:sz w:val="15"/>
                <w:szCs w:val="15"/>
              </w:rPr>
              <w:t>spec</w:t>
            </w:r>
            <w:r w:rsidR="000E0E36" w:rsidRPr="00E939EA">
              <w:rPr>
                <w:spacing w:val="5"/>
                <w:sz w:val="15"/>
                <w:szCs w:val="15"/>
              </w:rPr>
              <w:t>t</w:t>
            </w:r>
            <w:r w:rsidR="000E0E36" w:rsidRPr="00E939EA">
              <w:rPr>
                <w:spacing w:val="-4"/>
                <w:sz w:val="15"/>
                <w:szCs w:val="15"/>
              </w:rPr>
              <w:t>o</w:t>
            </w:r>
            <w:r w:rsidR="000E0E36" w:rsidRPr="00E939EA">
              <w:rPr>
                <w:sz w:val="15"/>
                <w:szCs w:val="15"/>
              </w:rPr>
              <w:t>r</w:t>
            </w:r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-4"/>
                <w:sz w:val="15"/>
                <w:szCs w:val="15"/>
              </w:rPr>
              <w:t>c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pacing w:val="-4"/>
                <w:sz w:val="15"/>
                <w:szCs w:val="15"/>
              </w:rPr>
              <w:t>r</w:t>
            </w:r>
            <w:r w:rsidR="000E0E36" w:rsidRPr="00E939EA">
              <w:rPr>
                <w:spacing w:val="5"/>
                <w:sz w:val="15"/>
                <w:szCs w:val="15"/>
              </w:rPr>
              <w:t>t</w:t>
            </w:r>
            <w:r w:rsidR="000E0E36" w:rsidRPr="00E939EA">
              <w:rPr>
                <w:spacing w:val="-4"/>
                <w:sz w:val="15"/>
                <w:szCs w:val="15"/>
              </w:rPr>
              <w:t>i</w:t>
            </w:r>
            <w:r w:rsidR="000E0E36" w:rsidRPr="00E939EA">
              <w:rPr>
                <w:spacing w:val="2"/>
                <w:sz w:val="15"/>
                <w:szCs w:val="15"/>
              </w:rPr>
              <w:t>f</w:t>
            </w:r>
            <w:r w:rsidR="000E0E36" w:rsidRPr="00E939EA">
              <w:rPr>
                <w:sz w:val="15"/>
                <w:szCs w:val="15"/>
              </w:rPr>
              <w:t>i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z w:val="15"/>
                <w:szCs w:val="15"/>
              </w:rPr>
              <w:t>s</w:t>
            </w:r>
            <w:r w:rsidR="000E0E36" w:rsidRPr="00E939EA">
              <w:rPr>
                <w:spacing w:val="-2"/>
                <w:sz w:val="15"/>
                <w:szCs w:val="15"/>
              </w:rPr>
              <w:t xml:space="preserve"> </w:t>
            </w:r>
            <w:r w:rsidR="000E0E36" w:rsidRPr="00E939EA">
              <w:rPr>
                <w:w w:val="101"/>
                <w:sz w:val="15"/>
                <w:szCs w:val="15"/>
              </w:rPr>
              <w:t>t</w:t>
            </w:r>
            <w:r w:rsidR="000E0E36" w:rsidRPr="00E939EA">
              <w:rPr>
                <w:spacing w:val="1"/>
                <w:sz w:val="15"/>
                <w:szCs w:val="15"/>
              </w:rPr>
              <w:t>h</w:t>
            </w:r>
            <w:r w:rsidR="000E0E36" w:rsidRPr="00E939EA">
              <w:rPr>
                <w:spacing w:val="-4"/>
                <w:sz w:val="15"/>
                <w:szCs w:val="15"/>
              </w:rPr>
              <w:t>a</w:t>
            </w:r>
            <w:r w:rsidR="000E0E36" w:rsidRPr="00E939EA">
              <w:rPr>
                <w:spacing w:val="1"/>
                <w:w w:val="101"/>
                <w:sz w:val="15"/>
                <w:szCs w:val="15"/>
              </w:rPr>
              <w:t>t</w:t>
            </w:r>
            <w:r w:rsidR="000E0E36" w:rsidRPr="00E939EA">
              <w:rPr>
                <w:w w:val="101"/>
                <w:sz w:val="15"/>
                <w:szCs w:val="15"/>
              </w:rPr>
              <w:t>:</w:t>
            </w:r>
          </w:p>
          <w:p w:rsidR="002769A5" w:rsidRPr="00E939EA" w:rsidRDefault="002769A5">
            <w:pPr>
              <w:spacing w:before="1" w:line="100" w:lineRule="exact"/>
              <w:rPr>
                <w:sz w:val="11"/>
                <w:szCs w:val="11"/>
              </w:rPr>
            </w:pPr>
          </w:p>
          <w:p w:rsidR="002769A5" w:rsidRPr="00E939EA" w:rsidRDefault="000E0E36" w:rsidP="008F6AE2">
            <w:pPr>
              <w:ind w:left="743" w:right="132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 xml:space="preserve">)    </w:t>
            </w:r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r w:rsidR="008F6AE2" w:rsidRPr="00E939EA">
              <w:rPr>
                <w:b/>
                <w:sz w:val="15"/>
                <w:szCs w:val="15"/>
                <w:lang w:val="pt-BR"/>
              </w:rPr>
              <w:t>žuvys buvo iškrautos, tvarkomos, pakuojamos, ruošiamos, gaminamos, saugojamos ir transportuojamos laikantis higieninių-sanitarinių reikalavimų bei kontroliuojamos šalies siuntėjos kompetentingos (-ų) institucijos (-jų) ir atsižvelgiant į eksportuojančios šalies organoleptinius, parazitologinius, cheminius, mikrobiologinius ar virusologinius kriterijus, kurie yra lygiaverčiai Codex Alimentarius standartams ir praktikos kodeksams*</w:t>
            </w:r>
            <w:r w:rsidR="008F6AE2" w:rsidRPr="00E939EA">
              <w:rPr>
                <w:i/>
                <w:spacing w:val="2"/>
                <w:sz w:val="15"/>
                <w:szCs w:val="15"/>
                <w:lang w:val="pt-BR"/>
              </w:rPr>
              <w:t xml:space="preserve"> /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3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i</w:t>
            </w:r>
            <w:proofErr w:type="spellEnd"/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3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pu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2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3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2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>ze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34"/>
                <w:sz w:val="15"/>
                <w:szCs w:val="15"/>
              </w:rPr>
              <w:t xml:space="preserve"> </w:t>
            </w:r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3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6"/>
                <w:sz w:val="15"/>
                <w:szCs w:val="15"/>
              </w:rPr>
              <w:t>ê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8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–</w:t>
            </w:r>
            <w:r w:rsidRPr="00E939EA">
              <w:rPr>
                <w:spacing w:val="3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it</w:t>
            </w:r>
            <w:r w:rsidRPr="00E939EA">
              <w:rPr>
                <w:spacing w:val="6"/>
                <w:sz w:val="15"/>
                <w:szCs w:val="15"/>
              </w:rPr>
              <w:t>á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r w:rsidRPr="00E939EA">
              <w:rPr>
                <w:w w:val="99"/>
                <w:sz w:val="15"/>
                <w:szCs w:val="15"/>
              </w:rPr>
              <w:t>e</w:t>
            </w:r>
            <w:r w:rsidRPr="00E939EA">
              <w:rPr>
                <w:spacing w:val="-27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 xml:space="preserve">m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4"/>
                <w:sz w:val="15"/>
                <w:szCs w:val="15"/>
              </w:rPr>
              <w:t>c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4"/>
                <w:sz w:val="15"/>
                <w:szCs w:val="15"/>
              </w:rPr>
              <w:t>a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>(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)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id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z w:val="15"/>
                <w:szCs w:val="15"/>
              </w:rPr>
              <w:t xml:space="preserve">s)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>(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)</w:t>
            </w:r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í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x</w:t>
            </w:r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di</w:t>
            </w:r>
            <w:r w:rsidRPr="00E939EA">
              <w:rPr>
                <w:spacing w:val="1"/>
                <w:sz w:val="15"/>
                <w:szCs w:val="15"/>
              </w:rPr>
              <w:t>çã</w:t>
            </w:r>
            <w:r w:rsidRPr="00E939EA">
              <w:rPr>
                <w:spacing w:val="-1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it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é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é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,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>ó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2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w w:val="99"/>
                <w:sz w:val="15"/>
                <w:szCs w:val="15"/>
              </w:rPr>
              <w:t>qu</w:t>
            </w:r>
            <w:r w:rsidRPr="00E939EA">
              <w:rPr>
                <w:w w:val="99"/>
                <w:sz w:val="15"/>
                <w:szCs w:val="15"/>
              </w:rPr>
              <w:t>í</w:t>
            </w:r>
            <w:proofErr w:type="spellEnd"/>
            <w:r w:rsidRPr="00E939EA">
              <w:rPr>
                <w:spacing w:val="-2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2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>ó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u</w:t>
            </w:r>
            <w:proofErr w:type="spellEnd"/>
            <w:r w:rsidRPr="00E939EA">
              <w:rPr>
                <w:spacing w:val="2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ló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1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8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  <w:u w:val="single" w:color="000000"/>
              </w:rPr>
              <w:t>ç</w:t>
            </w:r>
            <w:r w:rsidRPr="00E939EA">
              <w:rPr>
                <w:spacing w:val="2"/>
                <w:sz w:val="15"/>
                <w:szCs w:val="15"/>
              </w:rPr>
              <w:t>õ</w:t>
            </w:r>
            <w:r w:rsidRPr="00E939EA">
              <w:rPr>
                <w:spacing w:val="-4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2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no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2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N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Códi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0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2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4"/>
                <w:sz w:val="15"/>
                <w:szCs w:val="15"/>
              </w:rPr>
              <w:t>á</w:t>
            </w:r>
            <w:r w:rsidRPr="00E939EA">
              <w:rPr>
                <w:spacing w:val="2"/>
                <w:sz w:val="15"/>
                <w:szCs w:val="15"/>
              </w:rPr>
              <w:t>ti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0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2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Cod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x </w:t>
            </w:r>
            <w:proofErr w:type="spellStart"/>
            <w:r w:rsidRPr="00E939EA">
              <w:rPr>
                <w:i/>
                <w:spacing w:val="-4"/>
                <w:sz w:val="15"/>
                <w:szCs w:val="15"/>
              </w:rPr>
              <w:t>A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iu</w:t>
            </w:r>
            <w:r w:rsidRPr="00E939EA">
              <w:rPr>
                <w:i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z w:val="15"/>
                <w:szCs w:val="15"/>
              </w:rPr>
              <w:t>*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1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re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ck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g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pa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ss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po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d 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c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-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ni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ry</w:t>
            </w:r>
            <w:r w:rsidRPr="00E939EA">
              <w:rPr>
                <w:i/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ff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6"/>
                <w:sz w:val="15"/>
                <w:szCs w:val="15"/>
              </w:rPr>
              <w:t>c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 xml:space="preserve">y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b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Co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ho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pacing w:val="-6"/>
                <w:sz w:val="15"/>
                <w:szCs w:val="15"/>
              </w:rPr>
              <w:t>(</w:t>
            </w:r>
            <w:proofErr w:type="spellStart"/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z w:val="15"/>
                <w:szCs w:val="15"/>
              </w:rPr>
              <w:t>)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m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6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ry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1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pa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p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tin</w:t>
            </w:r>
            <w:r w:rsidRPr="00E939EA">
              <w:rPr>
                <w:i/>
                <w:sz w:val="15"/>
                <w:szCs w:val="15"/>
              </w:rPr>
              <w:t xml:space="preserve">g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it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ga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p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it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g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3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 xml:space="preserve">, 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ob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olo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 xml:space="preserve">r </w:t>
            </w:r>
            <w:proofErr w:type="spellStart"/>
            <w:r w:rsidRPr="00E939EA">
              <w:rPr>
                <w:i/>
                <w:spacing w:val="-4"/>
                <w:sz w:val="15"/>
                <w:szCs w:val="15"/>
              </w:rPr>
              <w:t>v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g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proofErr w:type="spellEnd"/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ition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q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-2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nda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Cod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6"/>
                <w:sz w:val="15"/>
                <w:szCs w:val="15"/>
              </w:rPr>
              <w:t>c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6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2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x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i/>
                <w:spacing w:val="-4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li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3"/>
                <w:sz w:val="15"/>
                <w:szCs w:val="15"/>
              </w:rPr>
              <w:t>u</w:t>
            </w:r>
            <w:r w:rsidRPr="00E939EA">
              <w:rPr>
                <w:i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pacing w:val="2"/>
                <w:sz w:val="15"/>
                <w:szCs w:val="15"/>
              </w:rPr>
              <w:t>*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E939EA" w:rsidRDefault="000E0E36" w:rsidP="009C6EF1">
            <w:pPr>
              <w:ind w:left="743" w:right="131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z w:val="15"/>
                <w:szCs w:val="15"/>
              </w:rPr>
              <w:t xml:space="preserve">)    </w:t>
            </w:r>
            <w:r w:rsidRPr="00E939EA">
              <w:rPr>
                <w:spacing w:val="30"/>
                <w:sz w:val="15"/>
                <w:szCs w:val="15"/>
              </w:rPr>
              <w:t xml:space="preserve"> </w:t>
            </w:r>
            <w:r w:rsidR="008F6AE2" w:rsidRPr="00E939EA">
              <w:rPr>
                <w:b/>
                <w:sz w:val="15"/>
                <w:szCs w:val="15"/>
                <w:lang w:val="pt-BR"/>
              </w:rPr>
              <w:t>produktai pagaminti perdirbimo įmonėse ar laivuose – šaldytuvuose, laikantis higieninių sąlygų, kurie oficialiai patvirtinti eksportui į Brazilijos Federacinę Respubliką ir veikia pagal geros gamybos praktikos vadovą (GGP), sanitarinę standartinę veiklos procedūrą (SSOP), rizikos veiksnių analizės ir svarbių valdymo taškų sistemą (RVASVT)</w:t>
            </w:r>
            <w:r w:rsidR="008F6AE2" w:rsidRPr="00E939EA">
              <w:rPr>
                <w:rFonts w:ascii="Arial" w:hAnsi="Arial" w:cs="Arial"/>
                <w:sz w:val="15"/>
                <w:szCs w:val="15"/>
                <w:lang w:val="pt-BR"/>
              </w:rPr>
              <w:t xml:space="preserve"> </w:t>
            </w:r>
            <w:r w:rsidR="008F6AE2" w:rsidRPr="00E939EA">
              <w:rPr>
                <w:b/>
                <w:sz w:val="15"/>
                <w:szCs w:val="15"/>
                <w:lang w:val="pt-BR"/>
              </w:rPr>
              <w:t>ir yra sistemingai tikrinami</w:t>
            </w:r>
            <w:r w:rsidR="008F6AE2" w:rsidRPr="00E939EA">
              <w:rPr>
                <w:rFonts w:ascii="Arial" w:hAnsi="Arial" w:cs="Arial"/>
                <w:sz w:val="15"/>
                <w:szCs w:val="15"/>
                <w:lang w:val="pt-BR"/>
              </w:rPr>
              <w:t xml:space="preserve"> /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2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2"/>
                <w:sz w:val="15"/>
                <w:szCs w:val="15"/>
              </w:rPr>
              <w:t>tid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di</w:t>
            </w:r>
            <w:r w:rsidRPr="00E939EA">
              <w:rPr>
                <w:spacing w:val="1"/>
                <w:sz w:val="15"/>
                <w:szCs w:val="15"/>
              </w:rPr>
              <w:t>ç</w:t>
            </w:r>
            <w:r w:rsidRPr="00E939EA">
              <w:rPr>
                <w:spacing w:val="2"/>
                <w:sz w:val="15"/>
                <w:szCs w:val="15"/>
              </w:rPr>
              <w:t>õ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ê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4"/>
                <w:sz w:val="15"/>
                <w:szCs w:val="15"/>
              </w:rPr>
              <w:t>c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:</w:t>
            </w:r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w w:val="99"/>
                <w:sz w:val="15"/>
                <w:szCs w:val="15"/>
              </w:rPr>
              <w:t>h</w:t>
            </w:r>
            <w:r w:rsidRPr="00E939EA">
              <w:rPr>
                <w:w w:val="99"/>
                <w:sz w:val="15"/>
                <w:szCs w:val="15"/>
              </w:rPr>
              <w:t>a</w:t>
            </w:r>
            <w:r w:rsidRPr="00E939EA">
              <w:rPr>
                <w:spacing w:val="-2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2"/>
                <w:sz w:val="15"/>
                <w:szCs w:val="15"/>
              </w:rPr>
              <w:t>ilit</w:t>
            </w:r>
            <w:r w:rsidRPr="00E939EA">
              <w:rPr>
                <w:spacing w:val="-4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 xml:space="preserve">a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x</w:t>
            </w:r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r</w:t>
            </w:r>
            <w:proofErr w:type="spellEnd"/>
            <w:r w:rsidRPr="00E939EA">
              <w:rPr>
                <w:spacing w:val="33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  o</w:t>
            </w:r>
            <w:r w:rsidRPr="00E939EA">
              <w:rPr>
                <w:spacing w:val="3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B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3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w w:val="99"/>
                <w:sz w:val="15"/>
                <w:szCs w:val="15"/>
              </w:rPr>
              <w:t>i</w:t>
            </w:r>
            <w:proofErr w:type="spellEnd"/>
            <w:r w:rsidRPr="00E939EA">
              <w:rPr>
                <w:spacing w:val="-2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 </w:t>
            </w:r>
            <w:r w:rsidRPr="00E939EA">
              <w:rPr>
                <w:spacing w:val="3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8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e </w:t>
            </w:r>
            <w:r w:rsidRPr="00E939EA">
              <w:rPr>
                <w:spacing w:val="2"/>
                <w:sz w:val="15"/>
                <w:szCs w:val="15"/>
              </w:rPr>
              <w:t xml:space="preserve"> B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3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8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-3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0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e 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caçã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0"/>
                <w:sz w:val="15"/>
                <w:szCs w:val="15"/>
              </w:rPr>
              <w:t xml:space="preserve"> </w:t>
            </w:r>
            <w:r w:rsidRPr="00E939EA">
              <w:rPr>
                <w:spacing w:val="3"/>
                <w:sz w:val="15"/>
                <w:szCs w:val="15"/>
              </w:rPr>
              <w:t>(</w:t>
            </w:r>
            <w:r w:rsidRPr="00E939EA">
              <w:rPr>
                <w:spacing w:val="-3"/>
                <w:sz w:val="15"/>
                <w:szCs w:val="15"/>
              </w:rPr>
              <w:t>B</w:t>
            </w:r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F)</w:t>
            </w:r>
            <w:r w:rsidRPr="00E939EA">
              <w:rPr>
                <w:sz w:val="15"/>
                <w:szCs w:val="15"/>
              </w:rPr>
              <w:t xml:space="preserve">, 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1"/>
                <w:sz w:val="15"/>
                <w:szCs w:val="15"/>
              </w:rPr>
              <w:t>ce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za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6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e 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ac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proofErr w:type="spellEnd"/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pacing w:val="4"/>
                <w:sz w:val="15"/>
                <w:szCs w:val="15"/>
              </w:rPr>
              <w:t>PP</w:t>
            </w:r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pacing w:val="-6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)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og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se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go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P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nto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C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í</w:t>
            </w:r>
            <w:r w:rsidRPr="00E939EA">
              <w:rPr>
                <w:spacing w:val="-3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pacing w:val="-2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P</w:t>
            </w:r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2"/>
                <w:sz w:val="15"/>
                <w:szCs w:val="15"/>
              </w:rPr>
              <w:t>CC</w:t>
            </w:r>
            <w:r w:rsidRPr="00E939EA">
              <w:rPr>
                <w:spacing w:val="-1"/>
                <w:sz w:val="15"/>
                <w:szCs w:val="15"/>
              </w:rPr>
              <w:t>)</w:t>
            </w:r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 xml:space="preserve">m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6"/>
                <w:sz w:val="15"/>
                <w:szCs w:val="15"/>
              </w:rPr>
              <w:t>f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caçã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fi</w:t>
            </w:r>
            <w:r w:rsidRPr="00E939EA">
              <w:rPr>
                <w:i/>
                <w:sz w:val="15"/>
                <w:szCs w:val="15"/>
              </w:rPr>
              <w:t>sh</w:t>
            </w:r>
            <w:r w:rsidRPr="00E939EA">
              <w:rPr>
                <w:i/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od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ha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b</w:t>
            </w:r>
            <w:r w:rsidRPr="00E939EA">
              <w:rPr>
                <w:i/>
                <w:spacing w:val="1"/>
                <w:sz w:val="15"/>
                <w:szCs w:val="15"/>
              </w:rPr>
              <w:t>ee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bt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in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un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iti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 xml:space="preserve">s,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ta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2"/>
                <w:sz w:val="15"/>
                <w:szCs w:val="15"/>
              </w:rPr>
              <w:t>li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nt</w:t>
            </w:r>
            <w:r w:rsidRPr="00E939EA">
              <w:rPr>
                <w:i/>
                <w:spacing w:val="3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fa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ee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2"/>
                <w:sz w:val="15"/>
                <w:szCs w:val="15"/>
              </w:rPr>
              <w:t>in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ve</w:t>
            </w:r>
            <w:r w:rsidRPr="00E939EA">
              <w:rPr>
                <w:i/>
                <w:sz w:val="15"/>
                <w:szCs w:val="15"/>
              </w:rPr>
              <w:t>ss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ffi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al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cc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ex</w:t>
            </w:r>
            <w:r w:rsidRPr="00E939EA">
              <w:rPr>
                <w:i/>
                <w:spacing w:val="2"/>
                <w:sz w:val="15"/>
                <w:szCs w:val="15"/>
              </w:rPr>
              <w:t>po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Br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5"/>
                <w:sz w:val="15"/>
                <w:szCs w:val="15"/>
              </w:rPr>
              <w:t>z</w:t>
            </w:r>
            <w:r w:rsidRPr="00E939EA">
              <w:rPr>
                <w:i/>
                <w:spacing w:val="2"/>
                <w:sz w:val="15"/>
                <w:szCs w:val="15"/>
              </w:rPr>
              <w:t>il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 xml:space="preserve">t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6"/>
                <w:sz w:val="15"/>
                <w:szCs w:val="15"/>
              </w:rPr>
              <w:t>v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6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oo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tu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ti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5"/>
                <w:sz w:val="15"/>
                <w:szCs w:val="15"/>
              </w:rPr>
              <w:t>(</w:t>
            </w:r>
            <w:r w:rsidRPr="00E939EA">
              <w:rPr>
                <w:i/>
                <w:spacing w:val="-6"/>
                <w:sz w:val="15"/>
                <w:szCs w:val="15"/>
              </w:rPr>
              <w:t>G</w:t>
            </w:r>
            <w:r w:rsidRPr="00E939EA">
              <w:rPr>
                <w:i/>
                <w:spacing w:val="6"/>
                <w:sz w:val="15"/>
                <w:szCs w:val="15"/>
              </w:rPr>
              <w:t>M</w:t>
            </w:r>
            <w:r w:rsidRPr="00E939EA">
              <w:rPr>
                <w:i/>
                <w:spacing w:val="-5"/>
                <w:sz w:val="15"/>
                <w:szCs w:val="15"/>
              </w:rPr>
              <w:t>P</w:t>
            </w:r>
            <w:r w:rsidRPr="00E939EA">
              <w:rPr>
                <w:i/>
                <w:spacing w:val="8"/>
                <w:sz w:val="15"/>
                <w:szCs w:val="15"/>
              </w:rPr>
              <w:t>)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Sa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it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da</w:t>
            </w:r>
            <w:r w:rsidRPr="00E939EA">
              <w:rPr>
                <w:i/>
                <w:sz w:val="15"/>
                <w:szCs w:val="15"/>
              </w:rPr>
              <w:t>rd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1"/>
                <w:sz w:val="15"/>
                <w:szCs w:val="15"/>
              </w:rPr>
              <w:t>ce</w:t>
            </w:r>
            <w:r w:rsidRPr="00E939EA">
              <w:rPr>
                <w:i/>
                <w:spacing w:val="2"/>
                <w:sz w:val="15"/>
                <w:szCs w:val="15"/>
              </w:rPr>
              <w:t>du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8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-1"/>
                <w:sz w:val="15"/>
                <w:szCs w:val="15"/>
              </w:rPr>
              <w:t>(</w:t>
            </w:r>
            <w:r w:rsidRPr="00E939EA">
              <w:rPr>
                <w:i/>
                <w:spacing w:val="2"/>
                <w:sz w:val="15"/>
                <w:szCs w:val="15"/>
              </w:rPr>
              <w:t>SS</w:t>
            </w:r>
            <w:r w:rsidRPr="00E939EA">
              <w:rPr>
                <w:i/>
                <w:spacing w:val="3"/>
                <w:sz w:val="15"/>
                <w:szCs w:val="15"/>
              </w:rPr>
              <w:t>O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)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rd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na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 xml:space="preserve">l </w:t>
            </w:r>
            <w:r w:rsidRPr="00E939EA">
              <w:rPr>
                <w:i/>
                <w:spacing w:val="-3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on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pacing w:val="2"/>
                <w:sz w:val="15"/>
                <w:szCs w:val="15"/>
              </w:rPr>
              <w:t>oi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1"/>
                <w:sz w:val="15"/>
                <w:szCs w:val="15"/>
              </w:rPr>
              <w:t>(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C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pacing w:val="3"/>
                <w:sz w:val="15"/>
                <w:szCs w:val="15"/>
              </w:rPr>
              <w:t>)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un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c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3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E939EA" w:rsidRDefault="000E0E36" w:rsidP="0010491E">
            <w:pPr>
              <w:ind w:left="743" w:right="134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 xml:space="preserve">)    </w:t>
            </w:r>
            <w:r w:rsidRPr="00E939EA">
              <w:rPr>
                <w:spacing w:val="18"/>
                <w:sz w:val="15"/>
                <w:szCs w:val="15"/>
              </w:rPr>
              <w:t xml:space="preserve"> </w:t>
            </w:r>
            <w:r w:rsidR="009C6EF1" w:rsidRPr="00E939EA">
              <w:rPr>
                <w:b/>
                <w:sz w:val="15"/>
                <w:szCs w:val="15"/>
                <w:lang w:val="pt-BR"/>
              </w:rPr>
              <w:t>žuvų ir jų produktų siunta atitinka visus kokybės ir saugos reikalavimus, kuriuos nustato šalies siuntėjos kompetentinga (-os) institucija (-os), o sveikoms žuvims buvo taikyta oficialioji likučių ir teršalų kontrolės programa, ir tinkama žmonių vartojimui ir skirta eksportui, atsižvelgiant į įprastą transportavimo laiką</w:t>
            </w:r>
            <w:r w:rsidR="009C6EF1" w:rsidRPr="00E939EA">
              <w:rPr>
                <w:spacing w:val="32"/>
                <w:sz w:val="15"/>
                <w:szCs w:val="15"/>
                <w:lang w:val="pt-BR"/>
              </w:rPr>
              <w:t xml:space="preserve"> /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-1"/>
                <w:sz w:val="15"/>
                <w:szCs w:val="15"/>
              </w:rPr>
              <w:t>rr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g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q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lid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ç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ti</w:t>
            </w:r>
            <w:r w:rsidRPr="00E939EA">
              <w:rPr>
                <w:spacing w:val="-2"/>
                <w:sz w:val="15"/>
                <w:szCs w:val="15"/>
              </w:rPr>
              <w:t>pu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z w:val="15"/>
                <w:szCs w:val="15"/>
              </w:rPr>
              <w:t>s)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z w:val="15"/>
                <w:szCs w:val="15"/>
              </w:rPr>
              <w:t>s)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Co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>(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)</w:t>
            </w:r>
            <w:r w:rsidRPr="00E939EA">
              <w:rPr>
                <w:spacing w:val="2"/>
                <w:sz w:val="15"/>
                <w:szCs w:val="15"/>
              </w:rPr>
              <w:t xml:space="preserve"> n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í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xp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di</w:t>
            </w:r>
            <w:r w:rsidRPr="00E939EA">
              <w:rPr>
                <w:spacing w:val="1"/>
                <w:sz w:val="15"/>
                <w:szCs w:val="15"/>
              </w:rPr>
              <w:t>çã</w:t>
            </w:r>
            <w:r w:rsidRPr="00E939EA">
              <w:rPr>
                <w:spacing w:val="-1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 xml:space="preserve">,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3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to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b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og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3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íd</w:t>
            </w:r>
            <w:r w:rsidRPr="00E939EA">
              <w:rPr>
                <w:spacing w:val="-2"/>
                <w:sz w:val="15"/>
                <w:szCs w:val="15"/>
              </w:rPr>
              <w:t>uo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Co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3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 xml:space="preserve">,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on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mo</w:t>
            </w:r>
            <w:proofErr w:type="spellEnd"/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hu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x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>çã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do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>z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8"/>
                <w:sz w:val="15"/>
                <w:szCs w:val="15"/>
              </w:rPr>
              <w:t>r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w w:val="99"/>
                <w:sz w:val="15"/>
                <w:szCs w:val="15"/>
              </w:rPr>
              <w:t>t</w:t>
            </w:r>
            <w:r w:rsidRPr="00E939EA">
              <w:rPr>
                <w:spacing w:val="-1"/>
                <w:w w:val="99"/>
                <w:sz w:val="15"/>
                <w:szCs w:val="15"/>
              </w:rPr>
              <w:t>r</w:t>
            </w:r>
            <w:r w:rsidRPr="00E939EA">
              <w:rPr>
                <w:w w:val="99"/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-2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2"/>
                <w:sz w:val="15"/>
                <w:szCs w:val="15"/>
              </w:rPr>
              <w:t>po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nt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pu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on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ign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3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q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al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q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s,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p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at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pacing w:val="-6"/>
                <w:sz w:val="15"/>
                <w:szCs w:val="15"/>
              </w:rPr>
              <w:t>(</w:t>
            </w:r>
            <w:proofErr w:type="spellStart"/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z w:val="15"/>
                <w:szCs w:val="15"/>
              </w:rPr>
              <w:t xml:space="preserve">) 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ry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p</w:t>
            </w:r>
            <w:r w:rsidRPr="00E939EA">
              <w:rPr>
                <w:i/>
                <w:spacing w:val="2"/>
                <w:sz w:val="15"/>
                <w:szCs w:val="15"/>
              </w:rPr>
              <w:t>at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ati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 xml:space="preserve">o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ry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3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1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2"/>
                <w:sz w:val="15"/>
                <w:szCs w:val="15"/>
              </w:rPr>
              <w:t>hol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1"/>
                <w:sz w:val="15"/>
                <w:szCs w:val="15"/>
              </w:rPr>
              <w:t>ee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ubj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1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fi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og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 xml:space="preserve">m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Co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4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 xml:space="preserve">d </w:t>
            </w:r>
            <w:r w:rsidRPr="00E939EA">
              <w:rPr>
                <w:i/>
                <w:spacing w:val="-3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onta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na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2"/>
                <w:sz w:val="15"/>
                <w:szCs w:val="15"/>
              </w:rPr>
              <w:t>ma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ti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at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proofErr w:type="spellEnd"/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1"/>
                <w:sz w:val="15"/>
                <w:szCs w:val="15"/>
              </w:rPr>
              <w:t>x</w:t>
            </w:r>
            <w:r w:rsidRPr="00E939EA">
              <w:rPr>
                <w:i/>
                <w:spacing w:val="2"/>
                <w:sz w:val="15"/>
                <w:szCs w:val="15"/>
              </w:rPr>
              <w:t>po</w:t>
            </w:r>
            <w:r w:rsidRPr="00E939EA">
              <w:rPr>
                <w:i/>
                <w:sz w:val="15"/>
                <w:szCs w:val="15"/>
              </w:rPr>
              <w:t>rt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k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3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cc</w:t>
            </w:r>
            <w:r w:rsidRPr="00E939EA">
              <w:rPr>
                <w:i/>
                <w:spacing w:val="2"/>
                <w:sz w:val="15"/>
                <w:szCs w:val="15"/>
              </w:rPr>
              <w:t>ou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2"/>
                <w:sz w:val="15"/>
                <w:szCs w:val="15"/>
              </w:rPr>
              <w:t>no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ti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po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E939EA" w:rsidRDefault="000E0E36" w:rsidP="0010491E">
            <w:pPr>
              <w:ind w:left="743" w:right="134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)   </w:t>
            </w:r>
            <w:r w:rsidR="00357F6D" w:rsidRPr="00E939EA">
              <w:rPr>
                <w:sz w:val="15"/>
                <w:szCs w:val="15"/>
              </w:rPr>
              <w:t xml:space="preserve"> </w:t>
            </w:r>
            <w:r w:rsidR="004D523A" w:rsidRPr="00E939EA">
              <w:rPr>
                <w:b/>
                <w:sz w:val="15"/>
                <w:szCs w:val="15"/>
                <w:lang w:val="pt-BR"/>
              </w:rPr>
              <w:t>dvigeldžiai moliuskai ir pilvakojai buvo išauginti srityse, kuriose buvo vykdoma sanitarinė kontrolė jūrinių toksinų atžvilgiu pagal pripažintus tarptautinius standartus</w:t>
            </w:r>
            <w:r w:rsidR="004D523A" w:rsidRPr="00E939EA">
              <w:rPr>
                <w:sz w:val="15"/>
                <w:szCs w:val="15"/>
                <w:lang w:val="pt-BR"/>
              </w:rPr>
              <w:t xml:space="preserve"> /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lu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ó</w:t>
            </w:r>
            <w:r w:rsidRPr="00E939EA">
              <w:rPr>
                <w:spacing w:val="-2"/>
                <w:sz w:val="15"/>
                <w:szCs w:val="15"/>
              </w:rPr>
              <w:t>po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pacing w:val="2"/>
                <w:sz w:val="15"/>
                <w:szCs w:val="15"/>
              </w:rPr>
              <w:t>ido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1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ub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tid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4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proofErr w:type="spellEnd"/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3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4"/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>ç</w:t>
            </w:r>
            <w:r w:rsidRPr="00E939EA">
              <w:rPr>
                <w:spacing w:val="6"/>
                <w:sz w:val="15"/>
                <w:szCs w:val="15"/>
              </w:rPr>
              <w:t>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1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x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nh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e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õ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nh</w:t>
            </w:r>
            <w:r w:rsidRPr="00E939EA">
              <w:rPr>
                <w:spacing w:val="1"/>
                <w:sz w:val="15"/>
                <w:szCs w:val="15"/>
              </w:rPr>
              <w:t>ec</w:t>
            </w:r>
            <w:r w:rsidRPr="00E939EA">
              <w:rPr>
                <w:spacing w:val="2"/>
                <w:sz w:val="15"/>
                <w:szCs w:val="15"/>
              </w:rPr>
              <w:t>ido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ac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3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z w:val="15"/>
                <w:szCs w:val="15"/>
              </w:rPr>
              <w:t>*</w:t>
            </w:r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bi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ollu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op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ve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2"/>
                <w:sz w:val="15"/>
                <w:szCs w:val="15"/>
              </w:rPr>
              <w:t>j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1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ita</w:t>
            </w:r>
            <w:r w:rsidRPr="00E939EA">
              <w:rPr>
                <w:i/>
                <w:sz w:val="15"/>
                <w:szCs w:val="15"/>
              </w:rPr>
              <w:t>ry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 xml:space="preserve">l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3"/>
                <w:sz w:val="15"/>
                <w:szCs w:val="15"/>
              </w:rPr>
              <w:t>ff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f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4"/>
                <w:sz w:val="15"/>
                <w:szCs w:val="15"/>
              </w:rPr>
              <w:t>x</w:t>
            </w:r>
            <w:r w:rsidRPr="00E939EA">
              <w:rPr>
                <w:i/>
                <w:spacing w:val="2"/>
                <w:sz w:val="15"/>
                <w:szCs w:val="15"/>
              </w:rPr>
              <w:t>in</w:t>
            </w:r>
            <w:r w:rsidRPr="00E939EA">
              <w:rPr>
                <w:i/>
                <w:spacing w:val="-4"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na</w:t>
            </w:r>
            <w:r w:rsidRPr="00E939EA">
              <w:rPr>
                <w:i/>
                <w:spacing w:val="2"/>
                <w:sz w:val="15"/>
                <w:szCs w:val="15"/>
              </w:rPr>
              <w:t>tion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-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ec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g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nd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3"/>
                <w:sz w:val="15"/>
                <w:szCs w:val="15"/>
              </w:rPr>
              <w:t>*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10491E" w:rsidRPr="00E939EA" w:rsidRDefault="000E0E36">
            <w:pPr>
              <w:ind w:left="402"/>
              <w:rPr>
                <w:sz w:val="15"/>
                <w:szCs w:val="15"/>
              </w:rPr>
            </w:pP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 xml:space="preserve">)    </w:t>
            </w:r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r w:rsidR="0010491E" w:rsidRPr="00E939EA">
              <w:rPr>
                <w:b/>
                <w:sz w:val="15"/>
                <w:szCs w:val="15"/>
                <w:lang w:val="pt-BR"/>
              </w:rPr>
              <w:t xml:space="preserve">šaldyta žuvis ir jų gaminiai nebuvo atitirpinti sandėliavimo metu, o temperatūra raumenyse nėra didesnė kaip  - </w:t>
            </w:r>
            <w:r w:rsidR="0010491E" w:rsidRPr="00E939EA">
              <w:rPr>
                <w:b/>
                <w:spacing w:val="2"/>
                <w:w w:val="99"/>
                <w:sz w:val="15"/>
                <w:szCs w:val="15"/>
                <w:lang w:val="pt-BR"/>
              </w:rPr>
              <w:t>18</w:t>
            </w:r>
            <w:r w:rsidR="0010491E" w:rsidRPr="00E939EA">
              <w:rPr>
                <w:b/>
                <w:spacing w:val="3"/>
                <w:w w:val="99"/>
                <w:sz w:val="15"/>
                <w:szCs w:val="15"/>
                <w:lang w:val="pt-BR"/>
              </w:rPr>
              <w:t>°</w:t>
            </w:r>
            <w:r w:rsidR="0010491E" w:rsidRPr="00E939EA">
              <w:rPr>
                <w:b/>
                <w:spacing w:val="-3"/>
                <w:w w:val="99"/>
                <w:sz w:val="15"/>
                <w:szCs w:val="15"/>
                <w:lang w:val="pt-BR"/>
              </w:rPr>
              <w:t>C</w:t>
            </w:r>
            <w:r w:rsidR="0010491E" w:rsidRPr="00E939EA">
              <w:rPr>
                <w:spacing w:val="2"/>
                <w:w w:val="99"/>
                <w:sz w:val="15"/>
                <w:szCs w:val="15"/>
                <w:lang w:val="pt-BR"/>
              </w:rPr>
              <w:t>*</w:t>
            </w:r>
            <w:r w:rsidR="0010491E" w:rsidRPr="00E939EA">
              <w:rPr>
                <w:sz w:val="15"/>
                <w:szCs w:val="15"/>
                <w:lang w:val="pt-BR"/>
              </w:rPr>
              <w:t xml:space="preserve">   / </w:t>
            </w:r>
            <w:r w:rsidR="0010491E" w:rsidRPr="00E939EA">
              <w:rPr>
                <w:spacing w:val="-2"/>
                <w:sz w:val="15"/>
                <w:szCs w:val="15"/>
                <w:lang w:val="pt-BR"/>
              </w:rPr>
              <w:t xml:space="preserve">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</w:p>
          <w:p w:rsidR="002769A5" w:rsidRPr="00E939EA" w:rsidRDefault="0010491E">
            <w:pPr>
              <w:ind w:left="402"/>
              <w:rPr>
                <w:sz w:val="15"/>
                <w:szCs w:val="15"/>
              </w:rPr>
            </w:pPr>
            <w:r w:rsidRPr="00E939EA">
              <w:rPr>
                <w:sz w:val="15"/>
                <w:szCs w:val="15"/>
              </w:rPr>
              <w:t xml:space="preserve">      </w:t>
            </w:r>
            <w:r w:rsidR="000E0E36" w:rsidRPr="00E939EA">
              <w:rPr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 xml:space="preserve">   </w:t>
            </w:r>
            <w:proofErr w:type="spellStart"/>
            <w:r w:rsidR="000E0E36" w:rsidRPr="00E939EA">
              <w:rPr>
                <w:spacing w:val="-2"/>
                <w:sz w:val="15"/>
                <w:szCs w:val="15"/>
              </w:rPr>
              <w:t>p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spacing w:val="2"/>
                <w:sz w:val="15"/>
                <w:szCs w:val="15"/>
              </w:rPr>
              <w:t>d</w:t>
            </w:r>
            <w:r w:rsidR="000E0E36" w:rsidRPr="00E939EA">
              <w:rPr>
                <w:spacing w:val="-2"/>
                <w:sz w:val="15"/>
                <w:szCs w:val="15"/>
              </w:rPr>
              <w:t>u</w:t>
            </w:r>
            <w:r w:rsidR="000E0E36" w:rsidRPr="00E939EA">
              <w:rPr>
                <w:spacing w:val="7"/>
                <w:sz w:val="15"/>
                <w:szCs w:val="15"/>
              </w:rPr>
              <w:t>t</w:t>
            </w:r>
            <w:r w:rsidR="000E0E36" w:rsidRPr="00E939EA">
              <w:rPr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sz w:val="15"/>
                <w:szCs w:val="15"/>
              </w:rPr>
              <w:t>s</w:t>
            </w:r>
            <w:proofErr w:type="spellEnd"/>
            <w:r w:rsidR="000E0E36" w:rsidRPr="00E939EA">
              <w:rPr>
                <w:spacing w:val="-4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2"/>
                <w:sz w:val="15"/>
                <w:szCs w:val="15"/>
              </w:rPr>
              <w:t>n</w:t>
            </w:r>
            <w:r w:rsidR="000E0E36" w:rsidRPr="00E939EA">
              <w:rPr>
                <w:spacing w:val="6"/>
                <w:sz w:val="15"/>
                <w:szCs w:val="15"/>
              </w:rPr>
              <w:t>ã</w:t>
            </w:r>
            <w:r w:rsidR="000E0E36" w:rsidRPr="00E939EA">
              <w:rPr>
                <w:sz w:val="15"/>
                <w:szCs w:val="15"/>
              </w:rPr>
              <w:t>o</w:t>
            </w:r>
            <w:proofErr w:type="spellEnd"/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1"/>
                <w:sz w:val="15"/>
                <w:szCs w:val="15"/>
              </w:rPr>
              <w:t>f</w:t>
            </w:r>
            <w:r w:rsidR="000E0E36" w:rsidRPr="00E939EA">
              <w:rPr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pacing w:val="6"/>
                <w:sz w:val="15"/>
                <w:szCs w:val="15"/>
              </w:rPr>
              <w:t>a</w:t>
            </w:r>
            <w:r w:rsidR="000E0E36" w:rsidRPr="00E939EA">
              <w:rPr>
                <w:sz w:val="15"/>
                <w:szCs w:val="15"/>
              </w:rPr>
              <w:t>m</w:t>
            </w:r>
            <w:proofErr w:type="spellEnd"/>
            <w:r w:rsidR="000E0E36" w:rsidRPr="00E939EA">
              <w:rPr>
                <w:spacing w:val="-8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2"/>
                <w:sz w:val="15"/>
                <w:szCs w:val="15"/>
              </w:rPr>
              <w:t>d</w:t>
            </w:r>
            <w:r w:rsidR="000E0E36" w:rsidRPr="00E939EA">
              <w:rPr>
                <w:spacing w:val="6"/>
                <w:sz w:val="15"/>
                <w:szCs w:val="15"/>
              </w:rPr>
              <w:t>e</w:t>
            </w:r>
            <w:r w:rsidR="000E0E36" w:rsidRPr="00E939EA">
              <w:rPr>
                <w:spacing w:val="-5"/>
                <w:sz w:val="15"/>
                <w:szCs w:val="15"/>
              </w:rPr>
              <w:t>s</w:t>
            </w:r>
            <w:r w:rsidR="000E0E36" w:rsidRPr="00E939EA">
              <w:rPr>
                <w:spacing w:val="1"/>
                <w:sz w:val="15"/>
                <w:szCs w:val="15"/>
              </w:rPr>
              <w:t>c</w:t>
            </w:r>
            <w:r w:rsidR="000E0E36" w:rsidRPr="00E939EA">
              <w:rPr>
                <w:spacing w:val="2"/>
                <w:sz w:val="15"/>
                <w:szCs w:val="15"/>
              </w:rPr>
              <w:t>o</w:t>
            </w:r>
            <w:r w:rsidR="000E0E36" w:rsidRPr="00E939EA">
              <w:rPr>
                <w:spacing w:val="-2"/>
                <w:sz w:val="15"/>
                <w:szCs w:val="15"/>
              </w:rPr>
              <w:t>ng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pacing w:val="7"/>
                <w:sz w:val="15"/>
                <w:szCs w:val="15"/>
              </w:rPr>
              <w:t>l</w:t>
            </w:r>
            <w:r w:rsidR="000E0E36" w:rsidRPr="00E939EA">
              <w:rPr>
                <w:spacing w:val="1"/>
                <w:sz w:val="15"/>
                <w:szCs w:val="15"/>
              </w:rPr>
              <w:t>a</w:t>
            </w:r>
            <w:r w:rsidR="000E0E36" w:rsidRPr="00E939EA">
              <w:rPr>
                <w:spacing w:val="2"/>
                <w:sz w:val="15"/>
                <w:szCs w:val="15"/>
              </w:rPr>
              <w:t>d</w:t>
            </w:r>
            <w:r w:rsidR="000E0E36" w:rsidRPr="00E939EA">
              <w:rPr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sz w:val="15"/>
                <w:szCs w:val="15"/>
              </w:rPr>
              <w:t>s</w:t>
            </w:r>
            <w:proofErr w:type="spellEnd"/>
            <w:r w:rsidR="000E0E36" w:rsidRPr="00E939EA">
              <w:rPr>
                <w:spacing w:val="-13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2"/>
                <w:sz w:val="15"/>
                <w:szCs w:val="15"/>
              </w:rPr>
              <w:t>d</w:t>
            </w:r>
            <w:r w:rsidR="000E0E36" w:rsidRPr="00E939EA">
              <w:rPr>
                <w:spacing w:val="-2"/>
                <w:sz w:val="15"/>
                <w:szCs w:val="15"/>
              </w:rPr>
              <w:t>u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pacing w:val="6"/>
                <w:sz w:val="15"/>
                <w:szCs w:val="15"/>
              </w:rPr>
              <w:t>a</w:t>
            </w:r>
            <w:r w:rsidR="000E0E36" w:rsidRPr="00E939EA">
              <w:rPr>
                <w:spacing w:val="-2"/>
                <w:sz w:val="15"/>
                <w:szCs w:val="15"/>
              </w:rPr>
              <w:t>n</w:t>
            </w:r>
            <w:r w:rsidR="000E0E36" w:rsidRPr="00E939EA">
              <w:rPr>
                <w:spacing w:val="2"/>
                <w:sz w:val="15"/>
                <w:szCs w:val="15"/>
              </w:rPr>
              <w:t>t</w:t>
            </w:r>
            <w:r w:rsidR="000E0E36" w:rsidRPr="00E939EA">
              <w:rPr>
                <w:sz w:val="15"/>
                <w:szCs w:val="15"/>
              </w:rPr>
              <w:t>e</w:t>
            </w:r>
            <w:proofErr w:type="spellEnd"/>
            <w:r w:rsidR="000E0E36" w:rsidRPr="00E939EA">
              <w:rPr>
                <w:spacing w:val="2"/>
                <w:sz w:val="15"/>
                <w:szCs w:val="15"/>
              </w:rPr>
              <w:t xml:space="preserve"> </w:t>
            </w:r>
            <w:r w:rsidR="000E0E36" w:rsidRPr="00E939EA">
              <w:rPr>
                <w:sz w:val="15"/>
                <w:szCs w:val="15"/>
              </w:rPr>
              <w:t>a</w:t>
            </w:r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z w:val="15"/>
                <w:szCs w:val="15"/>
              </w:rPr>
              <w:t>s</w:t>
            </w:r>
            <w:r w:rsidR="000E0E36" w:rsidRPr="00E939EA">
              <w:rPr>
                <w:spacing w:val="2"/>
                <w:sz w:val="15"/>
                <w:szCs w:val="15"/>
              </w:rPr>
              <w:t>t</w:t>
            </w:r>
            <w:r w:rsidR="000E0E36" w:rsidRPr="00E939EA">
              <w:rPr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spacing w:val="1"/>
                <w:sz w:val="15"/>
                <w:szCs w:val="15"/>
              </w:rPr>
              <w:t>ca</w:t>
            </w:r>
            <w:r w:rsidR="000E0E36" w:rsidRPr="00E939EA">
              <w:rPr>
                <w:spacing w:val="-2"/>
                <w:sz w:val="15"/>
                <w:szCs w:val="15"/>
              </w:rPr>
              <w:t>g</w:t>
            </w:r>
            <w:r w:rsidR="000E0E36" w:rsidRPr="00E939EA">
              <w:rPr>
                <w:spacing w:val="6"/>
                <w:sz w:val="15"/>
                <w:szCs w:val="15"/>
              </w:rPr>
              <w:t>e</w:t>
            </w:r>
            <w:r w:rsidR="000E0E36" w:rsidRPr="00E939EA">
              <w:rPr>
                <w:sz w:val="15"/>
                <w:szCs w:val="15"/>
              </w:rPr>
              <w:t>m</w:t>
            </w:r>
            <w:proofErr w:type="spellEnd"/>
            <w:r w:rsidR="000E0E36" w:rsidRPr="00E939EA">
              <w:rPr>
                <w:spacing w:val="-10"/>
                <w:sz w:val="15"/>
                <w:szCs w:val="15"/>
              </w:rPr>
              <w:t xml:space="preserve"> </w:t>
            </w:r>
            <w:r w:rsidR="000E0E36" w:rsidRPr="00E939EA">
              <w:rPr>
                <w:sz w:val="15"/>
                <w:szCs w:val="15"/>
              </w:rPr>
              <w:t>e</w:t>
            </w:r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1"/>
                <w:sz w:val="15"/>
                <w:szCs w:val="15"/>
              </w:rPr>
              <w:t>fo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pacing w:val="6"/>
                <w:sz w:val="15"/>
                <w:szCs w:val="15"/>
              </w:rPr>
              <w:t>a</w:t>
            </w:r>
            <w:r w:rsidR="000E0E36" w:rsidRPr="00E939EA">
              <w:rPr>
                <w:sz w:val="15"/>
                <w:szCs w:val="15"/>
              </w:rPr>
              <w:t>m</w:t>
            </w:r>
            <w:proofErr w:type="spellEnd"/>
            <w:r w:rsidR="000E0E36" w:rsidRPr="00E939EA">
              <w:rPr>
                <w:spacing w:val="-8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2"/>
                <w:sz w:val="15"/>
                <w:szCs w:val="15"/>
              </w:rPr>
              <w:t>d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z w:val="15"/>
                <w:szCs w:val="15"/>
              </w:rPr>
              <w:t>s</w:t>
            </w:r>
            <w:r w:rsidR="000E0E36" w:rsidRPr="00E939EA">
              <w:rPr>
                <w:spacing w:val="-2"/>
                <w:sz w:val="15"/>
                <w:szCs w:val="15"/>
              </w:rPr>
              <w:t>p</w:t>
            </w:r>
            <w:r w:rsidR="000E0E36" w:rsidRPr="00E939EA">
              <w:rPr>
                <w:spacing w:val="1"/>
                <w:sz w:val="15"/>
                <w:szCs w:val="15"/>
              </w:rPr>
              <w:t>ac</w:t>
            </w:r>
            <w:r w:rsidR="000E0E36" w:rsidRPr="00E939EA">
              <w:rPr>
                <w:spacing w:val="-2"/>
                <w:sz w:val="15"/>
                <w:szCs w:val="15"/>
              </w:rPr>
              <w:t>h</w:t>
            </w:r>
            <w:r w:rsidR="000E0E36" w:rsidRPr="00E939EA">
              <w:rPr>
                <w:spacing w:val="6"/>
                <w:sz w:val="15"/>
                <w:szCs w:val="15"/>
              </w:rPr>
              <w:t>a</w:t>
            </w:r>
            <w:r w:rsidR="000E0E36" w:rsidRPr="00E939EA">
              <w:rPr>
                <w:spacing w:val="2"/>
                <w:sz w:val="15"/>
                <w:szCs w:val="15"/>
              </w:rPr>
              <w:t>do</w:t>
            </w:r>
            <w:r w:rsidR="000E0E36" w:rsidRPr="00E939EA">
              <w:rPr>
                <w:sz w:val="15"/>
                <w:szCs w:val="15"/>
              </w:rPr>
              <w:t>s</w:t>
            </w:r>
            <w:proofErr w:type="spellEnd"/>
            <w:r w:rsidR="000E0E36" w:rsidRPr="00E939EA">
              <w:rPr>
                <w:spacing w:val="-12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1"/>
                <w:sz w:val="15"/>
                <w:szCs w:val="15"/>
              </w:rPr>
              <w:t>c</w:t>
            </w:r>
            <w:r w:rsidR="000E0E36" w:rsidRPr="00E939EA">
              <w:rPr>
                <w:spacing w:val="2"/>
                <w:sz w:val="15"/>
                <w:szCs w:val="15"/>
              </w:rPr>
              <w:t>o</w:t>
            </w:r>
            <w:r w:rsidR="000E0E36" w:rsidRPr="00E939EA">
              <w:rPr>
                <w:sz w:val="15"/>
                <w:szCs w:val="15"/>
              </w:rPr>
              <w:t>m</w:t>
            </w:r>
            <w:r w:rsidR="000E0E36" w:rsidRPr="00E939EA">
              <w:rPr>
                <w:spacing w:val="-2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7"/>
                <w:sz w:val="15"/>
                <w:szCs w:val="15"/>
              </w:rPr>
              <w:t>t</w:t>
            </w:r>
            <w:r w:rsidR="000E0E36" w:rsidRPr="00E939EA">
              <w:rPr>
                <w:spacing w:val="6"/>
                <w:sz w:val="15"/>
                <w:szCs w:val="15"/>
              </w:rPr>
              <w:t>e</w:t>
            </w:r>
            <w:r w:rsidR="000E0E36" w:rsidRPr="00E939EA">
              <w:rPr>
                <w:spacing w:val="-10"/>
                <w:sz w:val="15"/>
                <w:szCs w:val="15"/>
              </w:rPr>
              <w:t>m</w:t>
            </w:r>
            <w:r w:rsidR="000E0E36" w:rsidRPr="00E939EA">
              <w:rPr>
                <w:spacing w:val="-2"/>
                <w:sz w:val="15"/>
                <w:szCs w:val="15"/>
              </w:rPr>
              <w:t>p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pacing w:val="1"/>
                <w:sz w:val="15"/>
                <w:szCs w:val="15"/>
              </w:rPr>
              <w:t>a</w:t>
            </w:r>
            <w:r w:rsidR="000E0E36" w:rsidRPr="00E939EA">
              <w:rPr>
                <w:spacing w:val="2"/>
                <w:sz w:val="15"/>
                <w:szCs w:val="15"/>
              </w:rPr>
              <w:t>t</w:t>
            </w:r>
            <w:r w:rsidR="000E0E36" w:rsidRPr="00E939EA">
              <w:rPr>
                <w:spacing w:val="-2"/>
                <w:sz w:val="15"/>
                <w:szCs w:val="15"/>
              </w:rPr>
              <w:t>u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z w:val="15"/>
                <w:szCs w:val="15"/>
              </w:rPr>
              <w:t>a</w:t>
            </w:r>
            <w:proofErr w:type="spellEnd"/>
            <w:r w:rsidR="000E0E36" w:rsidRPr="00E939EA">
              <w:rPr>
                <w:spacing w:val="-5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2"/>
                <w:sz w:val="15"/>
                <w:szCs w:val="15"/>
              </w:rPr>
              <w:t>n</w:t>
            </w:r>
            <w:r w:rsidR="000E0E36" w:rsidRPr="00E939EA">
              <w:rPr>
                <w:sz w:val="15"/>
                <w:szCs w:val="15"/>
              </w:rPr>
              <w:t>o</w:t>
            </w:r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1"/>
                <w:sz w:val="15"/>
                <w:szCs w:val="15"/>
              </w:rPr>
              <w:t>ce</w:t>
            </w:r>
            <w:r w:rsidR="000E0E36" w:rsidRPr="00E939EA">
              <w:rPr>
                <w:spacing w:val="-2"/>
                <w:sz w:val="15"/>
                <w:szCs w:val="15"/>
              </w:rPr>
              <w:t>n</w:t>
            </w:r>
            <w:r w:rsidR="000E0E36" w:rsidRPr="00E939EA">
              <w:rPr>
                <w:spacing w:val="2"/>
                <w:sz w:val="15"/>
                <w:szCs w:val="15"/>
              </w:rPr>
              <w:t>t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z w:val="15"/>
                <w:szCs w:val="15"/>
              </w:rPr>
              <w:t>o</w:t>
            </w:r>
            <w:proofErr w:type="spellEnd"/>
            <w:r w:rsidR="000E0E36" w:rsidRPr="00E939EA">
              <w:rPr>
                <w:spacing w:val="-4"/>
                <w:sz w:val="15"/>
                <w:szCs w:val="15"/>
              </w:rPr>
              <w:t xml:space="preserve"> </w:t>
            </w:r>
            <w:r w:rsidR="000E0E36" w:rsidRPr="00E939EA">
              <w:rPr>
                <w:spacing w:val="2"/>
                <w:sz w:val="15"/>
                <w:szCs w:val="15"/>
              </w:rPr>
              <w:t>d</w:t>
            </w:r>
            <w:r w:rsidR="000E0E36" w:rsidRPr="00E939EA">
              <w:rPr>
                <w:sz w:val="15"/>
                <w:szCs w:val="15"/>
              </w:rPr>
              <w:t>o</w:t>
            </w:r>
            <w:r w:rsidR="000E0E36"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10"/>
                <w:sz w:val="15"/>
                <w:szCs w:val="15"/>
              </w:rPr>
              <w:t>m</w:t>
            </w:r>
            <w:r w:rsidR="000E0E36" w:rsidRPr="00E939EA">
              <w:rPr>
                <w:spacing w:val="2"/>
                <w:sz w:val="15"/>
                <w:szCs w:val="15"/>
              </w:rPr>
              <w:t>ú</w:t>
            </w:r>
            <w:r w:rsidR="000E0E36" w:rsidRPr="00E939EA">
              <w:rPr>
                <w:spacing w:val="-5"/>
                <w:sz w:val="15"/>
                <w:szCs w:val="15"/>
              </w:rPr>
              <w:t>s</w:t>
            </w:r>
            <w:r w:rsidR="000E0E36" w:rsidRPr="00E939EA">
              <w:rPr>
                <w:spacing w:val="6"/>
                <w:sz w:val="15"/>
                <w:szCs w:val="15"/>
              </w:rPr>
              <w:t>c</w:t>
            </w:r>
            <w:r w:rsidR="000E0E36" w:rsidRPr="00E939EA">
              <w:rPr>
                <w:spacing w:val="-2"/>
                <w:sz w:val="15"/>
                <w:szCs w:val="15"/>
              </w:rPr>
              <w:t>u</w:t>
            </w:r>
            <w:r w:rsidR="000E0E36" w:rsidRPr="00E939EA">
              <w:rPr>
                <w:spacing w:val="7"/>
                <w:sz w:val="15"/>
                <w:szCs w:val="15"/>
              </w:rPr>
              <w:t>l</w:t>
            </w:r>
            <w:r w:rsidR="000E0E36" w:rsidRPr="00E939EA">
              <w:rPr>
                <w:sz w:val="15"/>
                <w:szCs w:val="15"/>
              </w:rPr>
              <w:t>o</w:t>
            </w:r>
            <w:proofErr w:type="spellEnd"/>
            <w:r w:rsidR="000E0E36" w:rsidRPr="00E939EA">
              <w:rPr>
                <w:spacing w:val="-6"/>
                <w:sz w:val="15"/>
                <w:szCs w:val="15"/>
              </w:rPr>
              <w:t xml:space="preserve"> </w:t>
            </w:r>
            <w:proofErr w:type="spellStart"/>
            <w:r w:rsidR="000E0E36" w:rsidRPr="00E939EA">
              <w:rPr>
                <w:spacing w:val="-2"/>
                <w:sz w:val="15"/>
                <w:szCs w:val="15"/>
              </w:rPr>
              <w:t>n</w:t>
            </w:r>
            <w:r w:rsidR="000E0E36" w:rsidRPr="00E939EA">
              <w:rPr>
                <w:spacing w:val="6"/>
                <w:sz w:val="15"/>
                <w:szCs w:val="15"/>
              </w:rPr>
              <w:t>ã</w:t>
            </w:r>
            <w:r w:rsidR="000E0E36" w:rsidRPr="00E939EA">
              <w:rPr>
                <w:sz w:val="15"/>
                <w:szCs w:val="15"/>
              </w:rPr>
              <w:t>o</w:t>
            </w:r>
            <w:proofErr w:type="spellEnd"/>
            <w:r w:rsidR="000E0E36" w:rsidRPr="00E939EA">
              <w:rPr>
                <w:spacing w:val="1"/>
                <w:sz w:val="15"/>
                <w:szCs w:val="15"/>
              </w:rPr>
              <w:t xml:space="preserve"> </w:t>
            </w:r>
            <w:r w:rsidR="000E0E36" w:rsidRPr="00E939EA">
              <w:rPr>
                <w:sz w:val="15"/>
                <w:szCs w:val="15"/>
              </w:rPr>
              <w:t>s</w:t>
            </w:r>
            <w:r w:rsidR="000E0E36" w:rsidRPr="00E939EA">
              <w:rPr>
                <w:spacing w:val="-2"/>
                <w:sz w:val="15"/>
                <w:szCs w:val="15"/>
              </w:rPr>
              <w:t>up</w:t>
            </w:r>
            <w:r w:rsidR="000E0E36" w:rsidRPr="00E939EA">
              <w:rPr>
                <w:spacing w:val="1"/>
                <w:sz w:val="15"/>
                <w:szCs w:val="15"/>
              </w:rPr>
              <w:t>e</w:t>
            </w:r>
            <w:r w:rsidR="000E0E36" w:rsidRPr="00E939EA">
              <w:rPr>
                <w:spacing w:val="3"/>
                <w:sz w:val="15"/>
                <w:szCs w:val="15"/>
              </w:rPr>
              <w:t>r</w:t>
            </w:r>
            <w:r w:rsidR="000E0E36" w:rsidRPr="00E939EA">
              <w:rPr>
                <w:spacing w:val="2"/>
                <w:sz w:val="15"/>
                <w:szCs w:val="15"/>
              </w:rPr>
              <w:t>i</w:t>
            </w:r>
            <w:r w:rsidR="000E0E36" w:rsidRPr="00E939EA">
              <w:rPr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sz w:val="15"/>
                <w:szCs w:val="15"/>
              </w:rPr>
              <w:t>r</w:t>
            </w:r>
            <w:r w:rsidR="000E0E36" w:rsidRPr="00E939EA">
              <w:rPr>
                <w:spacing w:val="-1"/>
                <w:sz w:val="15"/>
                <w:szCs w:val="15"/>
              </w:rPr>
              <w:t xml:space="preserve"> </w:t>
            </w:r>
            <w:r w:rsidR="000E0E36" w:rsidRPr="00E939EA">
              <w:rPr>
                <w:sz w:val="15"/>
                <w:szCs w:val="15"/>
              </w:rPr>
              <w:t>a</w:t>
            </w:r>
          </w:p>
          <w:p w:rsidR="002769A5" w:rsidRPr="00E939EA" w:rsidRDefault="000E0E36" w:rsidP="00DA00C6">
            <w:pPr>
              <w:ind w:left="712" w:right="571"/>
              <w:jc w:val="center"/>
              <w:rPr>
                <w:sz w:val="15"/>
                <w:szCs w:val="15"/>
              </w:rPr>
            </w:pPr>
            <w:r w:rsidRPr="00E939EA">
              <w:rPr>
                <w:spacing w:val="-1"/>
                <w:sz w:val="15"/>
                <w:szCs w:val="15"/>
              </w:rPr>
              <w:t>-</w:t>
            </w:r>
            <w:r w:rsidRPr="00E939EA">
              <w:rPr>
                <w:spacing w:val="2"/>
                <w:sz w:val="15"/>
                <w:szCs w:val="15"/>
              </w:rPr>
              <w:t>18ºC</w:t>
            </w:r>
            <w:r w:rsidRPr="00E939EA">
              <w:rPr>
                <w:spacing w:val="-2"/>
                <w:sz w:val="15"/>
                <w:szCs w:val="15"/>
              </w:rPr>
              <w:t>*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4"/>
                <w:sz w:val="15"/>
                <w:szCs w:val="15"/>
              </w:rPr>
              <w:t>z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-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fi</w:t>
            </w:r>
            <w:r w:rsidRPr="00E939EA">
              <w:rPr>
                <w:i/>
                <w:sz w:val="15"/>
                <w:szCs w:val="15"/>
              </w:rPr>
              <w:t>sh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it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du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7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to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tu</w:t>
            </w:r>
            <w:r w:rsidRPr="00E939EA">
              <w:rPr>
                <w:i/>
                <w:sz w:val="15"/>
                <w:szCs w:val="15"/>
              </w:rPr>
              <w:t>re</w:t>
            </w:r>
            <w:r w:rsidRPr="00E939EA">
              <w:rPr>
                <w:i/>
                <w:spacing w:val="-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ck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ss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tha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3"/>
                <w:w w:val="99"/>
                <w:sz w:val="15"/>
                <w:szCs w:val="15"/>
              </w:rPr>
              <w:t>-</w:t>
            </w:r>
            <w:r w:rsidRPr="00E939EA">
              <w:rPr>
                <w:i/>
                <w:spacing w:val="2"/>
                <w:w w:val="99"/>
                <w:sz w:val="15"/>
                <w:szCs w:val="15"/>
              </w:rPr>
              <w:t>18</w:t>
            </w:r>
            <w:r w:rsidRPr="00E939EA">
              <w:rPr>
                <w:i/>
                <w:spacing w:val="-2"/>
                <w:w w:val="99"/>
                <w:sz w:val="15"/>
                <w:szCs w:val="15"/>
              </w:rPr>
              <w:t>°</w:t>
            </w:r>
            <w:r w:rsidRPr="00E939EA">
              <w:rPr>
                <w:i/>
                <w:spacing w:val="2"/>
                <w:w w:val="99"/>
                <w:sz w:val="15"/>
                <w:szCs w:val="15"/>
              </w:rPr>
              <w:t>C*</w:t>
            </w:r>
            <w:r w:rsidRPr="00E939EA">
              <w:rPr>
                <w:i/>
                <w:w w:val="99"/>
                <w:sz w:val="15"/>
                <w:szCs w:val="15"/>
              </w:rPr>
              <w:t>;</w:t>
            </w:r>
          </w:p>
          <w:p w:rsidR="002769A5" w:rsidRPr="00E939EA" w:rsidRDefault="000E0E36" w:rsidP="00F66E8C">
            <w:pPr>
              <w:ind w:left="743" w:right="138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z w:val="15"/>
                <w:szCs w:val="15"/>
              </w:rPr>
              <w:t xml:space="preserve">)     </w:t>
            </w:r>
            <w:r w:rsidRPr="00E939EA">
              <w:rPr>
                <w:spacing w:val="17"/>
                <w:sz w:val="15"/>
                <w:szCs w:val="15"/>
              </w:rPr>
              <w:t xml:space="preserve"> </w:t>
            </w:r>
            <w:r w:rsidR="00DA00C6" w:rsidRPr="00E939EA">
              <w:rPr>
                <w:b/>
                <w:sz w:val="15"/>
                <w:szCs w:val="15"/>
                <w:lang w:val="pt-BR"/>
              </w:rPr>
              <w:t>žuvis</w:t>
            </w:r>
            <w:r w:rsidR="00DA00C6" w:rsidRPr="00E939EA">
              <w:rPr>
                <w:sz w:val="15"/>
                <w:szCs w:val="15"/>
                <w:lang w:val="pt-BR"/>
              </w:rPr>
              <w:t xml:space="preserve"> </w:t>
            </w:r>
            <w:r w:rsidR="00DA00C6" w:rsidRPr="00E939EA">
              <w:rPr>
                <w:b/>
                <w:sz w:val="15"/>
                <w:szCs w:val="15"/>
                <w:lang w:val="pt-BR"/>
              </w:rPr>
              <w:t>ir jų gaminiai turi būti laikomi tirpstančio ledo temperatūroje, t.y. kaip galima arčiau 0</w:t>
            </w:r>
            <w:r w:rsidR="00DA00C6" w:rsidRPr="00E939EA">
              <w:rPr>
                <w:b/>
                <w:spacing w:val="2"/>
                <w:sz w:val="15"/>
                <w:szCs w:val="15"/>
                <w:lang w:val="pt-BR"/>
              </w:rPr>
              <w:t xml:space="preserve"> </w:t>
            </w:r>
            <w:r w:rsidR="00DA00C6" w:rsidRPr="00E939EA">
              <w:rPr>
                <w:b/>
                <w:spacing w:val="-2"/>
                <w:sz w:val="15"/>
                <w:szCs w:val="15"/>
                <w:lang w:val="pt-BR"/>
              </w:rPr>
              <w:t>°</w:t>
            </w:r>
            <w:r w:rsidR="00DA00C6" w:rsidRPr="00E939EA">
              <w:rPr>
                <w:b/>
                <w:sz w:val="15"/>
                <w:szCs w:val="15"/>
                <w:lang w:val="pt-BR"/>
              </w:rPr>
              <w:t>C</w:t>
            </w:r>
            <w:r w:rsidR="00DA00C6" w:rsidRPr="00E939EA">
              <w:rPr>
                <w:sz w:val="15"/>
                <w:szCs w:val="15"/>
                <w:lang w:val="pt-BR"/>
              </w:rPr>
              <w:t xml:space="preserve"> /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-9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>-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-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ma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-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ó</w:t>
            </w:r>
            <w:r w:rsidRPr="00E939EA">
              <w:rPr>
                <w:spacing w:val="-2"/>
                <w:sz w:val="15"/>
                <w:szCs w:val="15"/>
              </w:rPr>
              <w:t>x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0º</w:t>
            </w:r>
            <w:r w:rsidRPr="00E939EA">
              <w:rPr>
                <w:sz w:val="15"/>
                <w:szCs w:val="15"/>
              </w:rPr>
              <w:t>C</w:t>
            </w:r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spacing w:val="8"/>
                <w:sz w:val="15"/>
                <w:szCs w:val="15"/>
              </w:rPr>
              <w:t>(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>)</w:t>
            </w:r>
            <w:r w:rsidRPr="00E939EA">
              <w:rPr>
                <w:sz w:val="15"/>
                <w:szCs w:val="15"/>
              </w:rPr>
              <w:t>*</w:t>
            </w:r>
            <w:r w:rsidRPr="00E939EA">
              <w:rPr>
                <w:spacing w:val="-10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sh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ho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1"/>
                <w:sz w:val="15"/>
                <w:szCs w:val="15"/>
              </w:rPr>
              <w:t>ke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 xml:space="preserve">t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z w:val="15"/>
                <w:szCs w:val="15"/>
              </w:rPr>
              <w:t>re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lo</w:t>
            </w:r>
            <w:r w:rsidRPr="00E939EA">
              <w:rPr>
                <w:i/>
                <w:sz w:val="15"/>
                <w:szCs w:val="15"/>
              </w:rPr>
              <w:t>se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-2"/>
                <w:sz w:val="15"/>
                <w:szCs w:val="15"/>
              </w:rPr>
              <w:t>p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ss</w:t>
            </w:r>
            <w:r w:rsidRPr="00E939EA">
              <w:rPr>
                <w:i/>
                <w:spacing w:val="2"/>
                <w:sz w:val="15"/>
                <w:szCs w:val="15"/>
              </w:rPr>
              <w:t>ib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0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°</w:t>
            </w:r>
            <w:r w:rsidRPr="00E939EA">
              <w:rPr>
                <w:i/>
                <w:sz w:val="15"/>
                <w:szCs w:val="15"/>
              </w:rPr>
              <w:t xml:space="preserve">C </w:t>
            </w:r>
            <w:r w:rsidRPr="00E939EA">
              <w:rPr>
                <w:i/>
                <w:spacing w:val="3"/>
                <w:sz w:val="15"/>
                <w:szCs w:val="15"/>
              </w:rPr>
              <w:t>(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ltin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-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3"/>
                <w:sz w:val="15"/>
                <w:szCs w:val="15"/>
              </w:rPr>
              <w:t>)</w:t>
            </w:r>
            <w:r w:rsidRPr="00E939EA">
              <w:rPr>
                <w:i/>
                <w:spacing w:val="2"/>
                <w:sz w:val="15"/>
                <w:szCs w:val="15"/>
              </w:rPr>
              <w:t>*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E939EA" w:rsidRDefault="000E0E36" w:rsidP="00357F6D">
            <w:pPr>
              <w:ind w:left="743" w:right="140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z w:val="15"/>
                <w:szCs w:val="15"/>
              </w:rPr>
              <w:t xml:space="preserve">)    </w:t>
            </w:r>
            <w:r w:rsidRPr="00E939EA">
              <w:rPr>
                <w:spacing w:val="30"/>
                <w:sz w:val="15"/>
                <w:szCs w:val="15"/>
              </w:rPr>
              <w:t xml:space="preserve"> </w:t>
            </w:r>
            <w:r w:rsidR="00F66E8C" w:rsidRPr="00E939EA">
              <w:rPr>
                <w:b/>
                <w:sz w:val="15"/>
                <w:szCs w:val="15"/>
              </w:rPr>
              <w:t xml:space="preserve">į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šaldytas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žuvis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ir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jų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gaminius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nebuvo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pridėta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fosfatų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ar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panašių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medžiagų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prieš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jas</w:t>
            </w:r>
            <w:proofErr w:type="spellEnd"/>
            <w:r w:rsidR="00F66E8C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F66E8C" w:rsidRPr="00E939EA">
              <w:rPr>
                <w:b/>
                <w:sz w:val="15"/>
                <w:szCs w:val="15"/>
              </w:rPr>
              <w:t>užšaldant</w:t>
            </w:r>
            <w:proofErr w:type="spellEnd"/>
            <w:r w:rsidR="00F66E8C" w:rsidRPr="00E939EA">
              <w:rPr>
                <w:sz w:val="15"/>
                <w:szCs w:val="15"/>
              </w:rPr>
              <w:t xml:space="preserve"> / 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8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to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6"/>
                <w:sz w:val="15"/>
                <w:szCs w:val="15"/>
              </w:rPr>
              <w:t>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w w:val="99"/>
                <w:sz w:val="15"/>
                <w:szCs w:val="15"/>
              </w:rPr>
              <w:t>s</w:t>
            </w:r>
            <w:r w:rsidRPr="00E939EA">
              <w:rPr>
                <w:spacing w:val="-2"/>
                <w:w w:val="99"/>
                <w:sz w:val="15"/>
                <w:szCs w:val="15"/>
              </w:rPr>
              <w:t>o</w:t>
            </w:r>
            <w:r w:rsidRPr="00E939EA">
              <w:rPr>
                <w:spacing w:val="3"/>
                <w:w w:val="99"/>
                <w:sz w:val="15"/>
                <w:szCs w:val="15"/>
              </w:rPr>
              <w:t>f</w:t>
            </w:r>
            <w:r w:rsidRPr="00E939EA">
              <w:rPr>
                <w:spacing w:val="-1"/>
                <w:w w:val="99"/>
                <w:sz w:val="15"/>
                <w:szCs w:val="15"/>
              </w:rPr>
              <w:t>r</w:t>
            </w:r>
            <w:r w:rsidRPr="00E939EA">
              <w:rPr>
                <w:spacing w:val="1"/>
                <w:w w:val="99"/>
                <w:sz w:val="15"/>
                <w:szCs w:val="15"/>
              </w:rPr>
              <w:t>e</w:t>
            </w:r>
            <w:r w:rsidRPr="00E939EA">
              <w:rPr>
                <w:spacing w:val="-1"/>
                <w:w w:val="99"/>
                <w:sz w:val="15"/>
                <w:szCs w:val="15"/>
              </w:rPr>
              <w:t>r</w:t>
            </w:r>
            <w:r w:rsidRPr="00E939EA">
              <w:rPr>
                <w:w w:val="99"/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-27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3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ç</w:t>
            </w:r>
            <w:r w:rsidRPr="00E939EA">
              <w:rPr>
                <w:spacing w:val="6"/>
                <w:sz w:val="15"/>
                <w:szCs w:val="15"/>
              </w:rPr>
              <w:t>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u</w:t>
            </w:r>
            <w:proofErr w:type="spellEnd"/>
            <w:r w:rsidRPr="00E939EA">
              <w:rPr>
                <w:spacing w:val="1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 xml:space="preserve"> 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3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u</w:t>
            </w:r>
            <w:proofErr w:type="spellEnd"/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on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3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*</w:t>
            </w:r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pacing w:val="2"/>
                <w:sz w:val="15"/>
                <w:szCs w:val="15"/>
              </w:rPr>
              <w:t>du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2"/>
                <w:sz w:val="15"/>
                <w:szCs w:val="15"/>
              </w:rPr>
              <w:t>ha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b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n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pho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ph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ila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fo</w:t>
            </w:r>
            <w:r w:rsidRPr="00E939EA">
              <w:rPr>
                <w:i/>
                <w:sz w:val="15"/>
                <w:szCs w:val="15"/>
              </w:rPr>
              <w:t>re</w:t>
            </w:r>
            <w:r w:rsidRPr="00E939EA">
              <w:rPr>
                <w:i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ee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2"/>
                <w:sz w:val="15"/>
                <w:szCs w:val="15"/>
              </w:rPr>
              <w:t>in</w:t>
            </w:r>
            <w:r w:rsidRPr="00E939EA">
              <w:rPr>
                <w:i/>
                <w:spacing w:val="-1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*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E939EA" w:rsidRDefault="000E0E36" w:rsidP="00357F6D">
            <w:pPr>
              <w:spacing w:line="243" w:lineRule="auto"/>
              <w:ind w:left="743" w:right="133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z w:val="15"/>
                <w:szCs w:val="15"/>
              </w:rPr>
              <w:t xml:space="preserve">)    </w:t>
            </w:r>
            <w:r w:rsidRPr="00E939EA">
              <w:rPr>
                <w:spacing w:val="30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šaldytos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glazūruotos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žuvies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grynasis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kiekis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ženklinimo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deklaracijoje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yra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nurodytas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be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glazūros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ir</w:t>
            </w:r>
            <w:proofErr w:type="spellEnd"/>
            <w:r w:rsidR="00357F6D" w:rsidRPr="00E939EA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z w:val="15"/>
                <w:szCs w:val="15"/>
              </w:rPr>
              <w:t>pakuočių</w:t>
            </w:r>
            <w:proofErr w:type="spellEnd"/>
            <w:r w:rsidR="00357F6D" w:rsidRPr="00E939EA">
              <w:rPr>
                <w:sz w:val="15"/>
                <w:szCs w:val="15"/>
              </w:rPr>
              <w:t xml:space="preserve">  /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4"/>
                <w:sz w:val="15"/>
                <w:szCs w:val="15"/>
              </w:rPr>
              <w:t>c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4"/>
                <w:sz w:val="15"/>
                <w:szCs w:val="15"/>
              </w:rPr>
              <w:t>ç</w:t>
            </w:r>
            <w:r w:rsidRPr="00E939EA">
              <w:rPr>
                <w:spacing w:val="1"/>
                <w:sz w:val="15"/>
                <w:szCs w:val="15"/>
              </w:rPr>
              <w:t>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so</w:t>
            </w:r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7"/>
                <w:sz w:val="15"/>
                <w:szCs w:val="15"/>
              </w:rPr>
              <w:t>í</w:t>
            </w:r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pacing w:val="2"/>
                <w:sz w:val="15"/>
                <w:szCs w:val="15"/>
              </w:rPr>
              <w:t>id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d</w:t>
            </w:r>
            <w:r w:rsidRPr="00E939EA">
              <w:rPr>
                <w:spacing w:val="3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9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3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i</w:t>
            </w:r>
            <w:proofErr w:type="spellEnd"/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ob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-3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on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1"/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>-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e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ac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3"/>
                <w:sz w:val="15"/>
                <w:szCs w:val="15"/>
              </w:rPr>
              <w:t>o</w:t>
            </w:r>
            <w:proofErr w:type="spellEnd"/>
            <w:r w:rsidRPr="00E939EA">
              <w:rPr>
                <w:sz w:val="15"/>
                <w:szCs w:val="15"/>
              </w:rPr>
              <w:t>*</w:t>
            </w:r>
            <w:r w:rsidRPr="00E939EA">
              <w:rPr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/</w:t>
            </w:r>
            <w:r w:rsidRPr="00E939EA">
              <w:rPr>
                <w:i/>
                <w:spacing w:val="1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re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7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5"/>
                <w:sz w:val="15"/>
                <w:szCs w:val="15"/>
              </w:rPr>
              <w:t>z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ha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b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la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>ec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z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n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fi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la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pacing w:val="-3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9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e</w:t>
            </w:r>
            <w:r w:rsidRPr="00E939EA">
              <w:rPr>
                <w:i/>
                <w:spacing w:val="1"/>
                <w:sz w:val="15"/>
                <w:szCs w:val="15"/>
              </w:rPr>
              <w:t>x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4"/>
                <w:sz w:val="15"/>
                <w:szCs w:val="15"/>
              </w:rPr>
              <w:t>v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ig</w:t>
            </w:r>
            <w:r w:rsidRPr="00E939EA">
              <w:rPr>
                <w:i/>
                <w:sz w:val="15"/>
                <w:szCs w:val="15"/>
              </w:rPr>
              <w:t>h</w:t>
            </w:r>
            <w:r w:rsidR="00C016C3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 xml:space="preserve">ze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1"/>
                <w:sz w:val="15"/>
                <w:szCs w:val="15"/>
              </w:rPr>
              <w:t>ck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g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3"/>
                <w:sz w:val="15"/>
                <w:szCs w:val="15"/>
              </w:rPr>
              <w:t>g</w:t>
            </w:r>
            <w:r w:rsidRPr="00E939EA">
              <w:rPr>
                <w:i/>
                <w:spacing w:val="2"/>
                <w:sz w:val="15"/>
                <w:szCs w:val="15"/>
              </w:rPr>
              <w:t>*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E939EA" w:rsidRDefault="000E0E36" w:rsidP="00357F6D">
            <w:pPr>
              <w:spacing w:line="237" w:lineRule="auto"/>
              <w:ind w:left="743" w:right="135" w:hanging="341"/>
              <w:jc w:val="both"/>
              <w:rPr>
                <w:sz w:val="15"/>
                <w:szCs w:val="15"/>
              </w:rPr>
            </w:pPr>
            <w:proofErr w:type="spellStart"/>
            <w:r w:rsidRPr="00E939EA">
              <w:rPr>
                <w:spacing w:val="2"/>
                <w:sz w:val="15"/>
                <w:szCs w:val="15"/>
              </w:rPr>
              <w:t>i</w:t>
            </w:r>
            <w:proofErr w:type="spellEnd"/>
            <w:r w:rsidRPr="00E939EA">
              <w:rPr>
                <w:sz w:val="15"/>
                <w:szCs w:val="15"/>
              </w:rPr>
              <w:t xml:space="preserve">)   </w:t>
            </w:r>
            <w:r w:rsidR="00357F6D" w:rsidRPr="00E939EA">
              <w:rPr>
                <w:b/>
                <w:sz w:val="15"/>
                <w:szCs w:val="15"/>
                <w:lang w:val="pt-BR"/>
              </w:rPr>
              <w:t xml:space="preserve">pakavimo medžiagos yra naudojamos pirmą kartą  bei atitinka sanitarinius – higieninius reikalavimus nustatytus šalies siuntėjos kompetentingos (-ų) institucijos (-jų) /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-3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3"/>
                <w:sz w:val="15"/>
                <w:szCs w:val="15"/>
              </w:rPr>
              <w:t>l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4"/>
                <w:sz w:val="15"/>
                <w:szCs w:val="15"/>
              </w:rPr>
              <w:t>z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26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 xml:space="preserve">é 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 xml:space="preserve">e 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u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 xml:space="preserve">e 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-1"/>
                <w:sz w:val="15"/>
                <w:szCs w:val="15"/>
              </w:rPr>
              <w:t>f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z</w:t>
            </w:r>
            <w:proofErr w:type="spellEnd"/>
            <w:r w:rsidRPr="00E939EA">
              <w:rPr>
                <w:sz w:val="15"/>
                <w:szCs w:val="15"/>
              </w:rPr>
              <w:t xml:space="preserve"> </w:t>
            </w:r>
            <w:r w:rsidRPr="00E939EA">
              <w:rPr>
                <w:spacing w:val="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q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m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2"/>
                <w:sz w:val="15"/>
                <w:szCs w:val="15"/>
              </w:rPr>
              <w:t>to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5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h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g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ê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3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 xml:space="preserve">– 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á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2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b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ec</w:t>
            </w:r>
            <w:r w:rsidRPr="00E939EA">
              <w:rPr>
                <w:spacing w:val="-3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3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3"/>
                <w:sz w:val="15"/>
                <w:szCs w:val="15"/>
              </w:rPr>
              <w:t>(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 xml:space="preserve">) 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z w:val="15"/>
                <w:szCs w:val="15"/>
              </w:rPr>
              <w:t xml:space="preserve">s) </w:t>
            </w:r>
            <w:proofErr w:type="spellStart"/>
            <w:r w:rsidRPr="00E939EA">
              <w:rPr>
                <w:spacing w:val="-3"/>
                <w:sz w:val="15"/>
                <w:szCs w:val="15"/>
              </w:rPr>
              <w:t>C</w:t>
            </w:r>
            <w:r w:rsidRPr="00E939EA">
              <w:rPr>
                <w:spacing w:val="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m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>(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)</w:t>
            </w:r>
            <w:r w:rsidRPr="00E939EA">
              <w:rPr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í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x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çã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*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pa</w:t>
            </w:r>
            <w:r w:rsidRPr="00E939EA">
              <w:rPr>
                <w:i/>
                <w:spacing w:val="1"/>
                <w:sz w:val="15"/>
                <w:szCs w:val="15"/>
              </w:rPr>
              <w:t>ck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g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u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3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rst</w:t>
            </w:r>
            <w:r w:rsidRPr="00E939EA">
              <w:rPr>
                <w:i/>
                <w:spacing w:val="10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ti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fi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s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ni</w:t>
            </w:r>
            <w:r w:rsidRPr="00E939EA">
              <w:rPr>
                <w:i/>
                <w:spacing w:val="-3"/>
                <w:sz w:val="15"/>
                <w:szCs w:val="15"/>
              </w:rPr>
              <w:t>t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5"/>
                <w:sz w:val="15"/>
                <w:szCs w:val="15"/>
              </w:rPr>
              <w:t>y</w:t>
            </w:r>
            <w:r w:rsidRPr="00E939EA">
              <w:rPr>
                <w:i/>
                <w:spacing w:val="-1"/>
                <w:sz w:val="15"/>
                <w:szCs w:val="15"/>
              </w:rPr>
              <w:t>-</w:t>
            </w:r>
            <w:proofErr w:type="spellStart"/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-4"/>
                <w:sz w:val="15"/>
                <w:szCs w:val="15"/>
              </w:rPr>
              <w:t>y</w:t>
            </w:r>
            <w:r w:rsidRPr="00E939EA">
              <w:rPr>
                <w:i/>
                <w:spacing w:val="2"/>
                <w:sz w:val="15"/>
                <w:szCs w:val="15"/>
              </w:rPr>
              <w:t>gi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proofErr w:type="spellEnd"/>
            <w:r w:rsidRPr="00E939EA">
              <w:rPr>
                <w:i/>
                <w:sz w:val="15"/>
                <w:szCs w:val="15"/>
              </w:rPr>
              <w:t xml:space="preserve"> 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q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tip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l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z w:val="15"/>
                <w:szCs w:val="15"/>
              </w:rPr>
              <w:t xml:space="preserve">y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-3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y</w:t>
            </w:r>
            <w:r w:rsidRPr="00E939EA">
              <w:rPr>
                <w:i/>
                <w:spacing w:val="-6"/>
                <w:sz w:val="15"/>
                <w:szCs w:val="15"/>
              </w:rPr>
              <w:t>(</w:t>
            </w:r>
            <w:proofErr w:type="spellStart"/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proofErr w:type="spellEnd"/>
            <w:r w:rsidRPr="00E939EA">
              <w:rPr>
                <w:i/>
                <w:sz w:val="15"/>
                <w:szCs w:val="15"/>
              </w:rPr>
              <w:t>)</w:t>
            </w:r>
            <w:r w:rsidRPr="00E939EA">
              <w:rPr>
                <w:i/>
                <w:spacing w:val="-8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m</w:t>
            </w:r>
            <w:r w:rsidRPr="00E939EA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nt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d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4"/>
                <w:sz w:val="15"/>
                <w:szCs w:val="15"/>
              </w:rPr>
              <w:t>s</w:t>
            </w:r>
            <w:r w:rsidRPr="00E939EA">
              <w:rPr>
                <w:i/>
                <w:spacing w:val="-2"/>
                <w:sz w:val="15"/>
                <w:szCs w:val="15"/>
              </w:rPr>
              <w:t>pa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h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*</w:t>
            </w:r>
            <w:r w:rsidRPr="00E939EA">
              <w:rPr>
                <w:i/>
                <w:sz w:val="15"/>
                <w:szCs w:val="15"/>
              </w:rPr>
              <w:t>;</w:t>
            </w:r>
          </w:p>
          <w:p w:rsidR="002769A5" w:rsidRPr="00C016C3" w:rsidRDefault="000E0E36" w:rsidP="00357F6D">
            <w:pPr>
              <w:ind w:left="743" w:right="134" w:hanging="341"/>
              <w:jc w:val="both"/>
              <w:rPr>
                <w:sz w:val="15"/>
                <w:szCs w:val="15"/>
                <w:lang w:val="pt-BR"/>
              </w:rPr>
            </w:pPr>
            <w:r w:rsidRPr="00C016C3">
              <w:rPr>
                <w:spacing w:val="2"/>
                <w:sz w:val="15"/>
                <w:szCs w:val="15"/>
                <w:lang w:val="pt-BR"/>
              </w:rPr>
              <w:t>j</w:t>
            </w:r>
            <w:r w:rsidRPr="00C016C3">
              <w:rPr>
                <w:sz w:val="15"/>
                <w:szCs w:val="15"/>
                <w:lang w:val="pt-BR"/>
              </w:rPr>
              <w:t xml:space="preserve">)   </w:t>
            </w:r>
            <w:r w:rsidR="00357F6D" w:rsidRPr="00E939EA">
              <w:rPr>
                <w:b/>
                <w:sz w:val="15"/>
                <w:szCs w:val="15"/>
                <w:lang w:val="pt-BR"/>
              </w:rPr>
              <w:t>transport</w:t>
            </w:r>
            <w:r w:rsidR="00C016C3">
              <w:rPr>
                <w:b/>
                <w:sz w:val="15"/>
                <w:szCs w:val="15"/>
                <w:lang w:val="pt-BR"/>
              </w:rPr>
              <w:t>o</w:t>
            </w:r>
            <w:r w:rsidR="00357F6D" w:rsidRPr="00E939EA">
              <w:rPr>
                <w:b/>
                <w:sz w:val="15"/>
                <w:szCs w:val="15"/>
                <w:lang w:val="pt-BR"/>
              </w:rPr>
              <w:t xml:space="preserve"> priemonės yra apdorotos ir atitinka </w:t>
            </w:r>
            <w:r w:rsidR="00C016C3" w:rsidRPr="00E939EA">
              <w:rPr>
                <w:b/>
                <w:sz w:val="15"/>
                <w:szCs w:val="15"/>
                <w:lang w:val="pt-BR"/>
              </w:rPr>
              <w:t xml:space="preserve">šalies siuntėjos kompetentingos (-ų) institucijos (-jų) nustatytus </w:t>
            </w:r>
            <w:r w:rsidR="00357F6D" w:rsidRPr="00E939EA">
              <w:rPr>
                <w:b/>
                <w:sz w:val="15"/>
                <w:szCs w:val="15"/>
                <w:lang w:val="pt-BR"/>
              </w:rPr>
              <w:t xml:space="preserve">sanitarinius – higieninius reikalavimus </w:t>
            </w:r>
            <w:r w:rsidR="00357F6D" w:rsidRPr="00E939EA">
              <w:rPr>
                <w:sz w:val="15"/>
                <w:szCs w:val="15"/>
                <w:lang w:val="pt-BR"/>
              </w:rPr>
              <w:t xml:space="preserve">/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z w:val="15"/>
                <w:szCs w:val="15"/>
                <w:lang w:val="pt-BR"/>
              </w:rPr>
              <w:t>m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io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8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z w:val="15"/>
                <w:szCs w:val="15"/>
                <w:lang w:val="pt-BR"/>
              </w:rPr>
              <w:t>e</w:t>
            </w:r>
            <w:r w:rsidRPr="00C016C3">
              <w:rPr>
                <w:spacing w:val="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n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z w:val="15"/>
                <w:szCs w:val="15"/>
                <w:lang w:val="pt-BR"/>
              </w:rPr>
              <w:t>e</w:t>
            </w:r>
            <w:r w:rsidRPr="00C016C3">
              <w:rPr>
                <w:spacing w:val="-4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ã</w:t>
            </w:r>
            <w:r w:rsidRPr="00C016C3">
              <w:rPr>
                <w:sz w:val="15"/>
                <w:szCs w:val="15"/>
                <w:lang w:val="pt-BR"/>
              </w:rPr>
              <w:t>o</w:t>
            </w:r>
            <w:r w:rsidRPr="00C016C3">
              <w:rPr>
                <w:spacing w:val="-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3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z w:val="15"/>
                <w:szCs w:val="15"/>
                <w:lang w:val="pt-BR"/>
              </w:rPr>
              <w:t>s,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2"/>
                <w:w w:val="99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-1"/>
                <w:w w:val="99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6"/>
                <w:w w:val="99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-2"/>
                <w:w w:val="99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1"/>
                <w:w w:val="99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1"/>
                <w:w w:val="99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6"/>
                <w:w w:val="99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w w:val="99"/>
                <w:sz w:val="15"/>
                <w:szCs w:val="15"/>
                <w:lang w:val="pt-BR"/>
              </w:rPr>
              <w:t>do</w:t>
            </w:r>
            <w:r w:rsidRPr="00C016C3">
              <w:rPr>
                <w:w w:val="99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-8"/>
                <w:w w:val="99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z w:val="15"/>
                <w:szCs w:val="15"/>
                <w:lang w:val="pt-BR"/>
              </w:rPr>
              <w:t>e</w:t>
            </w:r>
            <w:r w:rsidRPr="00C016C3">
              <w:rPr>
                <w:spacing w:val="6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3"/>
                <w:sz w:val="15"/>
                <w:szCs w:val="15"/>
                <w:lang w:val="pt-BR"/>
              </w:rPr>
              <w:t>f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az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e</w:t>
            </w:r>
            <w:r w:rsidRPr="00C016C3">
              <w:rPr>
                <w:sz w:val="15"/>
                <w:szCs w:val="15"/>
                <w:lang w:val="pt-BR"/>
              </w:rPr>
              <w:t>m</w:t>
            </w:r>
            <w:r w:rsidRPr="00C016C3">
              <w:rPr>
                <w:spacing w:val="-10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q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u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3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10"/>
                <w:sz w:val="15"/>
                <w:szCs w:val="15"/>
                <w:lang w:val="pt-BR"/>
              </w:rPr>
              <w:t>m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to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8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h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g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ê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c</w:t>
            </w:r>
            <w:r w:rsidRPr="00C016C3">
              <w:rPr>
                <w:sz w:val="15"/>
                <w:szCs w:val="15"/>
                <w:lang w:val="pt-BR"/>
              </w:rPr>
              <w:t>o</w:t>
            </w:r>
            <w:r w:rsidRPr="00C016C3">
              <w:rPr>
                <w:spacing w:val="-6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z w:val="15"/>
                <w:szCs w:val="15"/>
                <w:lang w:val="pt-BR"/>
              </w:rPr>
              <w:t>–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á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10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b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l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ec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id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1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z w:val="15"/>
                <w:szCs w:val="15"/>
                <w:lang w:val="pt-BR"/>
              </w:rPr>
              <w:t>e</w:t>
            </w:r>
            <w:r w:rsidRPr="00C016C3">
              <w:rPr>
                <w:spacing w:val="1"/>
                <w:sz w:val="15"/>
                <w:szCs w:val="15"/>
                <w:lang w:val="pt-BR"/>
              </w:rPr>
              <w:t xml:space="preserve"> ac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z w:val="15"/>
                <w:szCs w:val="15"/>
                <w:lang w:val="pt-BR"/>
              </w:rPr>
              <w:t>o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c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sz w:val="15"/>
                <w:szCs w:val="15"/>
                <w:lang w:val="pt-BR"/>
              </w:rPr>
              <w:t>m</w:t>
            </w:r>
            <w:r w:rsidRPr="00C016C3">
              <w:rPr>
                <w:spacing w:val="-7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a</w:t>
            </w:r>
            <w:r w:rsidRPr="00C016C3">
              <w:rPr>
                <w:sz w:val="15"/>
                <w:szCs w:val="15"/>
                <w:lang w:val="pt-BR"/>
              </w:rPr>
              <w:t xml:space="preserve">s 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g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a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-8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8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ov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a</w:t>
            </w:r>
            <w:r w:rsidRPr="00C016C3">
              <w:rPr>
                <w:sz w:val="15"/>
                <w:szCs w:val="15"/>
                <w:lang w:val="pt-BR"/>
              </w:rPr>
              <w:t xml:space="preserve">s 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l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3"/>
                <w:sz w:val="15"/>
                <w:szCs w:val="15"/>
                <w:lang w:val="pt-BR"/>
              </w:rPr>
              <w:t>(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z w:val="15"/>
                <w:szCs w:val="15"/>
                <w:lang w:val="pt-BR"/>
              </w:rPr>
              <w:t xml:space="preserve">)  </w:t>
            </w:r>
            <w:r w:rsidRPr="00C016C3">
              <w:rPr>
                <w:spacing w:val="3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u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(</w:t>
            </w:r>
            <w:r w:rsidRPr="00C016C3">
              <w:rPr>
                <w:sz w:val="15"/>
                <w:szCs w:val="15"/>
                <w:lang w:val="pt-BR"/>
              </w:rPr>
              <w:t>s)</w:t>
            </w:r>
            <w:r w:rsidRPr="00C016C3">
              <w:rPr>
                <w:spacing w:val="28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Co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m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3"/>
                <w:sz w:val="15"/>
                <w:szCs w:val="15"/>
                <w:lang w:val="pt-BR"/>
              </w:rPr>
              <w:t>(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z w:val="15"/>
                <w:szCs w:val="15"/>
                <w:lang w:val="pt-BR"/>
              </w:rPr>
              <w:t>)</w:t>
            </w:r>
            <w:r w:rsidRPr="00C016C3">
              <w:rPr>
                <w:spacing w:val="3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z w:val="15"/>
                <w:szCs w:val="15"/>
                <w:lang w:val="pt-BR"/>
              </w:rPr>
              <w:t xml:space="preserve">o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í</w:t>
            </w:r>
            <w:r w:rsidRPr="00C016C3">
              <w:rPr>
                <w:sz w:val="15"/>
                <w:szCs w:val="15"/>
                <w:lang w:val="pt-BR"/>
              </w:rPr>
              <w:t>s</w:t>
            </w:r>
            <w:r w:rsidRPr="00C016C3">
              <w:rPr>
                <w:spacing w:val="36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z w:val="15"/>
                <w:szCs w:val="15"/>
                <w:lang w:val="pt-BR"/>
              </w:rPr>
              <w:t xml:space="preserve">e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 xml:space="preserve"> e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x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p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di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ç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ã</w:t>
            </w:r>
            <w:r w:rsidRPr="00C016C3">
              <w:rPr>
                <w:sz w:val="15"/>
                <w:szCs w:val="15"/>
                <w:lang w:val="pt-BR"/>
              </w:rPr>
              <w:t>o</w:t>
            </w:r>
            <w:r w:rsidRPr="00C016C3">
              <w:rPr>
                <w:spacing w:val="3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/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m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an</w:t>
            </w:r>
            <w:r w:rsidRPr="00C016C3">
              <w:rPr>
                <w:i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35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f 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an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po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t 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>re</w:t>
            </w:r>
            <w:r w:rsidRPr="00C016C3">
              <w:rPr>
                <w:i/>
                <w:spacing w:val="3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,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 xml:space="preserve"> p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pa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6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pacing w:val="30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nd 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4"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f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29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th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e  </w:t>
            </w:r>
            <w:r w:rsidRPr="00C016C3">
              <w:rPr>
                <w:i/>
                <w:spacing w:val="4"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y</w:t>
            </w:r>
            <w:r w:rsidRPr="00C016C3">
              <w:rPr>
                <w:i/>
                <w:spacing w:val="-1"/>
                <w:sz w:val="15"/>
                <w:szCs w:val="15"/>
                <w:lang w:val="pt-BR"/>
              </w:rPr>
              <w:t>-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h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y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g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6"/>
                <w:sz w:val="15"/>
                <w:szCs w:val="15"/>
                <w:lang w:val="pt-BR"/>
              </w:rPr>
              <w:t>c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l </w:t>
            </w:r>
            <w:r w:rsidRPr="00C016C3">
              <w:rPr>
                <w:i/>
                <w:w w:val="99"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1"/>
                <w:w w:val="99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w w:val="99"/>
                <w:sz w:val="15"/>
                <w:szCs w:val="15"/>
                <w:lang w:val="pt-BR"/>
              </w:rPr>
              <w:t>q</w:t>
            </w:r>
            <w:r w:rsidRPr="00C016C3">
              <w:rPr>
                <w:i/>
                <w:spacing w:val="-2"/>
                <w:w w:val="99"/>
                <w:sz w:val="15"/>
                <w:szCs w:val="15"/>
                <w:lang w:val="pt-BR"/>
              </w:rPr>
              <w:t>u</w:t>
            </w:r>
            <w:r w:rsidRPr="00C016C3">
              <w:rPr>
                <w:i/>
                <w:spacing w:val="2"/>
                <w:w w:val="99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w w:val="99"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6"/>
                <w:w w:val="99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6"/>
                <w:w w:val="99"/>
                <w:sz w:val="15"/>
                <w:szCs w:val="15"/>
                <w:lang w:val="pt-BR"/>
              </w:rPr>
              <w:t>m</w:t>
            </w:r>
            <w:r w:rsidRPr="00C016C3">
              <w:rPr>
                <w:i/>
                <w:spacing w:val="1"/>
                <w:w w:val="99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w w:val="99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7"/>
                <w:w w:val="99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w w:val="99"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-8"/>
                <w:w w:val="99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cc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c</w:t>
            </w:r>
            <w:r w:rsidRPr="00C016C3">
              <w:rPr>
                <w:i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13"/>
                <w:sz w:val="15"/>
                <w:szCs w:val="15"/>
                <w:lang w:val="pt-BR"/>
              </w:rPr>
              <w:t>w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h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th</w:t>
            </w:r>
            <w:r w:rsidRPr="00C016C3">
              <w:rPr>
                <w:i/>
                <w:sz w:val="15"/>
                <w:szCs w:val="15"/>
                <w:lang w:val="pt-BR"/>
              </w:rPr>
              <w:t>e r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u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l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 xml:space="preserve"> a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pp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pacing w:val="6"/>
                <w:sz w:val="15"/>
                <w:szCs w:val="15"/>
                <w:lang w:val="pt-BR"/>
              </w:rPr>
              <w:t>v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pacing w:val="-7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b</w:t>
            </w:r>
            <w:r w:rsidRPr="00C016C3">
              <w:rPr>
                <w:i/>
                <w:sz w:val="15"/>
                <w:szCs w:val="15"/>
                <w:lang w:val="pt-BR"/>
              </w:rPr>
              <w:t>y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th</w:t>
            </w:r>
            <w:r w:rsidRPr="00C016C3">
              <w:rPr>
                <w:i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C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m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p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u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h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it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y</w:t>
            </w:r>
            <w:r w:rsidRPr="00C016C3">
              <w:rPr>
                <w:i/>
                <w:spacing w:val="-6"/>
                <w:sz w:val="15"/>
                <w:szCs w:val="15"/>
                <w:lang w:val="pt-BR"/>
              </w:rPr>
              <w:t>(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z w:val="15"/>
                <w:szCs w:val="15"/>
                <w:lang w:val="pt-BR"/>
              </w:rPr>
              <w:t>)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f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z w:val="15"/>
                <w:szCs w:val="15"/>
                <w:lang w:val="pt-BR"/>
              </w:rPr>
              <w:t>m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th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e 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c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ou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z w:val="15"/>
                <w:szCs w:val="15"/>
                <w:lang w:val="pt-BR"/>
              </w:rPr>
              <w:t>ry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z w:val="15"/>
                <w:szCs w:val="15"/>
                <w:lang w:val="pt-BR"/>
              </w:rPr>
              <w:t>f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p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at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c</w:t>
            </w:r>
            <w:r w:rsidRPr="00C016C3">
              <w:rPr>
                <w:i/>
                <w:spacing w:val="3"/>
                <w:sz w:val="15"/>
                <w:szCs w:val="15"/>
                <w:lang w:val="pt-BR"/>
              </w:rPr>
              <w:t>h</w:t>
            </w:r>
            <w:r w:rsidRPr="00C016C3">
              <w:rPr>
                <w:i/>
                <w:sz w:val="15"/>
                <w:szCs w:val="15"/>
                <w:lang w:val="pt-BR"/>
              </w:rPr>
              <w:t>.</w:t>
            </w:r>
          </w:p>
          <w:p w:rsidR="002769A5" w:rsidRPr="00E939EA" w:rsidRDefault="000E0E36" w:rsidP="00357F6D">
            <w:pPr>
              <w:ind w:left="66"/>
              <w:rPr>
                <w:sz w:val="15"/>
                <w:szCs w:val="15"/>
              </w:rPr>
            </w:pPr>
            <w:r w:rsidRPr="00E939EA">
              <w:rPr>
                <w:b/>
                <w:spacing w:val="1"/>
                <w:sz w:val="17"/>
                <w:szCs w:val="17"/>
              </w:rPr>
              <w:t>II</w:t>
            </w:r>
            <w:r w:rsidRPr="00E939EA">
              <w:rPr>
                <w:b/>
                <w:sz w:val="17"/>
                <w:szCs w:val="17"/>
              </w:rPr>
              <w:t>.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="00357F6D" w:rsidRPr="00E939EA">
              <w:rPr>
                <w:b/>
                <w:spacing w:val="1"/>
                <w:sz w:val="15"/>
                <w:szCs w:val="15"/>
              </w:rPr>
              <w:t>Gyvūnų</w:t>
            </w:r>
            <w:proofErr w:type="spellEnd"/>
            <w:r w:rsidR="00357F6D"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pacing w:val="1"/>
                <w:sz w:val="15"/>
                <w:szCs w:val="15"/>
              </w:rPr>
              <w:t>sveikumo</w:t>
            </w:r>
            <w:proofErr w:type="spellEnd"/>
            <w:r w:rsidR="00357F6D"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pacing w:val="1"/>
                <w:sz w:val="15"/>
                <w:szCs w:val="15"/>
              </w:rPr>
              <w:t>būklės</w:t>
            </w:r>
            <w:proofErr w:type="spellEnd"/>
            <w:r w:rsidR="00357F6D"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b/>
                <w:spacing w:val="1"/>
                <w:sz w:val="15"/>
                <w:szCs w:val="15"/>
              </w:rPr>
              <w:t>įvertinimas</w:t>
            </w:r>
            <w:proofErr w:type="spellEnd"/>
            <w:r w:rsidR="00357F6D" w:rsidRPr="00E939EA">
              <w:rPr>
                <w:b/>
                <w:spacing w:val="1"/>
                <w:sz w:val="15"/>
                <w:szCs w:val="15"/>
              </w:rPr>
              <w:t xml:space="preserve"> / </w:t>
            </w:r>
            <w:proofErr w:type="spellStart"/>
            <w:r w:rsidRPr="00E939EA">
              <w:rPr>
                <w:b/>
                <w:spacing w:val="-6"/>
                <w:sz w:val="15"/>
                <w:szCs w:val="15"/>
              </w:rPr>
              <w:t>A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1"/>
                <w:sz w:val="15"/>
                <w:szCs w:val="15"/>
              </w:rPr>
              <w:t>e</w:t>
            </w:r>
            <w:r w:rsidRPr="00E939EA">
              <w:rPr>
                <w:b/>
                <w:sz w:val="15"/>
                <w:szCs w:val="15"/>
              </w:rPr>
              <w:t>s</w:t>
            </w:r>
            <w:r w:rsidRPr="00E939EA">
              <w:rPr>
                <w:b/>
                <w:spacing w:val="-1"/>
                <w:sz w:val="15"/>
                <w:szCs w:val="15"/>
              </w:rPr>
              <w:t>t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4"/>
                <w:sz w:val="15"/>
                <w:szCs w:val="15"/>
              </w:rPr>
              <w:t>d</w:t>
            </w:r>
            <w:r w:rsidRPr="00E939EA">
              <w:rPr>
                <w:b/>
                <w:sz w:val="15"/>
                <w:szCs w:val="15"/>
              </w:rPr>
              <w:t>o</w:t>
            </w:r>
            <w:proofErr w:type="spellEnd"/>
            <w:r w:rsidRPr="00E939EA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1"/>
                <w:sz w:val="15"/>
                <w:szCs w:val="15"/>
              </w:rPr>
              <w:t>d</w:t>
            </w:r>
            <w:r w:rsidRPr="00E939EA">
              <w:rPr>
                <w:b/>
                <w:sz w:val="15"/>
                <w:szCs w:val="15"/>
              </w:rPr>
              <w:t xml:space="preserve">e </w:t>
            </w:r>
            <w:proofErr w:type="spellStart"/>
            <w:r w:rsidRPr="00E939EA">
              <w:rPr>
                <w:b/>
                <w:sz w:val="15"/>
                <w:szCs w:val="15"/>
              </w:rPr>
              <w:t>s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4"/>
                <w:sz w:val="15"/>
                <w:szCs w:val="15"/>
              </w:rPr>
              <w:t>ú</w:t>
            </w:r>
            <w:r w:rsidRPr="00E939EA">
              <w:rPr>
                <w:b/>
                <w:spacing w:val="-1"/>
                <w:sz w:val="15"/>
                <w:szCs w:val="15"/>
              </w:rPr>
              <w:t>d</w:t>
            </w:r>
            <w:r w:rsidRPr="00E939EA">
              <w:rPr>
                <w:b/>
                <w:sz w:val="15"/>
                <w:szCs w:val="15"/>
              </w:rPr>
              <w:t>e</w:t>
            </w:r>
            <w:proofErr w:type="spellEnd"/>
            <w:r w:rsidRPr="00E939EA">
              <w:rPr>
                <w:b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-6"/>
                <w:sz w:val="15"/>
                <w:szCs w:val="15"/>
              </w:rPr>
              <w:t>n</w:t>
            </w:r>
            <w:r w:rsidRPr="00E939EA">
              <w:rPr>
                <w:b/>
                <w:spacing w:val="2"/>
                <w:sz w:val="15"/>
                <w:szCs w:val="15"/>
              </w:rPr>
              <w:t>i</w:t>
            </w:r>
            <w:r w:rsidRPr="00E939EA">
              <w:rPr>
                <w:b/>
                <w:spacing w:val="-4"/>
                <w:sz w:val="15"/>
                <w:szCs w:val="15"/>
              </w:rPr>
              <w:t>m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z w:val="15"/>
                <w:szCs w:val="15"/>
              </w:rPr>
              <w:t>l</w:t>
            </w:r>
            <w:r w:rsidRPr="00E939EA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b/>
                <w:sz w:val="15"/>
                <w:szCs w:val="15"/>
              </w:rPr>
              <w:t>/</w:t>
            </w:r>
            <w:r w:rsidRPr="00E939EA">
              <w:rPr>
                <w:b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n</w:t>
            </w:r>
            <w:r w:rsidRPr="00E939EA">
              <w:rPr>
                <w:b/>
                <w:spacing w:val="2"/>
                <w:sz w:val="15"/>
                <w:szCs w:val="15"/>
              </w:rPr>
              <w:t>i</w:t>
            </w:r>
            <w:r w:rsidRPr="00E939EA">
              <w:rPr>
                <w:b/>
                <w:spacing w:val="1"/>
                <w:sz w:val="15"/>
                <w:szCs w:val="15"/>
              </w:rPr>
              <w:t>m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z w:val="15"/>
                <w:szCs w:val="15"/>
              </w:rPr>
              <w:t>l</w:t>
            </w:r>
            <w:r w:rsidRPr="00E939EA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6"/>
                <w:sz w:val="15"/>
                <w:szCs w:val="15"/>
              </w:rPr>
              <w:t>h</w:t>
            </w:r>
            <w:r w:rsidRPr="00E939EA">
              <w:rPr>
                <w:b/>
                <w:spacing w:val="6"/>
                <w:sz w:val="15"/>
                <w:szCs w:val="15"/>
              </w:rPr>
              <w:t>e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2"/>
                <w:sz w:val="15"/>
                <w:szCs w:val="15"/>
              </w:rPr>
              <w:t>l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z w:val="15"/>
                <w:szCs w:val="15"/>
              </w:rPr>
              <w:t>h</w:t>
            </w:r>
            <w:r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tt</w:t>
            </w:r>
            <w:r w:rsidRPr="00E939EA">
              <w:rPr>
                <w:b/>
                <w:spacing w:val="1"/>
                <w:sz w:val="15"/>
                <w:szCs w:val="15"/>
              </w:rPr>
              <w:t>e</w:t>
            </w:r>
            <w:r w:rsidRPr="00E939EA">
              <w:rPr>
                <w:b/>
                <w:spacing w:val="4"/>
                <w:sz w:val="15"/>
                <w:szCs w:val="15"/>
              </w:rPr>
              <w:t>s</w:t>
            </w:r>
            <w:r w:rsidRPr="00E939EA">
              <w:rPr>
                <w:b/>
                <w:spacing w:val="-1"/>
                <w:sz w:val="15"/>
                <w:szCs w:val="15"/>
              </w:rPr>
              <w:t>t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2"/>
                <w:sz w:val="15"/>
                <w:szCs w:val="15"/>
              </w:rPr>
              <w:t>io</w:t>
            </w:r>
            <w:r w:rsidRPr="00E939EA">
              <w:rPr>
                <w:b/>
                <w:sz w:val="15"/>
                <w:szCs w:val="15"/>
              </w:rPr>
              <w:t>n</w:t>
            </w:r>
          </w:p>
          <w:p w:rsidR="002769A5" w:rsidRPr="00E939EA" w:rsidRDefault="000E0E36" w:rsidP="00357F6D">
            <w:pPr>
              <w:ind w:left="743" w:right="32" w:hanging="341"/>
              <w:jc w:val="both"/>
              <w:rPr>
                <w:sz w:val="15"/>
                <w:szCs w:val="15"/>
              </w:rPr>
            </w:pPr>
            <w:r w:rsidRPr="00E939EA">
              <w:rPr>
                <w:spacing w:val="2"/>
                <w:sz w:val="15"/>
                <w:szCs w:val="15"/>
              </w:rPr>
              <w:t>k</w:t>
            </w:r>
            <w:r w:rsidRPr="00E939EA">
              <w:rPr>
                <w:sz w:val="15"/>
                <w:szCs w:val="15"/>
              </w:rPr>
              <w:t xml:space="preserve">)   </w:t>
            </w:r>
            <w:r w:rsidR="00357F6D" w:rsidRPr="00E939EA">
              <w:rPr>
                <w:spacing w:val="4"/>
                <w:sz w:val="15"/>
                <w:szCs w:val="15"/>
              </w:rPr>
              <w:t>[</w:t>
            </w:r>
            <w:proofErr w:type="spellStart"/>
            <w:proofErr w:type="gramStart"/>
            <w:r w:rsidR="00357F6D" w:rsidRPr="00E939EA">
              <w:rPr>
                <w:spacing w:val="4"/>
                <w:sz w:val="15"/>
                <w:szCs w:val="15"/>
              </w:rPr>
              <w:t>paliktas</w:t>
            </w:r>
            <w:proofErr w:type="spellEnd"/>
            <w:proofErr w:type="gram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tarpas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gyvūnų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sveikumo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įvertinimui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,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kurių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reikalauja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Žuvininkystės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ir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Akvakultūros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ministerija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produktams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,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kai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yra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="00357F6D" w:rsidRPr="00E939EA">
              <w:rPr>
                <w:spacing w:val="4"/>
                <w:sz w:val="15"/>
                <w:szCs w:val="15"/>
              </w:rPr>
              <w:t>taikoma</w:t>
            </w:r>
            <w:proofErr w:type="spellEnd"/>
            <w:r w:rsidR="00357F6D" w:rsidRPr="00E939EA">
              <w:rPr>
                <w:spacing w:val="4"/>
                <w:sz w:val="15"/>
                <w:szCs w:val="15"/>
              </w:rPr>
              <w:t xml:space="preserve"> </w:t>
            </w:r>
            <w:r w:rsidR="00357F6D" w:rsidRPr="00E939EA">
              <w:rPr>
                <w:spacing w:val="-1"/>
                <w:sz w:val="15"/>
                <w:szCs w:val="15"/>
              </w:rPr>
              <w:t>]</w:t>
            </w:r>
            <w:r w:rsidR="00357F6D" w:rsidRPr="00E939EA">
              <w:rPr>
                <w:sz w:val="15"/>
                <w:szCs w:val="15"/>
              </w:rPr>
              <w:t xml:space="preserve">* / </w:t>
            </w:r>
            <w:r w:rsidR="00357F6D" w:rsidRPr="00E939EA">
              <w:rPr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spacing w:val="-1"/>
                <w:sz w:val="15"/>
                <w:szCs w:val="15"/>
              </w:rPr>
              <w:t>[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aç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çã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7"/>
                <w:sz w:val="15"/>
                <w:szCs w:val="15"/>
              </w:rPr>
              <w:t xml:space="preserve"> d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q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m</w:t>
            </w:r>
            <w:proofErr w:type="spellEnd"/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2"/>
                <w:sz w:val="15"/>
                <w:szCs w:val="15"/>
              </w:rPr>
              <w:t>úd</w:t>
            </w:r>
            <w:r w:rsidRPr="00E939EA">
              <w:rPr>
                <w:sz w:val="15"/>
                <w:szCs w:val="15"/>
              </w:rPr>
              <w:t>e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10"/>
                <w:sz w:val="15"/>
                <w:szCs w:val="15"/>
              </w:rPr>
              <w:t>m</w:t>
            </w:r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r w:rsidRPr="00E939EA">
              <w:rPr>
                <w:spacing w:val="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2"/>
                <w:sz w:val="15"/>
                <w:szCs w:val="15"/>
              </w:rPr>
              <w:t>do</w:t>
            </w:r>
            <w:r w:rsidRPr="00E939EA">
              <w:rPr>
                <w:sz w:val="15"/>
                <w:szCs w:val="15"/>
              </w:rPr>
              <w:t>s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-2"/>
                <w:sz w:val="15"/>
                <w:szCs w:val="15"/>
              </w:rPr>
              <w:t>o</w:t>
            </w:r>
            <w:r w:rsidRPr="00E939EA">
              <w:rPr>
                <w:spacing w:val="7"/>
                <w:sz w:val="15"/>
                <w:szCs w:val="15"/>
              </w:rPr>
              <w:t>d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7"/>
                <w:sz w:val="15"/>
                <w:szCs w:val="15"/>
              </w:rPr>
              <w:t>M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-2"/>
                <w:sz w:val="15"/>
                <w:szCs w:val="15"/>
              </w:rPr>
              <w:t>n</w:t>
            </w:r>
            <w:r w:rsidRPr="00E939EA">
              <w:rPr>
                <w:spacing w:val="7"/>
                <w:sz w:val="15"/>
                <w:szCs w:val="15"/>
              </w:rPr>
              <w:t>i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é</w:t>
            </w:r>
            <w:r w:rsidRPr="00E939EA">
              <w:rPr>
                <w:spacing w:val="3"/>
                <w:sz w:val="15"/>
                <w:szCs w:val="15"/>
              </w:rPr>
              <w:t>r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z w:val="15"/>
                <w:szCs w:val="15"/>
              </w:rPr>
              <w:t>o</w:t>
            </w:r>
            <w:proofErr w:type="spellEnd"/>
            <w:r w:rsidRPr="00E939EA">
              <w:rPr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spacing w:val="2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a</w:t>
            </w:r>
            <w:r w:rsidRPr="00E939EA">
              <w:rPr>
                <w:spacing w:val="1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4"/>
                <w:sz w:val="15"/>
                <w:szCs w:val="15"/>
              </w:rPr>
              <w:t>P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1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3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qu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>t</w:t>
            </w:r>
            <w:r w:rsidRPr="00E939EA">
              <w:rPr>
                <w:spacing w:val="-2"/>
                <w:sz w:val="15"/>
                <w:szCs w:val="15"/>
              </w:rPr>
              <w:t>u</w:t>
            </w:r>
            <w:r w:rsidRPr="00E939EA">
              <w:rPr>
                <w:spacing w:val="-1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,</w:t>
            </w:r>
            <w:r w:rsidRPr="00E939EA">
              <w:rPr>
                <w:spacing w:val="15"/>
                <w:sz w:val="15"/>
                <w:szCs w:val="15"/>
              </w:rPr>
              <w:t xml:space="preserve"> </w:t>
            </w:r>
            <w:r w:rsidRPr="00E939EA">
              <w:rPr>
                <w:spacing w:val="-5"/>
                <w:sz w:val="15"/>
                <w:szCs w:val="15"/>
              </w:rPr>
              <w:t>s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0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a</w:t>
            </w:r>
            <w:r w:rsidRPr="00E939EA">
              <w:rPr>
                <w:spacing w:val="-2"/>
                <w:sz w:val="15"/>
                <w:szCs w:val="15"/>
              </w:rPr>
              <w:t>p</w:t>
            </w:r>
            <w:r w:rsidRPr="00E939EA">
              <w:rPr>
                <w:spacing w:val="7"/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cá</w:t>
            </w:r>
            <w:r w:rsidRPr="00E939EA">
              <w:rPr>
                <w:spacing w:val="-2"/>
                <w:sz w:val="15"/>
                <w:szCs w:val="15"/>
              </w:rPr>
              <w:t>v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>l</w:t>
            </w:r>
            <w:proofErr w:type="spellEnd"/>
            <w:r w:rsidRPr="00E939EA">
              <w:rPr>
                <w:spacing w:val="6"/>
                <w:sz w:val="15"/>
                <w:szCs w:val="15"/>
              </w:rPr>
              <w:t>.</w:t>
            </w:r>
            <w:r w:rsidRPr="00E939EA">
              <w:rPr>
                <w:spacing w:val="-1"/>
                <w:sz w:val="15"/>
                <w:szCs w:val="15"/>
              </w:rPr>
              <w:t>]</w:t>
            </w:r>
            <w:r w:rsidRPr="00E939EA">
              <w:rPr>
                <w:sz w:val="15"/>
                <w:szCs w:val="15"/>
              </w:rPr>
              <w:t>* /</w:t>
            </w:r>
            <w:r w:rsidRPr="00E939EA">
              <w:rPr>
                <w:spacing w:val="14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4"/>
                <w:sz w:val="15"/>
                <w:szCs w:val="15"/>
              </w:rPr>
              <w:t>[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6"/>
                <w:sz w:val="15"/>
                <w:szCs w:val="15"/>
              </w:rPr>
              <w:t>c</w:t>
            </w:r>
            <w:r w:rsidRPr="00E939EA">
              <w:rPr>
                <w:i/>
                <w:sz w:val="15"/>
                <w:szCs w:val="15"/>
              </w:rPr>
              <w:t>e 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v</w:t>
            </w:r>
            <w:r w:rsidRPr="00E939EA">
              <w:rPr>
                <w:i/>
                <w:spacing w:val="6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1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>i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z w:val="15"/>
                <w:szCs w:val="15"/>
              </w:rPr>
              <w:t>l</w:t>
            </w:r>
            <w:r w:rsidRPr="00E939EA">
              <w:rPr>
                <w:i/>
                <w:spacing w:val="-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alt</w:t>
            </w:r>
            <w:r w:rsidRPr="00E939EA">
              <w:rPr>
                <w:i/>
                <w:sz w:val="15"/>
                <w:szCs w:val="15"/>
              </w:rPr>
              <w:t>h r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q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4"/>
                <w:sz w:val="15"/>
                <w:szCs w:val="15"/>
              </w:rPr>
              <w:t>r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6"/>
                <w:sz w:val="15"/>
                <w:szCs w:val="15"/>
              </w:rPr>
              <w:t>m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n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2"/>
                <w:sz w:val="15"/>
                <w:szCs w:val="15"/>
              </w:rPr>
              <w:t>q</w:t>
            </w:r>
            <w:r w:rsidRPr="00E939EA">
              <w:rPr>
                <w:i/>
                <w:spacing w:val="3"/>
                <w:sz w:val="15"/>
                <w:szCs w:val="15"/>
              </w:rPr>
              <w:t>u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-7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z w:val="15"/>
                <w:szCs w:val="15"/>
              </w:rPr>
              <w:t>y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M</w:t>
            </w:r>
            <w:r w:rsidRPr="00E939EA">
              <w:rPr>
                <w:i/>
                <w:spacing w:val="2"/>
                <w:sz w:val="15"/>
                <w:szCs w:val="15"/>
              </w:rPr>
              <w:t>ini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t</w:t>
            </w:r>
            <w:r w:rsidRPr="00E939EA">
              <w:rPr>
                <w:i/>
                <w:sz w:val="15"/>
                <w:szCs w:val="15"/>
              </w:rPr>
              <w:t>ry</w:t>
            </w:r>
            <w:r w:rsidRPr="00E939EA">
              <w:rPr>
                <w:i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2"/>
                <w:sz w:val="15"/>
                <w:szCs w:val="15"/>
              </w:rPr>
              <w:t>o</w:t>
            </w:r>
            <w:r w:rsidRPr="00E939EA">
              <w:rPr>
                <w:i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4"/>
                <w:sz w:val="15"/>
                <w:szCs w:val="15"/>
              </w:rPr>
              <w:t>F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>s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n</w:t>
            </w:r>
            <w:r w:rsidRPr="00E939EA">
              <w:rPr>
                <w:i/>
                <w:sz w:val="15"/>
                <w:szCs w:val="15"/>
              </w:rPr>
              <w:t>d</w:t>
            </w:r>
            <w:r w:rsidRPr="00E939EA">
              <w:rPr>
                <w:i/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i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q</w:t>
            </w:r>
            <w:r w:rsidRPr="00E939EA">
              <w:rPr>
                <w:i/>
                <w:spacing w:val="2"/>
                <w:sz w:val="15"/>
                <w:szCs w:val="15"/>
              </w:rPr>
              <w:t>ua</w:t>
            </w:r>
            <w:r w:rsidRPr="00E939EA">
              <w:rPr>
                <w:i/>
                <w:spacing w:val="-4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ultu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z w:val="15"/>
                <w:szCs w:val="15"/>
              </w:rPr>
              <w:t>e</w:t>
            </w:r>
            <w:r w:rsidRPr="00E939EA">
              <w:rPr>
                <w:i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2"/>
                <w:sz w:val="15"/>
                <w:szCs w:val="15"/>
              </w:rPr>
              <w:t>fo</w:t>
            </w:r>
            <w:r w:rsidRPr="00E939EA">
              <w:rPr>
                <w:i/>
                <w:sz w:val="15"/>
                <w:szCs w:val="15"/>
              </w:rPr>
              <w:t>r</w:t>
            </w:r>
            <w:r w:rsidRPr="00E939EA">
              <w:rPr>
                <w:i/>
                <w:spacing w:val="-6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2"/>
                <w:sz w:val="15"/>
                <w:szCs w:val="15"/>
              </w:rPr>
              <w:t>h</w:t>
            </w:r>
            <w:r w:rsidRPr="00E939EA">
              <w:rPr>
                <w:i/>
                <w:sz w:val="15"/>
                <w:szCs w:val="15"/>
              </w:rPr>
              <w:t xml:space="preserve">e 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5"/>
                <w:sz w:val="15"/>
                <w:szCs w:val="15"/>
              </w:rPr>
              <w:t>r</w:t>
            </w:r>
            <w:r w:rsidRPr="00E939EA">
              <w:rPr>
                <w:i/>
                <w:spacing w:val="2"/>
                <w:sz w:val="15"/>
                <w:szCs w:val="15"/>
              </w:rPr>
              <w:t>od</w:t>
            </w:r>
            <w:r w:rsidRPr="00E939EA">
              <w:rPr>
                <w:i/>
                <w:spacing w:val="-2"/>
                <w:sz w:val="15"/>
                <w:szCs w:val="15"/>
              </w:rPr>
              <w:t>u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7"/>
                <w:sz w:val="15"/>
                <w:szCs w:val="15"/>
              </w:rPr>
              <w:t>t</w:t>
            </w:r>
            <w:r w:rsidRPr="00E939EA">
              <w:rPr>
                <w:i/>
                <w:spacing w:val="-5"/>
                <w:sz w:val="15"/>
                <w:szCs w:val="15"/>
              </w:rPr>
              <w:t>s</w:t>
            </w:r>
            <w:r w:rsidRPr="00E939EA">
              <w:rPr>
                <w:i/>
                <w:sz w:val="15"/>
                <w:szCs w:val="15"/>
              </w:rPr>
              <w:t>,</w:t>
            </w:r>
            <w:r w:rsidRPr="00E939EA">
              <w:rPr>
                <w:i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i/>
                <w:spacing w:val="-8"/>
                <w:sz w:val="15"/>
                <w:szCs w:val="15"/>
              </w:rPr>
              <w:t>w</w:t>
            </w:r>
            <w:r w:rsidRPr="00E939EA">
              <w:rPr>
                <w:i/>
                <w:spacing w:val="2"/>
                <w:sz w:val="15"/>
                <w:szCs w:val="15"/>
              </w:rPr>
              <w:t>h</w:t>
            </w:r>
            <w:r w:rsidRPr="00E939EA">
              <w:rPr>
                <w:i/>
                <w:spacing w:val="1"/>
                <w:sz w:val="15"/>
                <w:szCs w:val="15"/>
              </w:rPr>
              <w:t>e</w:t>
            </w:r>
            <w:r w:rsidRPr="00E939EA">
              <w:rPr>
                <w:i/>
                <w:sz w:val="15"/>
                <w:szCs w:val="15"/>
              </w:rPr>
              <w:t xml:space="preserve">n </w:t>
            </w:r>
            <w:r w:rsidRPr="00E939EA">
              <w:rPr>
                <w:i/>
                <w:spacing w:val="-2"/>
                <w:sz w:val="15"/>
                <w:szCs w:val="15"/>
              </w:rPr>
              <w:t>a</w:t>
            </w:r>
            <w:r w:rsidRPr="00E939EA">
              <w:rPr>
                <w:i/>
                <w:spacing w:val="2"/>
                <w:sz w:val="15"/>
                <w:szCs w:val="15"/>
              </w:rPr>
              <w:t>p</w:t>
            </w:r>
            <w:r w:rsidRPr="00E939EA">
              <w:rPr>
                <w:i/>
                <w:spacing w:val="-2"/>
                <w:sz w:val="15"/>
                <w:szCs w:val="15"/>
              </w:rPr>
              <w:t>p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-3"/>
                <w:sz w:val="15"/>
                <w:szCs w:val="15"/>
              </w:rPr>
              <w:t>i</w:t>
            </w:r>
            <w:r w:rsidRPr="00E939EA">
              <w:rPr>
                <w:i/>
                <w:spacing w:val="1"/>
                <w:sz w:val="15"/>
                <w:szCs w:val="15"/>
              </w:rPr>
              <w:t>c</w:t>
            </w:r>
            <w:r w:rsidRPr="00E939EA">
              <w:rPr>
                <w:i/>
                <w:spacing w:val="2"/>
                <w:sz w:val="15"/>
                <w:szCs w:val="15"/>
              </w:rPr>
              <w:t>a</w:t>
            </w:r>
            <w:r w:rsidRPr="00E939EA">
              <w:rPr>
                <w:i/>
                <w:spacing w:val="-2"/>
                <w:sz w:val="15"/>
                <w:szCs w:val="15"/>
              </w:rPr>
              <w:t>b</w:t>
            </w:r>
            <w:r w:rsidRPr="00E939EA">
              <w:rPr>
                <w:i/>
                <w:spacing w:val="7"/>
                <w:sz w:val="15"/>
                <w:szCs w:val="15"/>
              </w:rPr>
              <w:t>l</w:t>
            </w:r>
            <w:r w:rsidRPr="00E939EA">
              <w:rPr>
                <w:i/>
                <w:spacing w:val="-4"/>
                <w:sz w:val="15"/>
                <w:szCs w:val="15"/>
              </w:rPr>
              <w:t>e</w:t>
            </w:r>
            <w:r w:rsidRPr="00E939EA">
              <w:rPr>
                <w:i/>
                <w:spacing w:val="1"/>
                <w:sz w:val="15"/>
                <w:szCs w:val="15"/>
              </w:rPr>
              <w:t>.</w:t>
            </w:r>
            <w:r w:rsidRPr="00E939EA">
              <w:rPr>
                <w:i/>
                <w:spacing w:val="5"/>
                <w:sz w:val="15"/>
                <w:szCs w:val="15"/>
              </w:rPr>
              <w:t>]</w:t>
            </w:r>
            <w:r w:rsidRPr="00E939EA">
              <w:rPr>
                <w:i/>
                <w:sz w:val="15"/>
                <w:szCs w:val="15"/>
              </w:rPr>
              <w:t>*</w:t>
            </w:r>
          </w:p>
          <w:p w:rsidR="002769A5" w:rsidRPr="00E939EA" w:rsidRDefault="00357F6D">
            <w:pPr>
              <w:ind w:left="402"/>
              <w:rPr>
                <w:sz w:val="15"/>
                <w:szCs w:val="15"/>
              </w:rPr>
            </w:pPr>
            <w:r w:rsidRPr="00E939EA">
              <w:rPr>
                <w:spacing w:val="3"/>
                <w:sz w:val="15"/>
                <w:szCs w:val="15"/>
              </w:rPr>
              <w:t>ARBA/</w:t>
            </w:r>
            <w:r w:rsidR="000E0E36" w:rsidRPr="00E939EA">
              <w:rPr>
                <w:spacing w:val="3"/>
                <w:sz w:val="15"/>
                <w:szCs w:val="15"/>
              </w:rPr>
              <w:t>O</w:t>
            </w:r>
            <w:r w:rsidR="000E0E36" w:rsidRPr="00E939EA">
              <w:rPr>
                <w:spacing w:val="-6"/>
                <w:sz w:val="15"/>
                <w:szCs w:val="15"/>
              </w:rPr>
              <w:t>U</w:t>
            </w:r>
            <w:r w:rsidR="000E0E36" w:rsidRPr="00E939EA">
              <w:rPr>
                <w:spacing w:val="7"/>
                <w:sz w:val="15"/>
                <w:szCs w:val="15"/>
              </w:rPr>
              <w:t>/</w:t>
            </w:r>
            <w:r w:rsidR="000E0E36" w:rsidRPr="00E939EA">
              <w:rPr>
                <w:i/>
                <w:spacing w:val="-2"/>
                <w:sz w:val="15"/>
                <w:szCs w:val="15"/>
              </w:rPr>
              <w:t>O</w:t>
            </w:r>
            <w:r w:rsidR="000E0E36" w:rsidRPr="00E939EA">
              <w:rPr>
                <w:i/>
                <w:sz w:val="15"/>
                <w:szCs w:val="15"/>
              </w:rPr>
              <w:t>R</w:t>
            </w:r>
          </w:p>
          <w:p w:rsidR="002769A5" w:rsidRPr="00C016C3" w:rsidRDefault="000E0E36">
            <w:pPr>
              <w:ind w:left="402"/>
              <w:rPr>
                <w:sz w:val="15"/>
                <w:szCs w:val="15"/>
                <w:lang w:val="pt-BR"/>
              </w:rPr>
            </w:pPr>
            <w:r w:rsidRPr="00C016C3">
              <w:rPr>
                <w:spacing w:val="2"/>
                <w:sz w:val="15"/>
                <w:szCs w:val="15"/>
                <w:lang w:val="pt-BR"/>
              </w:rPr>
              <w:t>l</w:t>
            </w:r>
            <w:r w:rsidRPr="00C016C3">
              <w:rPr>
                <w:sz w:val="15"/>
                <w:szCs w:val="15"/>
                <w:lang w:val="pt-BR"/>
              </w:rPr>
              <w:t xml:space="preserve">)     </w:t>
            </w:r>
            <w:r w:rsidRPr="00C016C3">
              <w:rPr>
                <w:spacing w:val="23"/>
                <w:sz w:val="15"/>
                <w:szCs w:val="15"/>
                <w:lang w:val="pt-BR"/>
              </w:rPr>
              <w:t xml:space="preserve"> </w:t>
            </w:r>
            <w:r w:rsidR="00357F6D" w:rsidRPr="00E939EA">
              <w:rPr>
                <w:sz w:val="15"/>
                <w:szCs w:val="15"/>
                <w:lang w:val="pt-BR"/>
              </w:rPr>
              <w:t xml:space="preserve">gyvūnų sveikumo sertifikatas yra pateikiamas kaip papildomas patvirtinimas </w:t>
            </w:r>
            <w:r w:rsidR="00357F6D" w:rsidRPr="00E939EA">
              <w:rPr>
                <w:i/>
                <w:sz w:val="15"/>
                <w:szCs w:val="15"/>
                <w:lang w:val="pt-BR"/>
              </w:rPr>
              <w:t>*</w:t>
            </w:r>
            <w:r w:rsidR="00357F6D" w:rsidRPr="00E939EA">
              <w:rPr>
                <w:spacing w:val="24"/>
                <w:sz w:val="15"/>
                <w:szCs w:val="15"/>
                <w:lang w:val="pt-BR"/>
              </w:rPr>
              <w:t xml:space="preserve"> /</w:t>
            </w:r>
            <w:r w:rsidRPr="00C016C3">
              <w:rPr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ce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6"/>
                <w:sz w:val="15"/>
                <w:szCs w:val="15"/>
                <w:lang w:val="pt-BR"/>
              </w:rPr>
              <w:t>f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c</w:t>
            </w:r>
            <w:r w:rsidRPr="00C016C3">
              <w:rPr>
                <w:spacing w:val="-4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çã</w:t>
            </w:r>
            <w:r w:rsidRPr="00C016C3">
              <w:rPr>
                <w:sz w:val="15"/>
                <w:szCs w:val="15"/>
                <w:lang w:val="pt-BR"/>
              </w:rPr>
              <w:t>o</w:t>
            </w:r>
            <w:r w:rsidRPr="00C016C3">
              <w:rPr>
                <w:spacing w:val="-4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z w:val="15"/>
                <w:szCs w:val="15"/>
                <w:lang w:val="pt-BR"/>
              </w:rPr>
              <w:t>m</w:t>
            </w:r>
            <w:r w:rsidRPr="00C016C3">
              <w:rPr>
                <w:spacing w:val="-6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úd</w:t>
            </w:r>
            <w:r w:rsidRPr="00C016C3">
              <w:rPr>
                <w:sz w:val="15"/>
                <w:szCs w:val="15"/>
                <w:lang w:val="pt-BR"/>
              </w:rPr>
              <w:t>e</w:t>
            </w:r>
            <w:r w:rsidRPr="00C016C3">
              <w:rPr>
                <w:spacing w:val="4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m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z w:val="15"/>
                <w:szCs w:val="15"/>
                <w:lang w:val="pt-BR"/>
              </w:rPr>
              <w:t>l</w:t>
            </w:r>
            <w:r w:rsidRPr="00C016C3">
              <w:rPr>
                <w:spacing w:val="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c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z w:val="15"/>
                <w:szCs w:val="15"/>
                <w:lang w:val="pt-BR"/>
              </w:rPr>
              <w:t>m</w:t>
            </w:r>
            <w:r w:rsidRPr="00C016C3">
              <w:rPr>
                <w:spacing w:val="-6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spacing w:val="-4"/>
                <w:sz w:val="15"/>
                <w:szCs w:val="15"/>
                <w:lang w:val="pt-BR"/>
              </w:rPr>
              <w:t>c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l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6"/>
                <w:sz w:val="15"/>
                <w:szCs w:val="15"/>
                <w:lang w:val="pt-BR"/>
              </w:rPr>
              <w:t>ç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ã</w:t>
            </w:r>
            <w:r w:rsidRPr="00C016C3">
              <w:rPr>
                <w:sz w:val="15"/>
                <w:szCs w:val="15"/>
                <w:lang w:val="pt-BR"/>
              </w:rPr>
              <w:t>o</w:t>
            </w:r>
            <w:r w:rsidRPr="00C016C3">
              <w:rPr>
                <w:spacing w:val="-7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z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oo</w:t>
            </w:r>
            <w:r w:rsidRPr="00C016C3">
              <w:rPr>
                <w:spacing w:val="4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á</w:t>
            </w:r>
            <w:r w:rsidRPr="00C016C3">
              <w:rPr>
                <w:spacing w:val="-1"/>
                <w:sz w:val="15"/>
                <w:szCs w:val="15"/>
                <w:lang w:val="pt-BR"/>
              </w:rPr>
              <w:t>r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sz w:val="15"/>
                <w:szCs w:val="15"/>
                <w:lang w:val="pt-BR"/>
              </w:rPr>
              <w:t>a</w:t>
            </w:r>
            <w:r w:rsidRPr="00C016C3">
              <w:rPr>
                <w:spacing w:val="-1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pacing w:val="-4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d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4"/>
                <w:sz w:val="15"/>
                <w:szCs w:val="15"/>
                <w:lang w:val="pt-BR"/>
              </w:rPr>
              <w:t>c</w:t>
            </w:r>
            <w:r w:rsidRPr="00C016C3">
              <w:rPr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spacing w:val="-2"/>
                <w:sz w:val="15"/>
                <w:szCs w:val="15"/>
                <w:lang w:val="pt-BR"/>
              </w:rPr>
              <w:t>on</w:t>
            </w:r>
            <w:r w:rsidRPr="00C016C3">
              <w:rPr>
                <w:spacing w:val="1"/>
                <w:sz w:val="15"/>
                <w:szCs w:val="15"/>
                <w:lang w:val="pt-BR"/>
              </w:rPr>
              <w:t>a</w:t>
            </w:r>
            <w:r w:rsidRPr="00C016C3">
              <w:rPr>
                <w:spacing w:val="7"/>
                <w:sz w:val="15"/>
                <w:szCs w:val="15"/>
                <w:lang w:val="pt-BR"/>
              </w:rPr>
              <w:t>l</w:t>
            </w:r>
            <w:r w:rsidRPr="00C016C3">
              <w:rPr>
                <w:sz w:val="15"/>
                <w:szCs w:val="15"/>
                <w:lang w:val="pt-BR"/>
              </w:rPr>
              <w:t>*</w:t>
            </w:r>
            <w:r w:rsidRPr="00C016C3">
              <w:rPr>
                <w:spacing w:val="-7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sz w:val="15"/>
                <w:szCs w:val="15"/>
                <w:lang w:val="pt-BR"/>
              </w:rPr>
              <w:t xml:space="preserve">/ 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h</w:t>
            </w:r>
            <w:r w:rsidRPr="00C016C3">
              <w:rPr>
                <w:i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an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-6"/>
                <w:sz w:val="15"/>
                <w:szCs w:val="15"/>
                <w:lang w:val="pt-BR"/>
              </w:rPr>
              <w:t>m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>l</w:t>
            </w:r>
            <w:r w:rsidRPr="00C016C3">
              <w:rPr>
                <w:i/>
                <w:spacing w:val="-1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h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lt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h 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ce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fi</w:t>
            </w:r>
            <w:r w:rsidRPr="00C016C3">
              <w:rPr>
                <w:i/>
                <w:spacing w:val="-4"/>
                <w:sz w:val="15"/>
                <w:szCs w:val="15"/>
                <w:lang w:val="pt-BR"/>
              </w:rPr>
              <w:t>c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ati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s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p</w:t>
            </w:r>
            <w:r w:rsidRPr="00C016C3">
              <w:rPr>
                <w:i/>
                <w:sz w:val="15"/>
                <w:szCs w:val="15"/>
                <w:lang w:val="pt-BR"/>
              </w:rPr>
              <w:t>r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v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id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pacing w:val="-6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 xml:space="preserve">s 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ad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d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i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o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z w:val="15"/>
                <w:szCs w:val="15"/>
                <w:lang w:val="pt-BR"/>
              </w:rPr>
              <w:t>l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 xml:space="preserve"> </w:t>
            </w:r>
            <w:r w:rsidRPr="00C016C3">
              <w:rPr>
                <w:i/>
                <w:spacing w:val="-5"/>
                <w:sz w:val="15"/>
                <w:szCs w:val="15"/>
                <w:lang w:val="pt-BR"/>
              </w:rPr>
              <w:t>s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-2"/>
                <w:sz w:val="15"/>
                <w:szCs w:val="15"/>
                <w:lang w:val="pt-BR"/>
              </w:rPr>
              <w:t>a</w:t>
            </w:r>
            <w:r w:rsidRPr="00C016C3">
              <w:rPr>
                <w:i/>
                <w:spacing w:val="7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pacing w:val="1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-6"/>
                <w:sz w:val="15"/>
                <w:szCs w:val="15"/>
                <w:lang w:val="pt-BR"/>
              </w:rPr>
              <w:t>m</w:t>
            </w:r>
            <w:r w:rsidRPr="00C016C3">
              <w:rPr>
                <w:i/>
                <w:spacing w:val="6"/>
                <w:sz w:val="15"/>
                <w:szCs w:val="15"/>
                <w:lang w:val="pt-BR"/>
              </w:rPr>
              <w:t>e</w:t>
            </w:r>
            <w:r w:rsidRPr="00C016C3">
              <w:rPr>
                <w:i/>
                <w:spacing w:val="2"/>
                <w:sz w:val="15"/>
                <w:szCs w:val="15"/>
                <w:lang w:val="pt-BR"/>
              </w:rPr>
              <w:t>n</w:t>
            </w:r>
            <w:r w:rsidRPr="00C016C3">
              <w:rPr>
                <w:i/>
                <w:spacing w:val="-3"/>
                <w:sz w:val="15"/>
                <w:szCs w:val="15"/>
                <w:lang w:val="pt-BR"/>
              </w:rPr>
              <w:t>t</w:t>
            </w:r>
            <w:r w:rsidRPr="00C016C3">
              <w:rPr>
                <w:i/>
                <w:sz w:val="15"/>
                <w:szCs w:val="15"/>
                <w:lang w:val="pt-BR"/>
              </w:rPr>
              <w:t>*</w:t>
            </w:r>
          </w:p>
        </w:tc>
      </w:tr>
      <w:tr w:rsidR="002769A5" w:rsidRPr="00E939EA">
        <w:trPr>
          <w:trHeight w:hRule="exact" w:val="2933"/>
        </w:trPr>
        <w:tc>
          <w:tcPr>
            <w:tcW w:w="9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F6D" w:rsidRPr="00E939EA" w:rsidRDefault="00357F6D" w:rsidP="00357F6D">
            <w:pPr>
              <w:spacing w:line="180" w:lineRule="exact"/>
              <w:ind w:left="234"/>
              <w:rPr>
                <w:sz w:val="17"/>
                <w:szCs w:val="17"/>
              </w:rPr>
            </w:pPr>
            <w:proofErr w:type="spellStart"/>
            <w:r w:rsidRPr="00E939EA">
              <w:rPr>
                <w:b/>
                <w:sz w:val="17"/>
                <w:szCs w:val="17"/>
              </w:rPr>
              <w:t>Oficialus</w:t>
            </w:r>
            <w:proofErr w:type="spellEnd"/>
            <w:r w:rsidRPr="00E939EA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z w:val="17"/>
                <w:szCs w:val="17"/>
              </w:rPr>
              <w:t>antspaudas</w:t>
            </w:r>
            <w:proofErr w:type="spellEnd"/>
            <w:r w:rsidRPr="00E939EA">
              <w:rPr>
                <w:sz w:val="17"/>
                <w:szCs w:val="17"/>
              </w:rPr>
              <w:t xml:space="preserve"> </w:t>
            </w:r>
            <w:r w:rsidRPr="00E939EA">
              <w:t xml:space="preserve">/ </w:t>
            </w:r>
            <w:proofErr w:type="spellStart"/>
            <w:r w:rsidR="000E0E36" w:rsidRPr="00E939EA">
              <w:rPr>
                <w:b/>
                <w:spacing w:val="6"/>
                <w:sz w:val="17"/>
                <w:szCs w:val="17"/>
              </w:rPr>
              <w:t>C</w:t>
            </w:r>
            <w:r w:rsidR="000E0E36" w:rsidRPr="00E939EA">
              <w:rPr>
                <w:b/>
                <w:spacing w:val="-9"/>
                <w:sz w:val="17"/>
                <w:szCs w:val="17"/>
              </w:rPr>
              <w:t>a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r</w:t>
            </w:r>
            <w:r w:rsidR="000E0E36" w:rsidRPr="00E939EA">
              <w:rPr>
                <w:b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-3"/>
                <w:sz w:val="17"/>
                <w:szCs w:val="17"/>
              </w:rPr>
              <w:t>m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b</w:t>
            </w:r>
            <w:r w:rsidR="000E0E36" w:rsidRPr="00E939EA">
              <w:rPr>
                <w:b/>
                <w:sz w:val="17"/>
                <w:szCs w:val="17"/>
              </w:rPr>
              <w:t>o</w:t>
            </w:r>
            <w:proofErr w:type="spellEnd"/>
            <w:r w:rsidR="000E0E36"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="000E0E36" w:rsidRPr="00E939EA">
              <w:rPr>
                <w:b/>
                <w:spacing w:val="1"/>
                <w:sz w:val="17"/>
                <w:szCs w:val="17"/>
              </w:rPr>
              <w:t>Of</w:t>
            </w:r>
            <w:r w:rsidR="000E0E36" w:rsidRPr="00E939EA">
              <w:rPr>
                <w:b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c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a</w:t>
            </w:r>
            <w:r w:rsidR="000E0E36" w:rsidRPr="00E939EA">
              <w:rPr>
                <w:b/>
                <w:sz w:val="17"/>
                <w:szCs w:val="17"/>
              </w:rPr>
              <w:t>l</w:t>
            </w:r>
            <w:proofErr w:type="spellEnd"/>
            <w:r w:rsidR="000E0E36"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sz w:val="17"/>
                <w:szCs w:val="17"/>
              </w:rPr>
              <w:t>/</w:t>
            </w:r>
            <w:r w:rsidR="000E0E36"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spacing w:val="-3"/>
                <w:sz w:val="17"/>
                <w:szCs w:val="17"/>
              </w:rPr>
              <w:t>O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ff</w:t>
            </w:r>
            <w:r w:rsidR="000E0E36" w:rsidRPr="00E939EA">
              <w:rPr>
                <w:b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c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i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a</w:t>
            </w:r>
            <w:r w:rsidR="000E0E36" w:rsidRPr="00E939EA">
              <w:rPr>
                <w:b/>
                <w:sz w:val="17"/>
                <w:szCs w:val="17"/>
              </w:rPr>
              <w:t>l</w:t>
            </w:r>
            <w:r w:rsidR="000E0E36"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="000E0E36" w:rsidRPr="00E939EA">
              <w:rPr>
                <w:b/>
                <w:spacing w:val="-4"/>
                <w:sz w:val="17"/>
                <w:szCs w:val="17"/>
              </w:rPr>
              <w:t>S</w:t>
            </w:r>
            <w:r w:rsidR="000E0E36" w:rsidRPr="00E939EA">
              <w:rPr>
                <w:b/>
                <w:spacing w:val="1"/>
                <w:sz w:val="17"/>
                <w:szCs w:val="17"/>
              </w:rPr>
              <w:t>ta</w:t>
            </w:r>
            <w:r w:rsidR="000E0E36" w:rsidRPr="00E939EA">
              <w:rPr>
                <w:b/>
                <w:spacing w:val="-3"/>
                <w:sz w:val="17"/>
                <w:szCs w:val="17"/>
              </w:rPr>
              <w:t>m</w:t>
            </w:r>
            <w:r w:rsidR="000E0E36" w:rsidRPr="00E939EA">
              <w:rPr>
                <w:b/>
                <w:sz w:val="17"/>
                <w:szCs w:val="17"/>
              </w:rPr>
              <w:t>p</w:t>
            </w:r>
          </w:p>
          <w:p w:rsidR="00357F6D" w:rsidRPr="00E939EA" w:rsidRDefault="00357F6D">
            <w:pPr>
              <w:spacing w:line="200" w:lineRule="exact"/>
            </w:pPr>
          </w:p>
          <w:p w:rsidR="00357F6D" w:rsidRPr="00E939EA" w:rsidRDefault="00357F6D" w:rsidP="00357F6D">
            <w:pPr>
              <w:spacing w:line="180" w:lineRule="exact"/>
              <w:ind w:right="671"/>
              <w:rPr>
                <w:sz w:val="17"/>
                <w:szCs w:val="17"/>
              </w:rPr>
            </w:pPr>
            <w:r w:rsidRPr="00E939EA">
              <w:rPr>
                <w:sz w:val="17"/>
                <w:szCs w:val="17"/>
              </w:rPr>
              <w:t xml:space="preserve">                                                                                                              </w:t>
            </w:r>
          </w:p>
          <w:p w:rsidR="00357F6D" w:rsidRPr="00E939EA" w:rsidRDefault="00357F6D" w:rsidP="00357F6D">
            <w:pPr>
              <w:spacing w:line="180" w:lineRule="exact"/>
              <w:ind w:right="671"/>
              <w:rPr>
                <w:sz w:val="17"/>
                <w:szCs w:val="17"/>
              </w:rPr>
            </w:pPr>
          </w:p>
          <w:p w:rsidR="00357F6D" w:rsidRPr="00E939EA" w:rsidRDefault="00357F6D" w:rsidP="00357F6D">
            <w:pPr>
              <w:spacing w:line="180" w:lineRule="exact"/>
              <w:ind w:right="671"/>
              <w:rPr>
                <w:sz w:val="17"/>
                <w:szCs w:val="17"/>
              </w:rPr>
            </w:pPr>
          </w:p>
          <w:p w:rsidR="00357F6D" w:rsidRPr="00E939EA" w:rsidRDefault="00357F6D" w:rsidP="00357F6D">
            <w:pPr>
              <w:spacing w:line="180" w:lineRule="exact"/>
              <w:ind w:right="671"/>
              <w:rPr>
                <w:sz w:val="17"/>
                <w:szCs w:val="17"/>
              </w:rPr>
            </w:pPr>
          </w:p>
          <w:p w:rsidR="00357F6D" w:rsidRPr="00E939EA" w:rsidRDefault="00357F6D" w:rsidP="00357F6D">
            <w:pPr>
              <w:spacing w:line="180" w:lineRule="exact"/>
              <w:ind w:right="671"/>
              <w:rPr>
                <w:sz w:val="17"/>
                <w:szCs w:val="17"/>
              </w:rPr>
            </w:pPr>
          </w:p>
          <w:p w:rsidR="00357F6D" w:rsidRPr="00E939EA" w:rsidRDefault="00357F6D" w:rsidP="00357F6D">
            <w:pPr>
              <w:spacing w:line="180" w:lineRule="exact"/>
              <w:ind w:right="671"/>
              <w:rPr>
                <w:sz w:val="14"/>
                <w:szCs w:val="14"/>
              </w:rPr>
            </w:pPr>
            <w:r w:rsidRPr="00E939EA">
              <w:rPr>
                <w:sz w:val="14"/>
                <w:szCs w:val="14"/>
              </w:rPr>
              <w:t xml:space="preserve">                                                                                                               </w:t>
            </w:r>
          </w:p>
          <w:p w:rsidR="00357F6D" w:rsidRPr="00E939EA" w:rsidRDefault="00357F6D" w:rsidP="00357F6D">
            <w:pPr>
              <w:spacing w:line="180" w:lineRule="exact"/>
              <w:ind w:right="671"/>
              <w:rPr>
                <w:spacing w:val="-3"/>
                <w:sz w:val="14"/>
                <w:szCs w:val="14"/>
              </w:rPr>
            </w:pPr>
            <w:r w:rsidRPr="00E939E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</w:t>
            </w:r>
            <w:proofErr w:type="spellStart"/>
            <w:r w:rsidRPr="00E939EA">
              <w:rPr>
                <w:sz w:val="14"/>
                <w:szCs w:val="14"/>
              </w:rPr>
              <w:t>Valstybinio</w:t>
            </w:r>
            <w:proofErr w:type="spellEnd"/>
            <w:r w:rsidRPr="00E939EA">
              <w:rPr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z w:val="14"/>
                <w:szCs w:val="14"/>
              </w:rPr>
              <w:t>veterinarijos</w:t>
            </w:r>
            <w:proofErr w:type="spellEnd"/>
            <w:r w:rsidRPr="00E939EA">
              <w:rPr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z w:val="14"/>
                <w:szCs w:val="14"/>
              </w:rPr>
              <w:t>gydytojo</w:t>
            </w:r>
            <w:proofErr w:type="spellEnd"/>
            <w:r w:rsidRPr="00E939EA">
              <w:rPr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z w:val="14"/>
                <w:szCs w:val="14"/>
              </w:rPr>
              <w:t>vardas</w:t>
            </w:r>
            <w:proofErr w:type="spellEnd"/>
            <w:r w:rsidRPr="00E939EA">
              <w:rPr>
                <w:sz w:val="14"/>
                <w:szCs w:val="14"/>
              </w:rPr>
              <w:t xml:space="preserve">, </w:t>
            </w:r>
            <w:proofErr w:type="spellStart"/>
            <w:r w:rsidRPr="00E939EA">
              <w:rPr>
                <w:sz w:val="14"/>
                <w:szCs w:val="14"/>
              </w:rPr>
              <w:t>pavardė</w:t>
            </w:r>
            <w:proofErr w:type="spellEnd"/>
            <w:r w:rsidRPr="00E939EA">
              <w:rPr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z w:val="14"/>
                <w:szCs w:val="14"/>
              </w:rPr>
              <w:t>ir</w:t>
            </w:r>
            <w:proofErr w:type="spellEnd"/>
            <w:r w:rsidRPr="00E939EA">
              <w:rPr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z w:val="14"/>
                <w:szCs w:val="14"/>
              </w:rPr>
              <w:t>antspaudas</w:t>
            </w:r>
            <w:proofErr w:type="spellEnd"/>
          </w:p>
          <w:p w:rsidR="00357F6D" w:rsidRPr="00E939EA" w:rsidRDefault="00357F6D" w:rsidP="00357F6D">
            <w:pPr>
              <w:spacing w:line="180" w:lineRule="exact"/>
              <w:ind w:right="671"/>
              <w:rPr>
                <w:w w:val="101"/>
                <w:sz w:val="14"/>
                <w:szCs w:val="14"/>
              </w:rPr>
            </w:pPr>
            <w:r w:rsidRPr="00E939EA">
              <w:rPr>
                <w:spacing w:val="-3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0E0E36" w:rsidRPr="00E939EA">
              <w:rPr>
                <w:spacing w:val="-3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o</w:t>
            </w:r>
            <w:r w:rsidR="000E0E36" w:rsidRPr="00E939EA">
              <w:rPr>
                <w:spacing w:val="-3"/>
                <w:sz w:val="14"/>
                <w:szCs w:val="14"/>
              </w:rPr>
              <w:t>m</w:t>
            </w:r>
            <w:r w:rsidR="000E0E36" w:rsidRPr="00E939EA">
              <w:rPr>
                <w:sz w:val="14"/>
                <w:szCs w:val="14"/>
              </w:rPr>
              <w:t>e</w:t>
            </w:r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1"/>
                <w:sz w:val="14"/>
                <w:szCs w:val="14"/>
              </w:rPr>
              <w:t>com</w:t>
            </w:r>
            <w:r w:rsidR="000E0E36" w:rsidRPr="00E939EA">
              <w:rPr>
                <w:spacing w:val="-4"/>
                <w:sz w:val="14"/>
                <w:szCs w:val="14"/>
              </w:rPr>
              <w:t>p</w:t>
            </w:r>
            <w:r w:rsidR="000E0E36" w:rsidRPr="00E939EA">
              <w:rPr>
                <w:sz w:val="14"/>
                <w:szCs w:val="14"/>
              </w:rPr>
              <w:t>l</w:t>
            </w:r>
            <w:r w:rsidR="000E0E36" w:rsidRPr="00E939EA">
              <w:rPr>
                <w:spacing w:val="-4"/>
                <w:sz w:val="14"/>
                <w:szCs w:val="14"/>
              </w:rPr>
              <w:t>e</w:t>
            </w:r>
            <w:r w:rsidR="000E0E36" w:rsidRPr="00E939EA">
              <w:rPr>
                <w:sz w:val="14"/>
                <w:szCs w:val="14"/>
              </w:rPr>
              <w:t>to</w:t>
            </w:r>
            <w:proofErr w:type="spellEnd"/>
            <w:r w:rsidR="000E0E36" w:rsidRPr="00E939EA">
              <w:rPr>
                <w:spacing w:val="2"/>
                <w:sz w:val="14"/>
                <w:szCs w:val="14"/>
              </w:rPr>
              <w:t xml:space="preserve"> </w:t>
            </w:r>
            <w:r w:rsidR="000E0E36" w:rsidRPr="00E939EA">
              <w:rPr>
                <w:sz w:val="14"/>
                <w:szCs w:val="14"/>
              </w:rPr>
              <w:t>e</w:t>
            </w:r>
            <w:r w:rsidR="000E0E36" w:rsidRPr="00E939EA">
              <w:rPr>
                <w:spacing w:val="2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-8"/>
                <w:sz w:val="14"/>
                <w:szCs w:val="14"/>
              </w:rPr>
              <w:t>A</w:t>
            </w:r>
            <w:r w:rsidR="000E0E36" w:rsidRPr="00E939EA">
              <w:rPr>
                <w:spacing w:val="1"/>
                <w:sz w:val="14"/>
                <w:szCs w:val="14"/>
              </w:rPr>
              <w:t>s</w:t>
            </w:r>
            <w:r w:rsidR="000E0E36" w:rsidRPr="00E939EA">
              <w:rPr>
                <w:spacing w:val="5"/>
                <w:sz w:val="14"/>
                <w:szCs w:val="14"/>
              </w:rPr>
              <w:t>s</w:t>
            </w:r>
            <w:r w:rsidR="000E0E36" w:rsidRPr="00E939EA">
              <w:rPr>
                <w:spacing w:val="-4"/>
                <w:sz w:val="14"/>
                <w:szCs w:val="14"/>
              </w:rPr>
              <w:t>i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t</w:t>
            </w:r>
            <w:r w:rsidR="000E0E36" w:rsidRPr="00E939EA">
              <w:rPr>
                <w:spacing w:val="-4"/>
                <w:sz w:val="14"/>
                <w:szCs w:val="14"/>
              </w:rPr>
              <w:t>u</w:t>
            </w:r>
            <w:r w:rsidR="000E0E36" w:rsidRPr="00E939EA">
              <w:rPr>
                <w:spacing w:val="1"/>
                <w:sz w:val="14"/>
                <w:szCs w:val="14"/>
              </w:rPr>
              <w:t>r</w:t>
            </w:r>
            <w:r w:rsidR="000E0E36" w:rsidRPr="00E939EA">
              <w:rPr>
                <w:sz w:val="14"/>
                <w:szCs w:val="14"/>
              </w:rPr>
              <w:t>a</w:t>
            </w:r>
            <w:proofErr w:type="spellEnd"/>
            <w:r w:rsidR="000E0E36" w:rsidRPr="00E939EA">
              <w:rPr>
                <w:spacing w:val="7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d</w:t>
            </w:r>
            <w:r w:rsidR="000E0E36" w:rsidRPr="00E939EA">
              <w:rPr>
                <w:sz w:val="14"/>
                <w:szCs w:val="14"/>
              </w:rPr>
              <w:t>o</w:t>
            </w:r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-4"/>
                <w:sz w:val="14"/>
                <w:szCs w:val="14"/>
              </w:rPr>
              <w:t>I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spe</w:t>
            </w:r>
            <w:r w:rsidR="000E0E36" w:rsidRPr="00E939EA">
              <w:rPr>
                <w:sz w:val="14"/>
                <w:szCs w:val="14"/>
              </w:rPr>
              <w:t>t</w:t>
            </w:r>
            <w:r w:rsidR="000E0E36" w:rsidRPr="00E939EA">
              <w:rPr>
                <w:spacing w:val="1"/>
                <w:sz w:val="14"/>
                <w:szCs w:val="14"/>
              </w:rPr>
              <w:t>o</w:t>
            </w:r>
            <w:r w:rsidR="000E0E36" w:rsidRPr="00E939EA">
              <w:rPr>
                <w:sz w:val="14"/>
                <w:szCs w:val="14"/>
              </w:rPr>
              <w:t>r</w:t>
            </w:r>
            <w:proofErr w:type="spellEnd"/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2"/>
                <w:sz w:val="14"/>
                <w:szCs w:val="14"/>
              </w:rPr>
              <w:t>O</w:t>
            </w:r>
            <w:r w:rsidR="000E0E36" w:rsidRPr="00E939EA">
              <w:rPr>
                <w:spacing w:val="5"/>
                <w:sz w:val="14"/>
                <w:szCs w:val="14"/>
              </w:rPr>
              <w:t>f</w:t>
            </w:r>
            <w:r w:rsidR="000E0E36" w:rsidRPr="00E939EA">
              <w:rPr>
                <w:spacing w:val="-4"/>
                <w:w w:val="101"/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c</w:t>
            </w:r>
            <w:r w:rsidR="000E0E36" w:rsidRPr="00E939EA">
              <w:rPr>
                <w:spacing w:val="-4"/>
                <w:w w:val="101"/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pacing w:val="1"/>
                <w:w w:val="101"/>
                <w:sz w:val="14"/>
                <w:szCs w:val="14"/>
              </w:rPr>
              <w:t>l</w:t>
            </w:r>
            <w:proofErr w:type="spellEnd"/>
            <w:r w:rsidR="000E0E36" w:rsidRPr="00E939EA">
              <w:rPr>
                <w:w w:val="101"/>
                <w:sz w:val="14"/>
                <w:szCs w:val="14"/>
              </w:rPr>
              <w:t xml:space="preserve">/ </w:t>
            </w:r>
          </w:p>
          <w:p w:rsidR="002769A5" w:rsidRPr="00E939EA" w:rsidRDefault="00357F6D" w:rsidP="00357F6D">
            <w:pPr>
              <w:spacing w:line="180" w:lineRule="exact"/>
              <w:ind w:right="671"/>
              <w:rPr>
                <w:sz w:val="14"/>
                <w:szCs w:val="14"/>
              </w:rPr>
            </w:pPr>
            <w:r w:rsidRPr="00E939EA">
              <w:rPr>
                <w:w w:val="101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0E0E36" w:rsidRPr="00E939EA">
              <w:rPr>
                <w:spacing w:val="-4"/>
                <w:sz w:val="14"/>
                <w:szCs w:val="14"/>
              </w:rPr>
              <w:t>Ful</w:t>
            </w:r>
            <w:r w:rsidR="000E0E36" w:rsidRPr="00E939EA">
              <w:rPr>
                <w:sz w:val="14"/>
                <w:szCs w:val="14"/>
              </w:rPr>
              <w:t>l</w:t>
            </w:r>
            <w:r w:rsidR="000E0E36" w:rsidRPr="00E939EA">
              <w:rPr>
                <w:spacing w:val="7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pacing w:val="-3"/>
                <w:sz w:val="14"/>
                <w:szCs w:val="14"/>
              </w:rPr>
              <w:t>m</w:t>
            </w:r>
            <w:r w:rsidR="000E0E36" w:rsidRPr="00E939EA">
              <w:rPr>
                <w:sz w:val="14"/>
                <w:szCs w:val="14"/>
              </w:rPr>
              <w:t>e</w:t>
            </w:r>
            <w:r w:rsidR="000E0E36" w:rsidRPr="00E939EA">
              <w:rPr>
                <w:spacing w:val="6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5"/>
                <w:sz w:val="14"/>
                <w:szCs w:val="14"/>
              </w:rPr>
              <w:t>a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z w:val="14"/>
                <w:szCs w:val="14"/>
              </w:rPr>
              <w:t>d</w:t>
            </w:r>
            <w:r w:rsidR="000E0E36" w:rsidRPr="00E939EA">
              <w:rPr>
                <w:spacing w:val="1"/>
                <w:sz w:val="14"/>
                <w:szCs w:val="14"/>
              </w:rPr>
              <w:t xml:space="preserve"> S</w:t>
            </w:r>
            <w:r w:rsidR="000E0E36" w:rsidRPr="00E939EA">
              <w:rPr>
                <w:spacing w:val="-4"/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g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t</w:t>
            </w:r>
            <w:r w:rsidR="000E0E36" w:rsidRPr="00E939EA">
              <w:rPr>
                <w:spacing w:val="-4"/>
                <w:sz w:val="14"/>
                <w:szCs w:val="14"/>
              </w:rPr>
              <w:t>u</w:t>
            </w:r>
            <w:r w:rsidR="000E0E36" w:rsidRPr="00E939EA">
              <w:rPr>
                <w:spacing w:val="1"/>
                <w:sz w:val="14"/>
                <w:szCs w:val="14"/>
              </w:rPr>
              <w:t>r</w:t>
            </w:r>
            <w:r w:rsidR="000E0E36" w:rsidRPr="00E939EA">
              <w:rPr>
                <w:sz w:val="14"/>
                <w:szCs w:val="14"/>
              </w:rPr>
              <w:t>e</w:t>
            </w:r>
            <w:r w:rsidR="000E0E36" w:rsidRPr="00E939EA">
              <w:rPr>
                <w:spacing w:val="8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o</w:t>
            </w:r>
            <w:r w:rsidR="000E0E36" w:rsidRPr="00E939EA">
              <w:rPr>
                <w:sz w:val="14"/>
                <w:szCs w:val="14"/>
              </w:rPr>
              <w:t>f</w:t>
            </w:r>
            <w:r w:rsidR="000E0E36" w:rsidRPr="00E939EA">
              <w:rPr>
                <w:spacing w:val="-8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6"/>
                <w:sz w:val="14"/>
                <w:szCs w:val="14"/>
              </w:rPr>
              <w:t>O</w:t>
            </w:r>
            <w:r w:rsidR="000E0E36" w:rsidRPr="00E939EA">
              <w:rPr>
                <w:spacing w:val="-4"/>
                <w:sz w:val="14"/>
                <w:szCs w:val="14"/>
              </w:rPr>
              <w:t>f</w:t>
            </w:r>
            <w:r w:rsidR="000E0E36" w:rsidRPr="00E939EA">
              <w:rPr>
                <w:spacing w:val="1"/>
                <w:sz w:val="14"/>
                <w:szCs w:val="14"/>
              </w:rPr>
              <w:t>f</w:t>
            </w:r>
            <w:r w:rsidR="000E0E36" w:rsidRPr="00E939EA">
              <w:rPr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c</w:t>
            </w:r>
            <w:r w:rsidR="000E0E36" w:rsidRPr="00E939EA">
              <w:rPr>
                <w:spacing w:val="-4"/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l</w:t>
            </w:r>
            <w:r w:rsidR="000E0E36" w:rsidRPr="00E939EA">
              <w:rPr>
                <w:spacing w:val="2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I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spec</w:t>
            </w:r>
            <w:r w:rsidR="000E0E36" w:rsidRPr="00E939EA">
              <w:rPr>
                <w:spacing w:val="-4"/>
                <w:w w:val="101"/>
                <w:sz w:val="14"/>
                <w:szCs w:val="14"/>
              </w:rPr>
              <w:t>t</w:t>
            </w:r>
            <w:r w:rsidR="000E0E36" w:rsidRPr="00E939EA">
              <w:rPr>
                <w:spacing w:val="1"/>
                <w:sz w:val="14"/>
                <w:szCs w:val="14"/>
              </w:rPr>
              <w:t>o</w:t>
            </w:r>
            <w:r w:rsidR="000E0E36" w:rsidRPr="00E939EA">
              <w:rPr>
                <w:sz w:val="14"/>
                <w:szCs w:val="14"/>
              </w:rPr>
              <w:t>r</w:t>
            </w:r>
          </w:p>
          <w:p w:rsidR="002769A5" w:rsidRPr="00E939EA" w:rsidRDefault="002769A5" w:rsidP="00E939EA">
            <w:pPr>
              <w:tabs>
                <w:tab w:val="left" w:pos="6843"/>
              </w:tabs>
              <w:spacing w:line="200" w:lineRule="exact"/>
              <w:rPr>
                <w:sz w:val="14"/>
                <w:szCs w:val="14"/>
              </w:rPr>
            </w:pPr>
          </w:p>
          <w:p w:rsidR="00E939EA" w:rsidRPr="00E939EA" w:rsidRDefault="00E939EA">
            <w:pPr>
              <w:ind w:left="66"/>
              <w:rPr>
                <w:spacing w:val="-1"/>
                <w:sz w:val="14"/>
                <w:szCs w:val="14"/>
              </w:rPr>
            </w:pPr>
          </w:p>
          <w:p w:rsidR="00E939EA" w:rsidRPr="00E939EA" w:rsidRDefault="00E939EA">
            <w:pPr>
              <w:ind w:left="66"/>
              <w:rPr>
                <w:spacing w:val="-1"/>
                <w:sz w:val="14"/>
                <w:szCs w:val="14"/>
              </w:rPr>
            </w:pPr>
          </w:p>
          <w:p w:rsidR="002769A5" w:rsidRPr="00E939EA" w:rsidRDefault="00E939EA">
            <w:pPr>
              <w:ind w:left="66"/>
              <w:rPr>
                <w:sz w:val="14"/>
                <w:szCs w:val="14"/>
              </w:rPr>
            </w:pPr>
            <w:r w:rsidRPr="00E939EA">
              <w:rPr>
                <w:spacing w:val="-1"/>
                <w:sz w:val="14"/>
                <w:szCs w:val="14"/>
              </w:rPr>
              <w:t>(</w:t>
            </w:r>
            <w:proofErr w:type="spellStart"/>
            <w:r w:rsidRPr="00E939EA">
              <w:rPr>
                <w:spacing w:val="-1"/>
                <w:sz w:val="14"/>
                <w:szCs w:val="14"/>
              </w:rPr>
              <w:t>Vieta</w:t>
            </w:r>
            <w:proofErr w:type="spellEnd"/>
            <w:r w:rsidRPr="00E939EA">
              <w:rPr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pacing w:val="-1"/>
                <w:sz w:val="14"/>
                <w:szCs w:val="14"/>
              </w:rPr>
              <w:t>ir</w:t>
            </w:r>
            <w:proofErr w:type="spellEnd"/>
            <w:r w:rsidRPr="00E939EA">
              <w:rPr>
                <w:spacing w:val="-1"/>
                <w:sz w:val="14"/>
                <w:szCs w:val="14"/>
              </w:rPr>
              <w:t xml:space="preserve"> data) / </w:t>
            </w:r>
            <w:r w:rsidR="000E0E36" w:rsidRPr="00E939EA">
              <w:rPr>
                <w:spacing w:val="1"/>
                <w:sz w:val="14"/>
                <w:szCs w:val="14"/>
              </w:rPr>
              <w:t>(</w:t>
            </w:r>
            <w:r w:rsidR="000E0E36" w:rsidRPr="00E939EA">
              <w:rPr>
                <w:spacing w:val="-4"/>
                <w:sz w:val="14"/>
                <w:szCs w:val="14"/>
              </w:rPr>
              <w:t>L</w:t>
            </w:r>
            <w:r w:rsidR="000E0E36" w:rsidRPr="00E939EA">
              <w:rPr>
                <w:spacing w:val="1"/>
                <w:sz w:val="14"/>
                <w:szCs w:val="14"/>
              </w:rPr>
              <w:t>o</w:t>
            </w:r>
            <w:r w:rsidR="000E0E36" w:rsidRPr="00E939EA">
              <w:rPr>
                <w:spacing w:val="-4"/>
                <w:sz w:val="14"/>
                <w:szCs w:val="14"/>
              </w:rPr>
              <w:t>c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l</w:t>
            </w:r>
            <w:r w:rsidR="000E0E36" w:rsidRPr="00E939EA">
              <w:rPr>
                <w:spacing w:val="1"/>
                <w:sz w:val="14"/>
                <w:szCs w:val="14"/>
              </w:rPr>
              <w:t xml:space="preserve"> </w:t>
            </w:r>
            <w:r w:rsidR="000E0E36" w:rsidRPr="00E939EA">
              <w:rPr>
                <w:sz w:val="14"/>
                <w:szCs w:val="14"/>
              </w:rPr>
              <w:t>e</w:t>
            </w:r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d</w:t>
            </w:r>
            <w:r w:rsidR="000E0E36" w:rsidRPr="00E939EA">
              <w:rPr>
                <w:spacing w:val="-4"/>
                <w:sz w:val="14"/>
                <w:szCs w:val="14"/>
              </w:rPr>
              <w:t>a</w:t>
            </w:r>
            <w:r w:rsidR="000E0E36" w:rsidRPr="00E939EA">
              <w:rPr>
                <w:spacing w:val="5"/>
                <w:sz w:val="14"/>
                <w:szCs w:val="14"/>
              </w:rPr>
              <w:t>t</w:t>
            </w:r>
            <w:r w:rsidR="000E0E36" w:rsidRPr="00E939EA">
              <w:rPr>
                <w:spacing w:val="-4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)</w:t>
            </w:r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r w:rsidR="000E0E36" w:rsidRPr="00E939EA">
              <w:rPr>
                <w:sz w:val="14"/>
                <w:szCs w:val="14"/>
              </w:rPr>
              <w:t>/</w:t>
            </w:r>
            <w:r w:rsidR="000E0E36" w:rsidRPr="00E939EA">
              <w:rPr>
                <w:spacing w:val="1"/>
                <w:sz w:val="14"/>
                <w:szCs w:val="14"/>
              </w:rPr>
              <w:t xml:space="preserve"> (P</w:t>
            </w:r>
            <w:r w:rsidR="000E0E36" w:rsidRPr="00E939EA">
              <w:rPr>
                <w:sz w:val="14"/>
                <w:szCs w:val="14"/>
              </w:rPr>
              <w:t>l</w:t>
            </w:r>
            <w:r w:rsidR="000E0E36" w:rsidRPr="00E939EA">
              <w:rPr>
                <w:spacing w:val="-4"/>
                <w:sz w:val="14"/>
                <w:szCs w:val="14"/>
              </w:rPr>
              <w:t>a</w:t>
            </w:r>
            <w:r w:rsidR="000E0E36" w:rsidRPr="00E939EA">
              <w:rPr>
                <w:spacing w:val="1"/>
                <w:sz w:val="14"/>
                <w:szCs w:val="14"/>
              </w:rPr>
              <w:t>c</w:t>
            </w:r>
            <w:r w:rsidR="000E0E36" w:rsidRPr="00E939EA">
              <w:rPr>
                <w:sz w:val="14"/>
                <w:szCs w:val="14"/>
              </w:rPr>
              <w:t>e</w:t>
            </w:r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z w:val="14"/>
                <w:szCs w:val="14"/>
              </w:rPr>
              <w:t>d</w:t>
            </w:r>
            <w:r w:rsidR="000E0E36" w:rsidRPr="00E939EA">
              <w:rPr>
                <w:spacing w:val="1"/>
                <w:sz w:val="14"/>
                <w:szCs w:val="14"/>
              </w:rPr>
              <w:t xml:space="preserve"> da</w:t>
            </w:r>
            <w:r w:rsidR="000E0E36" w:rsidRPr="00E939EA">
              <w:rPr>
                <w:spacing w:val="-4"/>
                <w:w w:val="101"/>
                <w:sz w:val="14"/>
                <w:szCs w:val="14"/>
              </w:rPr>
              <w:t>t</w:t>
            </w:r>
            <w:r w:rsidR="000E0E36" w:rsidRPr="00E939EA">
              <w:rPr>
                <w:spacing w:val="1"/>
                <w:sz w:val="14"/>
                <w:szCs w:val="14"/>
              </w:rPr>
              <w:t>e</w:t>
            </w:r>
            <w:r w:rsidR="000E0E36" w:rsidRPr="00E939EA">
              <w:rPr>
                <w:sz w:val="14"/>
                <w:szCs w:val="14"/>
              </w:rPr>
              <w:t>)</w:t>
            </w:r>
          </w:p>
          <w:p w:rsidR="002769A5" w:rsidRPr="00E939EA" w:rsidRDefault="00E939EA">
            <w:pPr>
              <w:spacing w:before="1"/>
              <w:ind w:left="66"/>
              <w:rPr>
                <w:sz w:val="17"/>
                <w:szCs w:val="17"/>
              </w:rPr>
            </w:pPr>
            <w:proofErr w:type="spellStart"/>
            <w:r w:rsidRPr="00E939EA">
              <w:rPr>
                <w:spacing w:val="-3"/>
                <w:sz w:val="14"/>
                <w:szCs w:val="14"/>
              </w:rPr>
              <w:t>Atitinkamai</w:t>
            </w:r>
            <w:proofErr w:type="spellEnd"/>
            <w:r w:rsidRPr="00E939EA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E939EA">
              <w:rPr>
                <w:spacing w:val="-3"/>
                <w:sz w:val="14"/>
                <w:szCs w:val="14"/>
              </w:rPr>
              <w:t>išbraukti</w:t>
            </w:r>
            <w:proofErr w:type="spellEnd"/>
            <w:r w:rsidRPr="00E939EA">
              <w:rPr>
                <w:spacing w:val="-3"/>
                <w:sz w:val="14"/>
                <w:szCs w:val="14"/>
              </w:rPr>
              <w:t xml:space="preserve"> </w:t>
            </w:r>
            <w:r w:rsidRPr="00E939EA">
              <w:rPr>
                <w:spacing w:val="-1"/>
                <w:sz w:val="14"/>
                <w:szCs w:val="14"/>
              </w:rPr>
              <w:t>(</w:t>
            </w:r>
            <w:r w:rsidRPr="00E939EA">
              <w:rPr>
                <w:spacing w:val="2"/>
                <w:sz w:val="14"/>
                <w:szCs w:val="14"/>
              </w:rPr>
              <w:t>*</w:t>
            </w:r>
            <w:r w:rsidRPr="00E939EA">
              <w:rPr>
                <w:sz w:val="14"/>
                <w:szCs w:val="14"/>
              </w:rPr>
              <w:t>)</w:t>
            </w:r>
            <w:r w:rsidRPr="00E939EA">
              <w:rPr>
                <w:spacing w:val="-2"/>
                <w:sz w:val="14"/>
                <w:szCs w:val="14"/>
              </w:rPr>
              <w:t xml:space="preserve">  / </w:t>
            </w:r>
            <w:proofErr w:type="spellStart"/>
            <w:r w:rsidR="000E0E36" w:rsidRPr="00E939EA">
              <w:rPr>
                <w:spacing w:val="1"/>
                <w:sz w:val="14"/>
                <w:szCs w:val="14"/>
              </w:rPr>
              <w:t>R</w:t>
            </w:r>
            <w:r w:rsidR="000E0E36" w:rsidRPr="00E939EA">
              <w:rPr>
                <w:spacing w:val="-4"/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sc</w:t>
            </w:r>
            <w:r w:rsidR="000E0E36" w:rsidRPr="00E939EA">
              <w:rPr>
                <w:spacing w:val="-4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r</w:t>
            </w:r>
            <w:proofErr w:type="spellEnd"/>
            <w:r w:rsidR="000E0E36" w:rsidRPr="00E939EA">
              <w:rPr>
                <w:spacing w:val="1"/>
                <w:sz w:val="14"/>
                <w:szCs w:val="14"/>
              </w:rPr>
              <w:t xml:space="preserve"> </w:t>
            </w:r>
            <w:r w:rsidR="000E0E36" w:rsidRPr="00E939EA">
              <w:rPr>
                <w:sz w:val="14"/>
                <w:szCs w:val="14"/>
              </w:rPr>
              <w:t>o</w:t>
            </w:r>
            <w:r w:rsidR="000E0E36" w:rsidRPr="00E939EA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1"/>
                <w:sz w:val="14"/>
                <w:szCs w:val="14"/>
              </w:rPr>
              <w:t>q</w:t>
            </w:r>
            <w:r w:rsidR="000E0E36" w:rsidRPr="00E939EA">
              <w:rPr>
                <w:spacing w:val="-4"/>
                <w:sz w:val="14"/>
                <w:szCs w:val="14"/>
              </w:rPr>
              <w:t>u</w:t>
            </w:r>
            <w:r w:rsidR="000E0E36" w:rsidRPr="00E939EA">
              <w:rPr>
                <w:sz w:val="14"/>
                <w:szCs w:val="14"/>
              </w:rPr>
              <w:t>e</w:t>
            </w:r>
            <w:proofErr w:type="spellEnd"/>
            <w:r w:rsidR="000E0E36" w:rsidRPr="00E939EA">
              <w:rPr>
                <w:spacing w:val="6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1"/>
                <w:sz w:val="14"/>
                <w:szCs w:val="14"/>
              </w:rPr>
              <w:t>ã</w:t>
            </w:r>
            <w:r w:rsidR="000E0E36" w:rsidRPr="00E939EA">
              <w:rPr>
                <w:sz w:val="14"/>
                <w:szCs w:val="14"/>
              </w:rPr>
              <w:t>o</w:t>
            </w:r>
            <w:proofErr w:type="spellEnd"/>
            <w:r w:rsidR="000E0E36" w:rsidRPr="00E939EA">
              <w:rPr>
                <w:spacing w:val="1"/>
                <w:sz w:val="14"/>
                <w:szCs w:val="14"/>
              </w:rPr>
              <w:t xml:space="preserve"> </w:t>
            </w:r>
            <w:proofErr w:type="spellStart"/>
            <w:r w:rsidR="000E0E36" w:rsidRPr="00E939EA">
              <w:rPr>
                <w:spacing w:val="-4"/>
                <w:sz w:val="14"/>
                <w:szCs w:val="14"/>
              </w:rPr>
              <w:t>i</w:t>
            </w:r>
            <w:r w:rsidR="000E0E36" w:rsidRPr="00E939EA">
              <w:rPr>
                <w:spacing w:val="-9"/>
                <w:sz w:val="14"/>
                <w:szCs w:val="14"/>
              </w:rPr>
              <w:t>n</w:t>
            </w:r>
            <w:r w:rsidR="000E0E36" w:rsidRPr="00E939EA">
              <w:rPr>
                <w:spacing w:val="5"/>
                <w:sz w:val="14"/>
                <w:szCs w:val="14"/>
              </w:rPr>
              <w:t>t</w:t>
            </w:r>
            <w:r w:rsidR="000E0E36" w:rsidRPr="00E939EA">
              <w:rPr>
                <w:spacing w:val="1"/>
                <w:sz w:val="14"/>
                <w:szCs w:val="14"/>
              </w:rPr>
              <w:t>eres</w:t>
            </w:r>
            <w:r w:rsidR="000E0E36" w:rsidRPr="00E939EA">
              <w:rPr>
                <w:spacing w:val="-4"/>
                <w:sz w:val="14"/>
                <w:szCs w:val="14"/>
              </w:rPr>
              <w:t>s</w:t>
            </w:r>
            <w:r w:rsidR="000E0E36" w:rsidRPr="00E939EA">
              <w:rPr>
                <w:sz w:val="14"/>
                <w:szCs w:val="14"/>
              </w:rPr>
              <w:t>a</w:t>
            </w:r>
            <w:proofErr w:type="spellEnd"/>
            <w:r w:rsidR="000E0E36" w:rsidRPr="00E939EA">
              <w:rPr>
                <w:spacing w:val="-1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5"/>
                <w:sz w:val="14"/>
                <w:szCs w:val="14"/>
              </w:rPr>
              <w:t>(</w:t>
            </w:r>
            <w:r w:rsidR="000E0E36" w:rsidRPr="00E939EA">
              <w:rPr>
                <w:spacing w:val="1"/>
                <w:sz w:val="14"/>
                <w:szCs w:val="14"/>
              </w:rPr>
              <w:t>*</w:t>
            </w:r>
            <w:r w:rsidR="000E0E36" w:rsidRPr="00E939EA">
              <w:rPr>
                <w:sz w:val="14"/>
                <w:szCs w:val="14"/>
              </w:rPr>
              <w:t>)</w:t>
            </w:r>
            <w:r w:rsidR="000E0E36" w:rsidRPr="00E939EA">
              <w:rPr>
                <w:spacing w:val="-8"/>
                <w:sz w:val="14"/>
                <w:szCs w:val="14"/>
              </w:rPr>
              <w:t xml:space="preserve"> </w:t>
            </w:r>
            <w:r w:rsidR="000E0E36" w:rsidRPr="00E939EA">
              <w:rPr>
                <w:sz w:val="14"/>
                <w:szCs w:val="14"/>
              </w:rPr>
              <w:t>/</w:t>
            </w:r>
            <w:r w:rsidR="000E0E36" w:rsidRPr="00E939EA">
              <w:rPr>
                <w:spacing w:val="6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-4"/>
                <w:sz w:val="14"/>
                <w:szCs w:val="14"/>
              </w:rPr>
              <w:t>St</w:t>
            </w:r>
            <w:r w:rsidR="000E0E36" w:rsidRPr="00E939EA">
              <w:rPr>
                <w:spacing w:val="1"/>
                <w:sz w:val="14"/>
                <w:szCs w:val="14"/>
              </w:rPr>
              <w:t>r</w:t>
            </w:r>
            <w:r w:rsidR="000E0E36" w:rsidRPr="00E939EA">
              <w:rPr>
                <w:sz w:val="14"/>
                <w:szCs w:val="14"/>
              </w:rPr>
              <w:t>i</w:t>
            </w:r>
            <w:r w:rsidR="000E0E36" w:rsidRPr="00E939EA">
              <w:rPr>
                <w:spacing w:val="1"/>
                <w:sz w:val="14"/>
                <w:szCs w:val="14"/>
              </w:rPr>
              <w:t>ke</w:t>
            </w:r>
            <w:r w:rsidR="000E0E36" w:rsidRPr="00E939EA">
              <w:rPr>
                <w:spacing w:val="-4"/>
                <w:sz w:val="14"/>
                <w:szCs w:val="14"/>
              </w:rPr>
              <w:t>t</w:t>
            </w:r>
            <w:r w:rsidR="000E0E36" w:rsidRPr="00E939EA">
              <w:rPr>
                <w:spacing w:val="1"/>
                <w:sz w:val="14"/>
                <w:szCs w:val="14"/>
              </w:rPr>
              <w:t>hro</w:t>
            </w:r>
            <w:r w:rsidR="000E0E36" w:rsidRPr="00E939EA">
              <w:rPr>
                <w:spacing w:val="-4"/>
                <w:sz w:val="14"/>
                <w:szCs w:val="14"/>
              </w:rPr>
              <w:t>u</w:t>
            </w:r>
            <w:r w:rsidR="000E0E36" w:rsidRPr="00E939EA">
              <w:rPr>
                <w:spacing w:val="1"/>
                <w:sz w:val="14"/>
                <w:szCs w:val="14"/>
              </w:rPr>
              <w:t>g</w:t>
            </w:r>
            <w:r w:rsidR="000E0E36" w:rsidRPr="00E939EA">
              <w:rPr>
                <w:sz w:val="14"/>
                <w:szCs w:val="14"/>
              </w:rPr>
              <w:t>h</w:t>
            </w:r>
            <w:r w:rsidR="000E0E36" w:rsidRPr="00E939EA">
              <w:rPr>
                <w:spacing w:val="-1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a</w:t>
            </w:r>
            <w:r w:rsidR="000E0E36" w:rsidRPr="00E939EA">
              <w:rPr>
                <w:sz w:val="14"/>
                <w:szCs w:val="14"/>
              </w:rPr>
              <w:t>s</w:t>
            </w:r>
            <w:r w:rsidR="000E0E36" w:rsidRPr="00E939EA">
              <w:rPr>
                <w:spacing w:val="1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-4"/>
                <w:sz w:val="14"/>
                <w:szCs w:val="14"/>
              </w:rPr>
              <w:t>a</w:t>
            </w:r>
            <w:r w:rsidR="000E0E36" w:rsidRPr="00E939EA">
              <w:rPr>
                <w:spacing w:val="1"/>
                <w:sz w:val="14"/>
                <w:szCs w:val="14"/>
              </w:rPr>
              <w:t>p</w:t>
            </w:r>
            <w:r w:rsidR="000E0E36" w:rsidRPr="00E939EA">
              <w:rPr>
                <w:spacing w:val="-4"/>
                <w:sz w:val="14"/>
                <w:szCs w:val="14"/>
              </w:rPr>
              <w:t>p</w:t>
            </w:r>
            <w:r w:rsidR="000E0E36" w:rsidRPr="00E939EA">
              <w:rPr>
                <w:spacing w:val="1"/>
                <w:sz w:val="14"/>
                <w:szCs w:val="14"/>
              </w:rPr>
              <w:t>ro</w:t>
            </w:r>
            <w:r w:rsidR="000E0E36" w:rsidRPr="00E939EA">
              <w:rPr>
                <w:spacing w:val="-4"/>
                <w:sz w:val="14"/>
                <w:szCs w:val="14"/>
              </w:rPr>
              <w:t>p</w:t>
            </w:r>
            <w:r w:rsidR="000E0E36" w:rsidRPr="00E939EA">
              <w:rPr>
                <w:spacing w:val="5"/>
                <w:sz w:val="14"/>
                <w:szCs w:val="14"/>
              </w:rPr>
              <w:t>r</w:t>
            </w:r>
            <w:r w:rsidR="000E0E36" w:rsidRPr="00E939EA">
              <w:rPr>
                <w:spacing w:val="-4"/>
                <w:sz w:val="14"/>
                <w:szCs w:val="14"/>
              </w:rPr>
              <w:t>ia</w:t>
            </w:r>
            <w:r w:rsidR="000E0E36" w:rsidRPr="00E939EA">
              <w:rPr>
                <w:sz w:val="14"/>
                <w:szCs w:val="14"/>
              </w:rPr>
              <w:t>te</w:t>
            </w:r>
            <w:r w:rsidR="000E0E36" w:rsidRPr="00E939EA">
              <w:rPr>
                <w:spacing w:val="-2"/>
                <w:sz w:val="14"/>
                <w:szCs w:val="14"/>
              </w:rPr>
              <w:t xml:space="preserve"> </w:t>
            </w:r>
            <w:r w:rsidR="000E0E36" w:rsidRPr="00E939EA">
              <w:rPr>
                <w:spacing w:val="1"/>
                <w:sz w:val="14"/>
                <w:szCs w:val="14"/>
              </w:rPr>
              <w:t>(*</w:t>
            </w:r>
            <w:r w:rsidR="000E0E36" w:rsidRPr="00E939EA">
              <w:rPr>
                <w:sz w:val="14"/>
                <w:szCs w:val="14"/>
              </w:rPr>
              <w:t>)</w:t>
            </w:r>
          </w:p>
        </w:tc>
      </w:tr>
    </w:tbl>
    <w:p w:rsidR="002769A5" w:rsidRPr="00E939EA" w:rsidRDefault="00C24AAB">
      <w:pPr>
        <w:spacing w:line="180" w:lineRule="exact"/>
        <w:ind w:left="187"/>
        <w:rPr>
          <w:sz w:val="17"/>
          <w:szCs w:val="17"/>
        </w:rPr>
        <w:sectPr w:rsidR="002769A5" w:rsidRPr="00E939EA">
          <w:pgSz w:w="12240" w:h="15840"/>
          <w:pgMar w:top="560" w:right="920" w:bottom="0" w:left="1200" w:header="567" w:footer="567" w:gutter="0"/>
          <w:cols w:space="1296"/>
        </w:sectPr>
      </w:pPr>
      <w:r w:rsidRPr="00E939EA"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4600575</wp:posOffset>
                </wp:positionH>
                <wp:positionV relativeFrom="paragraph">
                  <wp:posOffset>-1008380</wp:posOffset>
                </wp:positionV>
                <wp:extent cx="2313940" cy="4445"/>
                <wp:effectExtent l="9525" t="6350" r="1016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4445"/>
                          <a:chOff x="7245" y="-1588"/>
                          <a:chExt cx="3644" cy="7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7248" y="-1585"/>
                            <a:ext cx="3300" cy="0"/>
                            <a:chOff x="7248" y="-1585"/>
                            <a:chExt cx="3300" cy="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7248" y="-1585"/>
                              <a:ext cx="3300" cy="0"/>
                            </a:xfrm>
                            <a:custGeom>
                              <a:avLst/>
                              <a:gdLst>
                                <a:gd name="T0" fmla="+- 0 7248 7248"/>
                                <a:gd name="T1" fmla="*/ T0 w 3300"/>
                                <a:gd name="T2" fmla="+- 0 10548 7248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43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0550" y="-1585"/>
                              <a:ext cx="335" cy="0"/>
                              <a:chOff x="10550" y="-1585"/>
                              <a:chExt cx="335" cy="0"/>
                            </a:xfrm>
                          </wpg:grpSpPr>
                          <wps:wsp>
                            <wps:cNvPr id="8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550" y="-1585"/>
                                <a:ext cx="335" cy="0"/>
                              </a:xfrm>
                              <a:custGeom>
                                <a:avLst/>
                                <a:gdLst>
                                  <a:gd name="T0" fmla="+- 0 10550 10550"/>
                                  <a:gd name="T1" fmla="*/ T0 w 335"/>
                                  <a:gd name="T2" fmla="+- 0 10885 10550"/>
                                  <a:gd name="T3" fmla="*/ T2 w 33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5">
                                    <a:moveTo>
                                      <a:pt x="0" y="0"/>
                                    </a:moveTo>
                                    <a:lnTo>
                                      <a:pt x="335" y="0"/>
                                    </a:lnTo>
                                  </a:path>
                                </a:pathLst>
                              </a:custGeom>
                              <a:noFill/>
                              <a:ln w="434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63578" id="Group 4" o:spid="_x0000_s1026" style="position:absolute;margin-left:362.25pt;margin-top:-79.4pt;width:182.2pt;height:.35pt;z-index:-251659776;mso-position-horizontal-relative:page" coordorigin="7245,-1588" coordsize="364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">
                <v:group id="Group 5" o:spid="_x0000_s1027" style="position:absolute;left:7248;top:-1585;width:3300;height:0" coordorigin="7248,-1585" coordsize="33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28" style="position:absolute;left:7248;top:-1585;width:3300;height:0;visibility:visible;mso-wrap-style:square;v-text-anchor:top" coordsize="3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1FMMA&#10;AADaAAAADwAAAGRycy9kb3ducmV2LnhtbESP0WrCQBRE34X+w3ILvkjdVK2U1FWKEPBBUGM/4DZ7&#10;m4Rm74bdNYl/7wqCj8PMnGFWm8E0oiPna8sK3qcJCOLC6ppLBT/n7O0ThA/IGhvLpOBKHjbrl9EK&#10;U217PlGXh1JECPsUFVQhtKmUvqjIoJ/aljh6f9YZDFG6UmqHfYSbRs6SZCkN1hwXKmxpW1Hxn1+M&#10;gvN8P/k92sXHMWtctj/0RH13UWr8Onx/gQg0hGf40d5pBUu4X4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c1FMMAAADaAAAADwAAAAAAAAAAAAAAAACYAgAAZHJzL2Rv&#10;d25yZXYueG1sUEsFBgAAAAAEAAQA9QAAAIgDAAAAAA==&#10;" path="m,l3300,e" filled="f" strokeweight=".12075mm">
                    <v:path arrowok="t" o:connecttype="custom" o:connectlocs="0,0;3300,0" o:connectangles="0,0"/>
                  </v:shape>
                  <v:group id="Group 6" o:spid="_x0000_s1029" style="position:absolute;left:10550;top:-1585;width:335;height:0" coordorigin="10550,-1585" coordsize="33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7" o:spid="_x0000_s1030" style="position:absolute;left:10550;top:-1585;width:335;height:0;visibility:visible;mso-wrap-style:square;v-text-anchor:top" coordsize="3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L48EA&#10;AADaAAAADwAAAGRycy9kb3ducmV2LnhtbERPy2rCQBTdF/yH4Ra6KTqxYKPRUURacOGmsYu6u2Su&#10;SWjmTpiZPPx7ZyG4PJz3ZjeaRvTkfG1ZwXyWgCAurK65VPB7/p4uQfiArLGxTApu5GG3nbxsMNN2&#10;4B/q81CKGMI+QwVVCG0mpS8qMuhntiWO3NU6gyFCV0rtcIjhppEfSfIpDdYcGyps6VBR8Z93RkHy&#10;N78aV3/tU708LbrV5T09FZ1Sb6/jfg0i0Bie4of7qBXErfFKv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XC+PBAAAA2gAAAA8AAAAAAAAAAAAAAAAAmAIAAGRycy9kb3du&#10;cmV2LnhtbFBLBQYAAAAABAAEAPUAAACGAwAAAAA=&#10;" path="m,l335,e" filled="f" strokeweight=".12075mm">
                      <v:path arrowok="t" o:connecttype="custom" o:connectlocs="0,0;33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="000E0E36" w:rsidRPr="00E939EA">
        <w:rPr>
          <w:spacing w:val="1"/>
          <w:sz w:val="17"/>
          <w:szCs w:val="17"/>
        </w:rPr>
        <w:t>Mo</w:t>
      </w:r>
      <w:r w:rsidR="000E0E36" w:rsidRPr="00E939EA">
        <w:rPr>
          <w:spacing w:val="-4"/>
          <w:sz w:val="17"/>
          <w:szCs w:val="17"/>
        </w:rPr>
        <w:t>d</w:t>
      </w:r>
      <w:r w:rsidR="000E0E36" w:rsidRPr="00E939EA">
        <w:rPr>
          <w:spacing w:val="1"/>
          <w:sz w:val="17"/>
          <w:szCs w:val="17"/>
        </w:rPr>
        <w:t>e</w:t>
      </w:r>
      <w:r w:rsidR="000E0E36" w:rsidRPr="00E939EA">
        <w:rPr>
          <w:sz w:val="17"/>
          <w:szCs w:val="17"/>
        </w:rPr>
        <w:t>lo</w:t>
      </w:r>
      <w:proofErr w:type="spellEnd"/>
      <w:r w:rsidR="000E0E36" w:rsidRPr="00E939EA">
        <w:rPr>
          <w:spacing w:val="1"/>
          <w:sz w:val="17"/>
          <w:szCs w:val="17"/>
        </w:rPr>
        <w:t xml:space="preserve"> </w:t>
      </w:r>
      <w:proofErr w:type="spellStart"/>
      <w:r w:rsidR="000E0E36" w:rsidRPr="00E939EA">
        <w:rPr>
          <w:spacing w:val="-4"/>
          <w:sz w:val="17"/>
          <w:szCs w:val="17"/>
        </w:rPr>
        <w:t>c</w:t>
      </w:r>
      <w:r w:rsidR="000E0E36" w:rsidRPr="00E939EA">
        <w:rPr>
          <w:spacing w:val="1"/>
          <w:sz w:val="17"/>
          <w:szCs w:val="17"/>
        </w:rPr>
        <w:t>o</w:t>
      </w:r>
      <w:r w:rsidR="000E0E36" w:rsidRPr="00E939EA">
        <w:rPr>
          <w:spacing w:val="-9"/>
          <w:sz w:val="17"/>
          <w:szCs w:val="17"/>
        </w:rPr>
        <w:t>n</w:t>
      </w:r>
      <w:r w:rsidR="000E0E36" w:rsidRPr="00E939EA">
        <w:rPr>
          <w:spacing w:val="1"/>
          <w:sz w:val="17"/>
          <w:szCs w:val="17"/>
        </w:rPr>
        <w:t>for</w:t>
      </w:r>
      <w:r w:rsidR="000E0E36" w:rsidRPr="00E939EA">
        <w:rPr>
          <w:spacing w:val="-3"/>
          <w:sz w:val="17"/>
          <w:szCs w:val="17"/>
        </w:rPr>
        <w:t>m</w:t>
      </w:r>
      <w:r w:rsidR="000E0E36" w:rsidRPr="00E939EA">
        <w:rPr>
          <w:sz w:val="17"/>
          <w:szCs w:val="17"/>
        </w:rPr>
        <w:t>e</w:t>
      </w:r>
      <w:proofErr w:type="spellEnd"/>
      <w:r w:rsidR="000E0E36" w:rsidRPr="00E939EA">
        <w:rPr>
          <w:spacing w:val="1"/>
          <w:sz w:val="17"/>
          <w:szCs w:val="17"/>
        </w:rPr>
        <w:t xml:space="preserve"> C</w:t>
      </w:r>
      <w:r w:rsidR="000E0E36" w:rsidRPr="00E939EA">
        <w:rPr>
          <w:sz w:val="17"/>
          <w:szCs w:val="17"/>
        </w:rPr>
        <w:t>i</w:t>
      </w:r>
      <w:r w:rsidR="000E0E36" w:rsidRPr="00E939EA">
        <w:rPr>
          <w:spacing w:val="1"/>
          <w:sz w:val="17"/>
          <w:szCs w:val="17"/>
        </w:rPr>
        <w:t>rc</w:t>
      </w:r>
      <w:r w:rsidR="000E0E36" w:rsidRPr="00E939EA">
        <w:rPr>
          <w:spacing w:val="-4"/>
          <w:sz w:val="17"/>
          <w:szCs w:val="17"/>
        </w:rPr>
        <w:t>ul</w:t>
      </w:r>
      <w:r w:rsidR="000E0E36" w:rsidRPr="00E939EA">
        <w:rPr>
          <w:spacing w:val="1"/>
          <w:sz w:val="17"/>
          <w:szCs w:val="17"/>
        </w:rPr>
        <w:t>a</w:t>
      </w:r>
      <w:r w:rsidR="000E0E36" w:rsidRPr="00E939EA">
        <w:rPr>
          <w:sz w:val="17"/>
          <w:szCs w:val="17"/>
        </w:rPr>
        <w:t>r</w:t>
      </w:r>
      <w:r w:rsidR="000E0E36" w:rsidRPr="00E939EA">
        <w:rPr>
          <w:spacing w:val="-2"/>
          <w:sz w:val="17"/>
          <w:szCs w:val="17"/>
        </w:rPr>
        <w:t xml:space="preserve"> </w:t>
      </w:r>
      <w:r w:rsidR="000E0E36" w:rsidRPr="00E939EA">
        <w:rPr>
          <w:spacing w:val="1"/>
          <w:sz w:val="17"/>
          <w:szCs w:val="17"/>
        </w:rPr>
        <w:t>N</w:t>
      </w:r>
      <w:r w:rsidR="000E0E36" w:rsidRPr="00E939EA">
        <w:rPr>
          <w:sz w:val="17"/>
          <w:szCs w:val="17"/>
        </w:rPr>
        <w:t xml:space="preserve">° </w:t>
      </w:r>
      <w:r w:rsidR="000E0E36" w:rsidRPr="00E939EA">
        <w:rPr>
          <w:spacing w:val="1"/>
          <w:sz w:val="17"/>
          <w:szCs w:val="17"/>
        </w:rPr>
        <w:t>1</w:t>
      </w:r>
      <w:r w:rsidR="000E0E36" w:rsidRPr="00E939EA">
        <w:rPr>
          <w:spacing w:val="-4"/>
          <w:sz w:val="17"/>
          <w:szCs w:val="17"/>
        </w:rPr>
        <w:t>83</w:t>
      </w:r>
      <w:r w:rsidR="000E0E36" w:rsidRPr="00E939EA">
        <w:rPr>
          <w:spacing w:val="5"/>
          <w:sz w:val="17"/>
          <w:szCs w:val="17"/>
        </w:rPr>
        <w:t>/</w:t>
      </w:r>
      <w:r w:rsidR="000E0E36" w:rsidRPr="00E939EA">
        <w:rPr>
          <w:spacing w:val="-4"/>
          <w:sz w:val="17"/>
          <w:szCs w:val="17"/>
        </w:rPr>
        <w:t>2</w:t>
      </w:r>
      <w:r w:rsidR="000E0E36" w:rsidRPr="00E939EA">
        <w:rPr>
          <w:spacing w:val="1"/>
          <w:sz w:val="17"/>
          <w:szCs w:val="17"/>
        </w:rPr>
        <w:t>0</w:t>
      </w:r>
      <w:r w:rsidR="000E0E36" w:rsidRPr="00E939EA">
        <w:rPr>
          <w:spacing w:val="-4"/>
          <w:sz w:val="17"/>
          <w:szCs w:val="17"/>
        </w:rPr>
        <w:t>1</w:t>
      </w:r>
      <w:r w:rsidR="000E0E36" w:rsidRPr="00E939EA">
        <w:rPr>
          <w:spacing w:val="1"/>
          <w:sz w:val="17"/>
          <w:szCs w:val="17"/>
        </w:rPr>
        <w:t>4</w:t>
      </w:r>
      <w:r w:rsidR="000E0E36" w:rsidRPr="00E939EA">
        <w:rPr>
          <w:sz w:val="17"/>
          <w:szCs w:val="17"/>
        </w:rPr>
        <w:t>/</w:t>
      </w:r>
      <w:r w:rsidR="000E0E36" w:rsidRPr="00E939EA">
        <w:rPr>
          <w:spacing w:val="1"/>
          <w:sz w:val="17"/>
          <w:szCs w:val="17"/>
        </w:rPr>
        <w:t>D</w:t>
      </w:r>
      <w:r w:rsidR="000E0E36" w:rsidRPr="00E939EA">
        <w:rPr>
          <w:spacing w:val="-4"/>
          <w:sz w:val="17"/>
          <w:szCs w:val="17"/>
        </w:rPr>
        <w:t>I</w:t>
      </w:r>
      <w:r w:rsidR="000E0E36" w:rsidRPr="00E939EA">
        <w:rPr>
          <w:spacing w:val="1"/>
          <w:sz w:val="17"/>
          <w:szCs w:val="17"/>
        </w:rPr>
        <w:t>PE</w:t>
      </w:r>
      <w:r w:rsidR="000E0E36" w:rsidRPr="00E939EA">
        <w:rPr>
          <w:spacing w:val="-9"/>
          <w:sz w:val="17"/>
          <w:szCs w:val="17"/>
        </w:rPr>
        <w:t>S</w:t>
      </w:r>
      <w:r w:rsidR="000E0E36" w:rsidRPr="00E939EA">
        <w:rPr>
          <w:sz w:val="17"/>
          <w:szCs w:val="17"/>
        </w:rPr>
        <w:t>/</w:t>
      </w:r>
      <w:r w:rsidR="000E0E36" w:rsidRPr="00E939EA">
        <w:rPr>
          <w:spacing w:val="1"/>
          <w:sz w:val="17"/>
          <w:szCs w:val="17"/>
        </w:rPr>
        <w:t>CG</w:t>
      </w:r>
      <w:r w:rsidR="000E0E36" w:rsidRPr="00E939EA">
        <w:rPr>
          <w:spacing w:val="-4"/>
          <w:sz w:val="17"/>
          <w:szCs w:val="17"/>
        </w:rPr>
        <w:t>I/</w:t>
      </w:r>
      <w:r w:rsidR="000E0E36" w:rsidRPr="00E939EA">
        <w:rPr>
          <w:spacing w:val="6"/>
          <w:sz w:val="17"/>
          <w:szCs w:val="17"/>
        </w:rPr>
        <w:t>D</w:t>
      </w:r>
      <w:r w:rsidR="000E0E36" w:rsidRPr="00E939EA">
        <w:rPr>
          <w:spacing w:val="-4"/>
          <w:sz w:val="17"/>
          <w:szCs w:val="17"/>
        </w:rPr>
        <w:t>I</w:t>
      </w:r>
      <w:r w:rsidR="000E0E36" w:rsidRPr="00E939EA">
        <w:rPr>
          <w:spacing w:val="1"/>
          <w:sz w:val="17"/>
          <w:szCs w:val="17"/>
        </w:rPr>
        <w:t>PO</w:t>
      </w:r>
      <w:r w:rsidR="000E0E36" w:rsidRPr="00E939EA">
        <w:rPr>
          <w:sz w:val="17"/>
          <w:szCs w:val="17"/>
        </w:rPr>
        <w:t xml:space="preserve">A             </w:t>
      </w:r>
      <w:r w:rsidR="000E0E36" w:rsidRPr="00E939EA">
        <w:rPr>
          <w:spacing w:val="37"/>
          <w:sz w:val="17"/>
          <w:szCs w:val="17"/>
        </w:rPr>
        <w:t xml:space="preserve"> </w:t>
      </w:r>
      <w:r w:rsidR="000E0E36" w:rsidRPr="00E939EA">
        <w:rPr>
          <w:spacing w:val="1"/>
          <w:sz w:val="17"/>
          <w:szCs w:val="17"/>
        </w:rPr>
        <w:t>2</w:t>
      </w:r>
      <w:r w:rsidR="000E0E36" w:rsidRPr="00E939EA">
        <w:rPr>
          <w:spacing w:val="-4"/>
          <w:w w:val="101"/>
          <w:sz w:val="17"/>
          <w:szCs w:val="17"/>
        </w:rPr>
        <w:t>/</w:t>
      </w:r>
      <w:r w:rsidR="000E0E36" w:rsidRPr="00E939EA">
        <w:rPr>
          <w:sz w:val="17"/>
          <w:szCs w:val="17"/>
        </w:rPr>
        <w:t>3</w:t>
      </w:r>
    </w:p>
    <w:tbl>
      <w:tblPr>
        <w:tblpPr w:leftFromText="180" w:rightFromText="180" w:vertAnchor="text" w:horzAnchor="margin" w:tblpY="-63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8"/>
      </w:tblGrid>
      <w:tr w:rsidR="00730EA1" w:rsidRPr="00E939EA" w:rsidTr="00730EA1">
        <w:trPr>
          <w:trHeight w:hRule="exact" w:val="1642"/>
        </w:trPr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EA1" w:rsidRPr="00E939EA" w:rsidRDefault="00730EA1" w:rsidP="00730EA1">
            <w:pPr>
              <w:spacing w:line="180" w:lineRule="exact"/>
              <w:ind w:left="3321"/>
              <w:rPr>
                <w:sz w:val="17"/>
                <w:szCs w:val="17"/>
              </w:rPr>
            </w:pPr>
            <w:r w:rsidRPr="00E939EA">
              <w:rPr>
                <w:spacing w:val="1"/>
                <w:sz w:val="17"/>
                <w:szCs w:val="17"/>
              </w:rPr>
              <w:lastRenderedPageBreak/>
              <w:t>Log</w:t>
            </w:r>
            <w:r w:rsidRPr="00E939EA">
              <w:rPr>
                <w:sz w:val="17"/>
                <w:szCs w:val="17"/>
              </w:rPr>
              <w:t>o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d</w:t>
            </w:r>
            <w:r w:rsidRPr="00E939EA">
              <w:rPr>
                <w:sz w:val="17"/>
                <w:szCs w:val="17"/>
              </w:rPr>
              <w:t>a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a</w:t>
            </w:r>
            <w:r w:rsidRPr="00E939EA">
              <w:rPr>
                <w:spacing w:val="-4"/>
                <w:sz w:val="17"/>
                <w:szCs w:val="17"/>
              </w:rPr>
              <w:t>u</w:t>
            </w:r>
            <w:r w:rsidRPr="00E939EA">
              <w:rPr>
                <w:spacing w:val="5"/>
                <w:sz w:val="17"/>
                <w:szCs w:val="17"/>
              </w:rPr>
              <w:t>t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pacing w:val="1"/>
                <w:sz w:val="17"/>
                <w:szCs w:val="17"/>
              </w:rPr>
              <w:t>r</w:t>
            </w:r>
            <w:r w:rsidRPr="00E939EA">
              <w:rPr>
                <w:spacing w:val="-4"/>
                <w:sz w:val="17"/>
                <w:szCs w:val="17"/>
              </w:rPr>
              <w:t>i</w:t>
            </w:r>
            <w:r w:rsidRPr="00E939EA">
              <w:rPr>
                <w:spacing w:val="1"/>
                <w:sz w:val="17"/>
                <w:szCs w:val="17"/>
              </w:rPr>
              <w:t>dad</w:t>
            </w:r>
            <w:r w:rsidRPr="00E939EA">
              <w:rPr>
                <w:sz w:val="17"/>
                <w:szCs w:val="17"/>
              </w:rPr>
              <w:t>e</w:t>
            </w:r>
            <w:proofErr w:type="spellEnd"/>
            <w:r w:rsidRPr="00E939EA">
              <w:rPr>
                <w:spacing w:val="-7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sa</w:t>
            </w:r>
            <w:r w:rsidRPr="00E939EA">
              <w:rPr>
                <w:spacing w:val="-9"/>
                <w:sz w:val="17"/>
                <w:szCs w:val="17"/>
              </w:rPr>
              <w:t>n</w:t>
            </w:r>
            <w:r w:rsidRPr="00E939EA">
              <w:rPr>
                <w:sz w:val="17"/>
                <w:szCs w:val="17"/>
              </w:rPr>
              <w:t>it</w:t>
            </w:r>
            <w:r w:rsidRPr="00E939EA">
              <w:rPr>
                <w:spacing w:val="1"/>
                <w:sz w:val="17"/>
                <w:szCs w:val="17"/>
              </w:rPr>
              <w:t>ár</w:t>
            </w:r>
            <w:r w:rsidRPr="00E939EA">
              <w:rPr>
                <w:sz w:val="17"/>
                <w:szCs w:val="17"/>
              </w:rPr>
              <w:t>ia</w:t>
            </w:r>
            <w:proofErr w:type="spellEnd"/>
            <w:r w:rsidRPr="00E939EA">
              <w:rPr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spacing w:val="1"/>
                <w:sz w:val="17"/>
                <w:szCs w:val="17"/>
              </w:rPr>
              <w:t>d</w:t>
            </w:r>
            <w:r w:rsidRPr="00E939EA">
              <w:rPr>
                <w:sz w:val="17"/>
                <w:szCs w:val="17"/>
              </w:rPr>
              <w:t>o</w:t>
            </w:r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1"/>
                <w:sz w:val="17"/>
                <w:szCs w:val="17"/>
              </w:rPr>
              <w:t>p</w:t>
            </w:r>
            <w:r w:rsidRPr="00E939EA">
              <w:rPr>
                <w:spacing w:val="-4"/>
                <w:sz w:val="17"/>
                <w:szCs w:val="17"/>
              </w:rPr>
              <w:t>a</w:t>
            </w:r>
            <w:r w:rsidRPr="00E939EA">
              <w:rPr>
                <w:spacing w:val="5"/>
                <w:sz w:val="17"/>
                <w:szCs w:val="17"/>
              </w:rPr>
              <w:t>í</w:t>
            </w:r>
            <w:r w:rsidRPr="00E939EA">
              <w:rPr>
                <w:sz w:val="17"/>
                <w:szCs w:val="17"/>
              </w:rPr>
              <w:t>s</w:t>
            </w:r>
            <w:proofErr w:type="spellEnd"/>
            <w:r w:rsidRPr="00E939EA">
              <w:rPr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spacing w:val="-4"/>
                <w:sz w:val="17"/>
                <w:szCs w:val="17"/>
              </w:rPr>
              <w:t>e</w:t>
            </w:r>
            <w:r w:rsidRPr="00E939EA">
              <w:rPr>
                <w:spacing w:val="1"/>
                <w:sz w:val="17"/>
                <w:szCs w:val="17"/>
              </w:rPr>
              <w:t>xp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pacing w:val="1"/>
                <w:sz w:val="17"/>
                <w:szCs w:val="17"/>
              </w:rPr>
              <w:t>r</w:t>
            </w:r>
            <w:r w:rsidRPr="00E939EA">
              <w:rPr>
                <w:spacing w:val="-4"/>
                <w:w w:val="101"/>
                <w:sz w:val="17"/>
                <w:szCs w:val="17"/>
              </w:rPr>
              <w:t>t</w:t>
            </w:r>
            <w:r w:rsidRPr="00E939EA">
              <w:rPr>
                <w:spacing w:val="1"/>
                <w:sz w:val="17"/>
                <w:szCs w:val="17"/>
              </w:rPr>
              <w:t>ad</w:t>
            </w:r>
            <w:r w:rsidRPr="00E939EA">
              <w:rPr>
                <w:spacing w:val="-4"/>
                <w:sz w:val="17"/>
                <w:szCs w:val="17"/>
              </w:rPr>
              <w:t>o</w:t>
            </w:r>
            <w:r w:rsidRPr="00E939EA">
              <w:rPr>
                <w:sz w:val="17"/>
                <w:szCs w:val="17"/>
              </w:rPr>
              <w:t>r</w:t>
            </w:r>
            <w:proofErr w:type="spellEnd"/>
          </w:p>
        </w:tc>
      </w:tr>
      <w:tr w:rsidR="00730EA1" w:rsidRPr="00E939EA" w:rsidTr="00730EA1">
        <w:trPr>
          <w:trHeight w:hRule="exact" w:val="418"/>
        </w:trPr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EA1" w:rsidRPr="00E939EA" w:rsidRDefault="00730EA1" w:rsidP="00730EA1">
            <w:pPr>
              <w:spacing w:line="200" w:lineRule="exact"/>
              <w:ind w:left="51" w:right="59"/>
              <w:jc w:val="center"/>
              <w:rPr>
                <w:sz w:val="19"/>
                <w:szCs w:val="19"/>
              </w:rPr>
            </w:pPr>
            <w:r w:rsidRPr="00E939EA">
              <w:rPr>
                <w:b/>
                <w:spacing w:val="2"/>
                <w:sz w:val="19"/>
                <w:szCs w:val="19"/>
              </w:rPr>
              <w:t xml:space="preserve">PAPILDOMA PAŽYMA DĖL SVEIKUMO SERTIFIKATO </w:t>
            </w:r>
            <w:r w:rsidRPr="00E939EA">
              <w:rPr>
                <w:b/>
                <w:spacing w:val="-2"/>
                <w:w w:val="99"/>
                <w:position w:val="-2"/>
                <w:sz w:val="19"/>
                <w:szCs w:val="19"/>
              </w:rPr>
              <w:t>N</w:t>
            </w:r>
            <w:r w:rsidRPr="00E939EA">
              <w:rPr>
                <w:b/>
                <w:w w:val="99"/>
                <w:position w:val="-2"/>
                <w:sz w:val="19"/>
                <w:szCs w:val="19"/>
              </w:rPr>
              <w:t>º</w:t>
            </w:r>
            <w:r w:rsidRPr="00E939EA">
              <w:rPr>
                <w:b/>
                <w:spacing w:val="2"/>
                <w:sz w:val="19"/>
                <w:szCs w:val="19"/>
              </w:rPr>
              <w:t xml:space="preserve"> / D</w:t>
            </w:r>
            <w:r w:rsidRPr="00E939EA">
              <w:rPr>
                <w:b/>
                <w:spacing w:val="-1"/>
                <w:sz w:val="19"/>
                <w:szCs w:val="19"/>
              </w:rPr>
              <w:t>E</w:t>
            </w:r>
            <w:r w:rsidRPr="00E939EA">
              <w:rPr>
                <w:b/>
                <w:spacing w:val="-2"/>
                <w:sz w:val="19"/>
                <w:szCs w:val="19"/>
              </w:rPr>
              <w:t>C</w:t>
            </w:r>
            <w:r w:rsidRPr="00E939EA">
              <w:rPr>
                <w:b/>
                <w:spacing w:val="-1"/>
                <w:sz w:val="19"/>
                <w:szCs w:val="19"/>
              </w:rPr>
              <w:t>L</w:t>
            </w:r>
            <w:r w:rsidRPr="00E939EA">
              <w:rPr>
                <w:b/>
                <w:spacing w:val="2"/>
                <w:sz w:val="19"/>
                <w:szCs w:val="19"/>
              </w:rPr>
              <w:t>A</w:t>
            </w:r>
            <w:r w:rsidRPr="00E939EA">
              <w:rPr>
                <w:b/>
                <w:spacing w:val="-2"/>
                <w:sz w:val="19"/>
                <w:szCs w:val="19"/>
              </w:rPr>
              <w:t>RAÇÃ</w:t>
            </w:r>
            <w:r w:rsidRPr="00E939EA">
              <w:rPr>
                <w:b/>
                <w:sz w:val="19"/>
                <w:szCs w:val="19"/>
              </w:rPr>
              <w:t>O</w:t>
            </w:r>
            <w:r w:rsidRPr="00E939EA">
              <w:rPr>
                <w:b/>
                <w:spacing w:val="-12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1"/>
                <w:sz w:val="19"/>
                <w:szCs w:val="19"/>
              </w:rPr>
              <w:t>Z</w:t>
            </w:r>
            <w:r w:rsidRPr="00E939EA">
              <w:rPr>
                <w:b/>
                <w:spacing w:val="-3"/>
                <w:sz w:val="19"/>
                <w:szCs w:val="19"/>
              </w:rPr>
              <w:t>OO</w:t>
            </w:r>
            <w:r w:rsidRPr="00E939EA">
              <w:rPr>
                <w:b/>
                <w:sz w:val="19"/>
                <w:szCs w:val="19"/>
              </w:rPr>
              <w:t>SS</w:t>
            </w:r>
            <w:r w:rsidRPr="00E939EA">
              <w:rPr>
                <w:b/>
                <w:spacing w:val="-2"/>
                <w:sz w:val="19"/>
                <w:szCs w:val="19"/>
              </w:rPr>
              <w:t>ANI</w:t>
            </w:r>
            <w:r w:rsidRPr="00E939EA">
              <w:rPr>
                <w:b/>
                <w:spacing w:val="-1"/>
                <w:sz w:val="19"/>
                <w:szCs w:val="19"/>
              </w:rPr>
              <w:t>T</w:t>
            </w:r>
            <w:r w:rsidRPr="00E939EA">
              <w:rPr>
                <w:b/>
                <w:spacing w:val="2"/>
                <w:sz w:val="19"/>
                <w:szCs w:val="19"/>
              </w:rPr>
              <w:t>Á</w:t>
            </w:r>
            <w:r w:rsidRPr="00E939EA">
              <w:rPr>
                <w:b/>
                <w:spacing w:val="-2"/>
                <w:sz w:val="19"/>
                <w:szCs w:val="19"/>
              </w:rPr>
              <w:t>R</w:t>
            </w:r>
            <w:r w:rsidRPr="00E939EA">
              <w:rPr>
                <w:b/>
                <w:spacing w:val="3"/>
                <w:sz w:val="19"/>
                <w:szCs w:val="19"/>
              </w:rPr>
              <w:t>I</w:t>
            </w:r>
            <w:r w:rsidRPr="00E939EA">
              <w:rPr>
                <w:b/>
                <w:sz w:val="19"/>
                <w:szCs w:val="19"/>
              </w:rPr>
              <w:t>A</w:t>
            </w:r>
            <w:r w:rsidRPr="00E939EA">
              <w:rPr>
                <w:b/>
                <w:spacing w:val="-18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2"/>
                <w:w w:val="98"/>
                <w:sz w:val="19"/>
                <w:szCs w:val="19"/>
              </w:rPr>
              <w:t>A</w:t>
            </w:r>
            <w:r w:rsidRPr="00E939EA">
              <w:rPr>
                <w:b/>
                <w:spacing w:val="2"/>
                <w:w w:val="98"/>
                <w:sz w:val="19"/>
                <w:szCs w:val="19"/>
              </w:rPr>
              <w:t>D</w:t>
            </w:r>
            <w:r w:rsidRPr="00E939EA">
              <w:rPr>
                <w:b/>
                <w:spacing w:val="-2"/>
                <w:w w:val="98"/>
                <w:sz w:val="19"/>
                <w:szCs w:val="19"/>
              </w:rPr>
              <w:t>ICI</w:t>
            </w:r>
            <w:r w:rsidRPr="00E939EA">
              <w:rPr>
                <w:b/>
                <w:spacing w:val="-3"/>
                <w:w w:val="98"/>
                <w:sz w:val="19"/>
                <w:szCs w:val="19"/>
              </w:rPr>
              <w:t>O</w:t>
            </w:r>
            <w:r w:rsidRPr="00E939EA">
              <w:rPr>
                <w:b/>
                <w:spacing w:val="-2"/>
                <w:w w:val="98"/>
                <w:sz w:val="19"/>
                <w:szCs w:val="19"/>
              </w:rPr>
              <w:t>NA</w:t>
            </w:r>
            <w:r w:rsidRPr="00E939EA">
              <w:rPr>
                <w:b/>
                <w:w w:val="98"/>
                <w:sz w:val="19"/>
                <w:szCs w:val="19"/>
              </w:rPr>
              <w:t>L</w:t>
            </w:r>
            <w:r w:rsidRPr="00E939EA">
              <w:rPr>
                <w:b/>
                <w:spacing w:val="-4"/>
                <w:w w:val="98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2"/>
                <w:sz w:val="19"/>
                <w:szCs w:val="19"/>
              </w:rPr>
              <w:t>A</w:t>
            </w:r>
            <w:r w:rsidRPr="00E939EA">
              <w:rPr>
                <w:b/>
                <w:sz w:val="19"/>
                <w:szCs w:val="19"/>
              </w:rPr>
              <w:t>O</w:t>
            </w:r>
            <w:r w:rsidRPr="00E939EA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2"/>
                <w:sz w:val="19"/>
                <w:szCs w:val="19"/>
              </w:rPr>
              <w:t>C</w:t>
            </w:r>
            <w:r w:rsidRPr="00E939EA">
              <w:rPr>
                <w:b/>
                <w:spacing w:val="-1"/>
                <w:sz w:val="19"/>
                <w:szCs w:val="19"/>
              </w:rPr>
              <w:t>E</w:t>
            </w:r>
            <w:r w:rsidRPr="00E939EA">
              <w:rPr>
                <w:b/>
                <w:spacing w:val="2"/>
                <w:sz w:val="19"/>
                <w:szCs w:val="19"/>
              </w:rPr>
              <w:t>R</w:t>
            </w:r>
            <w:r w:rsidRPr="00E939EA">
              <w:rPr>
                <w:b/>
                <w:spacing w:val="-1"/>
                <w:sz w:val="19"/>
                <w:szCs w:val="19"/>
              </w:rPr>
              <w:t>T</w:t>
            </w:r>
            <w:r w:rsidRPr="00E939EA">
              <w:rPr>
                <w:b/>
                <w:spacing w:val="-2"/>
                <w:sz w:val="19"/>
                <w:szCs w:val="19"/>
              </w:rPr>
              <w:t>I</w:t>
            </w:r>
            <w:r w:rsidRPr="00E939EA">
              <w:rPr>
                <w:b/>
                <w:sz w:val="19"/>
                <w:szCs w:val="19"/>
              </w:rPr>
              <w:t>F</w:t>
            </w:r>
            <w:r w:rsidRPr="00E939EA">
              <w:rPr>
                <w:b/>
                <w:spacing w:val="-2"/>
                <w:sz w:val="19"/>
                <w:szCs w:val="19"/>
              </w:rPr>
              <w:t>I</w:t>
            </w:r>
            <w:r w:rsidRPr="00E939EA">
              <w:rPr>
                <w:b/>
                <w:spacing w:val="2"/>
                <w:sz w:val="19"/>
                <w:szCs w:val="19"/>
              </w:rPr>
              <w:t>C</w:t>
            </w:r>
            <w:r w:rsidRPr="00E939EA">
              <w:rPr>
                <w:b/>
                <w:spacing w:val="-2"/>
                <w:sz w:val="19"/>
                <w:szCs w:val="19"/>
              </w:rPr>
              <w:t>AD</w:t>
            </w:r>
            <w:r w:rsidRPr="00E939EA">
              <w:rPr>
                <w:b/>
                <w:sz w:val="19"/>
                <w:szCs w:val="19"/>
              </w:rPr>
              <w:t>O</w:t>
            </w:r>
            <w:r w:rsidRPr="00E939EA">
              <w:rPr>
                <w:b/>
                <w:spacing w:val="-16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2"/>
                <w:sz w:val="19"/>
                <w:szCs w:val="19"/>
              </w:rPr>
              <w:t>V</w:t>
            </w:r>
            <w:r w:rsidRPr="00E939EA">
              <w:rPr>
                <w:b/>
                <w:spacing w:val="-1"/>
                <w:sz w:val="19"/>
                <w:szCs w:val="19"/>
              </w:rPr>
              <w:t>ET</w:t>
            </w:r>
            <w:r w:rsidRPr="00E939EA">
              <w:rPr>
                <w:b/>
                <w:spacing w:val="3"/>
                <w:sz w:val="19"/>
                <w:szCs w:val="19"/>
              </w:rPr>
              <w:t>E</w:t>
            </w:r>
            <w:r w:rsidRPr="00E939EA">
              <w:rPr>
                <w:b/>
                <w:spacing w:val="-2"/>
                <w:sz w:val="19"/>
                <w:szCs w:val="19"/>
              </w:rPr>
              <w:t>RINÁR</w:t>
            </w:r>
            <w:r w:rsidRPr="00E939EA">
              <w:rPr>
                <w:b/>
                <w:spacing w:val="3"/>
                <w:sz w:val="19"/>
                <w:szCs w:val="19"/>
              </w:rPr>
              <w:t>I</w:t>
            </w:r>
            <w:r w:rsidRPr="00E939EA">
              <w:rPr>
                <w:b/>
                <w:sz w:val="19"/>
                <w:szCs w:val="19"/>
              </w:rPr>
              <w:t>O</w:t>
            </w:r>
            <w:r w:rsidRPr="00E939EA">
              <w:rPr>
                <w:b/>
                <w:spacing w:val="-17"/>
                <w:sz w:val="19"/>
                <w:szCs w:val="19"/>
              </w:rPr>
              <w:t xml:space="preserve"> </w:t>
            </w:r>
            <w:r w:rsidRPr="00E939EA">
              <w:rPr>
                <w:b/>
                <w:sz w:val="19"/>
                <w:szCs w:val="19"/>
              </w:rPr>
              <w:t>/</w:t>
            </w:r>
            <w:r w:rsidRPr="00E939EA">
              <w:rPr>
                <w:b/>
                <w:spacing w:val="5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2"/>
                <w:sz w:val="19"/>
                <w:szCs w:val="19"/>
              </w:rPr>
              <w:t>ADDI</w:t>
            </w:r>
            <w:r w:rsidRPr="00E939EA">
              <w:rPr>
                <w:b/>
                <w:spacing w:val="-1"/>
                <w:sz w:val="19"/>
                <w:szCs w:val="19"/>
              </w:rPr>
              <w:t>T</w:t>
            </w:r>
            <w:r w:rsidRPr="00E939EA">
              <w:rPr>
                <w:b/>
                <w:spacing w:val="3"/>
                <w:sz w:val="19"/>
                <w:szCs w:val="19"/>
              </w:rPr>
              <w:t>I</w:t>
            </w:r>
            <w:r w:rsidRPr="00E939EA">
              <w:rPr>
                <w:b/>
                <w:spacing w:val="-3"/>
                <w:sz w:val="19"/>
                <w:szCs w:val="19"/>
              </w:rPr>
              <w:t>O</w:t>
            </w:r>
            <w:r w:rsidRPr="00E939EA">
              <w:rPr>
                <w:b/>
                <w:spacing w:val="-2"/>
                <w:sz w:val="19"/>
                <w:szCs w:val="19"/>
              </w:rPr>
              <w:t>NA</w:t>
            </w:r>
            <w:r w:rsidRPr="00E939EA">
              <w:rPr>
                <w:b/>
                <w:sz w:val="19"/>
                <w:szCs w:val="19"/>
              </w:rPr>
              <w:t>L</w:t>
            </w:r>
            <w:r w:rsidRPr="00E939EA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4"/>
                <w:w w:val="99"/>
                <w:sz w:val="19"/>
                <w:szCs w:val="19"/>
              </w:rPr>
              <w:t>S</w:t>
            </w:r>
            <w:r w:rsidRPr="00E939EA">
              <w:rPr>
                <w:b/>
                <w:spacing w:val="3"/>
                <w:w w:val="99"/>
                <w:sz w:val="19"/>
                <w:szCs w:val="19"/>
              </w:rPr>
              <w:t>T</w:t>
            </w:r>
            <w:r w:rsidRPr="00E939EA">
              <w:rPr>
                <w:b/>
                <w:spacing w:val="-2"/>
                <w:w w:val="99"/>
                <w:sz w:val="19"/>
                <w:szCs w:val="19"/>
              </w:rPr>
              <w:t>A</w:t>
            </w:r>
            <w:r w:rsidRPr="00E939EA">
              <w:rPr>
                <w:b/>
                <w:spacing w:val="-6"/>
                <w:w w:val="99"/>
                <w:sz w:val="19"/>
                <w:szCs w:val="19"/>
              </w:rPr>
              <w:t>T</w:t>
            </w:r>
            <w:r w:rsidRPr="00E939EA">
              <w:rPr>
                <w:b/>
                <w:spacing w:val="3"/>
                <w:w w:val="99"/>
                <w:sz w:val="19"/>
                <w:szCs w:val="19"/>
              </w:rPr>
              <w:t>E</w:t>
            </w:r>
            <w:r w:rsidRPr="00E939EA">
              <w:rPr>
                <w:b/>
                <w:spacing w:val="-6"/>
                <w:w w:val="99"/>
                <w:sz w:val="19"/>
                <w:szCs w:val="19"/>
              </w:rPr>
              <w:t>M</w:t>
            </w:r>
            <w:r w:rsidRPr="00E939EA">
              <w:rPr>
                <w:b/>
                <w:spacing w:val="-1"/>
                <w:w w:val="99"/>
                <w:sz w:val="19"/>
                <w:szCs w:val="19"/>
              </w:rPr>
              <w:t>E</w:t>
            </w:r>
            <w:r w:rsidRPr="00E939EA">
              <w:rPr>
                <w:b/>
                <w:spacing w:val="2"/>
                <w:w w:val="99"/>
                <w:sz w:val="19"/>
                <w:szCs w:val="19"/>
              </w:rPr>
              <w:t>N</w:t>
            </w:r>
            <w:r w:rsidRPr="00E939EA">
              <w:rPr>
                <w:b/>
                <w:w w:val="99"/>
                <w:sz w:val="19"/>
                <w:szCs w:val="19"/>
              </w:rPr>
              <w:t>T</w:t>
            </w:r>
          </w:p>
          <w:p w:rsidR="00730EA1" w:rsidRPr="00E939EA" w:rsidRDefault="00730EA1" w:rsidP="00730EA1">
            <w:pPr>
              <w:spacing w:line="180" w:lineRule="exact"/>
              <w:ind w:left="3310" w:right="3315"/>
              <w:jc w:val="center"/>
              <w:rPr>
                <w:sz w:val="19"/>
                <w:szCs w:val="19"/>
              </w:rPr>
            </w:pPr>
            <w:r w:rsidRPr="00E939EA">
              <w:rPr>
                <w:b/>
                <w:spacing w:val="4"/>
                <w:position w:val="-2"/>
                <w:sz w:val="19"/>
                <w:szCs w:val="19"/>
              </w:rPr>
              <w:t>F</w:t>
            </w:r>
            <w:r w:rsidRPr="00E939EA">
              <w:rPr>
                <w:b/>
                <w:spacing w:val="-3"/>
                <w:position w:val="-2"/>
                <w:sz w:val="19"/>
                <w:szCs w:val="19"/>
              </w:rPr>
              <w:t>O</w:t>
            </w:r>
            <w:r w:rsidRPr="00E939EA">
              <w:rPr>
                <w:b/>
                <w:position w:val="-2"/>
                <w:sz w:val="19"/>
                <w:szCs w:val="19"/>
              </w:rPr>
              <w:t>R</w:t>
            </w:r>
            <w:r w:rsidRPr="00E939EA">
              <w:rPr>
                <w:b/>
                <w:spacing w:val="-6"/>
                <w:position w:val="-2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1"/>
                <w:position w:val="-2"/>
                <w:sz w:val="19"/>
                <w:szCs w:val="19"/>
              </w:rPr>
              <w:t>T</w:t>
            </w:r>
            <w:r w:rsidRPr="00E939EA">
              <w:rPr>
                <w:b/>
                <w:spacing w:val="2"/>
                <w:position w:val="-2"/>
                <w:sz w:val="19"/>
                <w:szCs w:val="19"/>
              </w:rPr>
              <w:t>H</w:t>
            </w:r>
            <w:r w:rsidRPr="00E939EA">
              <w:rPr>
                <w:b/>
                <w:position w:val="-2"/>
                <w:sz w:val="19"/>
                <w:szCs w:val="19"/>
              </w:rPr>
              <w:t>E</w:t>
            </w:r>
            <w:r w:rsidRPr="00E939EA">
              <w:rPr>
                <w:b/>
                <w:spacing w:val="-5"/>
                <w:position w:val="-2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3"/>
                <w:position w:val="-2"/>
                <w:sz w:val="19"/>
                <w:szCs w:val="19"/>
              </w:rPr>
              <w:t>H</w:t>
            </w:r>
            <w:r w:rsidRPr="00E939EA">
              <w:rPr>
                <w:b/>
                <w:spacing w:val="3"/>
                <w:position w:val="-2"/>
                <w:sz w:val="19"/>
                <w:szCs w:val="19"/>
              </w:rPr>
              <w:t>E</w:t>
            </w:r>
            <w:r w:rsidRPr="00E939EA">
              <w:rPr>
                <w:b/>
                <w:spacing w:val="-2"/>
                <w:position w:val="-2"/>
                <w:sz w:val="19"/>
                <w:szCs w:val="19"/>
              </w:rPr>
              <w:t>A</w:t>
            </w:r>
            <w:r w:rsidRPr="00E939EA">
              <w:rPr>
                <w:b/>
                <w:spacing w:val="-1"/>
                <w:position w:val="-2"/>
                <w:sz w:val="19"/>
                <w:szCs w:val="19"/>
              </w:rPr>
              <w:t>LT</w:t>
            </w:r>
            <w:r w:rsidRPr="00E939EA">
              <w:rPr>
                <w:b/>
                <w:position w:val="-2"/>
                <w:sz w:val="19"/>
                <w:szCs w:val="19"/>
              </w:rPr>
              <w:t>H</w:t>
            </w:r>
            <w:r w:rsidRPr="00E939EA">
              <w:rPr>
                <w:b/>
                <w:spacing w:val="-11"/>
                <w:position w:val="-2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2"/>
                <w:position w:val="-2"/>
                <w:sz w:val="19"/>
                <w:szCs w:val="19"/>
              </w:rPr>
              <w:t>C</w:t>
            </w:r>
            <w:r w:rsidRPr="00E939EA">
              <w:rPr>
                <w:b/>
                <w:spacing w:val="-1"/>
                <w:position w:val="-2"/>
                <w:sz w:val="19"/>
                <w:szCs w:val="19"/>
              </w:rPr>
              <w:t>E</w:t>
            </w:r>
            <w:r w:rsidRPr="00E939EA">
              <w:rPr>
                <w:b/>
                <w:spacing w:val="2"/>
                <w:position w:val="-2"/>
                <w:sz w:val="19"/>
                <w:szCs w:val="19"/>
              </w:rPr>
              <w:t>R</w:t>
            </w:r>
            <w:r w:rsidRPr="00E939EA">
              <w:rPr>
                <w:b/>
                <w:spacing w:val="-1"/>
                <w:position w:val="-2"/>
                <w:sz w:val="19"/>
                <w:szCs w:val="19"/>
              </w:rPr>
              <w:t>T</w:t>
            </w:r>
            <w:r w:rsidRPr="00E939EA">
              <w:rPr>
                <w:b/>
                <w:spacing w:val="-2"/>
                <w:position w:val="-2"/>
                <w:sz w:val="19"/>
                <w:szCs w:val="19"/>
              </w:rPr>
              <w:t>I</w:t>
            </w:r>
            <w:r w:rsidRPr="00E939EA">
              <w:rPr>
                <w:b/>
                <w:position w:val="-2"/>
                <w:sz w:val="19"/>
                <w:szCs w:val="19"/>
              </w:rPr>
              <w:t>F</w:t>
            </w:r>
            <w:r w:rsidRPr="00E939EA">
              <w:rPr>
                <w:b/>
                <w:spacing w:val="-2"/>
                <w:position w:val="-2"/>
                <w:sz w:val="19"/>
                <w:szCs w:val="19"/>
              </w:rPr>
              <w:t>I</w:t>
            </w:r>
            <w:r w:rsidRPr="00E939EA">
              <w:rPr>
                <w:b/>
                <w:spacing w:val="2"/>
                <w:position w:val="-2"/>
                <w:sz w:val="19"/>
                <w:szCs w:val="19"/>
              </w:rPr>
              <w:t>C</w:t>
            </w:r>
            <w:r w:rsidRPr="00E939EA">
              <w:rPr>
                <w:b/>
                <w:spacing w:val="-2"/>
                <w:position w:val="-2"/>
                <w:sz w:val="19"/>
                <w:szCs w:val="19"/>
              </w:rPr>
              <w:t>A</w:t>
            </w:r>
            <w:r w:rsidRPr="00E939EA">
              <w:rPr>
                <w:b/>
                <w:spacing w:val="-1"/>
                <w:position w:val="-2"/>
                <w:sz w:val="19"/>
                <w:szCs w:val="19"/>
              </w:rPr>
              <w:t>T</w:t>
            </w:r>
            <w:r w:rsidRPr="00E939EA">
              <w:rPr>
                <w:b/>
                <w:position w:val="-2"/>
                <w:sz w:val="19"/>
                <w:szCs w:val="19"/>
              </w:rPr>
              <w:t>E</w:t>
            </w:r>
            <w:r w:rsidRPr="00E939EA">
              <w:rPr>
                <w:b/>
                <w:spacing w:val="-14"/>
                <w:position w:val="-2"/>
                <w:sz w:val="19"/>
                <w:szCs w:val="19"/>
              </w:rPr>
              <w:t xml:space="preserve"> </w:t>
            </w:r>
            <w:r w:rsidRPr="00E939EA">
              <w:rPr>
                <w:b/>
                <w:spacing w:val="-2"/>
                <w:w w:val="99"/>
                <w:position w:val="-2"/>
                <w:sz w:val="19"/>
                <w:szCs w:val="19"/>
              </w:rPr>
              <w:t>N</w:t>
            </w:r>
            <w:r w:rsidRPr="00E939EA">
              <w:rPr>
                <w:b/>
                <w:w w:val="99"/>
                <w:position w:val="-2"/>
                <w:sz w:val="19"/>
                <w:szCs w:val="19"/>
              </w:rPr>
              <w:t>º</w:t>
            </w:r>
          </w:p>
        </w:tc>
      </w:tr>
      <w:tr w:rsidR="00730EA1" w:rsidRPr="00E939EA" w:rsidTr="00730EA1">
        <w:trPr>
          <w:trHeight w:hRule="exact" w:val="9170"/>
        </w:trPr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730EA1" w:rsidRPr="00E939EA" w:rsidRDefault="00730EA1" w:rsidP="00730EA1">
            <w:pPr>
              <w:spacing w:before="7" w:line="280" w:lineRule="exact"/>
              <w:rPr>
                <w:sz w:val="15"/>
                <w:szCs w:val="15"/>
              </w:rPr>
            </w:pPr>
          </w:p>
          <w:p w:rsidR="00730EA1" w:rsidRPr="00E939EA" w:rsidRDefault="00730EA1" w:rsidP="00730EA1">
            <w:pPr>
              <w:ind w:left="57"/>
              <w:rPr>
                <w:sz w:val="15"/>
                <w:szCs w:val="15"/>
              </w:rPr>
            </w:pPr>
            <w:r w:rsidRPr="00E939EA">
              <w:rPr>
                <w:b/>
                <w:spacing w:val="1"/>
                <w:sz w:val="15"/>
                <w:szCs w:val="15"/>
              </w:rPr>
              <w:t>15</w:t>
            </w:r>
            <w:r w:rsidRPr="00E939EA">
              <w:rPr>
                <w:b/>
                <w:sz w:val="15"/>
                <w:szCs w:val="15"/>
              </w:rPr>
              <w:t>.</w:t>
            </w:r>
            <w:r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5"/>
                <w:szCs w:val="15"/>
              </w:rPr>
              <w:t>Sveikumo</w:t>
            </w:r>
            <w:proofErr w:type="spellEnd"/>
            <w:r w:rsidRPr="00E939EA">
              <w:rPr>
                <w:b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pacing w:val="-4"/>
                <w:sz w:val="15"/>
                <w:szCs w:val="15"/>
              </w:rPr>
              <w:t>informacija</w:t>
            </w:r>
            <w:proofErr w:type="spellEnd"/>
            <w:r w:rsidRPr="00E939EA">
              <w:rPr>
                <w:b/>
                <w:spacing w:val="-4"/>
                <w:sz w:val="15"/>
                <w:szCs w:val="15"/>
              </w:rPr>
              <w:t xml:space="preserve"> / </w:t>
            </w:r>
            <w:proofErr w:type="spellStart"/>
            <w:r w:rsidRPr="00E939EA">
              <w:rPr>
                <w:b/>
                <w:spacing w:val="4"/>
                <w:sz w:val="15"/>
                <w:szCs w:val="15"/>
              </w:rPr>
              <w:t>I</w:t>
            </w:r>
            <w:r w:rsidRPr="00E939EA">
              <w:rPr>
                <w:b/>
                <w:spacing w:val="-6"/>
                <w:sz w:val="15"/>
                <w:szCs w:val="15"/>
              </w:rPr>
              <w:t>n</w:t>
            </w:r>
            <w:r w:rsidRPr="00E939EA">
              <w:rPr>
                <w:b/>
                <w:spacing w:val="3"/>
                <w:sz w:val="15"/>
                <w:szCs w:val="15"/>
              </w:rPr>
              <w:t>f</w:t>
            </w:r>
            <w:r w:rsidRPr="00E939EA">
              <w:rPr>
                <w:b/>
                <w:spacing w:val="2"/>
                <w:sz w:val="15"/>
                <w:szCs w:val="15"/>
              </w:rPr>
              <w:t>o</w:t>
            </w:r>
            <w:r w:rsidRPr="00E939EA">
              <w:rPr>
                <w:b/>
                <w:spacing w:val="-4"/>
                <w:sz w:val="15"/>
                <w:szCs w:val="15"/>
              </w:rPr>
              <w:t>rm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1"/>
                <w:sz w:val="15"/>
                <w:szCs w:val="15"/>
              </w:rPr>
              <w:t>ç</w:t>
            </w:r>
            <w:r w:rsidRPr="00E939EA">
              <w:rPr>
                <w:b/>
                <w:spacing w:val="2"/>
                <w:sz w:val="15"/>
                <w:szCs w:val="15"/>
              </w:rPr>
              <w:t>õ</w:t>
            </w:r>
            <w:r w:rsidRPr="00E939EA">
              <w:rPr>
                <w:b/>
                <w:spacing w:val="6"/>
                <w:sz w:val="15"/>
                <w:szCs w:val="15"/>
              </w:rPr>
              <w:t>e</w:t>
            </w:r>
            <w:r w:rsidRPr="00E939EA">
              <w:rPr>
                <w:b/>
                <w:sz w:val="15"/>
                <w:szCs w:val="15"/>
              </w:rPr>
              <w:t>s</w:t>
            </w:r>
            <w:proofErr w:type="spellEnd"/>
            <w:r w:rsidRPr="00E939EA">
              <w:rPr>
                <w:b/>
                <w:spacing w:val="-7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z w:val="15"/>
                <w:szCs w:val="15"/>
              </w:rPr>
              <w:t>s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-6"/>
                <w:sz w:val="15"/>
                <w:szCs w:val="15"/>
              </w:rPr>
              <w:t>n</w:t>
            </w:r>
            <w:r w:rsidRPr="00E939EA">
              <w:rPr>
                <w:b/>
                <w:spacing w:val="2"/>
                <w:sz w:val="15"/>
                <w:szCs w:val="15"/>
              </w:rPr>
              <w:t>i</w:t>
            </w:r>
            <w:r w:rsidRPr="00E939EA">
              <w:rPr>
                <w:b/>
                <w:spacing w:val="-1"/>
                <w:sz w:val="15"/>
                <w:szCs w:val="15"/>
              </w:rPr>
              <w:t>t</w:t>
            </w:r>
            <w:r w:rsidRPr="00E939EA">
              <w:rPr>
                <w:b/>
                <w:spacing w:val="7"/>
                <w:sz w:val="15"/>
                <w:szCs w:val="15"/>
              </w:rPr>
              <w:t>á</w:t>
            </w:r>
            <w:r w:rsidRPr="00E939EA">
              <w:rPr>
                <w:b/>
                <w:spacing w:val="-4"/>
                <w:sz w:val="15"/>
                <w:szCs w:val="15"/>
              </w:rPr>
              <w:t>r</w:t>
            </w:r>
            <w:r w:rsidRPr="00E939EA">
              <w:rPr>
                <w:b/>
                <w:spacing w:val="2"/>
                <w:sz w:val="15"/>
                <w:szCs w:val="15"/>
              </w:rPr>
              <w:t>i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z w:val="15"/>
                <w:szCs w:val="15"/>
              </w:rPr>
              <w:t>s</w:t>
            </w:r>
            <w:proofErr w:type="spellEnd"/>
            <w:r w:rsidRPr="00E939EA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E939EA">
              <w:rPr>
                <w:b/>
                <w:sz w:val="15"/>
                <w:szCs w:val="15"/>
              </w:rPr>
              <w:t>/</w:t>
            </w:r>
            <w:r w:rsidRPr="00E939EA">
              <w:rPr>
                <w:b/>
                <w:spacing w:val="8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5"/>
                <w:sz w:val="15"/>
                <w:szCs w:val="15"/>
              </w:rPr>
              <w:t>H</w:t>
            </w:r>
            <w:r w:rsidRPr="00E939EA">
              <w:rPr>
                <w:b/>
                <w:spacing w:val="1"/>
                <w:sz w:val="15"/>
                <w:szCs w:val="15"/>
              </w:rPr>
              <w:t>e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-3"/>
                <w:sz w:val="15"/>
                <w:szCs w:val="15"/>
              </w:rPr>
              <w:t>l</w:t>
            </w:r>
            <w:r w:rsidRPr="00E939EA">
              <w:rPr>
                <w:b/>
                <w:spacing w:val="8"/>
                <w:sz w:val="15"/>
                <w:szCs w:val="15"/>
              </w:rPr>
              <w:t>t</w:t>
            </w:r>
            <w:r w:rsidRPr="00E939EA">
              <w:rPr>
                <w:b/>
                <w:sz w:val="15"/>
                <w:szCs w:val="15"/>
              </w:rPr>
              <w:t>h</w:t>
            </w:r>
            <w:r w:rsidRPr="00E939EA">
              <w:rPr>
                <w:b/>
                <w:spacing w:val="-9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7"/>
                <w:sz w:val="15"/>
                <w:szCs w:val="15"/>
              </w:rPr>
              <w:t>i</w:t>
            </w:r>
            <w:r w:rsidRPr="00E939EA">
              <w:rPr>
                <w:b/>
                <w:spacing w:val="-6"/>
                <w:sz w:val="15"/>
                <w:szCs w:val="15"/>
              </w:rPr>
              <w:t>n</w:t>
            </w:r>
            <w:r w:rsidRPr="00E939EA">
              <w:rPr>
                <w:b/>
                <w:spacing w:val="3"/>
                <w:sz w:val="15"/>
                <w:szCs w:val="15"/>
              </w:rPr>
              <w:t>f</w:t>
            </w:r>
            <w:r w:rsidRPr="00E939EA">
              <w:rPr>
                <w:b/>
                <w:spacing w:val="2"/>
                <w:sz w:val="15"/>
                <w:szCs w:val="15"/>
              </w:rPr>
              <w:t>o</w:t>
            </w:r>
            <w:r w:rsidRPr="00E939EA">
              <w:rPr>
                <w:b/>
                <w:spacing w:val="1"/>
                <w:sz w:val="15"/>
                <w:szCs w:val="15"/>
              </w:rPr>
              <w:t>r</w:t>
            </w:r>
            <w:r w:rsidRPr="00E939EA">
              <w:rPr>
                <w:b/>
                <w:spacing w:val="-4"/>
                <w:sz w:val="15"/>
                <w:szCs w:val="15"/>
              </w:rPr>
              <w:t>m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-3"/>
                <w:sz w:val="15"/>
                <w:szCs w:val="15"/>
              </w:rPr>
              <w:t>i</w:t>
            </w:r>
            <w:r w:rsidRPr="00E939EA">
              <w:rPr>
                <w:b/>
                <w:spacing w:val="2"/>
                <w:sz w:val="15"/>
                <w:szCs w:val="15"/>
              </w:rPr>
              <w:t>o</w:t>
            </w:r>
            <w:r w:rsidRPr="00E939EA">
              <w:rPr>
                <w:b/>
                <w:sz w:val="15"/>
                <w:szCs w:val="15"/>
              </w:rPr>
              <w:t>n:</w:t>
            </w:r>
          </w:p>
          <w:p w:rsidR="00730EA1" w:rsidRPr="00E939EA" w:rsidRDefault="00730EA1" w:rsidP="00730EA1">
            <w:pPr>
              <w:spacing w:before="14" w:line="280" w:lineRule="exact"/>
              <w:rPr>
                <w:sz w:val="15"/>
                <w:szCs w:val="15"/>
              </w:rPr>
            </w:pPr>
          </w:p>
          <w:p w:rsidR="00730EA1" w:rsidRPr="00E939EA" w:rsidRDefault="00730EA1" w:rsidP="00730EA1">
            <w:pPr>
              <w:ind w:left="57"/>
              <w:rPr>
                <w:sz w:val="15"/>
                <w:szCs w:val="15"/>
              </w:rPr>
            </w:pPr>
            <w:r w:rsidRPr="00E939EA">
              <w:rPr>
                <w:b/>
                <w:spacing w:val="1"/>
                <w:sz w:val="15"/>
                <w:szCs w:val="15"/>
              </w:rPr>
              <w:t>II</w:t>
            </w:r>
            <w:r w:rsidRPr="00E939EA">
              <w:rPr>
                <w:b/>
                <w:sz w:val="15"/>
                <w:szCs w:val="15"/>
              </w:rPr>
              <w:t>.</w:t>
            </w:r>
            <w:r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5"/>
                <w:szCs w:val="15"/>
              </w:rPr>
              <w:t>Gyvūnų</w:t>
            </w:r>
            <w:proofErr w:type="spellEnd"/>
            <w:r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5"/>
                <w:szCs w:val="15"/>
              </w:rPr>
              <w:t>sveikumo</w:t>
            </w:r>
            <w:proofErr w:type="spellEnd"/>
            <w:r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5"/>
                <w:szCs w:val="15"/>
              </w:rPr>
              <w:t>būklės</w:t>
            </w:r>
            <w:proofErr w:type="spellEnd"/>
            <w:r w:rsidRPr="00E939EA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5"/>
                <w:szCs w:val="15"/>
              </w:rPr>
              <w:t>įvertinimas</w:t>
            </w:r>
            <w:proofErr w:type="spellEnd"/>
            <w:r w:rsidRPr="00E939EA">
              <w:rPr>
                <w:b/>
                <w:spacing w:val="1"/>
                <w:sz w:val="15"/>
                <w:szCs w:val="15"/>
              </w:rPr>
              <w:t xml:space="preserve"> / </w:t>
            </w:r>
            <w:proofErr w:type="spellStart"/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t</w:t>
            </w:r>
            <w:r w:rsidRPr="00E939EA">
              <w:rPr>
                <w:b/>
                <w:spacing w:val="1"/>
                <w:sz w:val="15"/>
                <w:szCs w:val="15"/>
              </w:rPr>
              <w:t>e</w:t>
            </w:r>
            <w:r w:rsidRPr="00E939EA">
              <w:rPr>
                <w:b/>
                <w:sz w:val="15"/>
                <w:szCs w:val="15"/>
              </w:rPr>
              <w:t>s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d</w:t>
            </w:r>
            <w:r w:rsidRPr="00E939EA">
              <w:rPr>
                <w:b/>
                <w:sz w:val="15"/>
                <w:szCs w:val="15"/>
              </w:rPr>
              <w:t>o</w:t>
            </w:r>
            <w:proofErr w:type="spellEnd"/>
            <w:r w:rsidRPr="00E939EA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1"/>
                <w:sz w:val="15"/>
                <w:szCs w:val="15"/>
              </w:rPr>
              <w:t>d</w:t>
            </w:r>
            <w:r w:rsidRPr="00E939EA">
              <w:rPr>
                <w:b/>
                <w:sz w:val="15"/>
                <w:szCs w:val="15"/>
              </w:rPr>
              <w:t xml:space="preserve">e </w:t>
            </w:r>
            <w:proofErr w:type="spellStart"/>
            <w:r w:rsidRPr="00E939EA">
              <w:rPr>
                <w:b/>
                <w:spacing w:val="-1"/>
                <w:sz w:val="15"/>
                <w:szCs w:val="15"/>
              </w:rPr>
              <w:t>S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úd</w:t>
            </w:r>
            <w:r w:rsidRPr="00E939EA">
              <w:rPr>
                <w:b/>
                <w:sz w:val="15"/>
                <w:szCs w:val="15"/>
              </w:rPr>
              <w:t>e</w:t>
            </w:r>
            <w:proofErr w:type="spellEnd"/>
            <w:r w:rsidRPr="00E939EA">
              <w:rPr>
                <w:b/>
                <w:spacing w:val="3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n</w:t>
            </w:r>
            <w:r w:rsidRPr="00E939EA">
              <w:rPr>
                <w:b/>
                <w:spacing w:val="7"/>
                <w:sz w:val="15"/>
                <w:szCs w:val="15"/>
              </w:rPr>
              <w:t>i</w:t>
            </w:r>
            <w:r w:rsidRPr="00E939EA">
              <w:rPr>
                <w:b/>
                <w:spacing w:val="-4"/>
                <w:sz w:val="15"/>
                <w:szCs w:val="15"/>
              </w:rPr>
              <w:t>m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z w:val="15"/>
                <w:szCs w:val="15"/>
              </w:rPr>
              <w:t>l</w:t>
            </w:r>
            <w:r w:rsidRPr="00E939EA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E939EA">
              <w:rPr>
                <w:b/>
                <w:sz w:val="15"/>
                <w:szCs w:val="15"/>
              </w:rPr>
              <w:t>/</w:t>
            </w:r>
            <w:r w:rsidRPr="00E939EA">
              <w:rPr>
                <w:b/>
                <w:spacing w:val="7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6"/>
                <w:sz w:val="15"/>
                <w:szCs w:val="15"/>
              </w:rPr>
              <w:t>A</w:t>
            </w:r>
            <w:r w:rsidRPr="00E939EA">
              <w:rPr>
                <w:b/>
                <w:spacing w:val="-1"/>
                <w:sz w:val="15"/>
                <w:szCs w:val="15"/>
              </w:rPr>
              <w:t>n</w:t>
            </w:r>
            <w:r w:rsidRPr="00E939EA">
              <w:rPr>
                <w:b/>
                <w:spacing w:val="7"/>
                <w:sz w:val="15"/>
                <w:szCs w:val="15"/>
              </w:rPr>
              <w:t>i</w:t>
            </w:r>
            <w:r w:rsidRPr="00E939EA">
              <w:rPr>
                <w:b/>
                <w:spacing w:val="-4"/>
                <w:sz w:val="15"/>
                <w:szCs w:val="15"/>
              </w:rPr>
              <w:t>m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z w:val="15"/>
                <w:szCs w:val="15"/>
              </w:rPr>
              <w:t>l</w:t>
            </w:r>
            <w:r w:rsidRPr="00E939EA">
              <w:rPr>
                <w:b/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-6"/>
                <w:sz w:val="15"/>
                <w:szCs w:val="15"/>
              </w:rPr>
              <w:t>h</w:t>
            </w:r>
            <w:r w:rsidRPr="00E939EA">
              <w:rPr>
                <w:b/>
                <w:spacing w:val="6"/>
                <w:sz w:val="15"/>
                <w:szCs w:val="15"/>
              </w:rPr>
              <w:t>e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-3"/>
                <w:sz w:val="15"/>
                <w:szCs w:val="15"/>
              </w:rPr>
              <w:t>l</w:t>
            </w:r>
            <w:r w:rsidRPr="00E939EA">
              <w:rPr>
                <w:b/>
                <w:spacing w:val="8"/>
                <w:sz w:val="15"/>
                <w:szCs w:val="15"/>
              </w:rPr>
              <w:t>t</w:t>
            </w:r>
            <w:r w:rsidRPr="00E939EA">
              <w:rPr>
                <w:b/>
                <w:sz w:val="15"/>
                <w:szCs w:val="15"/>
              </w:rPr>
              <w:t>h</w:t>
            </w:r>
            <w:r w:rsidRPr="00E939EA">
              <w:rPr>
                <w:b/>
                <w:spacing w:val="-9"/>
                <w:sz w:val="15"/>
                <w:szCs w:val="15"/>
              </w:rPr>
              <w:t xml:space="preserve"> </w:t>
            </w:r>
            <w:r w:rsidRPr="00E939EA">
              <w:rPr>
                <w:b/>
                <w:spacing w:val="2"/>
                <w:sz w:val="15"/>
                <w:szCs w:val="15"/>
              </w:rPr>
              <w:t>a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-1"/>
                <w:sz w:val="15"/>
                <w:szCs w:val="15"/>
              </w:rPr>
              <w:t>t</w:t>
            </w:r>
            <w:r w:rsidRPr="00E939EA">
              <w:rPr>
                <w:b/>
                <w:spacing w:val="1"/>
                <w:sz w:val="15"/>
                <w:szCs w:val="15"/>
              </w:rPr>
              <w:t>e</w:t>
            </w:r>
            <w:r w:rsidRPr="00E939EA">
              <w:rPr>
                <w:b/>
                <w:sz w:val="15"/>
                <w:szCs w:val="15"/>
              </w:rPr>
              <w:t>s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-2"/>
                <w:sz w:val="15"/>
                <w:szCs w:val="15"/>
              </w:rPr>
              <w:t>a</w:t>
            </w:r>
            <w:r w:rsidRPr="00E939EA">
              <w:rPr>
                <w:b/>
                <w:spacing w:val="3"/>
                <w:sz w:val="15"/>
                <w:szCs w:val="15"/>
              </w:rPr>
              <w:t>t</w:t>
            </w:r>
            <w:r w:rsidRPr="00E939EA">
              <w:rPr>
                <w:b/>
                <w:spacing w:val="-3"/>
                <w:sz w:val="15"/>
                <w:szCs w:val="15"/>
              </w:rPr>
              <w:t>i</w:t>
            </w:r>
            <w:r w:rsidRPr="00E939EA">
              <w:rPr>
                <w:b/>
                <w:spacing w:val="2"/>
                <w:sz w:val="15"/>
                <w:szCs w:val="15"/>
              </w:rPr>
              <w:t>o</w:t>
            </w:r>
            <w:r w:rsidRPr="00E939EA">
              <w:rPr>
                <w:b/>
                <w:sz w:val="15"/>
                <w:szCs w:val="15"/>
              </w:rPr>
              <w:t>n</w:t>
            </w:r>
          </w:p>
        </w:tc>
      </w:tr>
      <w:tr w:rsidR="00730EA1" w:rsidRPr="00E939EA" w:rsidTr="00730EA1">
        <w:trPr>
          <w:trHeight w:hRule="exact" w:val="2609"/>
        </w:trPr>
        <w:tc>
          <w:tcPr>
            <w:tcW w:w="999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EA1" w:rsidRPr="00E939EA" w:rsidRDefault="00730EA1" w:rsidP="00730EA1">
            <w:pPr>
              <w:spacing w:line="180" w:lineRule="exact"/>
              <w:ind w:left="229"/>
              <w:rPr>
                <w:sz w:val="17"/>
                <w:szCs w:val="17"/>
              </w:rPr>
            </w:pP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Oficialus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spaudas</w:t>
            </w:r>
            <w:proofErr w:type="spellEnd"/>
            <w:r w:rsidRPr="00E939EA">
              <w:rPr>
                <w:b/>
                <w:spacing w:val="1"/>
                <w:sz w:val="17"/>
                <w:szCs w:val="17"/>
              </w:rPr>
              <w:t xml:space="preserve"> / </w:t>
            </w:r>
            <w:proofErr w:type="spellStart"/>
            <w:r w:rsidRPr="00E939EA">
              <w:rPr>
                <w:b/>
                <w:spacing w:val="1"/>
                <w:sz w:val="17"/>
                <w:szCs w:val="17"/>
              </w:rPr>
              <w:t>C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pacing w:val="1"/>
                <w:sz w:val="17"/>
                <w:szCs w:val="17"/>
              </w:rPr>
              <w:t>r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pacing w:val="1"/>
                <w:sz w:val="17"/>
                <w:szCs w:val="17"/>
              </w:rPr>
              <w:t>b</w:t>
            </w:r>
            <w:r w:rsidRPr="00E939EA">
              <w:rPr>
                <w:b/>
                <w:sz w:val="17"/>
                <w:szCs w:val="17"/>
              </w:rPr>
              <w:t>o</w:t>
            </w:r>
            <w:proofErr w:type="spellEnd"/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E939EA">
              <w:rPr>
                <w:b/>
                <w:spacing w:val="6"/>
                <w:sz w:val="17"/>
                <w:szCs w:val="17"/>
              </w:rPr>
              <w:t>O</w:t>
            </w:r>
            <w:r w:rsidRPr="00E939EA">
              <w:rPr>
                <w:b/>
                <w:spacing w:val="1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l</w:t>
            </w:r>
            <w:proofErr w:type="spellEnd"/>
            <w:r w:rsidRPr="00E939EA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E939EA">
              <w:rPr>
                <w:b/>
                <w:sz w:val="17"/>
                <w:szCs w:val="17"/>
              </w:rPr>
              <w:t>/</w:t>
            </w:r>
            <w:r w:rsidRPr="00E939EA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3"/>
                <w:sz w:val="17"/>
                <w:szCs w:val="17"/>
              </w:rPr>
              <w:t>O</w:t>
            </w:r>
            <w:r w:rsidRPr="00E939EA">
              <w:rPr>
                <w:b/>
                <w:spacing w:val="5"/>
                <w:sz w:val="17"/>
                <w:szCs w:val="17"/>
              </w:rPr>
              <w:t>f</w:t>
            </w:r>
            <w:r w:rsidRPr="00E939EA">
              <w:rPr>
                <w:b/>
                <w:spacing w:val="1"/>
                <w:sz w:val="17"/>
                <w:szCs w:val="17"/>
              </w:rPr>
              <w:t>f</w:t>
            </w:r>
            <w:r w:rsidRPr="00E939EA">
              <w:rPr>
                <w:b/>
                <w:spacing w:val="-4"/>
                <w:sz w:val="17"/>
                <w:szCs w:val="17"/>
              </w:rPr>
              <w:t>i</w:t>
            </w:r>
            <w:r w:rsidRPr="00E939EA">
              <w:rPr>
                <w:b/>
                <w:spacing w:val="1"/>
                <w:sz w:val="17"/>
                <w:szCs w:val="17"/>
              </w:rPr>
              <w:t>c</w:t>
            </w:r>
            <w:r w:rsidRPr="00E939EA">
              <w:rPr>
                <w:b/>
                <w:sz w:val="17"/>
                <w:szCs w:val="17"/>
              </w:rPr>
              <w:t>i</w:t>
            </w:r>
            <w:r w:rsidRPr="00E939EA">
              <w:rPr>
                <w:b/>
                <w:spacing w:val="-4"/>
                <w:sz w:val="17"/>
                <w:szCs w:val="17"/>
              </w:rPr>
              <w:t>a</w:t>
            </w:r>
            <w:r w:rsidRPr="00E939EA">
              <w:rPr>
                <w:b/>
                <w:sz w:val="17"/>
                <w:szCs w:val="17"/>
              </w:rPr>
              <w:t>l</w:t>
            </w:r>
            <w:r w:rsidRPr="00E939EA">
              <w:rPr>
                <w:b/>
                <w:spacing w:val="2"/>
                <w:sz w:val="17"/>
                <w:szCs w:val="17"/>
              </w:rPr>
              <w:t xml:space="preserve"> </w:t>
            </w:r>
            <w:r w:rsidRPr="00E939EA">
              <w:rPr>
                <w:b/>
                <w:spacing w:val="-4"/>
                <w:sz w:val="17"/>
                <w:szCs w:val="17"/>
              </w:rPr>
              <w:t>S</w:t>
            </w:r>
            <w:r w:rsidRPr="00E939EA">
              <w:rPr>
                <w:b/>
                <w:spacing w:val="1"/>
                <w:sz w:val="17"/>
                <w:szCs w:val="17"/>
              </w:rPr>
              <w:t>ta</w:t>
            </w:r>
            <w:r w:rsidRPr="00E939EA">
              <w:rPr>
                <w:b/>
                <w:spacing w:val="-3"/>
                <w:sz w:val="17"/>
                <w:szCs w:val="17"/>
              </w:rPr>
              <w:t>m</w:t>
            </w:r>
            <w:r w:rsidRPr="00E939EA">
              <w:rPr>
                <w:b/>
                <w:sz w:val="17"/>
                <w:szCs w:val="17"/>
              </w:rPr>
              <w:t>p</w:t>
            </w:r>
          </w:p>
          <w:p w:rsidR="00730EA1" w:rsidRPr="00E939EA" w:rsidRDefault="00730EA1" w:rsidP="00730EA1">
            <w:pPr>
              <w:spacing w:before="5" w:line="160" w:lineRule="exact"/>
              <w:rPr>
                <w:sz w:val="16"/>
                <w:szCs w:val="16"/>
              </w:rPr>
            </w:pPr>
          </w:p>
          <w:p w:rsidR="00730EA1" w:rsidRPr="00E939EA" w:rsidRDefault="00730EA1" w:rsidP="00730EA1">
            <w:pPr>
              <w:spacing w:line="200" w:lineRule="exact"/>
            </w:pPr>
          </w:p>
          <w:p w:rsidR="00730EA1" w:rsidRPr="00E939EA" w:rsidRDefault="00730EA1" w:rsidP="00730EA1">
            <w:pPr>
              <w:spacing w:line="200" w:lineRule="exact"/>
            </w:pPr>
          </w:p>
          <w:p w:rsidR="00730EA1" w:rsidRPr="00E939EA" w:rsidRDefault="00730EA1" w:rsidP="00730EA1">
            <w:pPr>
              <w:spacing w:line="200" w:lineRule="exact"/>
            </w:pPr>
          </w:p>
          <w:p w:rsidR="00730EA1" w:rsidRPr="00E939EA" w:rsidRDefault="00730EA1" w:rsidP="00730EA1">
            <w:pPr>
              <w:spacing w:line="200" w:lineRule="exact"/>
            </w:pPr>
          </w:p>
          <w:p w:rsidR="00730EA1" w:rsidRPr="00E939EA" w:rsidRDefault="00730EA1" w:rsidP="00730EA1">
            <w:pPr>
              <w:spacing w:line="200" w:lineRule="exact"/>
              <w:rPr>
                <w:sz w:val="15"/>
                <w:szCs w:val="15"/>
              </w:rPr>
            </w:pPr>
          </w:p>
          <w:p w:rsidR="00730EA1" w:rsidRPr="00E939EA" w:rsidRDefault="00730EA1" w:rsidP="00730EA1">
            <w:pPr>
              <w:spacing w:line="200" w:lineRule="exact"/>
              <w:rPr>
                <w:sz w:val="15"/>
                <w:szCs w:val="15"/>
              </w:rPr>
            </w:pPr>
          </w:p>
          <w:p w:rsidR="00730EA1" w:rsidRPr="00E939EA" w:rsidRDefault="00730EA1" w:rsidP="00730EA1">
            <w:pPr>
              <w:spacing w:line="180" w:lineRule="exact"/>
              <w:ind w:right="477"/>
              <w:rPr>
                <w:spacing w:val="-3"/>
                <w:sz w:val="15"/>
                <w:szCs w:val="15"/>
                <w:lang w:val="lt-LT"/>
              </w:rPr>
            </w:pPr>
            <w:r w:rsidRPr="00E939EA">
              <w:rPr>
                <w:spacing w:val="-3"/>
                <w:sz w:val="15"/>
                <w:szCs w:val="15"/>
                <w:lang w:val="lt-LT"/>
              </w:rPr>
              <w:t xml:space="preserve">                                                                                                                                                                   Valstybinio veterinarijos gydytojo vardas ir pavardė</w:t>
            </w:r>
          </w:p>
          <w:p w:rsidR="00730EA1" w:rsidRPr="00E939EA" w:rsidRDefault="00730EA1" w:rsidP="00730EA1">
            <w:pPr>
              <w:spacing w:line="180" w:lineRule="exact"/>
              <w:ind w:left="5644" w:right="1061" w:hanging="86"/>
              <w:rPr>
                <w:sz w:val="15"/>
                <w:szCs w:val="15"/>
              </w:rPr>
            </w:pPr>
            <w:r w:rsidRPr="00E939EA">
              <w:rPr>
                <w:spacing w:val="1"/>
                <w:sz w:val="15"/>
                <w:szCs w:val="15"/>
                <w:lang w:val="lt-LT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No</w:t>
            </w:r>
            <w:r w:rsidRPr="00E939EA">
              <w:rPr>
                <w:spacing w:val="-3"/>
                <w:sz w:val="15"/>
                <w:szCs w:val="15"/>
              </w:rPr>
              <w:t>m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4"/>
                <w:sz w:val="15"/>
                <w:szCs w:val="15"/>
              </w:rPr>
              <w:t>o</w:t>
            </w:r>
            <w:r w:rsidRPr="00E939EA">
              <w:rPr>
                <w:spacing w:val="1"/>
                <w:sz w:val="15"/>
                <w:szCs w:val="15"/>
              </w:rPr>
              <w:t>mp</w:t>
            </w:r>
            <w:r w:rsidRPr="00E939EA">
              <w:rPr>
                <w:spacing w:val="-4"/>
                <w:sz w:val="15"/>
                <w:szCs w:val="15"/>
              </w:rPr>
              <w:t>le</w:t>
            </w:r>
            <w:r w:rsidRPr="00E939EA">
              <w:rPr>
                <w:sz w:val="15"/>
                <w:szCs w:val="15"/>
              </w:rPr>
              <w:t>to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3"/>
                <w:sz w:val="15"/>
                <w:szCs w:val="15"/>
              </w:rPr>
              <w:t>A</w:t>
            </w:r>
            <w:r w:rsidRPr="00E939EA">
              <w:rPr>
                <w:spacing w:val="5"/>
                <w:sz w:val="15"/>
                <w:szCs w:val="15"/>
              </w:rPr>
              <w:t>s</w:t>
            </w:r>
            <w:r w:rsidRPr="00E939EA">
              <w:rPr>
                <w:spacing w:val="1"/>
                <w:sz w:val="15"/>
                <w:szCs w:val="15"/>
              </w:rPr>
              <w:t>s</w:t>
            </w:r>
            <w:r w:rsidRPr="00E939EA">
              <w:rPr>
                <w:spacing w:val="-4"/>
                <w:sz w:val="15"/>
                <w:szCs w:val="15"/>
              </w:rPr>
              <w:t>i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t</w:t>
            </w:r>
            <w:r w:rsidRPr="00E939EA">
              <w:rPr>
                <w:spacing w:val="-4"/>
                <w:sz w:val="15"/>
                <w:szCs w:val="15"/>
              </w:rPr>
              <w:t>u</w:t>
            </w:r>
            <w:r w:rsidRPr="00E939EA">
              <w:rPr>
                <w:spacing w:val="5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a</w:t>
            </w:r>
            <w:proofErr w:type="spellEnd"/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pacing w:val="-4"/>
                <w:sz w:val="15"/>
                <w:szCs w:val="15"/>
              </w:rPr>
              <w:t>d</w:t>
            </w:r>
            <w:r w:rsidRPr="00E939EA">
              <w:rPr>
                <w:sz w:val="15"/>
                <w:szCs w:val="15"/>
              </w:rPr>
              <w:t>o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4"/>
                <w:sz w:val="15"/>
                <w:szCs w:val="15"/>
              </w:rPr>
              <w:t>I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spe</w:t>
            </w:r>
            <w:r w:rsidRPr="00E939EA">
              <w:rPr>
                <w:spacing w:val="5"/>
                <w:sz w:val="15"/>
                <w:szCs w:val="15"/>
              </w:rPr>
              <w:t>t</w:t>
            </w:r>
            <w:r w:rsidRPr="00E939EA">
              <w:rPr>
                <w:spacing w:val="-4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r</w:t>
            </w:r>
            <w:proofErr w:type="spellEnd"/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6"/>
                <w:sz w:val="15"/>
                <w:szCs w:val="15"/>
              </w:rPr>
              <w:t>O</w:t>
            </w:r>
            <w:r w:rsidRPr="00E939EA">
              <w:rPr>
                <w:spacing w:val="1"/>
                <w:sz w:val="15"/>
                <w:szCs w:val="15"/>
              </w:rPr>
              <w:t>f</w:t>
            </w:r>
            <w:r w:rsidRPr="00E939EA">
              <w:rPr>
                <w:spacing w:val="-4"/>
                <w:w w:val="101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w w:val="101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4"/>
                <w:w w:val="101"/>
                <w:sz w:val="15"/>
                <w:szCs w:val="15"/>
              </w:rPr>
              <w:t>l</w:t>
            </w:r>
            <w:proofErr w:type="spellEnd"/>
            <w:r w:rsidRPr="00E939EA">
              <w:rPr>
                <w:w w:val="101"/>
                <w:sz w:val="15"/>
                <w:szCs w:val="15"/>
              </w:rPr>
              <w:t xml:space="preserve">/ </w:t>
            </w:r>
            <w:r w:rsidRPr="00E939EA">
              <w:rPr>
                <w:spacing w:val="-4"/>
                <w:sz w:val="15"/>
                <w:szCs w:val="15"/>
              </w:rPr>
              <w:t>Fu</w:t>
            </w:r>
            <w:r w:rsidRPr="00E939EA">
              <w:rPr>
                <w:sz w:val="15"/>
                <w:szCs w:val="15"/>
              </w:rPr>
              <w:t>ll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am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"/>
                <w:sz w:val="15"/>
                <w:szCs w:val="15"/>
              </w:rPr>
              <w:t xml:space="preserve"> a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 xml:space="preserve"> S</w:t>
            </w:r>
            <w:r w:rsidRPr="00E939EA">
              <w:rPr>
                <w:spacing w:val="-4"/>
                <w:sz w:val="15"/>
                <w:szCs w:val="15"/>
              </w:rPr>
              <w:t>i</w:t>
            </w:r>
            <w:r w:rsidRPr="00E939EA">
              <w:rPr>
                <w:spacing w:val="5"/>
                <w:sz w:val="15"/>
                <w:szCs w:val="15"/>
              </w:rPr>
              <w:t>g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t</w:t>
            </w:r>
            <w:r w:rsidRPr="00E939EA">
              <w:rPr>
                <w:spacing w:val="-4"/>
                <w:sz w:val="15"/>
                <w:szCs w:val="15"/>
              </w:rPr>
              <w:t>u</w:t>
            </w:r>
            <w:r w:rsidRPr="00E939EA">
              <w:rPr>
                <w:spacing w:val="5"/>
                <w:sz w:val="15"/>
                <w:szCs w:val="15"/>
              </w:rPr>
              <w:t>r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f</w:t>
            </w:r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O</w:t>
            </w:r>
            <w:r w:rsidRPr="00E939EA">
              <w:rPr>
                <w:spacing w:val="-4"/>
                <w:sz w:val="15"/>
                <w:szCs w:val="15"/>
              </w:rPr>
              <w:t>f</w:t>
            </w:r>
            <w:r w:rsidRPr="00E939EA">
              <w:rPr>
                <w:spacing w:val="1"/>
                <w:sz w:val="15"/>
                <w:szCs w:val="15"/>
              </w:rPr>
              <w:t>f</w:t>
            </w:r>
            <w:r w:rsidRPr="00E939EA">
              <w:rPr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pacing w:val="-4"/>
                <w:sz w:val="15"/>
                <w:szCs w:val="15"/>
              </w:rPr>
              <w:t>i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r w:rsidRPr="00E939EA">
              <w:rPr>
                <w:spacing w:val="2"/>
                <w:sz w:val="15"/>
                <w:szCs w:val="15"/>
              </w:rPr>
              <w:t xml:space="preserve"> </w:t>
            </w:r>
            <w:r w:rsidRPr="00E939EA">
              <w:rPr>
                <w:spacing w:val="-4"/>
                <w:sz w:val="15"/>
                <w:szCs w:val="15"/>
              </w:rPr>
              <w:t>I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pacing w:val="1"/>
                <w:sz w:val="15"/>
                <w:szCs w:val="15"/>
              </w:rPr>
              <w:t>spec</w:t>
            </w:r>
            <w:r w:rsidRPr="00E939EA">
              <w:rPr>
                <w:w w:val="101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o</w:t>
            </w:r>
            <w:r w:rsidRPr="00E939EA">
              <w:rPr>
                <w:sz w:val="15"/>
                <w:szCs w:val="15"/>
              </w:rPr>
              <w:t>r</w:t>
            </w:r>
          </w:p>
          <w:p w:rsidR="00730EA1" w:rsidRPr="00E939EA" w:rsidRDefault="00730EA1" w:rsidP="00730EA1">
            <w:pPr>
              <w:spacing w:line="200" w:lineRule="exact"/>
              <w:rPr>
                <w:sz w:val="15"/>
                <w:szCs w:val="15"/>
              </w:rPr>
            </w:pPr>
          </w:p>
          <w:p w:rsidR="00730EA1" w:rsidRPr="00E939EA" w:rsidRDefault="00730EA1" w:rsidP="00730EA1">
            <w:pPr>
              <w:ind w:left="57"/>
              <w:rPr>
                <w:sz w:val="17"/>
                <w:szCs w:val="17"/>
              </w:rPr>
            </w:pPr>
            <w:r w:rsidRPr="00E939EA">
              <w:rPr>
                <w:spacing w:val="-1"/>
                <w:sz w:val="15"/>
                <w:szCs w:val="15"/>
              </w:rPr>
              <w:t>(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Vieta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939EA">
              <w:rPr>
                <w:spacing w:val="-1"/>
                <w:sz w:val="15"/>
                <w:szCs w:val="15"/>
              </w:rPr>
              <w:t>ir</w:t>
            </w:r>
            <w:proofErr w:type="spellEnd"/>
            <w:r w:rsidRPr="00E939EA">
              <w:rPr>
                <w:spacing w:val="-1"/>
                <w:sz w:val="15"/>
                <w:szCs w:val="15"/>
              </w:rPr>
              <w:t xml:space="preserve"> data) </w:t>
            </w:r>
            <w:r w:rsidRPr="00E939EA">
              <w:rPr>
                <w:spacing w:val="1"/>
                <w:sz w:val="15"/>
                <w:szCs w:val="15"/>
              </w:rPr>
              <w:t>(Lo</w:t>
            </w:r>
            <w:r w:rsidRPr="00E939EA">
              <w:rPr>
                <w:spacing w:val="-4"/>
                <w:sz w:val="15"/>
                <w:szCs w:val="15"/>
              </w:rPr>
              <w:t>c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l</w:t>
            </w:r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1"/>
                <w:sz w:val="15"/>
                <w:szCs w:val="15"/>
              </w:rPr>
              <w:t xml:space="preserve"> d</w:t>
            </w:r>
            <w:r w:rsidRPr="00E939EA">
              <w:rPr>
                <w:spacing w:val="-4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t</w:t>
            </w:r>
            <w:r w:rsidRPr="00E939EA">
              <w:rPr>
                <w:spacing w:val="-4"/>
                <w:sz w:val="15"/>
                <w:szCs w:val="15"/>
              </w:rPr>
              <w:t>a</w:t>
            </w:r>
            <w:r w:rsidRPr="00E939EA">
              <w:rPr>
                <w:sz w:val="15"/>
                <w:szCs w:val="15"/>
              </w:rPr>
              <w:t>)</w:t>
            </w:r>
            <w:r w:rsidRPr="00E939EA">
              <w:rPr>
                <w:spacing w:val="1"/>
                <w:sz w:val="15"/>
                <w:szCs w:val="15"/>
              </w:rPr>
              <w:t xml:space="preserve"> </w:t>
            </w:r>
            <w:r w:rsidRPr="00E939EA">
              <w:rPr>
                <w:sz w:val="15"/>
                <w:szCs w:val="15"/>
              </w:rPr>
              <w:t>/</w:t>
            </w:r>
            <w:r w:rsidRPr="00E939EA">
              <w:rPr>
                <w:spacing w:val="1"/>
                <w:sz w:val="15"/>
                <w:szCs w:val="15"/>
              </w:rPr>
              <w:t xml:space="preserve"> (P</w:t>
            </w:r>
            <w:r w:rsidRPr="00E939EA">
              <w:rPr>
                <w:spacing w:val="-4"/>
                <w:sz w:val="15"/>
                <w:szCs w:val="15"/>
              </w:rPr>
              <w:t>la</w:t>
            </w:r>
            <w:r w:rsidRPr="00E939EA">
              <w:rPr>
                <w:spacing w:val="1"/>
                <w:sz w:val="15"/>
                <w:szCs w:val="15"/>
              </w:rPr>
              <w:t>c</w:t>
            </w:r>
            <w:r w:rsidRPr="00E939EA">
              <w:rPr>
                <w:sz w:val="15"/>
                <w:szCs w:val="15"/>
              </w:rPr>
              <w:t>e</w:t>
            </w:r>
            <w:r w:rsidRPr="00E939EA">
              <w:rPr>
                <w:spacing w:val="-3"/>
                <w:sz w:val="15"/>
                <w:szCs w:val="15"/>
              </w:rPr>
              <w:t xml:space="preserve"> 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spacing w:val="-9"/>
                <w:sz w:val="15"/>
                <w:szCs w:val="15"/>
              </w:rPr>
              <w:t>n</w:t>
            </w:r>
            <w:r w:rsidRPr="00E939EA">
              <w:rPr>
                <w:sz w:val="15"/>
                <w:szCs w:val="15"/>
              </w:rPr>
              <w:t>d</w:t>
            </w:r>
            <w:r w:rsidRPr="00E939EA">
              <w:rPr>
                <w:spacing w:val="6"/>
                <w:sz w:val="15"/>
                <w:szCs w:val="15"/>
              </w:rPr>
              <w:t xml:space="preserve"> </w:t>
            </w:r>
            <w:r w:rsidRPr="00E939EA">
              <w:rPr>
                <w:spacing w:val="-4"/>
                <w:sz w:val="15"/>
                <w:szCs w:val="15"/>
              </w:rPr>
              <w:t>d</w:t>
            </w:r>
            <w:r w:rsidRPr="00E939EA">
              <w:rPr>
                <w:spacing w:val="1"/>
                <w:sz w:val="15"/>
                <w:szCs w:val="15"/>
              </w:rPr>
              <w:t>a</w:t>
            </w:r>
            <w:r w:rsidRPr="00E939EA">
              <w:rPr>
                <w:w w:val="101"/>
                <w:sz w:val="15"/>
                <w:szCs w:val="15"/>
              </w:rPr>
              <w:t>t</w:t>
            </w:r>
            <w:r w:rsidRPr="00E939EA">
              <w:rPr>
                <w:spacing w:val="1"/>
                <w:sz w:val="15"/>
                <w:szCs w:val="15"/>
              </w:rPr>
              <w:t>e</w:t>
            </w:r>
            <w:r w:rsidRPr="00E939EA">
              <w:rPr>
                <w:sz w:val="15"/>
                <w:szCs w:val="15"/>
              </w:rPr>
              <w:t>)</w:t>
            </w:r>
          </w:p>
        </w:tc>
      </w:tr>
    </w:tbl>
    <w:p w:rsidR="002769A5" w:rsidRPr="00E939EA" w:rsidRDefault="004019E3">
      <w:pPr>
        <w:spacing w:before="9" w:line="80" w:lineRule="exact"/>
        <w:rPr>
          <w:sz w:val="8"/>
          <w:szCs w:val="8"/>
        </w:rPr>
      </w:pPr>
      <w:r>
        <w:rPr>
          <w:noProof/>
          <w:sz w:val="8"/>
          <w:szCs w:val="8"/>
          <w:lang w:val="lt-LT"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A652B3" wp14:editId="1DBF5740">
                <wp:simplePos x="0" y="0"/>
                <wp:positionH relativeFrom="column">
                  <wp:posOffset>6158230</wp:posOffset>
                </wp:positionH>
                <wp:positionV relativeFrom="page">
                  <wp:posOffset>5796280</wp:posOffset>
                </wp:positionV>
                <wp:extent cx="902970" cy="266700"/>
                <wp:effectExtent l="222885" t="0" r="234315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29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7B3" w:rsidRPr="00AD7C3D" w:rsidRDefault="00A247B3" w:rsidP="00A247B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AD7C3D">
                              <w:rPr>
                                <w:b/>
                                <w:sz w:val="24"/>
                                <w:szCs w:val="24"/>
                              </w:rPr>
                              <w:t>B 0000000</w:t>
                            </w:r>
                          </w:p>
                          <w:bookmarkEnd w:id="0"/>
                          <w:p w:rsidR="00A247B3" w:rsidRPr="009D5F95" w:rsidRDefault="00A247B3" w:rsidP="00A247B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5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9pt;margin-top:456.4pt;width:71.1pt;height:21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" filled="f" stroked="f">
                <v:textbox style="layout-flow:vertical;mso-layout-flow-alt:bottom-to-top">
                  <w:txbxContent>
                    <w:p w:rsidR="00A247B3" w:rsidRPr="00AD7C3D" w:rsidRDefault="00A247B3" w:rsidP="00A247B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AD7C3D">
                        <w:rPr>
                          <w:b/>
                          <w:sz w:val="24"/>
                          <w:szCs w:val="24"/>
                        </w:rPr>
                        <w:t>B 0000000</w:t>
                      </w:r>
                    </w:p>
                    <w:bookmarkEnd w:id="1"/>
                    <w:p w:rsidR="00A247B3" w:rsidRPr="009D5F95" w:rsidRDefault="00A247B3" w:rsidP="00A247B3">
                      <w:pPr>
                        <w:jc w:val="both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769A5" w:rsidRPr="00E939EA" w:rsidRDefault="00C24AAB">
      <w:pPr>
        <w:spacing w:line="180" w:lineRule="exact"/>
        <w:ind w:left="147"/>
        <w:rPr>
          <w:sz w:val="17"/>
          <w:szCs w:val="17"/>
        </w:rPr>
      </w:pPr>
      <w:r w:rsidRPr="00E939EA"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-680085</wp:posOffset>
                </wp:positionV>
                <wp:extent cx="2362200" cy="0"/>
                <wp:effectExtent l="10795" t="8255" r="825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0"/>
                          <a:chOff x="6917" y="-1071"/>
                          <a:chExt cx="372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17" y="-1071"/>
                            <a:ext cx="3720" cy="0"/>
                          </a:xfrm>
                          <a:custGeom>
                            <a:avLst/>
                            <a:gdLst>
                              <a:gd name="T0" fmla="+- 0 6917 6917"/>
                              <a:gd name="T1" fmla="*/ T0 w 3720"/>
                              <a:gd name="T2" fmla="+- 0 10637 6917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43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86070" id="Group 2" o:spid="_x0000_s1026" style="position:absolute;margin-left:345.85pt;margin-top:-53.55pt;width:186pt;height:0;z-index:-251658752;mso-position-horizontal-relative:page" coordorigin="6917,-1071" coordsize="3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">
                <v:shape id="Freeform 3" o:spid="_x0000_s1027" style="position:absolute;left:6917;top:-1071;width:3720;height:0;visibility:visible;mso-wrap-style:square;v-text-anchor:top" coordsize="3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+5MQA&#10;AADaAAAADwAAAGRycy9kb3ducmV2LnhtbESPQWsCMRSE74X+h/AKvdWse2jd1SgqWDxVtIXS23Pz&#10;upuavCybVNd/bwTB4zAz3zCTWe+sOFIXjGcFw0EGgrjy2nCt4Otz9TICESKyRuuZFJwpwGz6+DDB&#10;UvsTb+m4i7VIEA4lKmhibEspQ9WQwzDwLXHyfn3nMCbZ1VJ3eEpwZ2WeZa/SoeG00GBLy4aqw+7f&#10;KVi/FcX8h0d282H6/Z9Zvn/bRa7U81M/H4OI1Md7+NZeawU5XK+kG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fuTEAAAA2gAAAA8AAAAAAAAAAAAAAAAAmAIAAGRycy9k&#10;b3ducmV2LnhtbFBLBQYAAAAABAAEAPUAAACJAwAAAAA=&#10;" path="m,l3720,e" filled="f" strokeweight=".12075mm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proofErr w:type="spellStart"/>
      <w:r w:rsidR="000E0E36" w:rsidRPr="00E939EA">
        <w:rPr>
          <w:spacing w:val="-3"/>
          <w:sz w:val="17"/>
          <w:szCs w:val="17"/>
        </w:rPr>
        <w:t>M</w:t>
      </w:r>
      <w:r w:rsidR="000E0E36" w:rsidRPr="00E939EA">
        <w:rPr>
          <w:spacing w:val="1"/>
          <w:sz w:val="17"/>
          <w:szCs w:val="17"/>
        </w:rPr>
        <w:t>ode</w:t>
      </w:r>
      <w:r w:rsidR="000E0E36" w:rsidRPr="00E939EA">
        <w:rPr>
          <w:spacing w:val="-4"/>
          <w:sz w:val="17"/>
          <w:szCs w:val="17"/>
        </w:rPr>
        <w:t>l</w:t>
      </w:r>
      <w:r w:rsidR="000E0E36" w:rsidRPr="00E939EA">
        <w:rPr>
          <w:sz w:val="17"/>
          <w:szCs w:val="17"/>
        </w:rPr>
        <w:t>o</w:t>
      </w:r>
      <w:proofErr w:type="spellEnd"/>
      <w:r w:rsidR="000E0E36" w:rsidRPr="00E939EA">
        <w:rPr>
          <w:spacing w:val="1"/>
          <w:sz w:val="17"/>
          <w:szCs w:val="17"/>
        </w:rPr>
        <w:t xml:space="preserve"> </w:t>
      </w:r>
      <w:proofErr w:type="spellStart"/>
      <w:r w:rsidR="000E0E36" w:rsidRPr="00E939EA">
        <w:rPr>
          <w:spacing w:val="1"/>
          <w:sz w:val="17"/>
          <w:szCs w:val="17"/>
        </w:rPr>
        <w:t>c</w:t>
      </w:r>
      <w:r w:rsidR="000E0E36" w:rsidRPr="00E939EA">
        <w:rPr>
          <w:spacing w:val="-4"/>
          <w:sz w:val="17"/>
          <w:szCs w:val="17"/>
        </w:rPr>
        <w:t>o</w:t>
      </w:r>
      <w:r w:rsidR="000E0E36" w:rsidRPr="00E939EA">
        <w:rPr>
          <w:spacing w:val="-9"/>
          <w:sz w:val="17"/>
          <w:szCs w:val="17"/>
        </w:rPr>
        <w:t>n</w:t>
      </w:r>
      <w:r w:rsidR="000E0E36" w:rsidRPr="00E939EA">
        <w:rPr>
          <w:spacing w:val="5"/>
          <w:sz w:val="17"/>
          <w:szCs w:val="17"/>
        </w:rPr>
        <w:t>f</w:t>
      </w:r>
      <w:r w:rsidR="000E0E36" w:rsidRPr="00E939EA">
        <w:rPr>
          <w:spacing w:val="-4"/>
          <w:sz w:val="17"/>
          <w:szCs w:val="17"/>
        </w:rPr>
        <w:t>o</w:t>
      </w:r>
      <w:r w:rsidR="000E0E36" w:rsidRPr="00E939EA">
        <w:rPr>
          <w:spacing w:val="5"/>
          <w:sz w:val="17"/>
          <w:szCs w:val="17"/>
        </w:rPr>
        <w:t>r</w:t>
      </w:r>
      <w:r w:rsidR="000E0E36" w:rsidRPr="00E939EA">
        <w:rPr>
          <w:spacing w:val="-3"/>
          <w:sz w:val="17"/>
          <w:szCs w:val="17"/>
        </w:rPr>
        <w:t>m</w:t>
      </w:r>
      <w:r w:rsidR="000E0E36" w:rsidRPr="00E939EA">
        <w:rPr>
          <w:sz w:val="17"/>
          <w:szCs w:val="17"/>
        </w:rPr>
        <w:t>e</w:t>
      </w:r>
      <w:proofErr w:type="spellEnd"/>
      <w:r w:rsidR="000E0E36" w:rsidRPr="00E939EA">
        <w:rPr>
          <w:spacing w:val="-8"/>
          <w:sz w:val="17"/>
          <w:szCs w:val="17"/>
        </w:rPr>
        <w:t xml:space="preserve"> </w:t>
      </w:r>
      <w:r w:rsidR="000E0E36" w:rsidRPr="00E939EA">
        <w:rPr>
          <w:spacing w:val="6"/>
          <w:sz w:val="17"/>
          <w:szCs w:val="17"/>
        </w:rPr>
        <w:t>C</w:t>
      </w:r>
      <w:r w:rsidR="000E0E36" w:rsidRPr="00E939EA">
        <w:rPr>
          <w:spacing w:val="-4"/>
          <w:sz w:val="17"/>
          <w:szCs w:val="17"/>
        </w:rPr>
        <w:t>i</w:t>
      </w:r>
      <w:r w:rsidR="000E0E36" w:rsidRPr="00E939EA">
        <w:rPr>
          <w:spacing w:val="1"/>
          <w:sz w:val="17"/>
          <w:szCs w:val="17"/>
        </w:rPr>
        <w:t>rc</w:t>
      </w:r>
      <w:r w:rsidR="000E0E36" w:rsidRPr="00E939EA">
        <w:rPr>
          <w:spacing w:val="-4"/>
          <w:sz w:val="17"/>
          <w:szCs w:val="17"/>
        </w:rPr>
        <w:t>u</w:t>
      </w:r>
      <w:r w:rsidR="000E0E36" w:rsidRPr="00E939EA">
        <w:rPr>
          <w:sz w:val="17"/>
          <w:szCs w:val="17"/>
        </w:rPr>
        <w:t>l</w:t>
      </w:r>
      <w:r w:rsidR="000E0E36" w:rsidRPr="00E939EA">
        <w:rPr>
          <w:spacing w:val="1"/>
          <w:sz w:val="17"/>
          <w:szCs w:val="17"/>
        </w:rPr>
        <w:t>a</w:t>
      </w:r>
      <w:r w:rsidR="000E0E36" w:rsidRPr="00E939EA">
        <w:rPr>
          <w:sz w:val="17"/>
          <w:szCs w:val="17"/>
        </w:rPr>
        <w:t>r</w:t>
      </w:r>
      <w:r w:rsidR="000E0E36" w:rsidRPr="00E939EA">
        <w:rPr>
          <w:spacing w:val="-2"/>
          <w:sz w:val="17"/>
          <w:szCs w:val="17"/>
        </w:rPr>
        <w:t xml:space="preserve"> </w:t>
      </w:r>
      <w:r w:rsidR="000E0E36" w:rsidRPr="00E939EA">
        <w:rPr>
          <w:spacing w:val="6"/>
          <w:sz w:val="17"/>
          <w:szCs w:val="17"/>
        </w:rPr>
        <w:t>N</w:t>
      </w:r>
      <w:r w:rsidR="000E0E36" w:rsidRPr="00E939EA">
        <w:rPr>
          <w:sz w:val="17"/>
          <w:szCs w:val="17"/>
        </w:rPr>
        <w:t>°</w:t>
      </w:r>
      <w:r w:rsidR="000E0E36" w:rsidRPr="00E939EA">
        <w:rPr>
          <w:spacing w:val="-5"/>
          <w:sz w:val="17"/>
          <w:szCs w:val="17"/>
        </w:rPr>
        <w:t xml:space="preserve"> </w:t>
      </w:r>
      <w:r w:rsidR="000E0E36" w:rsidRPr="00E939EA">
        <w:rPr>
          <w:spacing w:val="1"/>
          <w:sz w:val="17"/>
          <w:szCs w:val="17"/>
        </w:rPr>
        <w:t>1</w:t>
      </w:r>
      <w:r w:rsidR="000E0E36" w:rsidRPr="00E939EA">
        <w:rPr>
          <w:spacing w:val="-4"/>
          <w:sz w:val="17"/>
          <w:szCs w:val="17"/>
        </w:rPr>
        <w:t>8</w:t>
      </w:r>
      <w:r w:rsidR="000E0E36" w:rsidRPr="00E939EA">
        <w:rPr>
          <w:spacing w:val="1"/>
          <w:sz w:val="17"/>
          <w:szCs w:val="17"/>
        </w:rPr>
        <w:t>3</w:t>
      </w:r>
      <w:r w:rsidR="000E0E36" w:rsidRPr="00E939EA">
        <w:rPr>
          <w:spacing w:val="-4"/>
          <w:sz w:val="17"/>
          <w:szCs w:val="17"/>
        </w:rPr>
        <w:t>/</w:t>
      </w:r>
      <w:r w:rsidR="000E0E36" w:rsidRPr="00E939EA">
        <w:rPr>
          <w:spacing w:val="1"/>
          <w:sz w:val="17"/>
          <w:szCs w:val="17"/>
        </w:rPr>
        <w:t>201</w:t>
      </w:r>
      <w:r w:rsidR="000E0E36" w:rsidRPr="00E939EA">
        <w:rPr>
          <w:spacing w:val="-4"/>
          <w:sz w:val="17"/>
          <w:szCs w:val="17"/>
        </w:rPr>
        <w:t>4/</w:t>
      </w:r>
      <w:r w:rsidR="000E0E36" w:rsidRPr="00E939EA">
        <w:rPr>
          <w:spacing w:val="6"/>
          <w:sz w:val="17"/>
          <w:szCs w:val="17"/>
        </w:rPr>
        <w:t>D</w:t>
      </w:r>
      <w:r w:rsidR="000E0E36" w:rsidRPr="00E939EA">
        <w:rPr>
          <w:spacing w:val="-4"/>
          <w:sz w:val="17"/>
          <w:szCs w:val="17"/>
        </w:rPr>
        <w:t>I</w:t>
      </w:r>
      <w:r w:rsidR="000E0E36" w:rsidRPr="00E939EA">
        <w:rPr>
          <w:spacing w:val="1"/>
          <w:sz w:val="17"/>
          <w:szCs w:val="17"/>
        </w:rPr>
        <w:t>P</w:t>
      </w:r>
      <w:r w:rsidR="000E0E36" w:rsidRPr="00E939EA">
        <w:rPr>
          <w:spacing w:val="-4"/>
          <w:sz w:val="17"/>
          <w:szCs w:val="17"/>
        </w:rPr>
        <w:t>E</w:t>
      </w:r>
      <w:r w:rsidR="000E0E36" w:rsidRPr="00E939EA">
        <w:rPr>
          <w:spacing w:val="1"/>
          <w:sz w:val="17"/>
          <w:szCs w:val="17"/>
        </w:rPr>
        <w:t>S</w:t>
      </w:r>
      <w:r w:rsidR="000E0E36" w:rsidRPr="00E939EA">
        <w:rPr>
          <w:spacing w:val="-4"/>
          <w:sz w:val="17"/>
          <w:szCs w:val="17"/>
        </w:rPr>
        <w:t>/</w:t>
      </w:r>
      <w:r w:rsidR="000E0E36" w:rsidRPr="00E939EA">
        <w:rPr>
          <w:spacing w:val="6"/>
          <w:sz w:val="17"/>
          <w:szCs w:val="17"/>
        </w:rPr>
        <w:t>C</w:t>
      </w:r>
      <w:r w:rsidR="000E0E36" w:rsidRPr="00E939EA">
        <w:rPr>
          <w:spacing w:val="-4"/>
          <w:sz w:val="17"/>
          <w:szCs w:val="17"/>
        </w:rPr>
        <w:t>GI</w:t>
      </w:r>
      <w:r w:rsidR="000E0E36" w:rsidRPr="00E939EA">
        <w:rPr>
          <w:sz w:val="17"/>
          <w:szCs w:val="17"/>
        </w:rPr>
        <w:t>/</w:t>
      </w:r>
      <w:r w:rsidR="000E0E36" w:rsidRPr="00E939EA">
        <w:rPr>
          <w:spacing w:val="1"/>
          <w:sz w:val="17"/>
          <w:szCs w:val="17"/>
        </w:rPr>
        <w:t>D</w:t>
      </w:r>
      <w:r w:rsidR="000E0E36" w:rsidRPr="00E939EA">
        <w:rPr>
          <w:spacing w:val="-4"/>
          <w:sz w:val="17"/>
          <w:szCs w:val="17"/>
        </w:rPr>
        <w:t>IP</w:t>
      </w:r>
      <w:r w:rsidR="000E0E36" w:rsidRPr="00E939EA">
        <w:rPr>
          <w:spacing w:val="6"/>
          <w:sz w:val="17"/>
          <w:szCs w:val="17"/>
        </w:rPr>
        <w:t>O</w:t>
      </w:r>
      <w:r w:rsidR="000E0E36" w:rsidRPr="00E939EA">
        <w:rPr>
          <w:sz w:val="17"/>
          <w:szCs w:val="17"/>
        </w:rPr>
        <w:t xml:space="preserve">A             </w:t>
      </w:r>
      <w:r w:rsidR="000E0E36" w:rsidRPr="00E939EA">
        <w:rPr>
          <w:spacing w:val="37"/>
          <w:sz w:val="17"/>
          <w:szCs w:val="17"/>
        </w:rPr>
        <w:t xml:space="preserve"> </w:t>
      </w:r>
      <w:r w:rsidR="000E0E36" w:rsidRPr="00E939EA">
        <w:rPr>
          <w:spacing w:val="-4"/>
          <w:sz w:val="17"/>
          <w:szCs w:val="17"/>
        </w:rPr>
        <w:t>3</w:t>
      </w:r>
      <w:r w:rsidR="000E0E36" w:rsidRPr="00E939EA">
        <w:rPr>
          <w:spacing w:val="5"/>
          <w:w w:val="101"/>
          <w:sz w:val="17"/>
          <w:szCs w:val="17"/>
        </w:rPr>
        <w:t>/</w:t>
      </w:r>
      <w:r w:rsidR="000E0E36" w:rsidRPr="00E939EA">
        <w:rPr>
          <w:sz w:val="17"/>
          <w:szCs w:val="17"/>
        </w:rPr>
        <w:t>3</w:t>
      </w:r>
    </w:p>
    <w:sectPr w:rsidR="002769A5" w:rsidRPr="00E939EA" w:rsidSect="002769A5">
      <w:pgSz w:w="12240" w:h="15840"/>
      <w:pgMar w:top="1340" w:right="900" w:bottom="0" w:left="11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334C8"/>
    <w:multiLevelType w:val="multilevel"/>
    <w:tmpl w:val="23A614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A5"/>
    <w:rsid w:val="000E0E36"/>
    <w:rsid w:val="0010491E"/>
    <w:rsid w:val="002769A5"/>
    <w:rsid w:val="00306746"/>
    <w:rsid w:val="00357F6D"/>
    <w:rsid w:val="004019E3"/>
    <w:rsid w:val="004D523A"/>
    <w:rsid w:val="00665812"/>
    <w:rsid w:val="006920E9"/>
    <w:rsid w:val="00730EA1"/>
    <w:rsid w:val="007860EB"/>
    <w:rsid w:val="00796DF6"/>
    <w:rsid w:val="008F6AE2"/>
    <w:rsid w:val="009C6EF1"/>
    <w:rsid w:val="00A247B3"/>
    <w:rsid w:val="00AD7C3D"/>
    <w:rsid w:val="00B0308A"/>
    <w:rsid w:val="00B124F8"/>
    <w:rsid w:val="00C016C3"/>
    <w:rsid w:val="00C24AAB"/>
    <w:rsid w:val="00CD5F71"/>
    <w:rsid w:val="00DA00C6"/>
    <w:rsid w:val="00DE3C31"/>
    <w:rsid w:val="00DF00F9"/>
    <w:rsid w:val="00E81780"/>
    <w:rsid w:val="00E939EA"/>
    <w:rsid w:val="00EB2B8A"/>
    <w:rsid w:val="00F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8D44F-8F19-4F4D-B5EC-793FED7E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1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8173</Words>
  <Characters>4660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Staškevičius</dc:creator>
  <cp:keywords/>
  <cp:lastModifiedBy>Deividas Kalinauskas</cp:lastModifiedBy>
  <cp:revision>5</cp:revision>
  <dcterms:created xsi:type="dcterms:W3CDTF">2021-04-12T06:01:00Z</dcterms:created>
  <dcterms:modified xsi:type="dcterms:W3CDTF">2021-04-20T07:38:00Z</dcterms:modified>
</cp:coreProperties>
</file>