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6DCBD" w14:textId="77777777" w:rsidR="00053954" w:rsidRPr="00567B1C" w:rsidRDefault="00053954" w:rsidP="00053954">
      <w:pPr>
        <w:shd w:val="clear" w:color="auto" w:fill="FFFFFF"/>
        <w:suppressAutoHyphens/>
        <w:spacing w:after="0" w:line="240" w:lineRule="auto"/>
        <w:jc w:val="both"/>
        <w:rPr>
          <w:rFonts w:ascii="Times New Roman" w:eastAsia="Times New Roman" w:hAnsi="Times New Roman" w:cs="Times New Roman"/>
          <w:b/>
          <w:bCs/>
          <w:sz w:val="18"/>
          <w:szCs w:val="18"/>
          <w:lang w:val="lt-LT" w:eastAsia="lt-LT"/>
        </w:rPr>
      </w:pPr>
    </w:p>
    <w:p w14:paraId="050F21CB" w14:textId="77777777" w:rsidR="00053954" w:rsidRPr="00567B1C" w:rsidRDefault="00053954" w:rsidP="00053954">
      <w:pPr>
        <w:shd w:val="clear" w:color="auto" w:fill="FFFFFF"/>
        <w:suppressAutoHyphens/>
        <w:spacing w:after="0" w:line="240" w:lineRule="auto"/>
        <w:jc w:val="both"/>
        <w:rPr>
          <w:rFonts w:ascii="Times New Roman" w:eastAsia="Times New Roman" w:hAnsi="Times New Roman" w:cs="Times New Roman"/>
          <w:b/>
          <w:bCs/>
          <w:sz w:val="18"/>
          <w:szCs w:val="18"/>
          <w:lang w:val="lt-LT" w:eastAsia="lt-LT"/>
        </w:rPr>
      </w:pPr>
    </w:p>
    <w:p w14:paraId="30902823" w14:textId="77777777" w:rsidR="00053954" w:rsidRPr="00567B1C" w:rsidRDefault="00053954" w:rsidP="00053954">
      <w:pPr>
        <w:shd w:val="clear" w:color="auto" w:fill="FFFFFF"/>
        <w:suppressAutoHyphens/>
        <w:spacing w:after="0" w:line="240" w:lineRule="auto"/>
        <w:jc w:val="both"/>
        <w:rPr>
          <w:rFonts w:ascii="Times New Roman" w:eastAsia="Times New Roman" w:hAnsi="Times New Roman" w:cs="Times New Roman"/>
          <w:b/>
          <w:bCs/>
          <w:sz w:val="18"/>
          <w:szCs w:val="18"/>
          <w:lang w:val="lt-LT" w:eastAsia="lt-LT"/>
        </w:rPr>
      </w:pPr>
    </w:p>
    <w:p w14:paraId="256093D1" w14:textId="77777777" w:rsidR="00053954" w:rsidRPr="00567B1C" w:rsidRDefault="00053954" w:rsidP="00053954">
      <w:pPr>
        <w:shd w:val="clear" w:color="auto" w:fill="FFFFFF"/>
        <w:suppressAutoHyphens/>
        <w:spacing w:after="0" w:line="240" w:lineRule="auto"/>
        <w:jc w:val="both"/>
        <w:rPr>
          <w:rFonts w:ascii="Times New Roman" w:eastAsia="Times New Roman" w:hAnsi="Times New Roman" w:cs="Times New Roman"/>
          <w:b/>
          <w:bCs/>
          <w:sz w:val="18"/>
          <w:szCs w:val="18"/>
          <w:lang w:val="lt-LT" w:eastAsia="lt-LT"/>
        </w:rPr>
      </w:pPr>
    </w:p>
    <w:p w14:paraId="05138F3F" w14:textId="77777777" w:rsidR="00053954" w:rsidRPr="00567B1C" w:rsidRDefault="00053954" w:rsidP="00053954">
      <w:pPr>
        <w:shd w:val="clear" w:color="auto" w:fill="FFFFFF"/>
        <w:suppressAutoHyphens/>
        <w:spacing w:after="0" w:line="240" w:lineRule="auto"/>
        <w:jc w:val="both"/>
        <w:rPr>
          <w:rFonts w:ascii="Times New Roman" w:eastAsia="Times New Roman" w:hAnsi="Times New Roman" w:cs="Times New Roman"/>
          <w:b/>
          <w:bCs/>
          <w:sz w:val="18"/>
          <w:szCs w:val="18"/>
          <w:lang w:val="lt-LT" w:eastAsia="lt-LT"/>
        </w:rPr>
      </w:pPr>
    </w:p>
    <w:p w14:paraId="5A6B20F4" w14:textId="77777777" w:rsidR="00053954" w:rsidRPr="00567B1C" w:rsidRDefault="00053954" w:rsidP="00053954">
      <w:pPr>
        <w:shd w:val="clear" w:color="auto" w:fill="FFFFFF"/>
        <w:suppressAutoHyphens/>
        <w:spacing w:after="0" w:line="240" w:lineRule="auto"/>
        <w:jc w:val="both"/>
        <w:rPr>
          <w:rFonts w:ascii="Times New Roman" w:eastAsia="Times New Roman" w:hAnsi="Times New Roman" w:cs="Times New Roman"/>
          <w:b/>
          <w:bCs/>
          <w:sz w:val="18"/>
          <w:szCs w:val="18"/>
          <w:lang w:val="lt-LT" w:eastAsia="lt-LT"/>
        </w:rPr>
      </w:pPr>
    </w:p>
    <w:p w14:paraId="5ADC0BE7" w14:textId="77777777" w:rsidR="00053954" w:rsidRPr="00567B1C" w:rsidRDefault="00053954" w:rsidP="00053954">
      <w:pPr>
        <w:shd w:val="clear" w:color="auto" w:fill="FFFFFF"/>
        <w:suppressAutoHyphens/>
        <w:spacing w:after="0" w:line="240" w:lineRule="auto"/>
        <w:jc w:val="both"/>
        <w:rPr>
          <w:rFonts w:ascii="Times New Roman" w:eastAsia="Times New Roman" w:hAnsi="Times New Roman" w:cs="Times New Roman"/>
          <w:b/>
          <w:bCs/>
          <w:sz w:val="18"/>
          <w:szCs w:val="18"/>
          <w:lang w:val="lt-LT" w:eastAsia="lt-LT"/>
        </w:rPr>
      </w:pPr>
    </w:p>
    <w:p w14:paraId="4A6A7FAC" w14:textId="2F4ED3E9" w:rsidR="0025785E" w:rsidRPr="00567B1C" w:rsidRDefault="0025785E" w:rsidP="0025785E">
      <w:pPr>
        <w:suppressAutoHyphens/>
        <w:spacing w:after="0" w:line="240" w:lineRule="auto"/>
        <w:ind w:hanging="851"/>
        <w:jc w:val="center"/>
        <w:rPr>
          <w:rFonts w:ascii="Times New Roman" w:eastAsia="Times New Roman" w:hAnsi="Times New Roman" w:cs="Times New Roman"/>
          <w:b/>
          <w:bCs/>
          <w:sz w:val="18"/>
          <w:szCs w:val="18"/>
          <w:lang w:val="lt-LT" w:eastAsia="lt-LT"/>
        </w:rPr>
      </w:pPr>
      <w:bookmarkStart w:id="0" w:name="_Hlk103866091"/>
      <w:r w:rsidRPr="00567B1C">
        <w:rPr>
          <w:rFonts w:ascii="Times New Roman" w:eastAsia="Times New Roman" w:hAnsi="Times New Roman" w:cs="Times New Roman"/>
          <w:b/>
          <w:bCs/>
          <w:sz w:val="18"/>
          <w:szCs w:val="18"/>
          <w:lang w:val="lt-LT" w:eastAsia="lt-LT"/>
        </w:rPr>
        <w:t>VETERINARIJOS SERTIFIKATAS  ŠUNŲ KRAMTALAMS EKSPORTUOJAM</w:t>
      </w:r>
      <w:r w:rsidR="00DB3011" w:rsidRPr="00567B1C">
        <w:rPr>
          <w:rFonts w:ascii="Times New Roman" w:eastAsia="Times New Roman" w:hAnsi="Times New Roman" w:cs="Times New Roman"/>
          <w:b/>
          <w:bCs/>
          <w:sz w:val="18"/>
          <w:szCs w:val="18"/>
          <w:lang w:val="lt-LT" w:eastAsia="lt-LT"/>
        </w:rPr>
        <w:t>I</w:t>
      </w:r>
      <w:r w:rsidRPr="00567B1C">
        <w:rPr>
          <w:rFonts w:ascii="Times New Roman" w:eastAsia="Times New Roman" w:hAnsi="Times New Roman" w:cs="Times New Roman"/>
          <w:b/>
          <w:bCs/>
          <w:sz w:val="18"/>
          <w:szCs w:val="18"/>
          <w:lang w:val="lt-LT" w:eastAsia="lt-LT"/>
        </w:rPr>
        <w:t>EMS Į TURKIJOS RESPUBLIKĄ</w:t>
      </w:r>
    </w:p>
    <w:bookmarkEnd w:id="0"/>
    <w:p w14:paraId="199E3252" w14:textId="4E1F34D0" w:rsidR="00AC2168" w:rsidRPr="00AC2168" w:rsidRDefault="00AC2168" w:rsidP="0025785E">
      <w:pPr>
        <w:suppressAutoHyphens/>
        <w:spacing w:after="0" w:line="240" w:lineRule="auto"/>
        <w:ind w:hanging="851"/>
        <w:jc w:val="center"/>
        <w:rPr>
          <w:rFonts w:ascii="Times New Roman" w:eastAsia="Times New Roman" w:hAnsi="Times New Roman" w:cs="Times New Roman"/>
          <w:sz w:val="18"/>
          <w:szCs w:val="18"/>
          <w:lang w:val="lt-LT" w:eastAsia="lt-LT"/>
        </w:rPr>
      </w:pPr>
      <w:r w:rsidRPr="00AC2168">
        <w:rPr>
          <w:rFonts w:ascii="Times New Roman" w:eastAsia="Times New Roman" w:hAnsi="Times New Roman" w:cs="Times New Roman"/>
          <w:sz w:val="18"/>
          <w:szCs w:val="18"/>
          <w:lang w:val="lt-LT" w:eastAsia="lt-LT"/>
        </w:rPr>
        <w:t>TÜRKİYE CUMHURİYETİ’NE KÖPEK ÇİĞNEME ÜRÜNLERİ İHRACATI İÇİN VETERİNER SAĞLIK SERTİFİKASI</w:t>
      </w:r>
    </w:p>
    <w:p w14:paraId="32F34B6D" w14:textId="60A89263" w:rsidR="004330A3" w:rsidRPr="004330A3" w:rsidRDefault="004330A3" w:rsidP="004330A3">
      <w:pPr>
        <w:suppressAutoHyphens/>
        <w:spacing w:after="0" w:line="240" w:lineRule="auto"/>
        <w:ind w:hanging="851"/>
        <w:jc w:val="center"/>
        <w:rPr>
          <w:rFonts w:ascii="Times New Roman" w:eastAsia="Times New Roman" w:hAnsi="Times New Roman" w:cs="Times New Roman"/>
          <w:i/>
          <w:iCs/>
          <w:sz w:val="18"/>
          <w:szCs w:val="18"/>
          <w:lang w:val="tr-TR" w:eastAsia="lt-LT"/>
        </w:rPr>
      </w:pPr>
      <w:r w:rsidRPr="004330A3">
        <w:rPr>
          <w:rFonts w:ascii="Times New Roman" w:eastAsia="Times New Roman" w:hAnsi="Times New Roman" w:cs="Times New Roman"/>
          <w:i/>
          <w:iCs/>
          <w:sz w:val="18"/>
          <w:szCs w:val="18"/>
          <w:lang w:val="tr-TR" w:eastAsia="lt-LT"/>
        </w:rPr>
        <w:t>VETERINARY HEALTH CERTIFICATE</w:t>
      </w:r>
      <w:r w:rsidR="0054040C">
        <w:rPr>
          <w:rFonts w:ascii="Times New Roman" w:eastAsia="Times New Roman" w:hAnsi="Times New Roman" w:cs="Times New Roman"/>
          <w:i/>
          <w:iCs/>
          <w:sz w:val="18"/>
          <w:szCs w:val="18"/>
          <w:lang w:val="tr-TR" w:eastAsia="lt-LT"/>
        </w:rPr>
        <w:t xml:space="preserve"> </w:t>
      </w:r>
      <w:r w:rsidRPr="004330A3">
        <w:rPr>
          <w:rFonts w:ascii="Times New Roman" w:eastAsia="Times New Roman" w:hAnsi="Times New Roman" w:cs="Times New Roman"/>
          <w:i/>
          <w:iCs/>
          <w:sz w:val="18"/>
          <w:szCs w:val="18"/>
          <w:lang w:val="tr-TR" w:eastAsia="lt-LT"/>
        </w:rPr>
        <w:t>FOR EXPORTATION OF DOGCHEWS TO THE REPUBLIC OF TÜRKİYE</w:t>
      </w:r>
    </w:p>
    <w:p w14:paraId="3E4DD7B5" w14:textId="77777777" w:rsidR="004330A3" w:rsidRPr="00567B1C" w:rsidRDefault="004330A3" w:rsidP="0025785E">
      <w:pPr>
        <w:suppressAutoHyphens/>
        <w:spacing w:after="0" w:line="240" w:lineRule="auto"/>
        <w:ind w:hanging="851"/>
        <w:jc w:val="center"/>
        <w:rPr>
          <w:rFonts w:ascii="Times New Roman" w:eastAsia="Times New Roman" w:hAnsi="Times New Roman" w:cs="Times New Roman"/>
          <w:sz w:val="18"/>
          <w:szCs w:val="18"/>
          <w:lang w:val="lt-LT" w:eastAsia="lt-LT"/>
        </w:rPr>
      </w:pPr>
    </w:p>
    <w:p w14:paraId="2941A74A" w14:textId="77777777" w:rsidR="003536CA" w:rsidRPr="00567B1C" w:rsidRDefault="003536CA" w:rsidP="0025785E">
      <w:pPr>
        <w:suppressAutoHyphens/>
        <w:spacing w:after="0" w:line="240" w:lineRule="auto"/>
        <w:ind w:hanging="851"/>
        <w:jc w:val="center"/>
        <w:rPr>
          <w:rFonts w:ascii="Times New Roman" w:eastAsia="Times New Roman" w:hAnsi="Times New Roman" w:cs="Times New Roman"/>
          <w:sz w:val="18"/>
          <w:szCs w:val="18"/>
          <w:lang w:val="en-GB" w:eastAsia="lt-LT"/>
        </w:rPr>
      </w:pPr>
    </w:p>
    <w:tbl>
      <w:tblPr>
        <w:tblW w:w="10915" w:type="dxa"/>
        <w:tblInd w:w="-1139" w:type="dxa"/>
        <w:tblLayout w:type="fixed"/>
        <w:tblLook w:val="0000" w:firstRow="0" w:lastRow="0" w:firstColumn="0" w:lastColumn="0" w:noHBand="0" w:noVBand="0"/>
      </w:tblPr>
      <w:tblGrid>
        <w:gridCol w:w="875"/>
        <w:gridCol w:w="1340"/>
        <w:gridCol w:w="701"/>
        <w:gridCol w:w="628"/>
        <w:gridCol w:w="1584"/>
        <w:gridCol w:w="992"/>
        <w:gridCol w:w="1393"/>
        <w:gridCol w:w="768"/>
        <w:gridCol w:w="933"/>
        <w:gridCol w:w="345"/>
        <w:gridCol w:w="424"/>
        <w:gridCol w:w="932"/>
      </w:tblGrid>
      <w:tr w:rsidR="00567B1C" w:rsidRPr="00567B1C" w14:paraId="1ACD1F7B" w14:textId="77777777" w:rsidTr="00053954">
        <w:trPr>
          <w:trHeight w:val="436"/>
        </w:trPr>
        <w:tc>
          <w:tcPr>
            <w:tcW w:w="875" w:type="dxa"/>
            <w:vMerge w:val="restart"/>
            <w:tcBorders>
              <w:top w:val="single" w:sz="4" w:space="0" w:color="000000"/>
              <w:left w:val="single" w:sz="4" w:space="0" w:color="000000"/>
              <w:bottom w:val="single" w:sz="4" w:space="0" w:color="000000"/>
            </w:tcBorders>
            <w:textDirection w:val="btLr"/>
          </w:tcPr>
          <w:p w14:paraId="4CF4F419" w14:textId="51CC0D61" w:rsidR="00053954" w:rsidRPr="00567B1C" w:rsidRDefault="00053954" w:rsidP="00053954">
            <w:pPr>
              <w:shd w:val="clear" w:color="auto" w:fill="FFFFFF"/>
              <w:suppressAutoHyphens/>
              <w:spacing w:after="0" w:line="240" w:lineRule="auto"/>
              <w:ind w:left="113" w:right="1519"/>
              <w:jc w:val="center"/>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b/>
                <w:sz w:val="18"/>
                <w:szCs w:val="18"/>
                <w:lang w:val="lt-LT" w:eastAsia="en-GB"/>
              </w:rPr>
              <w:t xml:space="preserve">                  I Dalis:  informacija apie siunčiamą   siuntą</w:t>
            </w:r>
            <w:r w:rsidRPr="00567B1C">
              <w:rPr>
                <w:rFonts w:ascii="Times New Roman" w:eastAsia="Times New Roman" w:hAnsi="Times New Roman" w:cs="Times New Roman"/>
                <w:spacing w:val="-1"/>
                <w:sz w:val="18"/>
                <w:szCs w:val="18"/>
                <w:lang w:val="lt-LT" w:eastAsia="en-GB"/>
              </w:rPr>
              <w:t xml:space="preserve"> </w:t>
            </w:r>
            <w:r w:rsidRPr="00567B1C">
              <w:rPr>
                <w:rFonts w:ascii="Times New Roman" w:eastAsia="Times New Roman" w:hAnsi="Times New Roman" w:cs="Times New Roman"/>
                <w:i/>
                <w:iCs/>
                <w:sz w:val="18"/>
                <w:szCs w:val="18"/>
                <w:lang w:val="lt-LT" w:eastAsia="en-GB"/>
              </w:rPr>
              <w:t>/</w:t>
            </w:r>
            <w:r w:rsidRPr="00567B1C">
              <w:rPr>
                <w:rFonts w:ascii="Times New Roman" w:eastAsia="Times New Roman" w:hAnsi="Times New Roman" w:cs="Times New Roman"/>
                <w:b/>
                <w:i/>
                <w:iCs/>
                <w:sz w:val="18"/>
                <w:szCs w:val="18"/>
                <w:lang w:val="lt-LT" w:eastAsia="en-GB"/>
              </w:rPr>
              <w:t xml:space="preserve"> </w:t>
            </w:r>
            <w:r w:rsidRPr="00567B1C">
              <w:rPr>
                <w:rFonts w:ascii="Times New Roman" w:eastAsia="Times New Roman" w:hAnsi="Times New Roman" w:cs="Times New Roman"/>
                <w:bCs/>
                <w:sz w:val="18"/>
                <w:szCs w:val="18"/>
                <w:lang w:val="lt-LT" w:eastAsia="en-GB"/>
              </w:rPr>
              <w:t>B</w:t>
            </w:r>
            <w:r w:rsidRPr="00567B1C">
              <w:rPr>
                <w:rFonts w:ascii="Times New Roman" w:eastAsia="Times New Roman" w:hAnsi="Times New Roman" w:cs="Times New Roman"/>
                <w:bCs/>
                <w:spacing w:val="-2"/>
                <w:sz w:val="18"/>
                <w:szCs w:val="18"/>
                <w:lang w:val="lt-LT" w:eastAsia="en-GB"/>
              </w:rPr>
              <w:t>öl</w:t>
            </w:r>
            <w:r w:rsidRPr="00567B1C">
              <w:rPr>
                <w:rFonts w:ascii="Times New Roman" w:eastAsia="Times New Roman" w:hAnsi="Times New Roman" w:cs="Times New Roman"/>
                <w:bCs/>
                <w:spacing w:val="-1"/>
                <w:sz w:val="18"/>
                <w:szCs w:val="18"/>
                <w:lang w:val="lt-LT" w:eastAsia="en-GB"/>
              </w:rPr>
              <w:t>ü</w:t>
            </w:r>
            <w:r w:rsidRPr="00567B1C">
              <w:rPr>
                <w:rFonts w:ascii="Times New Roman" w:eastAsia="Times New Roman" w:hAnsi="Times New Roman" w:cs="Times New Roman"/>
                <w:bCs/>
                <w:w w:val="99"/>
                <w:sz w:val="18"/>
                <w:szCs w:val="18"/>
                <w:lang w:val="lt-LT" w:eastAsia="en-GB"/>
              </w:rPr>
              <w:t>m</w:t>
            </w:r>
            <w:r w:rsidRPr="00567B1C">
              <w:rPr>
                <w:rFonts w:ascii="Times New Roman" w:eastAsia="Times New Roman" w:hAnsi="Times New Roman" w:cs="Times New Roman"/>
                <w:bCs/>
                <w:sz w:val="18"/>
                <w:szCs w:val="18"/>
                <w:lang w:val="lt-LT" w:eastAsia="en-GB"/>
              </w:rPr>
              <w:t xml:space="preserve"> I: </w:t>
            </w:r>
            <w:r w:rsidRPr="00567B1C">
              <w:rPr>
                <w:rFonts w:ascii="Times New Roman" w:eastAsia="Times New Roman" w:hAnsi="Times New Roman" w:cs="Times New Roman"/>
                <w:bCs/>
                <w:w w:val="99"/>
                <w:sz w:val="18"/>
                <w:szCs w:val="18"/>
                <w:lang w:val="lt-LT" w:eastAsia="en-GB"/>
              </w:rPr>
              <w:t>G</w:t>
            </w:r>
            <w:r w:rsidRPr="00567B1C">
              <w:rPr>
                <w:rFonts w:ascii="Times New Roman" w:eastAsia="Times New Roman" w:hAnsi="Times New Roman" w:cs="Times New Roman"/>
                <w:bCs/>
                <w:spacing w:val="-1"/>
                <w:sz w:val="18"/>
                <w:szCs w:val="18"/>
                <w:lang w:val="lt-LT" w:eastAsia="en-GB"/>
              </w:rPr>
              <w:t>önd</w:t>
            </w:r>
            <w:r w:rsidRPr="00567B1C">
              <w:rPr>
                <w:rFonts w:ascii="Times New Roman" w:eastAsia="Times New Roman" w:hAnsi="Times New Roman" w:cs="Times New Roman"/>
                <w:bCs/>
                <w:w w:val="99"/>
                <w:sz w:val="18"/>
                <w:szCs w:val="18"/>
                <w:lang w:val="lt-LT" w:eastAsia="en-GB"/>
              </w:rPr>
              <w:t>er</w:t>
            </w:r>
            <w:r w:rsidRPr="00567B1C">
              <w:rPr>
                <w:rFonts w:ascii="Times New Roman" w:eastAsia="Times New Roman" w:hAnsi="Times New Roman" w:cs="Times New Roman"/>
                <w:bCs/>
                <w:spacing w:val="1"/>
                <w:sz w:val="18"/>
                <w:szCs w:val="18"/>
                <w:lang w:val="lt-LT" w:eastAsia="en-GB"/>
              </w:rPr>
              <w:t>i</w:t>
            </w:r>
            <w:r w:rsidRPr="00567B1C">
              <w:rPr>
                <w:rFonts w:ascii="Times New Roman" w:eastAsia="Times New Roman" w:hAnsi="Times New Roman" w:cs="Times New Roman"/>
                <w:bCs/>
                <w:spacing w:val="-2"/>
                <w:sz w:val="18"/>
                <w:szCs w:val="18"/>
                <w:lang w:val="lt-LT" w:eastAsia="en-GB"/>
              </w:rPr>
              <w:t>l</w:t>
            </w:r>
            <w:r w:rsidRPr="00567B1C">
              <w:rPr>
                <w:rFonts w:ascii="Times New Roman" w:eastAsia="Times New Roman" w:hAnsi="Times New Roman" w:cs="Times New Roman"/>
                <w:bCs/>
                <w:w w:val="99"/>
                <w:sz w:val="18"/>
                <w:szCs w:val="18"/>
                <w:lang w:val="lt-LT" w:eastAsia="en-GB"/>
              </w:rPr>
              <w:t>e</w:t>
            </w:r>
            <w:r w:rsidRPr="00567B1C">
              <w:rPr>
                <w:rFonts w:ascii="Times New Roman" w:eastAsia="Times New Roman" w:hAnsi="Times New Roman" w:cs="Times New Roman"/>
                <w:bCs/>
                <w:sz w:val="18"/>
                <w:szCs w:val="18"/>
                <w:lang w:val="lt-LT" w:eastAsia="en-GB"/>
              </w:rPr>
              <w:t>n</w:t>
            </w:r>
            <w:r w:rsidRPr="00567B1C">
              <w:rPr>
                <w:rFonts w:ascii="Times New Roman" w:eastAsia="Times New Roman" w:hAnsi="Times New Roman" w:cs="Times New Roman"/>
                <w:bCs/>
                <w:spacing w:val="-1"/>
                <w:sz w:val="18"/>
                <w:szCs w:val="18"/>
                <w:lang w:val="lt-LT" w:eastAsia="en-GB"/>
              </w:rPr>
              <w:t xml:space="preserve"> </w:t>
            </w:r>
            <w:r w:rsidRPr="00567B1C">
              <w:rPr>
                <w:rFonts w:ascii="Times New Roman" w:eastAsia="Times New Roman" w:hAnsi="Times New Roman" w:cs="Times New Roman"/>
                <w:bCs/>
                <w:spacing w:val="-2"/>
                <w:sz w:val="18"/>
                <w:szCs w:val="18"/>
                <w:lang w:val="lt-LT" w:eastAsia="en-GB"/>
              </w:rPr>
              <w:t>S</w:t>
            </w:r>
            <w:r w:rsidRPr="00567B1C">
              <w:rPr>
                <w:rFonts w:ascii="Times New Roman" w:eastAsia="Times New Roman" w:hAnsi="Times New Roman" w:cs="Times New Roman"/>
                <w:bCs/>
                <w:w w:val="99"/>
                <w:sz w:val="18"/>
                <w:szCs w:val="18"/>
                <w:lang w:val="lt-LT" w:eastAsia="en-GB"/>
              </w:rPr>
              <w:t>e</w:t>
            </w:r>
            <w:r w:rsidRPr="00567B1C">
              <w:rPr>
                <w:rFonts w:ascii="Times New Roman" w:eastAsia="Times New Roman" w:hAnsi="Times New Roman" w:cs="Times New Roman"/>
                <w:bCs/>
                <w:spacing w:val="1"/>
                <w:w w:val="99"/>
                <w:sz w:val="18"/>
                <w:szCs w:val="18"/>
                <w:lang w:val="lt-LT" w:eastAsia="en-GB"/>
              </w:rPr>
              <w:t>v</w:t>
            </w:r>
            <w:r w:rsidRPr="00567B1C">
              <w:rPr>
                <w:rFonts w:ascii="Times New Roman" w:eastAsia="Times New Roman" w:hAnsi="Times New Roman" w:cs="Times New Roman"/>
                <w:bCs/>
                <w:sz w:val="18"/>
                <w:szCs w:val="18"/>
                <w:lang w:val="lt-LT" w:eastAsia="en-GB"/>
              </w:rPr>
              <w:t>k</w:t>
            </w:r>
            <w:r w:rsidRPr="00567B1C">
              <w:rPr>
                <w:rFonts w:ascii="Times New Roman" w:eastAsia="Times New Roman" w:hAnsi="Times New Roman" w:cs="Times New Roman"/>
                <w:bCs/>
                <w:spacing w:val="-2"/>
                <w:sz w:val="18"/>
                <w:szCs w:val="18"/>
                <w:lang w:val="lt-LT" w:eastAsia="en-GB"/>
              </w:rPr>
              <w:t>i</w:t>
            </w:r>
            <w:r w:rsidRPr="00567B1C">
              <w:rPr>
                <w:rFonts w:ascii="Times New Roman" w:eastAsia="Times New Roman" w:hAnsi="Times New Roman" w:cs="Times New Roman"/>
                <w:bCs/>
                <w:sz w:val="18"/>
                <w:szCs w:val="18"/>
                <w:lang w:val="lt-LT" w:eastAsia="en-GB"/>
              </w:rPr>
              <w:t>yat</w:t>
            </w:r>
            <w:r w:rsidRPr="00567B1C">
              <w:rPr>
                <w:rFonts w:ascii="Times New Roman" w:eastAsia="Times New Roman" w:hAnsi="Times New Roman" w:cs="Times New Roman"/>
                <w:bCs/>
                <w:spacing w:val="-2"/>
                <w:sz w:val="18"/>
                <w:szCs w:val="18"/>
                <w:lang w:val="lt-LT" w:eastAsia="en-GB"/>
              </w:rPr>
              <w:t>ı</w:t>
            </w:r>
            <w:r w:rsidRPr="00567B1C">
              <w:rPr>
                <w:rFonts w:ascii="Times New Roman" w:eastAsia="Times New Roman" w:hAnsi="Times New Roman" w:cs="Times New Roman"/>
                <w:bCs/>
                <w:sz w:val="18"/>
                <w:szCs w:val="18"/>
                <w:lang w:val="lt-LT" w:eastAsia="en-GB"/>
              </w:rPr>
              <w:t>n</w:t>
            </w:r>
            <w:r w:rsidRPr="00567B1C">
              <w:rPr>
                <w:rFonts w:ascii="Times New Roman" w:eastAsia="Times New Roman" w:hAnsi="Times New Roman" w:cs="Times New Roman"/>
                <w:bCs/>
                <w:spacing w:val="1"/>
                <w:sz w:val="18"/>
                <w:szCs w:val="18"/>
                <w:lang w:val="lt-LT" w:eastAsia="en-GB"/>
              </w:rPr>
              <w:t xml:space="preserve"> </w:t>
            </w:r>
            <w:r w:rsidRPr="00567B1C">
              <w:rPr>
                <w:rFonts w:ascii="Times New Roman" w:eastAsia="Times New Roman" w:hAnsi="Times New Roman" w:cs="Times New Roman"/>
                <w:bCs/>
                <w:spacing w:val="-1"/>
                <w:w w:val="99"/>
                <w:sz w:val="18"/>
                <w:szCs w:val="18"/>
                <w:lang w:val="lt-LT" w:eastAsia="en-GB"/>
              </w:rPr>
              <w:t>D</w:t>
            </w:r>
            <w:r w:rsidRPr="00567B1C">
              <w:rPr>
                <w:rFonts w:ascii="Times New Roman" w:eastAsia="Times New Roman" w:hAnsi="Times New Roman" w:cs="Times New Roman"/>
                <w:bCs/>
                <w:w w:val="99"/>
                <w:sz w:val="18"/>
                <w:szCs w:val="18"/>
                <w:lang w:val="lt-LT" w:eastAsia="en-GB"/>
              </w:rPr>
              <w:t>e</w:t>
            </w:r>
            <w:r w:rsidRPr="00567B1C">
              <w:rPr>
                <w:rFonts w:ascii="Times New Roman" w:eastAsia="Times New Roman" w:hAnsi="Times New Roman" w:cs="Times New Roman"/>
                <w:bCs/>
                <w:sz w:val="18"/>
                <w:szCs w:val="18"/>
                <w:lang w:val="lt-LT" w:eastAsia="en-GB"/>
              </w:rPr>
              <w:t>tay</w:t>
            </w:r>
            <w:r w:rsidRPr="00567B1C">
              <w:rPr>
                <w:rFonts w:ascii="Times New Roman" w:eastAsia="Times New Roman" w:hAnsi="Times New Roman" w:cs="Times New Roman"/>
                <w:bCs/>
                <w:spacing w:val="-2"/>
                <w:sz w:val="18"/>
                <w:szCs w:val="18"/>
                <w:lang w:val="lt-LT" w:eastAsia="en-GB"/>
              </w:rPr>
              <w:t>l</w:t>
            </w:r>
            <w:r w:rsidRPr="00567B1C">
              <w:rPr>
                <w:rFonts w:ascii="Times New Roman" w:eastAsia="Times New Roman" w:hAnsi="Times New Roman" w:cs="Times New Roman"/>
                <w:bCs/>
                <w:w w:val="99"/>
                <w:sz w:val="18"/>
                <w:szCs w:val="18"/>
                <w:lang w:val="lt-LT" w:eastAsia="en-GB"/>
              </w:rPr>
              <w:t>ar</w:t>
            </w:r>
            <w:r w:rsidRPr="00567B1C">
              <w:rPr>
                <w:rFonts w:ascii="Times New Roman" w:eastAsia="Times New Roman" w:hAnsi="Times New Roman" w:cs="Times New Roman"/>
                <w:bCs/>
                <w:spacing w:val="2"/>
                <w:sz w:val="18"/>
                <w:szCs w:val="18"/>
                <w:lang w:val="lt-LT" w:eastAsia="en-GB"/>
              </w:rPr>
              <w:t>ı</w:t>
            </w:r>
            <w:r w:rsidRPr="00567B1C">
              <w:rPr>
                <w:rFonts w:ascii="Times New Roman" w:eastAsia="Times New Roman" w:hAnsi="Times New Roman" w:cs="Times New Roman"/>
                <w:i/>
                <w:iCs/>
                <w:spacing w:val="-1"/>
                <w:sz w:val="18"/>
                <w:szCs w:val="18"/>
                <w:lang w:val="lt-LT" w:eastAsia="en-GB"/>
              </w:rPr>
              <w:t xml:space="preserve"> </w:t>
            </w:r>
            <w:r w:rsidR="004330A3">
              <w:rPr>
                <w:rFonts w:ascii="Times New Roman" w:eastAsia="Times New Roman" w:hAnsi="Times New Roman" w:cs="Times New Roman"/>
                <w:i/>
                <w:iCs/>
                <w:spacing w:val="-1"/>
                <w:sz w:val="18"/>
                <w:szCs w:val="18"/>
                <w:lang w:val="lt-LT" w:eastAsia="en-GB"/>
              </w:rPr>
              <w:t xml:space="preserve">/ </w:t>
            </w:r>
            <w:r w:rsidR="004330A3" w:rsidRPr="004330A3">
              <w:rPr>
                <w:rFonts w:ascii="Times New Roman" w:eastAsia="Times New Roman" w:hAnsi="Times New Roman" w:cs="Times New Roman"/>
                <w:i/>
                <w:iCs/>
                <w:spacing w:val="-1"/>
                <w:sz w:val="18"/>
                <w:szCs w:val="18"/>
                <w:lang w:val="lt-LT" w:eastAsia="en-GB"/>
              </w:rPr>
              <w:t>Part I:Details of dispatched consignment</w:t>
            </w:r>
          </w:p>
        </w:tc>
        <w:tc>
          <w:tcPr>
            <w:tcW w:w="5245" w:type="dxa"/>
            <w:gridSpan w:val="5"/>
            <w:vMerge w:val="restart"/>
            <w:tcBorders>
              <w:top w:val="single" w:sz="4" w:space="0" w:color="000000"/>
              <w:left w:val="single" w:sz="4" w:space="0" w:color="000000"/>
              <w:bottom w:val="single" w:sz="4" w:space="0" w:color="000000"/>
            </w:tcBorders>
          </w:tcPr>
          <w:p w14:paraId="6C454131" w14:textId="3806757C" w:rsidR="00053954" w:rsidRPr="004330A3" w:rsidRDefault="00053954" w:rsidP="00053954">
            <w:pPr>
              <w:shd w:val="clear" w:color="auto" w:fill="FFFFFF"/>
              <w:suppressAutoHyphens/>
              <w:spacing w:after="0" w:line="240" w:lineRule="auto"/>
              <w:ind w:right="1519"/>
              <w:rPr>
                <w:rFonts w:ascii="Times New Roman" w:eastAsia="Times New Roman" w:hAnsi="Times New Roman" w:cs="Times New Roman"/>
                <w:i/>
                <w:iCs/>
                <w:sz w:val="18"/>
                <w:szCs w:val="18"/>
                <w:lang w:val="lt-LT" w:eastAsia="en-GB"/>
              </w:rPr>
            </w:pPr>
            <w:r w:rsidRPr="00567B1C">
              <w:rPr>
                <w:rFonts w:ascii="Times New Roman" w:eastAsia="Times New Roman" w:hAnsi="Times New Roman" w:cs="Times New Roman"/>
                <w:sz w:val="18"/>
                <w:szCs w:val="18"/>
                <w:lang w:val="lt-LT" w:eastAsia="en-GB"/>
              </w:rPr>
              <w:t xml:space="preserve">I.1. </w:t>
            </w:r>
            <w:r w:rsidRPr="00567B1C">
              <w:rPr>
                <w:rFonts w:ascii="Times New Roman" w:eastAsia="Times New Roman" w:hAnsi="Times New Roman" w:cs="Times New Roman"/>
                <w:b/>
                <w:sz w:val="18"/>
                <w:szCs w:val="18"/>
                <w:lang w:val="lt-LT" w:eastAsia="en-GB"/>
              </w:rPr>
              <w:t>Siuntėjas</w:t>
            </w:r>
            <w:r w:rsidRPr="00567B1C">
              <w:rPr>
                <w:rFonts w:ascii="Times New Roman" w:eastAsia="Times New Roman" w:hAnsi="Times New Roman" w:cs="Times New Roman"/>
                <w:sz w:val="18"/>
                <w:szCs w:val="18"/>
                <w:lang w:val="lt-LT" w:eastAsia="en-GB"/>
              </w:rPr>
              <w:t xml:space="preserve"> /</w:t>
            </w:r>
            <w:r w:rsidRPr="00567B1C">
              <w:rPr>
                <w:rFonts w:ascii="Times New Roman" w:eastAsia="Times New Roman" w:hAnsi="Times New Roman" w:cs="Times New Roman"/>
                <w:i/>
                <w:iCs/>
                <w:sz w:val="18"/>
                <w:szCs w:val="18"/>
                <w:lang w:val="lt-LT" w:eastAsia="en-GB"/>
              </w:rPr>
              <w:t xml:space="preserve"> </w:t>
            </w:r>
            <w:r w:rsidRPr="00567B1C">
              <w:rPr>
                <w:rFonts w:ascii="Times New Roman" w:eastAsia="Times New Roman" w:hAnsi="Times New Roman" w:cs="Times New Roman"/>
                <w:sz w:val="18"/>
                <w:szCs w:val="18"/>
                <w:lang w:val="lt-LT" w:eastAsia="en-GB"/>
              </w:rPr>
              <w:t xml:space="preserve">Gönderen </w:t>
            </w:r>
            <w:r w:rsidR="004330A3">
              <w:rPr>
                <w:rFonts w:ascii="Times New Roman" w:eastAsia="Times New Roman" w:hAnsi="Times New Roman" w:cs="Times New Roman"/>
                <w:sz w:val="18"/>
                <w:szCs w:val="18"/>
                <w:lang w:val="lt-LT" w:eastAsia="en-GB"/>
              </w:rPr>
              <w:t xml:space="preserve">/ </w:t>
            </w:r>
            <w:r w:rsidR="004330A3" w:rsidRPr="004330A3">
              <w:rPr>
                <w:rFonts w:ascii="Times New Roman" w:eastAsia="Times New Roman" w:hAnsi="Times New Roman" w:cs="Times New Roman"/>
                <w:i/>
                <w:iCs/>
                <w:sz w:val="18"/>
                <w:szCs w:val="18"/>
                <w:lang w:val="lt-LT" w:eastAsia="en-GB"/>
              </w:rPr>
              <w:t>Consignor</w:t>
            </w:r>
          </w:p>
          <w:p w14:paraId="37E2D409" w14:textId="01DA3883" w:rsidR="00053954" w:rsidRPr="004330A3" w:rsidRDefault="00053954" w:rsidP="00053954">
            <w:pPr>
              <w:shd w:val="clear" w:color="auto" w:fill="FFFFFF"/>
              <w:suppressAutoHyphens/>
              <w:spacing w:after="0" w:line="240" w:lineRule="auto"/>
              <w:ind w:right="1519"/>
              <w:rPr>
                <w:rFonts w:ascii="Times New Roman" w:eastAsia="Times New Roman" w:hAnsi="Times New Roman" w:cs="Times New Roman"/>
                <w:i/>
                <w:iCs/>
                <w:sz w:val="18"/>
                <w:szCs w:val="18"/>
                <w:lang w:val="lt-LT" w:eastAsia="en-GB"/>
              </w:rPr>
            </w:pPr>
            <w:r w:rsidRPr="00567B1C">
              <w:rPr>
                <w:rFonts w:ascii="Times New Roman" w:eastAsia="Times New Roman" w:hAnsi="Times New Roman" w:cs="Times New Roman"/>
                <w:b/>
                <w:sz w:val="18"/>
                <w:szCs w:val="18"/>
                <w:lang w:val="lt-LT" w:eastAsia="en-GB"/>
              </w:rPr>
              <w:t>Pavadinimas</w:t>
            </w:r>
            <w:r w:rsidRPr="00567B1C">
              <w:rPr>
                <w:rFonts w:ascii="Times New Roman" w:eastAsia="Times New Roman" w:hAnsi="Times New Roman" w:cs="Times New Roman"/>
                <w:sz w:val="18"/>
                <w:szCs w:val="18"/>
                <w:lang w:val="lt-LT" w:eastAsia="en-GB"/>
              </w:rPr>
              <w:t xml:space="preserve"> /</w:t>
            </w:r>
            <w:r w:rsidR="003536CA" w:rsidRPr="00567B1C">
              <w:rPr>
                <w:rFonts w:ascii="Times New Roman" w:eastAsia="Times New Roman" w:hAnsi="Times New Roman" w:cs="Times New Roman"/>
                <w:sz w:val="18"/>
                <w:szCs w:val="18"/>
                <w:lang w:val="lt-LT" w:eastAsia="en-GB"/>
              </w:rPr>
              <w:t xml:space="preserve"> </w:t>
            </w:r>
            <w:r w:rsidRPr="00567B1C">
              <w:rPr>
                <w:rFonts w:ascii="Times New Roman" w:eastAsia="Times New Roman" w:hAnsi="Times New Roman" w:cs="Times New Roman"/>
                <w:sz w:val="18"/>
                <w:szCs w:val="18"/>
                <w:lang w:val="lt-LT" w:eastAsia="en-GB"/>
              </w:rPr>
              <w:t xml:space="preserve">Adı </w:t>
            </w:r>
            <w:r w:rsidR="004330A3">
              <w:rPr>
                <w:rFonts w:ascii="Times New Roman" w:eastAsia="Times New Roman" w:hAnsi="Times New Roman" w:cs="Times New Roman"/>
                <w:sz w:val="18"/>
                <w:szCs w:val="18"/>
                <w:lang w:val="lt-LT" w:eastAsia="en-GB"/>
              </w:rPr>
              <w:t xml:space="preserve">/ </w:t>
            </w:r>
            <w:r w:rsidR="004330A3" w:rsidRPr="004330A3">
              <w:rPr>
                <w:rFonts w:ascii="Times New Roman" w:eastAsia="Times New Roman" w:hAnsi="Times New Roman" w:cs="Times New Roman"/>
                <w:i/>
                <w:iCs/>
                <w:sz w:val="18"/>
                <w:szCs w:val="18"/>
                <w:lang w:val="lt-LT" w:eastAsia="en-GB"/>
              </w:rPr>
              <w:t>Name</w:t>
            </w:r>
          </w:p>
          <w:p w14:paraId="13ED3204" w14:textId="2C5D8DC8" w:rsidR="00053954" w:rsidRPr="00567B1C" w:rsidRDefault="00053954" w:rsidP="00053954">
            <w:pPr>
              <w:shd w:val="clear" w:color="auto" w:fill="FFFFFF"/>
              <w:suppressAutoHyphens/>
              <w:spacing w:after="0" w:line="198" w:lineRule="exact"/>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b/>
                <w:sz w:val="18"/>
                <w:szCs w:val="18"/>
                <w:lang w:val="lt-LT" w:eastAsia="en-GB"/>
              </w:rPr>
              <w:t>Adresas</w:t>
            </w:r>
            <w:r w:rsidRPr="00567B1C">
              <w:rPr>
                <w:rFonts w:ascii="Times New Roman" w:eastAsia="Times New Roman" w:hAnsi="Times New Roman" w:cs="Times New Roman"/>
                <w:sz w:val="18"/>
                <w:szCs w:val="18"/>
                <w:lang w:val="lt-LT" w:eastAsia="en-GB"/>
              </w:rPr>
              <w:t xml:space="preserve"> </w:t>
            </w:r>
            <w:r w:rsidRPr="00567B1C">
              <w:rPr>
                <w:rFonts w:ascii="Times New Roman" w:eastAsia="Times New Roman" w:hAnsi="Times New Roman" w:cs="Times New Roman"/>
                <w:b/>
                <w:bCs/>
                <w:sz w:val="18"/>
                <w:szCs w:val="18"/>
                <w:lang w:val="lt-LT" w:eastAsia="en-GB"/>
              </w:rPr>
              <w:t>/</w:t>
            </w:r>
            <w:r w:rsidR="003536CA" w:rsidRPr="00567B1C">
              <w:rPr>
                <w:rFonts w:ascii="Times New Roman" w:eastAsia="Times New Roman" w:hAnsi="Times New Roman" w:cs="Times New Roman"/>
                <w:b/>
                <w:bCs/>
                <w:i/>
                <w:iCs/>
                <w:sz w:val="18"/>
                <w:szCs w:val="18"/>
                <w:lang w:val="lt-LT" w:eastAsia="en-GB"/>
              </w:rPr>
              <w:t xml:space="preserve"> </w:t>
            </w:r>
            <w:r w:rsidRPr="00567B1C">
              <w:rPr>
                <w:rFonts w:ascii="Times New Roman" w:eastAsia="Times New Roman" w:hAnsi="Times New Roman" w:cs="Times New Roman"/>
                <w:sz w:val="18"/>
                <w:szCs w:val="18"/>
                <w:lang w:val="lt-LT" w:eastAsia="en-GB"/>
              </w:rPr>
              <w:t xml:space="preserve">Adresi </w:t>
            </w:r>
            <w:r w:rsidR="004330A3">
              <w:rPr>
                <w:rFonts w:ascii="Times New Roman" w:eastAsia="Times New Roman" w:hAnsi="Times New Roman" w:cs="Times New Roman"/>
                <w:sz w:val="18"/>
                <w:szCs w:val="18"/>
                <w:lang w:val="lt-LT" w:eastAsia="en-GB"/>
              </w:rPr>
              <w:t xml:space="preserve">/ </w:t>
            </w:r>
            <w:r w:rsidR="004330A3" w:rsidRPr="004330A3">
              <w:rPr>
                <w:rFonts w:ascii="Times New Roman" w:eastAsia="Times New Roman" w:hAnsi="Times New Roman" w:cs="Times New Roman"/>
                <w:i/>
                <w:iCs/>
                <w:sz w:val="18"/>
                <w:szCs w:val="18"/>
                <w:lang w:val="lt-LT" w:eastAsia="en-GB"/>
              </w:rPr>
              <w:t>Address</w:t>
            </w:r>
          </w:p>
          <w:p w14:paraId="0DA487A4" w14:textId="0F600173" w:rsidR="00053954" w:rsidRPr="004330A3" w:rsidRDefault="00053954" w:rsidP="00053954">
            <w:pPr>
              <w:suppressAutoHyphens/>
              <w:spacing w:after="0" w:line="240" w:lineRule="auto"/>
              <w:rPr>
                <w:rFonts w:ascii="Times New Roman" w:eastAsia="Times New Roman" w:hAnsi="Times New Roman" w:cs="Times New Roman"/>
                <w:i/>
                <w:iCs/>
                <w:sz w:val="18"/>
                <w:szCs w:val="18"/>
                <w:lang w:val="lt-LT" w:eastAsia="en-GB"/>
              </w:rPr>
            </w:pPr>
            <w:r w:rsidRPr="00567B1C">
              <w:rPr>
                <w:rFonts w:ascii="Times New Roman" w:eastAsia="Times New Roman" w:hAnsi="Times New Roman" w:cs="Times New Roman"/>
                <w:b/>
                <w:sz w:val="18"/>
                <w:szCs w:val="18"/>
                <w:lang w:val="lt-LT" w:eastAsia="en-GB"/>
              </w:rPr>
              <w:t>Pašto kodas</w:t>
            </w:r>
            <w:r w:rsidR="003536CA" w:rsidRPr="00567B1C">
              <w:rPr>
                <w:rFonts w:ascii="Times New Roman" w:eastAsia="Times New Roman" w:hAnsi="Times New Roman" w:cs="Times New Roman"/>
                <w:b/>
                <w:sz w:val="18"/>
                <w:szCs w:val="18"/>
                <w:lang w:val="lt-LT" w:eastAsia="en-GB"/>
              </w:rPr>
              <w:t xml:space="preserve"> </w:t>
            </w:r>
            <w:r w:rsidRPr="00567B1C">
              <w:rPr>
                <w:rFonts w:ascii="Times New Roman" w:eastAsia="Times New Roman" w:hAnsi="Times New Roman" w:cs="Times New Roman"/>
                <w:sz w:val="18"/>
                <w:szCs w:val="18"/>
                <w:lang w:val="lt-LT" w:eastAsia="en-GB"/>
              </w:rPr>
              <w:t>/ Posta Kodu</w:t>
            </w:r>
            <w:r w:rsidR="004330A3">
              <w:rPr>
                <w:rFonts w:ascii="Times New Roman" w:eastAsia="Times New Roman" w:hAnsi="Times New Roman" w:cs="Times New Roman"/>
                <w:sz w:val="18"/>
                <w:szCs w:val="18"/>
                <w:lang w:val="lt-LT" w:eastAsia="en-GB"/>
              </w:rPr>
              <w:t xml:space="preserve"> / </w:t>
            </w:r>
            <w:r w:rsidR="004330A3" w:rsidRPr="004330A3">
              <w:rPr>
                <w:rFonts w:ascii="Times New Roman" w:eastAsia="Times New Roman" w:hAnsi="Times New Roman" w:cs="Times New Roman"/>
                <w:i/>
                <w:iCs/>
                <w:sz w:val="18"/>
                <w:szCs w:val="18"/>
                <w:lang w:val="lt-LT" w:eastAsia="en-GB"/>
              </w:rPr>
              <w:t>Postal Code</w:t>
            </w:r>
          </w:p>
          <w:p w14:paraId="7BF45D4A" w14:textId="5C9F14F8" w:rsidR="00053954" w:rsidRPr="00567B1C" w:rsidRDefault="00053954" w:rsidP="00053954">
            <w:pPr>
              <w:suppressAutoHyphens/>
              <w:spacing w:after="0" w:line="240" w:lineRule="auto"/>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b/>
                <w:sz w:val="18"/>
                <w:szCs w:val="18"/>
                <w:lang w:val="lt-LT" w:eastAsia="en-GB"/>
              </w:rPr>
              <w:t>Tel. Nr.</w:t>
            </w:r>
            <w:r w:rsidRPr="00567B1C">
              <w:rPr>
                <w:rFonts w:ascii="Times New Roman" w:eastAsia="Times New Roman" w:hAnsi="Times New Roman" w:cs="Times New Roman"/>
                <w:sz w:val="18"/>
                <w:szCs w:val="18"/>
                <w:lang w:val="lt-LT" w:eastAsia="en-GB"/>
              </w:rPr>
              <w:t xml:space="preserve"> / Telefonu </w:t>
            </w:r>
            <w:r w:rsidR="004330A3">
              <w:rPr>
                <w:rFonts w:ascii="Times New Roman" w:eastAsia="Times New Roman" w:hAnsi="Times New Roman" w:cs="Times New Roman"/>
                <w:sz w:val="18"/>
                <w:szCs w:val="18"/>
                <w:lang w:val="lt-LT" w:eastAsia="en-GB"/>
              </w:rPr>
              <w:t xml:space="preserve">/ </w:t>
            </w:r>
            <w:r w:rsidR="004330A3" w:rsidRPr="004330A3">
              <w:rPr>
                <w:rFonts w:ascii="Times New Roman" w:eastAsia="Times New Roman" w:hAnsi="Times New Roman" w:cs="Times New Roman"/>
                <w:i/>
                <w:iCs/>
                <w:sz w:val="18"/>
                <w:szCs w:val="18"/>
                <w:lang w:val="lt-LT" w:eastAsia="en-GB"/>
              </w:rPr>
              <w:t>Tel. No.</w:t>
            </w:r>
            <w:r w:rsidR="004330A3">
              <w:rPr>
                <w:rFonts w:ascii="Times New Roman" w:eastAsia="Times New Roman" w:hAnsi="Times New Roman" w:cs="Times New Roman"/>
                <w:sz w:val="18"/>
                <w:szCs w:val="18"/>
                <w:lang w:val="lt-LT" w:eastAsia="en-GB"/>
              </w:rPr>
              <w:t xml:space="preserve"> </w:t>
            </w:r>
          </w:p>
        </w:tc>
        <w:tc>
          <w:tcPr>
            <w:tcW w:w="3094" w:type="dxa"/>
            <w:gridSpan w:val="3"/>
            <w:tcBorders>
              <w:top w:val="single" w:sz="4" w:space="0" w:color="000000"/>
              <w:left w:val="single" w:sz="4" w:space="0" w:color="000000"/>
              <w:bottom w:val="single" w:sz="4" w:space="0" w:color="000000"/>
            </w:tcBorders>
          </w:tcPr>
          <w:p w14:paraId="0F2C0936" w14:textId="474C31B5" w:rsidR="00053954" w:rsidRPr="00EF0A3F" w:rsidRDefault="00053954" w:rsidP="00C63491">
            <w:pPr>
              <w:suppressAutoHyphens/>
              <w:spacing w:after="0" w:line="240" w:lineRule="auto"/>
              <w:rPr>
                <w:rFonts w:ascii="Times New Roman" w:eastAsia="Times New Roman" w:hAnsi="Times New Roman" w:cs="Times New Roman"/>
                <w:i/>
                <w:iCs/>
                <w:sz w:val="18"/>
                <w:szCs w:val="18"/>
                <w:lang w:val="lt-LT" w:eastAsia="en-GB"/>
              </w:rPr>
            </w:pPr>
            <w:r w:rsidRPr="00567B1C">
              <w:rPr>
                <w:rFonts w:ascii="Times New Roman" w:eastAsia="Times New Roman" w:hAnsi="Times New Roman" w:cs="Times New Roman"/>
                <w:sz w:val="18"/>
                <w:szCs w:val="18"/>
                <w:lang w:val="lt-LT" w:eastAsia="en-GB"/>
              </w:rPr>
              <w:t>I.2.</w:t>
            </w:r>
            <w:r w:rsidRPr="00567B1C">
              <w:rPr>
                <w:rFonts w:ascii="Times New Roman" w:eastAsia="Times New Roman" w:hAnsi="Times New Roman" w:cs="Times New Roman"/>
                <w:b/>
                <w:sz w:val="18"/>
                <w:szCs w:val="18"/>
                <w:lang w:val="lt-LT" w:eastAsia="en-GB"/>
              </w:rPr>
              <w:t xml:space="preserve"> Sertifikato numeris </w:t>
            </w:r>
            <w:r w:rsidRPr="00567B1C">
              <w:rPr>
                <w:rFonts w:ascii="Times New Roman" w:eastAsia="Times New Roman" w:hAnsi="Times New Roman" w:cs="Times New Roman"/>
                <w:bCs/>
                <w:sz w:val="18"/>
                <w:szCs w:val="18"/>
                <w:lang w:val="lt-LT" w:eastAsia="en-GB"/>
              </w:rPr>
              <w:t>/</w:t>
            </w:r>
            <w:r w:rsidRPr="00567B1C">
              <w:rPr>
                <w:rFonts w:ascii="Times New Roman" w:eastAsia="Calibri" w:hAnsi="Times New Roman" w:cs="Times New Roman"/>
                <w:bCs/>
                <w:sz w:val="18"/>
                <w:szCs w:val="18"/>
                <w:lang w:val="lt-LT"/>
              </w:rPr>
              <w:t xml:space="preserve"> </w:t>
            </w:r>
            <w:r w:rsidRPr="00567B1C">
              <w:rPr>
                <w:rFonts w:ascii="Times New Roman" w:eastAsia="Times New Roman" w:hAnsi="Times New Roman" w:cs="Times New Roman"/>
                <w:sz w:val="18"/>
                <w:szCs w:val="18"/>
                <w:lang w:val="lt-LT" w:eastAsia="en-GB"/>
              </w:rPr>
              <w:t xml:space="preserve">Sertifika referans numarası </w:t>
            </w:r>
            <w:r w:rsidR="00EF0A3F">
              <w:rPr>
                <w:rFonts w:ascii="Times New Roman" w:eastAsia="Times New Roman" w:hAnsi="Times New Roman" w:cs="Times New Roman"/>
                <w:sz w:val="18"/>
                <w:szCs w:val="18"/>
                <w:lang w:val="lt-LT" w:eastAsia="en-GB"/>
              </w:rPr>
              <w:t xml:space="preserve">/ </w:t>
            </w:r>
            <w:r w:rsidR="00EF0A3F" w:rsidRPr="00EF0A3F">
              <w:rPr>
                <w:rFonts w:ascii="Times New Roman" w:eastAsia="Times New Roman" w:hAnsi="Times New Roman" w:cs="Times New Roman"/>
                <w:i/>
                <w:iCs/>
                <w:sz w:val="18"/>
                <w:szCs w:val="18"/>
                <w:lang w:val="lt-LT" w:eastAsia="en-GB"/>
              </w:rPr>
              <w:t>Certificate reference number</w:t>
            </w:r>
          </w:p>
          <w:p w14:paraId="24F15B78" w14:textId="38A0E2DD" w:rsidR="00C63491" w:rsidRPr="00567B1C" w:rsidRDefault="00C63491" w:rsidP="00C63491">
            <w:pPr>
              <w:suppressAutoHyphens/>
              <w:spacing w:after="0" w:line="240" w:lineRule="auto"/>
              <w:rPr>
                <w:rFonts w:ascii="Times New Roman" w:eastAsia="Times New Roman" w:hAnsi="Times New Roman" w:cs="Times New Roman"/>
                <w:sz w:val="18"/>
                <w:szCs w:val="18"/>
                <w:lang w:val="lt-LT" w:eastAsia="en-GB"/>
              </w:rPr>
            </w:pPr>
          </w:p>
        </w:tc>
        <w:tc>
          <w:tcPr>
            <w:tcW w:w="1701" w:type="dxa"/>
            <w:gridSpan w:val="3"/>
            <w:tcBorders>
              <w:top w:val="single" w:sz="4" w:space="0" w:color="000000"/>
              <w:left w:val="single" w:sz="4" w:space="0" w:color="000000"/>
              <w:bottom w:val="single" w:sz="4" w:space="0" w:color="000000"/>
              <w:right w:val="single" w:sz="4" w:space="0" w:color="000000"/>
              <w:tr2bl w:val="single" w:sz="4" w:space="0" w:color="000000"/>
            </w:tcBorders>
          </w:tcPr>
          <w:p w14:paraId="5A4EC44A" w14:textId="77777777" w:rsidR="00053954" w:rsidRPr="00567B1C" w:rsidRDefault="00053954" w:rsidP="00053954">
            <w:pPr>
              <w:suppressAutoHyphens/>
              <w:spacing w:after="0" w:line="240" w:lineRule="auto"/>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sz w:val="18"/>
                <w:szCs w:val="18"/>
                <w:lang w:val="lt-LT" w:eastAsia="en-GB"/>
              </w:rPr>
              <w:t>I.2.a.</w:t>
            </w:r>
          </w:p>
        </w:tc>
      </w:tr>
      <w:tr w:rsidR="00567B1C" w:rsidRPr="00567B1C" w14:paraId="770684D2" w14:textId="77777777" w:rsidTr="00053954">
        <w:trPr>
          <w:trHeight w:val="398"/>
        </w:trPr>
        <w:tc>
          <w:tcPr>
            <w:tcW w:w="875" w:type="dxa"/>
            <w:vMerge/>
            <w:tcBorders>
              <w:top w:val="single" w:sz="4" w:space="0" w:color="000000"/>
              <w:left w:val="single" w:sz="4" w:space="0" w:color="000000"/>
              <w:bottom w:val="single" w:sz="4" w:space="0" w:color="000000"/>
            </w:tcBorders>
          </w:tcPr>
          <w:p w14:paraId="4A3D67EE" w14:textId="77777777" w:rsidR="00053954" w:rsidRPr="00567B1C" w:rsidRDefault="00053954" w:rsidP="00053954">
            <w:pPr>
              <w:suppressAutoHyphens/>
              <w:snapToGrid w:val="0"/>
              <w:spacing w:after="0" w:line="240" w:lineRule="auto"/>
              <w:rPr>
                <w:rFonts w:ascii="Times New Roman" w:eastAsia="Times New Roman" w:hAnsi="Times New Roman" w:cs="Times New Roman"/>
                <w:sz w:val="18"/>
                <w:szCs w:val="18"/>
                <w:lang w:val="lt-LT" w:eastAsia="en-GB"/>
              </w:rPr>
            </w:pPr>
          </w:p>
        </w:tc>
        <w:tc>
          <w:tcPr>
            <w:tcW w:w="5245" w:type="dxa"/>
            <w:gridSpan w:val="5"/>
            <w:vMerge/>
            <w:tcBorders>
              <w:top w:val="single" w:sz="4" w:space="0" w:color="000000"/>
              <w:left w:val="single" w:sz="4" w:space="0" w:color="000000"/>
              <w:bottom w:val="single" w:sz="4" w:space="0" w:color="000000"/>
            </w:tcBorders>
          </w:tcPr>
          <w:p w14:paraId="30C902C8" w14:textId="77777777" w:rsidR="00053954" w:rsidRPr="00567B1C" w:rsidRDefault="00053954" w:rsidP="00053954">
            <w:pPr>
              <w:suppressAutoHyphens/>
              <w:snapToGrid w:val="0"/>
              <w:spacing w:after="0" w:line="240" w:lineRule="auto"/>
              <w:rPr>
                <w:rFonts w:ascii="Times New Roman" w:eastAsia="Times New Roman" w:hAnsi="Times New Roman" w:cs="Times New Roman"/>
                <w:sz w:val="18"/>
                <w:szCs w:val="18"/>
                <w:lang w:val="lt-LT" w:eastAsia="en-GB"/>
              </w:rPr>
            </w:pPr>
          </w:p>
        </w:tc>
        <w:tc>
          <w:tcPr>
            <w:tcW w:w="4795" w:type="dxa"/>
            <w:gridSpan w:val="6"/>
            <w:tcBorders>
              <w:top w:val="single" w:sz="4" w:space="0" w:color="000000"/>
              <w:left w:val="single" w:sz="4" w:space="0" w:color="000000"/>
              <w:bottom w:val="single" w:sz="4" w:space="0" w:color="000000"/>
              <w:right w:val="single" w:sz="4" w:space="0" w:color="000000"/>
            </w:tcBorders>
          </w:tcPr>
          <w:p w14:paraId="2A7C8D05" w14:textId="6AB98242" w:rsidR="00053954" w:rsidRPr="00567B1C"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sz w:val="18"/>
                <w:szCs w:val="18"/>
                <w:lang w:val="lt-LT" w:eastAsia="en-GB"/>
              </w:rPr>
              <w:t xml:space="preserve">I.3. </w:t>
            </w:r>
            <w:r w:rsidRPr="00567B1C">
              <w:rPr>
                <w:rFonts w:ascii="Times New Roman" w:eastAsia="Times New Roman" w:hAnsi="Times New Roman" w:cs="Times New Roman"/>
                <w:b/>
                <w:sz w:val="18"/>
                <w:szCs w:val="18"/>
                <w:lang w:val="lt-LT" w:eastAsia="en-GB"/>
              </w:rPr>
              <w:t>Centrinė kompetentinga institucija</w:t>
            </w:r>
            <w:r w:rsidR="00C63491" w:rsidRPr="00567B1C">
              <w:rPr>
                <w:rFonts w:ascii="Times New Roman" w:eastAsia="Times New Roman" w:hAnsi="Times New Roman" w:cs="Times New Roman"/>
                <w:b/>
                <w:sz w:val="18"/>
                <w:szCs w:val="18"/>
                <w:lang w:val="lt-LT" w:eastAsia="en-GB"/>
              </w:rPr>
              <w:t xml:space="preserve"> </w:t>
            </w:r>
            <w:r w:rsidRPr="00567B1C">
              <w:rPr>
                <w:rFonts w:ascii="Times New Roman" w:eastAsia="Times New Roman" w:hAnsi="Times New Roman" w:cs="Times New Roman"/>
                <w:sz w:val="18"/>
                <w:szCs w:val="18"/>
                <w:lang w:val="lt-LT" w:eastAsia="en-GB"/>
              </w:rPr>
              <w:t>/ Merkezi Yetkili Makam</w:t>
            </w:r>
            <w:r w:rsidR="00EF0A3F">
              <w:rPr>
                <w:rFonts w:ascii="Times New Roman" w:eastAsia="Times New Roman" w:hAnsi="Times New Roman" w:cs="Times New Roman"/>
                <w:sz w:val="18"/>
                <w:szCs w:val="18"/>
                <w:lang w:val="lt-LT" w:eastAsia="en-GB"/>
              </w:rPr>
              <w:t xml:space="preserve"> / </w:t>
            </w:r>
            <w:r w:rsidR="00EF0A3F" w:rsidRPr="00EF0A3F">
              <w:rPr>
                <w:rFonts w:ascii="Times New Roman" w:eastAsia="Times New Roman" w:hAnsi="Times New Roman" w:cs="Times New Roman"/>
                <w:i/>
                <w:iCs/>
                <w:sz w:val="18"/>
                <w:szCs w:val="18"/>
                <w:lang w:val="lt-LT" w:eastAsia="en-GB"/>
              </w:rPr>
              <w:t>Central Competent Authority</w:t>
            </w:r>
          </w:p>
          <w:p w14:paraId="073AD4E8" w14:textId="77777777" w:rsidR="00053954" w:rsidRPr="00567B1C"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p>
        </w:tc>
      </w:tr>
      <w:tr w:rsidR="00567B1C" w:rsidRPr="00567B1C" w14:paraId="6CBCEF7C" w14:textId="77777777" w:rsidTr="00053954">
        <w:trPr>
          <w:trHeight w:val="70"/>
        </w:trPr>
        <w:tc>
          <w:tcPr>
            <w:tcW w:w="875" w:type="dxa"/>
            <w:vMerge/>
            <w:tcBorders>
              <w:top w:val="single" w:sz="4" w:space="0" w:color="000000"/>
              <w:left w:val="single" w:sz="4" w:space="0" w:color="000000"/>
              <w:bottom w:val="single" w:sz="4" w:space="0" w:color="000000"/>
            </w:tcBorders>
          </w:tcPr>
          <w:p w14:paraId="50226380" w14:textId="77777777" w:rsidR="00053954" w:rsidRPr="00567B1C" w:rsidRDefault="00053954" w:rsidP="00053954">
            <w:pPr>
              <w:suppressAutoHyphens/>
              <w:snapToGrid w:val="0"/>
              <w:spacing w:after="0" w:line="240" w:lineRule="auto"/>
              <w:rPr>
                <w:rFonts w:ascii="Times New Roman" w:eastAsia="Times New Roman" w:hAnsi="Times New Roman" w:cs="Times New Roman"/>
                <w:sz w:val="18"/>
                <w:szCs w:val="18"/>
                <w:lang w:val="lt-LT" w:eastAsia="en-GB"/>
              </w:rPr>
            </w:pPr>
          </w:p>
        </w:tc>
        <w:tc>
          <w:tcPr>
            <w:tcW w:w="5245" w:type="dxa"/>
            <w:gridSpan w:val="5"/>
            <w:vMerge/>
            <w:tcBorders>
              <w:top w:val="single" w:sz="4" w:space="0" w:color="000000"/>
              <w:left w:val="single" w:sz="4" w:space="0" w:color="000000"/>
              <w:bottom w:val="single" w:sz="4" w:space="0" w:color="000000"/>
            </w:tcBorders>
          </w:tcPr>
          <w:p w14:paraId="524FFF0A" w14:textId="77777777" w:rsidR="00053954" w:rsidRPr="00567B1C" w:rsidRDefault="00053954" w:rsidP="00053954">
            <w:pPr>
              <w:suppressAutoHyphens/>
              <w:snapToGrid w:val="0"/>
              <w:spacing w:after="0" w:line="240" w:lineRule="auto"/>
              <w:rPr>
                <w:rFonts w:ascii="Times New Roman" w:eastAsia="Times New Roman" w:hAnsi="Times New Roman" w:cs="Times New Roman"/>
                <w:sz w:val="18"/>
                <w:szCs w:val="18"/>
                <w:lang w:val="lt-LT" w:eastAsia="en-GB"/>
              </w:rPr>
            </w:pPr>
          </w:p>
        </w:tc>
        <w:tc>
          <w:tcPr>
            <w:tcW w:w="4795" w:type="dxa"/>
            <w:gridSpan w:val="6"/>
            <w:tcBorders>
              <w:top w:val="single" w:sz="4" w:space="0" w:color="000000"/>
              <w:left w:val="single" w:sz="4" w:space="0" w:color="000000"/>
              <w:bottom w:val="single" w:sz="4" w:space="0" w:color="000000"/>
              <w:right w:val="single" w:sz="4" w:space="0" w:color="000000"/>
            </w:tcBorders>
          </w:tcPr>
          <w:p w14:paraId="2001D3C2" w14:textId="09912AF7" w:rsidR="00DB3011" w:rsidRDefault="00053954" w:rsidP="00DB3011">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sz w:val="18"/>
                <w:szCs w:val="18"/>
                <w:lang w:val="lt-LT" w:eastAsia="en-GB"/>
              </w:rPr>
              <w:t>I.4.</w:t>
            </w:r>
            <w:r w:rsidRPr="00567B1C">
              <w:rPr>
                <w:rFonts w:ascii="Times New Roman" w:eastAsia="Times New Roman" w:hAnsi="Times New Roman" w:cs="Times New Roman"/>
                <w:b/>
                <w:sz w:val="18"/>
                <w:szCs w:val="18"/>
                <w:lang w:val="lt-LT" w:eastAsia="en-GB"/>
              </w:rPr>
              <w:t xml:space="preserve"> Vietinė kompetentinga institucija</w:t>
            </w:r>
            <w:r w:rsidR="00DB3011" w:rsidRPr="00567B1C">
              <w:rPr>
                <w:rFonts w:ascii="Times New Roman" w:eastAsia="Times New Roman" w:hAnsi="Times New Roman" w:cs="Times New Roman"/>
                <w:b/>
                <w:sz w:val="18"/>
                <w:szCs w:val="18"/>
                <w:lang w:val="lt-LT" w:eastAsia="en-GB"/>
              </w:rPr>
              <w:t xml:space="preserve"> </w:t>
            </w:r>
            <w:r w:rsidRPr="00567B1C">
              <w:rPr>
                <w:rFonts w:ascii="Times New Roman" w:eastAsia="Times New Roman" w:hAnsi="Times New Roman" w:cs="Times New Roman"/>
                <w:sz w:val="18"/>
                <w:szCs w:val="18"/>
                <w:lang w:val="lt-LT" w:eastAsia="en-GB"/>
              </w:rPr>
              <w:t>/</w:t>
            </w:r>
            <w:r w:rsidR="00DB3011" w:rsidRPr="00567B1C">
              <w:rPr>
                <w:rFonts w:ascii="Times New Roman" w:eastAsia="Times New Roman" w:hAnsi="Times New Roman" w:cs="Times New Roman"/>
                <w:sz w:val="18"/>
                <w:szCs w:val="18"/>
                <w:lang w:val="lt-LT" w:eastAsia="en-GB"/>
              </w:rPr>
              <w:t xml:space="preserve"> </w:t>
            </w:r>
            <w:r w:rsidRPr="00567B1C">
              <w:rPr>
                <w:rFonts w:ascii="Times New Roman" w:eastAsia="Times New Roman" w:hAnsi="Times New Roman" w:cs="Times New Roman"/>
                <w:sz w:val="18"/>
                <w:szCs w:val="18"/>
                <w:lang w:val="lt-LT" w:eastAsia="en-GB"/>
              </w:rPr>
              <w:t>Yerel Yetkili Makam</w:t>
            </w:r>
            <w:r w:rsidR="00EF0A3F">
              <w:rPr>
                <w:rFonts w:ascii="Times New Roman" w:eastAsia="Times New Roman" w:hAnsi="Times New Roman" w:cs="Times New Roman"/>
                <w:sz w:val="18"/>
                <w:szCs w:val="18"/>
                <w:lang w:val="lt-LT" w:eastAsia="en-GB"/>
              </w:rPr>
              <w:t xml:space="preserve">/ </w:t>
            </w:r>
          </w:p>
          <w:p w14:paraId="077C1D86" w14:textId="69CD71BC" w:rsidR="00EF0A3F" w:rsidRPr="00EF0A3F" w:rsidRDefault="00EF0A3F" w:rsidP="00DB3011">
            <w:pPr>
              <w:shd w:val="clear" w:color="auto" w:fill="FFFFFF"/>
              <w:suppressAutoHyphens/>
              <w:spacing w:after="0" w:line="240" w:lineRule="auto"/>
              <w:rPr>
                <w:rFonts w:ascii="Times New Roman" w:eastAsia="Times New Roman" w:hAnsi="Times New Roman" w:cs="Times New Roman"/>
                <w:i/>
                <w:iCs/>
                <w:sz w:val="18"/>
                <w:szCs w:val="18"/>
                <w:lang w:val="lt-LT" w:eastAsia="en-GB"/>
              </w:rPr>
            </w:pPr>
            <w:r w:rsidRPr="00EF0A3F">
              <w:rPr>
                <w:rFonts w:ascii="Times New Roman" w:eastAsia="Times New Roman" w:hAnsi="Times New Roman" w:cs="Times New Roman"/>
                <w:i/>
                <w:iCs/>
                <w:sz w:val="18"/>
                <w:szCs w:val="18"/>
                <w:lang w:val="lt-LT" w:eastAsia="en-GB"/>
              </w:rPr>
              <w:t>Local Competent Authority</w:t>
            </w:r>
          </w:p>
          <w:p w14:paraId="01F69BA0" w14:textId="5D3A48A5" w:rsidR="00053954" w:rsidRPr="00567B1C" w:rsidRDefault="00053954" w:rsidP="00DB3011">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b/>
                <w:sz w:val="18"/>
                <w:szCs w:val="18"/>
                <w:lang w:val="lt-LT" w:eastAsia="en-GB"/>
              </w:rPr>
              <w:t xml:space="preserve"> </w:t>
            </w:r>
          </w:p>
        </w:tc>
      </w:tr>
      <w:tr w:rsidR="00567B1C" w:rsidRPr="00567B1C" w14:paraId="0C7FBDDC" w14:textId="77777777" w:rsidTr="00053954">
        <w:trPr>
          <w:trHeight w:val="891"/>
        </w:trPr>
        <w:tc>
          <w:tcPr>
            <w:tcW w:w="875" w:type="dxa"/>
            <w:vMerge/>
            <w:tcBorders>
              <w:top w:val="single" w:sz="4" w:space="0" w:color="000000"/>
              <w:left w:val="single" w:sz="4" w:space="0" w:color="000000"/>
              <w:bottom w:val="single" w:sz="4" w:space="0" w:color="000000"/>
            </w:tcBorders>
          </w:tcPr>
          <w:p w14:paraId="273C6841" w14:textId="77777777" w:rsidR="00053954" w:rsidRPr="00567B1C" w:rsidRDefault="00053954" w:rsidP="00053954">
            <w:pPr>
              <w:suppressAutoHyphens/>
              <w:snapToGrid w:val="0"/>
              <w:spacing w:after="0" w:line="240" w:lineRule="auto"/>
              <w:rPr>
                <w:rFonts w:ascii="Times New Roman" w:eastAsia="Times New Roman" w:hAnsi="Times New Roman" w:cs="Times New Roman"/>
                <w:sz w:val="18"/>
                <w:szCs w:val="18"/>
                <w:lang w:val="lt-LT" w:eastAsia="en-GB"/>
              </w:rPr>
            </w:pPr>
          </w:p>
        </w:tc>
        <w:tc>
          <w:tcPr>
            <w:tcW w:w="5245" w:type="dxa"/>
            <w:gridSpan w:val="5"/>
            <w:tcBorders>
              <w:top w:val="single" w:sz="4" w:space="0" w:color="000000"/>
              <w:left w:val="single" w:sz="4" w:space="0" w:color="000000"/>
              <w:bottom w:val="single" w:sz="4" w:space="0" w:color="000000"/>
            </w:tcBorders>
          </w:tcPr>
          <w:p w14:paraId="537847ED" w14:textId="6F1C1A10" w:rsidR="00053954" w:rsidRPr="00567B1C" w:rsidRDefault="00053954" w:rsidP="00053954">
            <w:pPr>
              <w:suppressAutoHyphens/>
              <w:spacing w:after="0" w:line="240" w:lineRule="auto"/>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sz w:val="18"/>
                <w:szCs w:val="18"/>
                <w:lang w:val="lt-LT" w:eastAsia="en-GB"/>
              </w:rPr>
              <w:t>I.5.</w:t>
            </w:r>
            <w:r w:rsidRPr="00567B1C">
              <w:rPr>
                <w:rFonts w:ascii="Times New Roman" w:eastAsia="Times New Roman" w:hAnsi="Times New Roman" w:cs="Times New Roman"/>
                <w:b/>
                <w:sz w:val="18"/>
                <w:szCs w:val="18"/>
                <w:lang w:val="lt-LT" w:eastAsia="en-GB"/>
              </w:rPr>
              <w:t xml:space="preserve"> Gavėjas</w:t>
            </w:r>
            <w:r w:rsidRPr="00567B1C">
              <w:rPr>
                <w:rFonts w:ascii="Times New Roman" w:eastAsia="Times New Roman" w:hAnsi="Times New Roman" w:cs="Times New Roman"/>
                <w:sz w:val="18"/>
                <w:szCs w:val="18"/>
                <w:lang w:val="lt-LT" w:eastAsia="en-GB"/>
              </w:rPr>
              <w:t xml:space="preserve"> / Alıcı </w:t>
            </w:r>
            <w:r w:rsidR="004330A3">
              <w:rPr>
                <w:rFonts w:ascii="Times New Roman" w:eastAsia="Times New Roman" w:hAnsi="Times New Roman" w:cs="Times New Roman"/>
                <w:sz w:val="18"/>
                <w:szCs w:val="18"/>
                <w:lang w:val="lt-LT" w:eastAsia="en-GB"/>
              </w:rPr>
              <w:t xml:space="preserve">/ </w:t>
            </w:r>
            <w:r w:rsidR="004330A3" w:rsidRPr="00C4638D">
              <w:rPr>
                <w:rFonts w:ascii="Times New Roman" w:eastAsia="Times New Roman" w:hAnsi="Times New Roman" w:cs="Times New Roman"/>
                <w:i/>
                <w:iCs/>
                <w:sz w:val="18"/>
                <w:szCs w:val="18"/>
                <w:lang w:val="lt-LT" w:eastAsia="en-GB"/>
              </w:rPr>
              <w:t>Consignee</w:t>
            </w:r>
          </w:p>
          <w:p w14:paraId="486C1F6C" w14:textId="15F772FF" w:rsidR="00053954" w:rsidRPr="00567B1C" w:rsidRDefault="00053954" w:rsidP="00053954">
            <w:pPr>
              <w:shd w:val="clear" w:color="auto" w:fill="FFFFFF"/>
              <w:suppressAutoHyphens/>
              <w:spacing w:after="0" w:line="240" w:lineRule="auto"/>
              <w:ind w:right="1519"/>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b/>
                <w:sz w:val="18"/>
                <w:szCs w:val="18"/>
                <w:lang w:val="lt-LT" w:eastAsia="en-GB"/>
              </w:rPr>
              <w:t xml:space="preserve">Pavadinimas </w:t>
            </w:r>
            <w:r w:rsidRPr="00567B1C">
              <w:rPr>
                <w:rFonts w:ascii="Times New Roman" w:eastAsia="Times New Roman" w:hAnsi="Times New Roman" w:cs="Times New Roman"/>
                <w:sz w:val="18"/>
                <w:szCs w:val="18"/>
                <w:lang w:val="lt-LT" w:eastAsia="en-GB"/>
              </w:rPr>
              <w:t>/ Adı</w:t>
            </w:r>
            <w:r w:rsidR="004330A3">
              <w:rPr>
                <w:rFonts w:ascii="Times New Roman" w:eastAsia="Times New Roman" w:hAnsi="Times New Roman" w:cs="Times New Roman"/>
                <w:b/>
                <w:bCs/>
                <w:i/>
                <w:iCs/>
                <w:sz w:val="18"/>
                <w:szCs w:val="18"/>
                <w:lang w:val="lt-LT" w:eastAsia="en-GB"/>
              </w:rPr>
              <w:t xml:space="preserve"> </w:t>
            </w:r>
            <w:r w:rsidR="004330A3" w:rsidRPr="00C4638D">
              <w:rPr>
                <w:rFonts w:ascii="Times New Roman" w:eastAsia="Times New Roman" w:hAnsi="Times New Roman" w:cs="Times New Roman"/>
                <w:b/>
                <w:bCs/>
                <w:sz w:val="18"/>
                <w:szCs w:val="18"/>
                <w:lang w:val="lt-LT" w:eastAsia="en-GB"/>
              </w:rPr>
              <w:t>/</w:t>
            </w:r>
            <w:r w:rsidR="004330A3">
              <w:rPr>
                <w:rFonts w:ascii="Times New Roman" w:eastAsia="Times New Roman" w:hAnsi="Times New Roman" w:cs="Times New Roman"/>
                <w:b/>
                <w:bCs/>
                <w:i/>
                <w:iCs/>
                <w:sz w:val="18"/>
                <w:szCs w:val="18"/>
                <w:lang w:val="lt-LT" w:eastAsia="en-GB"/>
              </w:rPr>
              <w:t xml:space="preserve"> </w:t>
            </w:r>
            <w:r w:rsidR="004330A3" w:rsidRPr="00C4638D">
              <w:rPr>
                <w:rFonts w:ascii="Times New Roman" w:eastAsia="Times New Roman" w:hAnsi="Times New Roman" w:cs="Times New Roman"/>
                <w:i/>
                <w:iCs/>
                <w:sz w:val="18"/>
                <w:szCs w:val="18"/>
                <w:lang w:val="lt-LT" w:eastAsia="en-GB"/>
              </w:rPr>
              <w:t>Name</w:t>
            </w:r>
          </w:p>
          <w:p w14:paraId="76FE4148" w14:textId="6CE50768" w:rsidR="00053954" w:rsidRPr="00567B1C" w:rsidRDefault="00053954" w:rsidP="00053954">
            <w:pPr>
              <w:shd w:val="clear" w:color="auto" w:fill="FFFFFF"/>
              <w:suppressAutoHyphens/>
              <w:spacing w:after="0" w:line="240" w:lineRule="auto"/>
              <w:ind w:right="1519"/>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b/>
                <w:sz w:val="18"/>
                <w:szCs w:val="18"/>
                <w:lang w:val="lt-LT" w:eastAsia="en-GB"/>
              </w:rPr>
              <w:t xml:space="preserve">Adresas </w:t>
            </w:r>
            <w:r w:rsidRPr="00567B1C">
              <w:rPr>
                <w:rFonts w:ascii="Times New Roman" w:eastAsia="Times New Roman" w:hAnsi="Times New Roman" w:cs="Times New Roman"/>
                <w:sz w:val="18"/>
                <w:szCs w:val="18"/>
                <w:lang w:val="lt-LT" w:eastAsia="en-GB"/>
              </w:rPr>
              <w:t xml:space="preserve">/ Adresi </w:t>
            </w:r>
            <w:r w:rsidR="004330A3">
              <w:rPr>
                <w:rFonts w:ascii="Times New Roman" w:eastAsia="Times New Roman" w:hAnsi="Times New Roman" w:cs="Times New Roman"/>
                <w:sz w:val="18"/>
                <w:szCs w:val="18"/>
                <w:lang w:val="lt-LT" w:eastAsia="en-GB"/>
              </w:rPr>
              <w:t xml:space="preserve">/ </w:t>
            </w:r>
            <w:r w:rsidR="004330A3" w:rsidRPr="00C4638D">
              <w:rPr>
                <w:rFonts w:ascii="Times New Roman" w:eastAsia="Times New Roman" w:hAnsi="Times New Roman" w:cs="Times New Roman"/>
                <w:i/>
                <w:iCs/>
                <w:sz w:val="18"/>
                <w:szCs w:val="18"/>
                <w:lang w:val="lt-LT" w:eastAsia="en-GB"/>
              </w:rPr>
              <w:t>Address</w:t>
            </w:r>
          </w:p>
          <w:p w14:paraId="131B5933" w14:textId="4D8DBA26" w:rsidR="00053954" w:rsidRPr="00567B1C" w:rsidRDefault="00053954" w:rsidP="00053954">
            <w:pPr>
              <w:suppressAutoHyphens/>
              <w:spacing w:after="0" w:line="240" w:lineRule="auto"/>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b/>
                <w:sz w:val="18"/>
                <w:szCs w:val="18"/>
                <w:lang w:val="lt-LT" w:eastAsia="en-GB"/>
              </w:rPr>
              <w:t xml:space="preserve">Pašto kodas </w:t>
            </w:r>
            <w:r w:rsidRPr="00567B1C">
              <w:rPr>
                <w:rFonts w:ascii="Times New Roman" w:eastAsia="Times New Roman" w:hAnsi="Times New Roman" w:cs="Times New Roman"/>
                <w:sz w:val="18"/>
                <w:szCs w:val="18"/>
                <w:lang w:val="lt-LT" w:eastAsia="en-GB"/>
              </w:rPr>
              <w:t>/</w:t>
            </w:r>
            <w:r w:rsidR="00C63491" w:rsidRPr="00567B1C">
              <w:rPr>
                <w:rFonts w:ascii="Times New Roman" w:eastAsia="Times New Roman" w:hAnsi="Times New Roman" w:cs="Times New Roman"/>
                <w:sz w:val="18"/>
                <w:szCs w:val="18"/>
                <w:lang w:val="lt-LT" w:eastAsia="en-GB"/>
              </w:rPr>
              <w:t xml:space="preserve"> </w:t>
            </w:r>
            <w:r w:rsidRPr="00567B1C">
              <w:rPr>
                <w:rFonts w:ascii="Times New Roman" w:eastAsia="Times New Roman" w:hAnsi="Times New Roman" w:cs="Times New Roman"/>
                <w:sz w:val="18"/>
                <w:szCs w:val="18"/>
                <w:lang w:val="lt-LT" w:eastAsia="en-GB"/>
              </w:rPr>
              <w:t>Posta kodu</w:t>
            </w:r>
            <w:r w:rsidRPr="00567B1C">
              <w:rPr>
                <w:rFonts w:ascii="Times New Roman" w:eastAsia="Times New Roman" w:hAnsi="Times New Roman" w:cs="Times New Roman"/>
                <w:b/>
                <w:bCs/>
                <w:i/>
                <w:iCs/>
                <w:sz w:val="18"/>
                <w:szCs w:val="18"/>
                <w:lang w:val="lt-LT" w:eastAsia="en-GB"/>
              </w:rPr>
              <w:t xml:space="preserve"> </w:t>
            </w:r>
            <w:r w:rsidR="004330A3" w:rsidRPr="00C4638D">
              <w:rPr>
                <w:rFonts w:ascii="Times New Roman" w:eastAsia="Times New Roman" w:hAnsi="Times New Roman" w:cs="Times New Roman"/>
                <w:b/>
                <w:bCs/>
                <w:sz w:val="18"/>
                <w:szCs w:val="18"/>
                <w:lang w:val="lt-LT" w:eastAsia="en-GB"/>
              </w:rPr>
              <w:t xml:space="preserve">/ </w:t>
            </w:r>
            <w:r w:rsidR="004330A3" w:rsidRPr="00C4638D">
              <w:rPr>
                <w:rFonts w:ascii="Times New Roman" w:eastAsia="Times New Roman" w:hAnsi="Times New Roman" w:cs="Times New Roman"/>
                <w:i/>
                <w:iCs/>
                <w:sz w:val="18"/>
                <w:szCs w:val="18"/>
                <w:lang w:val="lt-LT" w:eastAsia="en-GB"/>
              </w:rPr>
              <w:t>Postal Code</w:t>
            </w:r>
          </w:p>
          <w:p w14:paraId="1B39BEB0" w14:textId="0F6AE33E" w:rsidR="00053954" w:rsidRPr="00567B1C" w:rsidRDefault="00053954" w:rsidP="00053954">
            <w:pPr>
              <w:suppressAutoHyphens/>
              <w:spacing w:after="0" w:line="240" w:lineRule="auto"/>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b/>
                <w:sz w:val="18"/>
                <w:szCs w:val="18"/>
                <w:lang w:val="lt-LT" w:eastAsia="en-GB"/>
              </w:rPr>
              <w:t xml:space="preserve">Tel. Nr. </w:t>
            </w:r>
            <w:r w:rsidRPr="00567B1C">
              <w:rPr>
                <w:rFonts w:ascii="Times New Roman" w:eastAsia="Times New Roman" w:hAnsi="Times New Roman" w:cs="Times New Roman"/>
                <w:sz w:val="18"/>
                <w:szCs w:val="18"/>
                <w:lang w:val="lt-LT" w:eastAsia="en-GB"/>
              </w:rPr>
              <w:t>/ Telefonu</w:t>
            </w:r>
            <w:r w:rsidRPr="00C4638D">
              <w:rPr>
                <w:rFonts w:ascii="Times New Roman" w:eastAsia="Times New Roman" w:hAnsi="Times New Roman" w:cs="Times New Roman"/>
                <w:b/>
                <w:bCs/>
                <w:sz w:val="18"/>
                <w:szCs w:val="18"/>
                <w:lang w:val="lt-LT" w:eastAsia="en-GB"/>
              </w:rPr>
              <w:t xml:space="preserve"> </w:t>
            </w:r>
            <w:r w:rsidR="00C4638D" w:rsidRPr="00C4638D">
              <w:rPr>
                <w:rFonts w:ascii="Times New Roman" w:eastAsia="Times New Roman" w:hAnsi="Times New Roman" w:cs="Times New Roman"/>
                <w:b/>
                <w:bCs/>
                <w:sz w:val="18"/>
                <w:szCs w:val="18"/>
                <w:lang w:val="lt-LT" w:eastAsia="en-GB"/>
              </w:rPr>
              <w:t>/</w:t>
            </w:r>
            <w:r w:rsidR="00C4638D">
              <w:rPr>
                <w:rFonts w:ascii="Times New Roman" w:eastAsia="Times New Roman" w:hAnsi="Times New Roman" w:cs="Times New Roman"/>
                <w:b/>
                <w:bCs/>
                <w:i/>
                <w:iCs/>
                <w:sz w:val="18"/>
                <w:szCs w:val="18"/>
                <w:lang w:val="lt-LT" w:eastAsia="en-GB"/>
              </w:rPr>
              <w:t xml:space="preserve"> </w:t>
            </w:r>
            <w:r w:rsidR="00C4638D" w:rsidRPr="00C4638D">
              <w:rPr>
                <w:rFonts w:ascii="Times New Roman" w:eastAsia="Times New Roman" w:hAnsi="Times New Roman" w:cs="Times New Roman"/>
                <w:i/>
                <w:iCs/>
                <w:sz w:val="18"/>
                <w:szCs w:val="18"/>
                <w:lang w:val="lt-LT" w:eastAsia="en-GB"/>
              </w:rPr>
              <w:t>Tel. No.</w:t>
            </w:r>
            <w:r w:rsidR="00C4638D">
              <w:rPr>
                <w:rFonts w:ascii="Times New Roman" w:eastAsia="Times New Roman" w:hAnsi="Times New Roman" w:cs="Times New Roman"/>
                <w:b/>
                <w:bCs/>
                <w:i/>
                <w:iCs/>
                <w:sz w:val="18"/>
                <w:szCs w:val="18"/>
                <w:lang w:val="lt-LT" w:eastAsia="en-GB"/>
              </w:rPr>
              <w:t xml:space="preserve"> </w:t>
            </w:r>
          </w:p>
        </w:tc>
        <w:tc>
          <w:tcPr>
            <w:tcW w:w="4795" w:type="dxa"/>
            <w:gridSpan w:val="6"/>
            <w:tcBorders>
              <w:top w:val="single" w:sz="4" w:space="0" w:color="000000"/>
              <w:left w:val="single" w:sz="4" w:space="0" w:color="000000"/>
              <w:bottom w:val="single" w:sz="4" w:space="0" w:color="000000"/>
              <w:right w:val="single" w:sz="4" w:space="0" w:color="000000"/>
            </w:tcBorders>
          </w:tcPr>
          <w:p w14:paraId="11553284" w14:textId="05DFD663" w:rsidR="00053954" w:rsidRPr="00567B1C" w:rsidRDefault="00205004" w:rsidP="00053954">
            <w:pPr>
              <w:suppressAutoHyphens/>
              <w:spacing w:after="0" w:line="240" w:lineRule="auto"/>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noProof/>
                <w:sz w:val="18"/>
                <w:szCs w:val="18"/>
                <w:lang w:val="lt-LT" w:eastAsia="en-GB"/>
              </w:rPr>
              <mc:AlternateContent>
                <mc:Choice Requires="wps">
                  <w:drawing>
                    <wp:anchor distT="0" distB="0" distL="114300" distR="114300" simplePos="0" relativeHeight="251659264" behindDoc="0" locked="0" layoutInCell="1" allowOverlap="1" wp14:anchorId="773058D2" wp14:editId="2E3D48F1">
                      <wp:simplePos x="0" y="0"/>
                      <wp:positionH relativeFrom="column">
                        <wp:posOffset>-61596</wp:posOffset>
                      </wp:positionH>
                      <wp:positionV relativeFrom="paragraph">
                        <wp:posOffset>3810</wp:posOffset>
                      </wp:positionV>
                      <wp:extent cx="3019425" cy="64770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3019425" cy="647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10DADF"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85pt,.3pt" to="232.9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" strokecolor="black [3200]" strokeweight=".5pt">
                      <v:stroke joinstyle="miter"/>
                    </v:line>
                  </w:pict>
                </mc:Fallback>
              </mc:AlternateContent>
            </w:r>
            <w:r w:rsidR="00053954" w:rsidRPr="00567B1C">
              <w:rPr>
                <w:rFonts w:ascii="Times New Roman" w:eastAsia="Times New Roman" w:hAnsi="Times New Roman" w:cs="Times New Roman"/>
                <w:sz w:val="18"/>
                <w:szCs w:val="18"/>
                <w:lang w:val="lt-LT" w:eastAsia="en-GB"/>
              </w:rPr>
              <w:t>I.6.</w:t>
            </w:r>
          </w:p>
        </w:tc>
      </w:tr>
      <w:tr w:rsidR="00567B1C" w:rsidRPr="00567B1C" w14:paraId="6733C533" w14:textId="77777777" w:rsidTr="00234EDC">
        <w:trPr>
          <w:trHeight w:val="729"/>
        </w:trPr>
        <w:tc>
          <w:tcPr>
            <w:tcW w:w="875" w:type="dxa"/>
            <w:vMerge/>
            <w:tcBorders>
              <w:top w:val="single" w:sz="4" w:space="0" w:color="000000"/>
              <w:left w:val="single" w:sz="4" w:space="0" w:color="000000"/>
              <w:bottom w:val="single" w:sz="4" w:space="0" w:color="000000"/>
            </w:tcBorders>
          </w:tcPr>
          <w:p w14:paraId="1BA3547A" w14:textId="77777777" w:rsidR="00053954" w:rsidRPr="00567B1C" w:rsidRDefault="00053954" w:rsidP="00053954">
            <w:pPr>
              <w:shd w:val="clear" w:color="auto" w:fill="FFFFFF"/>
              <w:suppressAutoHyphens/>
              <w:snapToGrid w:val="0"/>
              <w:spacing w:after="0" w:line="240" w:lineRule="auto"/>
              <w:rPr>
                <w:rFonts w:ascii="Times New Roman" w:eastAsia="Times New Roman" w:hAnsi="Times New Roman" w:cs="Times New Roman"/>
                <w:spacing w:val="-1"/>
                <w:sz w:val="18"/>
                <w:szCs w:val="18"/>
                <w:lang w:val="lt-LT" w:eastAsia="en-GB"/>
              </w:rPr>
            </w:pPr>
          </w:p>
        </w:tc>
        <w:tc>
          <w:tcPr>
            <w:tcW w:w="1340" w:type="dxa"/>
            <w:tcBorders>
              <w:top w:val="single" w:sz="4" w:space="0" w:color="000000"/>
              <w:left w:val="single" w:sz="4" w:space="0" w:color="000000"/>
              <w:bottom w:val="single" w:sz="4" w:space="0" w:color="000000"/>
            </w:tcBorders>
          </w:tcPr>
          <w:p w14:paraId="63EC7E98" w14:textId="01AB0C44" w:rsidR="00053954" w:rsidRPr="00C4638D"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spacing w:val="-1"/>
                <w:sz w:val="18"/>
                <w:szCs w:val="18"/>
                <w:lang w:val="lt-LT" w:eastAsia="en-GB"/>
              </w:rPr>
              <w:t xml:space="preserve">I.7. </w:t>
            </w:r>
            <w:r w:rsidRPr="00567B1C">
              <w:rPr>
                <w:rFonts w:ascii="Times New Roman" w:eastAsia="Times New Roman" w:hAnsi="Times New Roman" w:cs="Times New Roman"/>
                <w:b/>
                <w:spacing w:val="-1"/>
                <w:sz w:val="18"/>
                <w:szCs w:val="18"/>
                <w:lang w:val="lt-LT" w:eastAsia="en-GB"/>
              </w:rPr>
              <w:t>Kilmės šalis</w:t>
            </w:r>
            <w:r w:rsidRPr="00567B1C">
              <w:rPr>
                <w:rFonts w:ascii="Times New Roman" w:eastAsia="Times New Roman" w:hAnsi="Times New Roman" w:cs="Times New Roman"/>
                <w:spacing w:val="-1"/>
                <w:sz w:val="18"/>
                <w:szCs w:val="18"/>
                <w:lang w:val="lt-LT" w:eastAsia="en-GB"/>
              </w:rPr>
              <w:t xml:space="preserve">  / Menşe ülkesi</w:t>
            </w:r>
            <w:r w:rsidR="00C4638D">
              <w:rPr>
                <w:rFonts w:ascii="Times New Roman" w:eastAsia="Times New Roman" w:hAnsi="Times New Roman" w:cs="Times New Roman"/>
                <w:spacing w:val="-1"/>
                <w:sz w:val="18"/>
                <w:szCs w:val="18"/>
                <w:lang w:val="lt-LT" w:eastAsia="en-GB"/>
              </w:rPr>
              <w:t xml:space="preserve"> /</w:t>
            </w:r>
            <w:r w:rsidRPr="00567B1C">
              <w:rPr>
                <w:rFonts w:ascii="Times New Roman" w:eastAsia="Times New Roman" w:hAnsi="Times New Roman" w:cs="Times New Roman"/>
                <w:b/>
                <w:bCs/>
                <w:i/>
                <w:iCs/>
                <w:spacing w:val="-1"/>
                <w:sz w:val="18"/>
                <w:szCs w:val="18"/>
                <w:lang w:val="lt-LT" w:eastAsia="en-GB"/>
              </w:rPr>
              <w:t xml:space="preserve"> </w:t>
            </w:r>
            <w:r w:rsidR="00C4638D" w:rsidRPr="00C4638D">
              <w:rPr>
                <w:rFonts w:ascii="Times New Roman" w:eastAsia="Times New Roman" w:hAnsi="Times New Roman" w:cs="Times New Roman"/>
                <w:i/>
                <w:iCs/>
                <w:spacing w:val="-1"/>
                <w:sz w:val="18"/>
                <w:szCs w:val="18"/>
                <w:lang w:val="lt-LT" w:eastAsia="en-GB"/>
              </w:rPr>
              <w:t xml:space="preserve">Country of origin </w:t>
            </w:r>
          </w:p>
          <w:p w14:paraId="02C188DB" w14:textId="77777777" w:rsidR="00053954" w:rsidRPr="00567B1C"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p>
        </w:tc>
        <w:tc>
          <w:tcPr>
            <w:tcW w:w="1329" w:type="dxa"/>
            <w:gridSpan w:val="2"/>
            <w:tcBorders>
              <w:top w:val="single" w:sz="4" w:space="0" w:color="000000"/>
              <w:left w:val="single" w:sz="4" w:space="0" w:color="000000"/>
              <w:bottom w:val="single" w:sz="4" w:space="0" w:color="000000"/>
            </w:tcBorders>
          </w:tcPr>
          <w:p w14:paraId="55ABE1CB" w14:textId="1A024FD7" w:rsidR="00053954" w:rsidRDefault="00053954" w:rsidP="00053954">
            <w:pPr>
              <w:shd w:val="clear" w:color="auto" w:fill="FFFFFF"/>
              <w:suppressAutoHyphens/>
              <w:spacing w:after="0" w:line="240" w:lineRule="auto"/>
              <w:rPr>
                <w:rFonts w:ascii="Times New Roman" w:eastAsia="Times New Roman" w:hAnsi="Times New Roman" w:cs="Times New Roman"/>
                <w:b/>
                <w:bCs/>
                <w:i/>
                <w:iCs/>
                <w:spacing w:val="-1"/>
                <w:sz w:val="18"/>
                <w:szCs w:val="18"/>
                <w:lang w:val="lt-LT" w:eastAsia="en-GB"/>
              </w:rPr>
            </w:pPr>
            <w:r w:rsidRPr="00567B1C">
              <w:rPr>
                <w:rFonts w:ascii="Times New Roman" w:eastAsia="Times New Roman" w:hAnsi="Times New Roman" w:cs="Times New Roman"/>
                <w:b/>
                <w:spacing w:val="-1"/>
                <w:sz w:val="18"/>
                <w:szCs w:val="18"/>
                <w:lang w:val="lt-LT" w:eastAsia="en-GB"/>
              </w:rPr>
              <w:t xml:space="preserve">ISO kodas </w:t>
            </w:r>
            <w:r w:rsidRPr="00567B1C">
              <w:rPr>
                <w:rFonts w:ascii="Times New Roman" w:eastAsia="Times New Roman" w:hAnsi="Times New Roman" w:cs="Times New Roman"/>
                <w:b/>
                <w:bCs/>
                <w:i/>
                <w:iCs/>
                <w:spacing w:val="-1"/>
                <w:sz w:val="18"/>
                <w:szCs w:val="18"/>
                <w:lang w:val="lt-LT" w:eastAsia="en-GB"/>
              </w:rPr>
              <w:t>/</w:t>
            </w:r>
            <w:r w:rsidR="00DB3011" w:rsidRPr="00567B1C">
              <w:rPr>
                <w:rFonts w:ascii="Times New Roman" w:eastAsia="Times New Roman" w:hAnsi="Times New Roman" w:cs="Times New Roman"/>
                <w:b/>
                <w:bCs/>
                <w:i/>
                <w:iCs/>
                <w:spacing w:val="-1"/>
                <w:sz w:val="18"/>
                <w:szCs w:val="18"/>
                <w:lang w:val="lt-LT" w:eastAsia="en-GB"/>
              </w:rPr>
              <w:t xml:space="preserve"> </w:t>
            </w:r>
            <w:r w:rsidRPr="00567B1C">
              <w:rPr>
                <w:rFonts w:ascii="Times New Roman" w:eastAsia="Times New Roman" w:hAnsi="Times New Roman" w:cs="Times New Roman"/>
                <w:spacing w:val="-1"/>
                <w:sz w:val="18"/>
                <w:szCs w:val="18"/>
                <w:lang w:val="lt-LT" w:eastAsia="en-GB"/>
              </w:rPr>
              <w:t>ISO Kodu</w:t>
            </w:r>
            <w:r w:rsidRPr="00567B1C">
              <w:rPr>
                <w:rFonts w:ascii="Times New Roman" w:eastAsia="Times New Roman" w:hAnsi="Times New Roman" w:cs="Times New Roman"/>
                <w:b/>
                <w:bCs/>
                <w:i/>
                <w:iCs/>
                <w:spacing w:val="-1"/>
                <w:sz w:val="18"/>
                <w:szCs w:val="18"/>
                <w:lang w:val="lt-LT" w:eastAsia="en-GB"/>
              </w:rPr>
              <w:t xml:space="preserve"> </w:t>
            </w:r>
            <w:r w:rsidR="00C4638D">
              <w:rPr>
                <w:rFonts w:ascii="Times New Roman" w:eastAsia="Times New Roman" w:hAnsi="Times New Roman" w:cs="Times New Roman"/>
                <w:b/>
                <w:bCs/>
                <w:i/>
                <w:iCs/>
                <w:spacing w:val="-1"/>
                <w:sz w:val="18"/>
                <w:szCs w:val="18"/>
                <w:lang w:val="lt-LT" w:eastAsia="en-GB"/>
              </w:rPr>
              <w:t>/</w:t>
            </w:r>
          </w:p>
          <w:p w14:paraId="1C822A36" w14:textId="3564A413" w:rsidR="00C4638D" w:rsidRPr="00C4638D" w:rsidRDefault="00C4638D"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C4638D">
              <w:rPr>
                <w:rFonts w:ascii="Times New Roman" w:eastAsia="Times New Roman" w:hAnsi="Times New Roman" w:cs="Times New Roman"/>
                <w:i/>
                <w:iCs/>
                <w:spacing w:val="-1"/>
                <w:sz w:val="18"/>
                <w:szCs w:val="18"/>
                <w:lang w:val="lt-LT" w:eastAsia="en-GB"/>
              </w:rPr>
              <w:t>ISO Code</w:t>
            </w:r>
          </w:p>
          <w:p w14:paraId="3E021758" w14:textId="77777777" w:rsidR="00053954" w:rsidRPr="00567B1C" w:rsidRDefault="00053954" w:rsidP="00053954">
            <w:pPr>
              <w:shd w:val="clear" w:color="auto" w:fill="FFFFFF"/>
              <w:suppressAutoHyphens/>
              <w:spacing w:after="0" w:line="240" w:lineRule="auto"/>
              <w:rPr>
                <w:rFonts w:ascii="Times New Roman" w:eastAsia="Times New Roman" w:hAnsi="Times New Roman" w:cs="Times New Roman"/>
                <w:spacing w:val="-1"/>
                <w:sz w:val="18"/>
                <w:szCs w:val="18"/>
                <w:lang w:val="lt-LT" w:eastAsia="en-GB"/>
              </w:rPr>
            </w:pPr>
          </w:p>
          <w:p w14:paraId="71465957" w14:textId="77777777" w:rsidR="00053954" w:rsidRPr="00567B1C"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p>
        </w:tc>
        <w:tc>
          <w:tcPr>
            <w:tcW w:w="1584" w:type="dxa"/>
            <w:tcBorders>
              <w:top w:val="single" w:sz="4" w:space="0" w:color="000000"/>
              <w:left w:val="single" w:sz="4" w:space="0" w:color="000000"/>
              <w:bottom w:val="single" w:sz="4" w:space="0" w:color="000000"/>
            </w:tcBorders>
          </w:tcPr>
          <w:p w14:paraId="17E23D35" w14:textId="086C9DEA" w:rsidR="00053954" w:rsidRPr="00567B1C" w:rsidRDefault="00053954" w:rsidP="00DB3011">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sz w:val="18"/>
                <w:szCs w:val="18"/>
                <w:lang w:val="lt-LT" w:eastAsia="en-GB"/>
              </w:rPr>
              <w:t xml:space="preserve">I.8. </w:t>
            </w:r>
            <w:r w:rsidRPr="00567B1C">
              <w:rPr>
                <w:rFonts w:ascii="Times New Roman" w:eastAsia="Times New Roman" w:hAnsi="Times New Roman" w:cs="Times New Roman"/>
                <w:b/>
                <w:sz w:val="18"/>
                <w:szCs w:val="18"/>
                <w:lang w:val="lt-LT" w:eastAsia="en-GB"/>
              </w:rPr>
              <w:t xml:space="preserve">Kilmės regionas </w:t>
            </w:r>
            <w:r w:rsidRPr="00567B1C">
              <w:rPr>
                <w:rFonts w:ascii="Times New Roman" w:eastAsia="Times New Roman" w:hAnsi="Times New Roman" w:cs="Times New Roman"/>
                <w:sz w:val="18"/>
                <w:szCs w:val="18"/>
                <w:lang w:val="lt-LT" w:eastAsia="en-GB"/>
              </w:rPr>
              <w:t xml:space="preserve">/ </w:t>
            </w:r>
            <w:r w:rsidRPr="00567B1C">
              <w:rPr>
                <w:rFonts w:ascii="Times New Roman" w:eastAsia="Times New Roman" w:hAnsi="Times New Roman" w:cs="Times New Roman"/>
                <w:spacing w:val="-1"/>
                <w:sz w:val="18"/>
                <w:szCs w:val="18"/>
                <w:lang w:val="lt-LT" w:eastAsia="en-GB"/>
              </w:rPr>
              <w:t>Menşe bölgesi</w:t>
            </w:r>
            <w:r w:rsidRPr="00567B1C">
              <w:rPr>
                <w:rFonts w:ascii="Times New Roman" w:eastAsia="Times New Roman" w:hAnsi="Times New Roman" w:cs="Times New Roman"/>
                <w:b/>
                <w:bCs/>
                <w:i/>
                <w:iCs/>
                <w:spacing w:val="-1"/>
                <w:sz w:val="18"/>
                <w:szCs w:val="18"/>
                <w:lang w:val="lt-LT" w:eastAsia="en-GB"/>
              </w:rPr>
              <w:t xml:space="preserve"> </w:t>
            </w:r>
            <w:r w:rsidR="00C4638D" w:rsidRPr="00C4638D">
              <w:rPr>
                <w:rFonts w:ascii="Times New Roman" w:eastAsia="Times New Roman" w:hAnsi="Times New Roman" w:cs="Times New Roman"/>
                <w:b/>
                <w:bCs/>
                <w:spacing w:val="-1"/>
                <w:sz w:val="18"/>
                <w:szCs w:val="18"/>
                <w:lang w:val="lt-LT" w:eastAsia="en-GB"/>
              </w:rPr>
              <w:t>/</w:t>
            </w:r>
            <w:r w:rsidR="00C4638D">
              <w:rPr>
                <w:rFonts w:ascii="Times New Roman" w:eastAsia="Times New Roman" w:hAnsi="Times New Roman" w:cs="Times New Roman"/>
                <w:b/>
                <w:bCs/>
                <w:i/>
                <w:iCs/>
                <w:spacing w:val="-1"/>
                <w:sz w:val="18"/>
                <w:szCs w:val="18"/>
                <w:lang w:val="lt-LT" w:eastAsia="en-GB"/>
              </w:rPr>
              <w:t xml:space="preserve"> </w:t>
            </w:r>
            <w:r w:rsidR="00C4638D" w:rsidRPr="00C4638D">
              <w:rPr>
                <w:rFonts w:ascii="Times New Roman" w:eastAsia="Times New Roman" w:hAnsi="Times New Roman" w:cs="Times New Roman"/>
                <w:i/>
                <w:iCs/>
                <w:spacing w:val="-1"/>
                <w:sz w:val="18"/>
                <w:szCs w:val="18"/>
                <w:lang w:val="lt-LT" w:eastAsia="en-GB"/>
              </w:rPr>
              <w:t>Region of origin</w:t>
            </w:r>
          </w:p>
        </w:tc>
        <w:tc>
          <w:tcPr>
            <w:tcW w:w="992" w:type="dxa"/>
            <w:tcBorders>
              <w:top w:val="single" w:sz="4" w:space="0" w:color="000000"/>
              <w:left w:val="single" w:sz="4" w:space="0" w:color="000000"/>
              <w:bottom w:val="single" w:sz="4" w:space="0" w:color="000000"/>
            </w:tcBorders>
          </w:tcPr>
          <w:p w14:paraId="5D52DC7D" w14:textId="78363901" w:rsidR="00053954" w:rsidRDefault="00053954" w:rsidP="00053954">
            <w:pPr>
              <w:shd w:val="clear" w:color="auto" w:fill="FFFFFF"/>
              <w:suppressAutoHyphens/>
              <w:spacing w:after="0" w:line="240" w:lineRule="auto"/>
              <w:rPr>
                <w:rFonts w:ascii="Times New Roman" w:eastAsia="Times New Roman" w:hAnsi="Times New Roman" w:cs="Times New Roman"/>
                <w:b/>
                <w:bCs/>
                <w:i/>
                <w:iCs/>
                <w:spacing w:val="-1"/>
                <w:sz w:val="18"/>
                <w:szCs w:val="18"/>
                <w:lang w:val="lt-LT" w:eastAsia="en-GB"/>
              </w:rPr>
            </w:pPr>
            <w:r w:rsidRPr="00567B1C">
              <w:rPr>
                <w:rFonts w:ascii="Times New Roman" w:eastAsia="Times New Roman" w:hAnsi="Times New Roman" w:cs="Times New Roman"/>
                <w:b/>
                <w:spacing w:val="-1"/>
                <w:sz w:val="18"/>
                <w:szCs w:val="18"/>
                <w:lang w:val="lt-LT" w:eastAsia="en-GB"/>
              </w:rPr>
              <w:t xml:space="preserve">Kodas </w:t>
            </w:r>
            <w:r w:rsidRPr="00567B1C">
              <w:rPr>
                <w:rFonts w:ascii="Times New Roman" w:eastAsia="Times New Roman" w:hAnsi="Times New Roman" w:cs="Times New Roman"/>
                <w:spacing w:val="-1"/>
                <w:sz w:val="18"/>
                <w:szCs w:val="18"/>
                <w:lang w:val="lt-LT" w:eastAsia="en-GB"/>
              </w:rPr>
              <w:t>/ Kodu</w:t>
            </w:r>
            <w:r w:rsidRPr="00567B1C">
              <w:rPr>
                <w:rFonts w:ascii="Times New Roman" w:eastAsia="Times New Roman" w:hAnsi="Times New Roman" w:cs="Times New Roman"/>
                <w:b/>
                <w:bCs/>
                <w:i/>
                <w:iCs/>
                <w:spacing w:val="-1"/>
                <w:sz w:val="18"/>
                <w:szCs w:val="18"/>
                <w:lang w:val="lt-LT" w:eastAsia="en-GB"/>
              </w:rPr>
              <w:t xml:space="preserve"> </w:t>
            </w:r>
            <w:r w:rsidR="00EF0A3F" w:rsidRPr="00EF0A3F">
              <w:rPr>
                <w:rFonts w:ascii="Times New Roman" w:eastAsia="Times New Roman" w:hAnsi="Times New Roman" w:cs="Times New Roman"/>
                <w:b/>
                <w:bCs/>
                <w:spacing w:val="-1"/>
                <w:sz w:val="18"/>
                <w:szCs w:val="18"/>
                <w:lang w:val="lt-LT" w:eastAsia="en-GB"/>
              </w:rPr>
              <w:t>/</w:t>
            </w:r>
          </w:p>
          <w:p w14:paraId="5335D5B8" w14:textId="0B8E9894" w:rsidR="00EF0A3F" w:rsidRPr="00EF0A3F" w:rsidRDefault="00EF0A3F"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EF0A3F">
              <w:rPr>
                <w:rFonts w:ascii="Times New Roman" w:eastAsia="Times New Roman" w:hAnsi="Times New Roman" w:cs="Times New Roman"/>
                <w:i/>
                <w:iCs/>
                <w:spacing w:val="-1"/>
                <w:sz w:val="18"/>
                <w:szCs w:val="18"/>
                <w:lang w:val="lt-LT" w:eastAsia="en-GB"/>
              </w:rPr>
              <w:t>Code</w:t>
            </w:r>
          </w:p>
          <w:p w14:paraId="4EE19721" w14:textId="77777777" w:rsidR="00053954" w:rsidRPr="00567B1C" w:rsidRDefault="00053954" w:rsidP="00053954">
            <w:pPr>
              <w:shd w:val="clear" w:color="auto" w:fill="FFFFFF"/>
              <w:suppressAutoHyphens/>
              <w:spacing w:after="0" w:line="240" w:lineRule="auto"/>
              <w:rPr>
                <w:rFonts w:ascii="Times New Roman" w:eastAsia="Times New Roman" w:hAnsi="Times New Roman" w:cs="Times New Roman"/>
                <w:spacing w:val="-1"/>
                <w:sz w:val="18"/>
                <w:szCs w:val="18"/>
                <w:lang w:val="lt-LT" w:eastAsia="en-GB"/>
              </w:rPr>
            </w:pPr>
          </w:p>
        </w:tc>
        <w:tc>
          <w:tcPr>
            <w:tcW w:w="2161" w:type="dxa"/>
            <w:gridSpan w:val="2"/>
            <w:tcBorders>
              <w:top w:val="single" w:sz="4" w:space="0" w:color="000000"/>
              <w:left w:val="single" w:sz="4" w:space="0" w:color="000000"/>
              <w:bottom w:val="single" w:sz="4" w:space="0" w:color="000000"/>
            </w:tcBorders>
          </w:tcPr>
          <w:p w14:paraId="45C4FAE4" w14:textId="77777777" w:rsidR="00EF0A3F" w:rsidRPr="00EF0A3F" w:rsidRDefault="00053954" w:rsidP="00EF0A3F">
            <w:pPr>
              <w:shd w:val="clear" w:color="auto" w:fill="FFFFFF"/>
              <w:suppressAutoHyphens/>
              <w:spacing w:after="0" w:line="240" w:lineRule="auto"/>
              <w:rPr>
                <w:rFonts w:ascii="Times New Roman" w:eastAsia="Times New Roman" w:hAnsi="Times New Roman" w:cs="Times New Roman"/>
                <w:i/>
                <w:iCs/>
                <w:spacing w:val="-2"/>
                <w:sz w:val="18"/>
                <w:szCs w:val="18"/>
                <w:lang w:val="lt-LT" w:eastAsia="en-GB"/>
              </w:rPr>
            </w:pPr>
            <w:r w:rsidRPr="00567B1C">
              <w:rPr>
                <w:rFonts w:ascii="Times New Roman" w:eastAsia="Times New Roman" w:hAnsi="Times New Roman" w:cs="Times New Roman"/>
                <w:spacing w:val="-2"/>
                <w:sz w:val="18"/>
                <w:szCs w:val="18"/>
                <w:lang w:val="lt-LT" w:eastAsia="en-GB"/>
              </w:rPr>
              <w:t xml:space="preserve">I.9. </w:t>
            </w:r>
            <w:r w:rsidRPr="00567B1C">
              <w:rPr>
                <w:rFonts w:ascii="Times New Roman" w:eastAsia="Times New Roman" w:hAnsi="Times New Roman" w:cs="Times New Roman"/>
                <w:b/>
                <w:spacing w:val="-2"/>
                <w:sz w:val="18"/>
                <w:szCs w:val="18"/>
                <w:lang w:val="lt-LT" w:eastAsia="en-GB"/>
              </w:rPr>
              <w:t>Paskirties šalis</w:t>
            </w:r>
            <w:r w:rsidRPr="00567B1C">
              <w:rPr>
                <w:rFonts w:ascii="Times New Roman" w:eastAsia="Times New Roman" w:hAnsi="Times New Roman" w:cs="Times New Roman"/>
                <w:spacing w:val="-2"/>
                <w:sz w:val="18"/>
                <w:szCs w:val="18"/>
                <w:lang w:val="lt-LT" w:eastAsia="en-GB"/>
              </w:rPr>
              <w:t xml:space="preserve"> </w:t>
            </w:r>
            <w:r w:rsidRPr="00567B1C">
              <w:rPr>
                <w:rFonts w:ascii="Times New Roman" w:eastAsia="Times New Roman" w:hAnsi="Times New Roman" w:cs="Times New Roman"/>
                <w:b/>
                <w:bCs/>
                <w:i/>
                <w:iCs/>
                <w:spacing w:val="-2"/>
                <w:sz w:val="18"/>
                <w:szCs w:val="18"/>
                <w:lang w:val="lt-LT" w:eastAsia="en-GB"/>
              </w:rPr>
              <w:t>/</w:t>
            </w:r>
            <w:r w:rsidR="00DB3011" w:rsidRPr="00567B1C">
              <w:rPr>
                <w:rFonts w:ascii="Times New Roman" w:eastAsia="Times New Roman" w:hAnsi="Times New Roman" w:cs="Times New Roman"/>
                <w:b/>
                <w:bCs/>
                <w:i/>
                <w:iCs/>
                <w:spacing w:val="-2"/>
                <w:sz w:val="18"/>
                <w:szCs w:val="18"/>
                <w:lang w:val="lt-LT" w:eastAsia="en-GB"/>
              </w:rPr>
              <w:t xml:space="preserve"> </w:t>
            </w:r>
            <w:r w:rsidRPr="00567B1C">
              <w:rPr>
                <w:rFonts w:ascii="Times New Roman" w:eastAsia="Times New Roman" w:hAnsi="Times New Roman" w:cs="Times New Roman"/>
                <w:spacing w:val="-2"/>
                <w:sz w:val="18"/>
                <w:szCs w:val="18"/>
                <w:lang w:val="lt-LT" w:eastAsia="en-GB"/>
              </w:rPr>
              <w:t xml:space="preserve">Varış ülkesi </w:t>
            </w:r>
            <w:r w:rsidR="00EF0A3F">
              <w:rPr>
                <w:rFonts w:ascii="Times New Roman" w:eastAsia="Times New Roman" w:hAnsi="Times New Roman" w:cs="Times New Roman"/>
                <w:spacing w:val="-2"/>
                <w:sz w:val="18"/>
                <w:szCs w:val="18"/>
                <w:lang w:val="lt-LT" w:eastAsia="en-GB"/>
              </w:rPr>
              <w:t xml:space="preserve">/ </w:t>
            </w:r>
            <w:r w:rsidR="00EF0A3F" w:rsidRPr="00EF0A3F">
              <w:rPr>
                <w:rFonts w:ascii="Times New Roman" w:eastAsia="Times New Roman" w:hAnsi="Times New Roman" w:cs="Times New Roman"/>
                <w:i/>
                <w:iCs/>
                <w:spacing w:val="-2"/>
                <w:sz w:val="18"/>
                <w:szCs w:val="18"/>
                <w:lang w:val="lt-LT" w:eastAsia="en-GB"/>
              </w:rPr>
              <w:t>Country of</w:t>
            </w:r>
          </w:p>
          <w:p w14:paraId="38601033" w14:textId="69C6CF33" w:rsidR="00053954" w:rsidRPr="00567B1C" w:rsidRDefault="00EF0A3F" w:rsidP="00EF0A3F">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EF0A3F">
              <w:rPr>
                <w:rFonts w:ascii="Times New Roman" w:eastAsia="Times New Roman" w:hAnsi="Times New Roman" w:cs="Times New Roman"/>
                <w:i/>
                <w:iCs/>
                <w:spacing w:val="-2"/>
                <w:sz w:val="18"/>
                <w:szCs w:val="18"/>
                <w:lang w:val="lt-LT" w:eastAsia="en-GB"/>
              </w:rPr>
              <w:t>destination</w:t>
            </w:r>
          </w:p>
        </w:tc>
        <w:tc>
          <w:tcPr>
            <w:tcW w:w="1278" w:type="dxa"/>
            <w:gridSpan w:val="2"/>
            <w:tcBorders>
              <w:top w:val="single" w:sz="4" w:space="0" w:color="000000"/>
              <w:left w:val="single" w:sz="4" w:space="0" w:color="000000"/>
              <w:bottom w:val="single" w:sz="4" w:space="0" w:color="000000"/>
            </w:tcBorders>
          </w:tcPr>
          <w:p w14:paraId="549284AC" w14:textId="77777777" w:rsidR="00053954" w:rsidRDefault="00053954" w:rsidP="00DB3011">
            <w:pPr>
              <w:shd w:val="clear" w:color="auto" w:fill="FFFFFF"/>
              <w:suppressAutoHyphens/>
              <w:spacing w:after="0" w:line="240" w:lineRule="auto"/>
              <w:rPr>
                <w:rFonts w:ascii="Times New Roman" w:eastAsia="Times New Roman" w:hAnsi="Times New Roman" w:cs="Times New Roman"/>
                <w:spacing w:val="-1"/>
                <w:sz w:val="18"/>
                <w:szCs w:val="18"/>
                <w:lang w:val="lt-LT" w:eastAsia="en-GB"/>
              </w:rPr>
            </w:pPr>
            <w:r w:rsidRPr="00567B1C">
              <w:rPr>
                <w:rFonts w:ascii="Times New Roman" w:eastAsia="Times New Roman" w:hAnsi="Times New Roman" w:cs="Times New Roman"/>
                <w:b/>
                <w:spacing w:val="-1"/>
                <w:sz w:val="18"/>
                <w:szCs w:val="18"/>
                <w:lang w:val="lt-LT" w:eastAsia="en-GB"/>
              </w:rPr>
              <w:t xml:space="preserve">ISO kodas </w:t>
            </w:r>
            <w:r w:rsidRPr="00567B1C">
              <w:rPr>
                <w:rFonts w:ascii="Times New Roman" w:eastAsia="Times New Roman" w:hAnsi="Times New Roman" w:cs="Times New Roman"/>
                <w:b/>
                <w:bCs/>
                <w:i/>
                <w:iCs/>
                <w:spacing w:val="-1"/>
                <w:sz w:val="18"/>
                <w:szCs w:val="18"/>
                <w:lang w:val="lt-LT" w:eastAsia="en-GB"/>
              </w:rPr>
              <w:t xml:space="preserve">/ </w:t>
            </w:r>
            <w:r w:rsidRPr="00567B1C">
              <w:rPr>
                <w:rFonts w:ascii="Times New Roman" w:eastAsia="Times New Roman" w:hAnsi="Times New Roman" w:cs="Times New Roman"/>
                <w:spacing w:val="-1"/>
                <w:sz w:val="18"/>
                <w:szCs w:val="18"/>
                <w:lang w:val="lt-LT" w:eastAsia="en-GB"/>
              </w:rPr>
              <w:t>ISO Kodu</w:t>
            </w:r>
            <w:r w:rsidR="00EF0A3F">
              <w:rPr>
                <w:rFonts w:ascii="Times New Roman" w:eastAsia="Times New Roman" w:hAnsi="Times New Roman" w:cs="Times New Roman"/>
                <w:spacing w:val="-1"/>
                <w:sz w:val="18"/>
                <w:szCs w:val="18"/>
                <w:lang w:val="lt-LT" w:eastAsia="en-GB"/>
              </w:rPr>
              <w:t xml:space="preserve"> / </w:t>
            </w:r>
          </w:p>
          <w:p w14:paraId="2D2FEDF0" w14:textId="279FB4F5" w:rsidR="00EF0A3F" w:rsidRPr="00EF0A3F" w:rsidRDefault="00EF0A3F" w:rsidP="00DB3011">
            <w:pPr>
              <w:shd w:val="clear" w:color="auto" w:fill="FFFFFF"/>
              <w:suppressAutoHyphens/>
              <w:spacing w:after="0" w:line="240" w:lineRule="auto"/>
              <w:rPr>
                <w:rFonts w:ascii="Times New Roman" w:eastAsia="Times New Roman" w:hAnsi="Times New Roman" w:cs="Times New Roman"/>
                <w:i/>
                <w:iCs/>
                <w:sz w:val="18"/>
                <w:szCs w:val="18"/>
                <w:lang w:val="lt-LT" w:eastAsia="en-GB"/>
              </w:rPr>
            </w:pPr>
            <w:r w:rsidRPr="00EF0A3F">
              <w:rPr>
                <w:rFonts w:ascii="Times New Roman" w:eastAsia="Times New Roman" w:hAnsi="Times New Roman" w:cs="Times New Roman"/>
                <w:i/>
                <w:iCs/>
                <w:spacing w:val="-1"/>
                <w:sz w:val="18"/>
                <w:szCs w:val="18"/>
                <w:lang w:val="lt-LT" w:eastAsia="en-GB"/>
              </w:rPr>
              <w:t>ISO Code</w:t>
            </w:r>
          </w:p>
        </w:tc>
        <w:tc>
          <w:tcPr>
            <w:tcW w:w="1356" w:type="dxa"/>
            <w:gridSpan w:val="2"/>
            <w:tcBorders>
              <w:top w:val="single" w:sz="4" w:space="0" w:color="000000"/>
              <w:left w:val="single" w:sz="4" w:space="0" w:color="000000"/>
              <w:bottom w:val="single" w:sz="4" w:space="0" w:color="000000"/>
              <w:right w:val="single" w:sz="4" w:space="0" w:color="000000"/>
              <w:tr2bl w:val="single" w:sz="4" w:space="0" w:color="000000"/>
            </w:tcBorders>
          </w:tcPr>
          <w:p w14:paraId="22C7D499" w14:textId="77777777" w:rsidR="00053954" w:rsidRPr="00567B1C" w:rsidRDefault="00053954" w:rsidP="00053954">
            <w:pPr>
              <w:shd w:val="clear" w:color="auto" w:fill="FFFFFF"/>
              <w:suppressAutoHyphens/>
              <w:snapToGrid w:val="0"/>
              <w:spacing w:after="0" w:line="240" w:lineRule="auto"/>
              <w:rPr>
                <w:rFonts w:ascii="Times New Roman" w:eastAsia="Times New Roman" w:hAnsi="Times New Roman" w:cs="Times New Roman"/>
                <w:spacing w:val="-1"/>
                <w:sz w:val="18"/>
                <w:szCs w:val="18"/>
                <w:lang w:val="lt-LT" w:eastAsia="en-GB"/>
              </w:rPr>
            </w:pPr>
            <w:r w:rsidRPr="00567B1C">
              <w:rPr>
                <w:rFonts w:ascii="Times New Roman" w:eastAsia="Times New Roman" w:hAnsi="Times New Roman" w:cs="Times New Roman"/>
                <w:spacing w:val="-2"/>
                <w:sz w:val="18"/>
                <w:szCs w:val="18"/>
                <w:lang w:val="lt-LT" w:eastAsia="en-GB"/>
              </w:rPr>
              <w:t xml:space="preserve">I.10. </w:t>
            </w:r>
          </w:p>
        </w:tc>
      </w:tr>
      <w:tr w:rsidR="00567B1C" w:rsidRPr="00567B1C" w14:paraId="78E120A5" w14:textId="77777777" w:rsidTr="00053954">
        <w:trPr>
          <w:trHeight w:val="686"/>
        </w:trPr>
        <w:tc>
          <w:tcPr>
            <w:tcW w:w="875" w:type="dxa"/>
            <w:vMerge/>
            <w:tcBorders>
              <w:top w:val="single" w:sz="4" w:space="0" w:color="000000"/>
              <w:left w:val="single" w:sz="4" w:space="0" w:color="000000"/>
              <w:bottom w:val="single" w:sz="4" w:space="0" w:color="000000"/>
            </w:tcBorders>
          </w:tcPr>
          <w:p w14:paraId="48212AA4" w14:textId="77777777" w:rsidR="00053954" w:rsidRPr="00567B1C" w:rsidRDefault="00053954" w:rsidP="00053954">
            <w:pPr>
              <w:suppressAutoHyphens/>
              <w:snapToGrid w:val="0"/>
              <w:spacing w:after="0" w:line="240" w:lineRule="auto"/>
              <w:rPr>
                <w:rFonts w:ascii="Times New Roman" w:eastAsia="Times New Roman" w:hAnsi="Times New Roman" w:cs="Times New Roman"/>
                <w:spacing w:val="-1"/>
                <w:sz w:val="18"/>
                <w:szCs w:val="18"/>
                <w:lang w:val="lt-LT" w:eastAsia="en-GB"/>
              </w:rPr>
            </w:pPr>
          </w:p>
        </w:tc>
        <w:tc>
          <w:tcPr>
            <w:tcW w:w="5245" w:type="dxa"/>
            <w:gridSpan w:val="5"/>
            <w:tcBorders>
              <w:left w:val="single" w:sz="4" w:space="0" w:color="000000"/>
              <w:bottom w:val="single" w:sz="4" w:space="0" w:color="000000"/>
            </w:tcBorders>
          </w:tcPr>
          <w:p w14:paraId="3B6DABBF" w14:textId="441032C2" w:rsidR="00053954" w:rsidRPr="00197451" w:rsidRDefault="00053954" w:rsidP="00053954">
            <w:pPr>
              <w:suppressAutoHyphens/>
              <w:spacing w:after="0" w:line="240" w:lineRule="auto"/>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sz w:val="18"/>
                <w:szCs w:val="18"/>
                <w:lang w:val="lt-LT" w:eastAsia="en-GB"/>
              </w:rPr>
              <w:t>I.11.</w:t>
            </w:r>
            <w:r w:rsidRPr="00567B1C">
              <w:rPr>
                <w:rFonts w:ascii="Times New Roman" w:eastAsia="Times New Roman" w:hAnsi="Times New Roman" w:cs="Times New Roman"/>
                <w:b/>
                <w:sz w:val="18"/>
                <w:szCs w:val="18"/>
                <w:lang w:val="lt-LT" w:eastAsia="en-GB"/>
              </w:rPr>
              <w:t xml:space="preserve"> Kilmės vieta </w:t>
            </w:r>
            <w:r w:rsidRPr="00567B1C">
              <w:rPr>
                <w:rFonts w:ascii="Times New Roman" w:eastAsia="Times New Roman" w:hAnsi="Times New Roman" w:cs="Times New Roman"/>
                <w:sz w:val="18"/>
                <w:szCs w:val="18"/>
                <w:lang w:val="lt-LT" w:eastAsia="en-GB"/>
              </w:rPr>
              <w:t>/ Menşe yeri</w:t>
            </w:r>
            <w:r w:rsidR="00197451">
              <w:rPr>
                <w:rFonts w:ascii="Times New Roman" w:eastAsia="Times New Roman" w:hAnsi="Times New Roman" w:cs="Times New Roman"/>
                <w:sz w:val="18"/>
                <w:szCs w:val="18"/>
                <w:lang w:val="lt-LT" w:eastAsia="en-GB"/>
              </w:rPr>
              <w:t xml:space="preserve"> /</w:t>
            </w:r>
            <w:r w:rsidRPr="00567B1C">
              <w:rPr>
                <w:rFonts w:ascii="Times New Roman" w:eastAsia="Times New Roman" w:hAnsi="Times New Roman" w:cs="Times New Roman"/>
                <w:b/>
                <w:bCs/>
                <w:i/>
                <w:iCs/>
                <w:sz w:val="18"/>
                <w:szCs w:val="18"/>
                <w:lang w:val="lt-LT" w:eastAsia="en-GB"/>
              </w:rPr>
              <w:t xml:space="preserve"> </w:t>
            </w:r>
            <w:r w:rsidR="00197451" w:rsidRPr="00197451">
              <w:rPr>
                <w:rFonts w:ascii="Times New Roman" w:eastAsia="Times New Roman" w:hAnsi="Times New Roman" w:cs="Times New Roman"/>
                <w:i/>
                <w:iCs/>
                <w:sz w:val="18"/>
                <w:szCs w:val="18"/>
                <w:lang w:val="lt-LT" w:eastAsia="en-GB"/>
              </w:rPr>
              <w:t>Place of origin</w:t>
            </w:r>
          </w:p>
          <w:p w14:paraId="796293E0" w14:textId="6A28E01E" w:rsidR="00053954" w:rsidRPr="00567B1C"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b/>
                <w:sz w:val="18"/>
                <w:szCs w:val="18"/>
                <w:lang w:val="lt-LT" w:eastAsia="en-GB"/>
              </w:rPr>
              <w:t>Pavadinimas</w:t>
            </w:r>
            <w:r w:rsidRPr="00567B1C">
              <w:rPr>
                <w:rFonts w:ascii="Times New Roman" w:eastAsia="Times New Roman" w:hAnsi="Times New Roman" w:cs="Times New Roman"/>
                <w:sz w:val="18"/>
                <w:szCs w:val="18"/>
                <w:lang w:val="lt-LT" w:eastAsia="en-GB"/>
              </w:rPr>
              <w:t xml:space="preserve"> /</w:t>
            </w:r>
            <w:r w:rsidR="000313B5" w:rsidRPr="00567B1C">
              <w:rPr>
                <w:rFonts w:ascii="Times New Roman" w:eastAsia="Times New Roman" w:hAnsi="Times New Roman" w:cs="Times New Roman"/>
                <w:sz w:val="18"/>
                <w:szCs w:val="18"/>
                <w:lang w:val="lt-LT" w:eastAsia="en-GB"/>
              </w:rPr>
              <w:t xml:space="preserve"> </w:t>
            </w:r>
            <w:r w:rsidRPr="00567B1C">
              <w:rPr>
                <w:rFonts w:ascii="Times New Roman" w:eastAsia="Times New Roman" w:hAnsi="Times New Roman" w:cs="Times New Roman"/>
                <w:sz w:val="18"/>
                <w:szCs w:val="18"/>
                <w:lang w:val="lt-LT" w:eastAsia="en-GB"/>
              </w:rPr>
              <w:t>Adı</w:t>
            </w:r>
            <w:r w:rsidRPr="00567B1C">
              <w:rPr>
                <w:rFonts w:ascii="Times New Roman" w:eastAsia="Times New Roman" w:hAnsi="Times New Roman" w:cs="Times New Roman"/>
                <w:b/>
                <w:bCs/>
                <w:i/>
                <w:iCs/>
                <w:sz w:val="18"/>
                <w:szCs w:val="18"/>
                <w:lang w:val="lt-LT" w:eastAsia="en-GB"/>
              </w:rPr>
              <w:t xml:space="preserve"> </w:t>
            </w:r>
            <w:r w:rsidR="00197451">
              <w:rPr>
                <w:rFonts w:ascii="Times New Roman" w:eastAsia="Times New Roman" w:hAnsi="Times New Roman" w:cs="Times New Roman"/>
                <w:sz w:val="18"/>
                <w:szCs w:val="18"/>
                <w:lang w:val="lt-LT" w:eastAsia="en-GB"/>
              </w:rPr>
              <w:t xml:space="preserve">/ </w:t>
            </w:r>
            <w:r w:rsidR="00197451" w:rsidRPr="00197451">
              <w:rPr>
                <w:rFonts w:ascii="Times New Roman" w:eastAsia="Times New Roman" w:hAnsi="Times New Roman" w:cs="Times New Roman"/>
                <w:i/>
                <w:iCs/>
                <w:sz w:val="18"/>
                <w:szCs w:val="18"/>
                <w:lang w:val="lt-LT" w:eastAsia="en-GB"/>
              </w:rPr>
              <w:t>Name</w:t>
            </w:r>
          </w:p>
          <w:p w14:paraId="55D0023E" w14:textId="3C781498" w:rsidR="00053954" w:rsidRPr="00197451" w:rsidRDefault="00053954" w:rsidP="00053954">
            <w:pPr>
              <w:shd w:val="clear" w:color="auto" w:fill="FFFFFF"/>
              <w:suppressAutoHyphens/>
              <w:spacing w:after="0" w:line="240" w:lineRule="auto"/>
              <w:rPr>
                <w:rFonts w:ascii="Times New Roman" w:eastAsia="Times New Roman" w:hAnsi="Times New Roman" w:cs="Times New Roman"/>
                <w:i/>
                <w:iCs/>
                <w:sz w:val="18"/>
                <w:szCs w:val="18"/>
                <w:lang w:val="lt-LT" w:eastAsia="en-GB"/>
              </w:rPr>
            </w:pPr>
            <w:r w:rsidRPr="00567B1C">
              <w:rPr>
                <w:rFonts w:ascii="Times New Roman" w:eastAsia="Times New Roman" w:hAnsi="Times New Roman" w:cs="Times New Roman"/>
                <w:b/>
                <w:sz w:val="18"/>
                <w:szCs w:val="18"/>
                <w:lang w:val="lt-LT" w:eastAsia="en-GB"/>
              </w:rPr>
              <w:t xml:space="preserve">Vet. patvirtinimo Nr. </w:t>
            </w:r>
            <w:r w:rsidRPr="00567B1C">
              <w:rPr>
                <w:rFonts w:ascii="Times New Roman" w:eastAsia="Times New Roman" w:hAnsi="Times New Roman" w:cs="Times New Roman"/>
                <w:sz w:val="18"/>
                <w:szCs w:val="18"/>
                <w:lang w:val="lt-LT" w:eastAsia="en-GB"/>
              </w:rPr>
              <w:t>/ Onay numarası</w:t>
            </w:r>
            <w:r w:rsidR="00197451">
              <w:rPr>
                <w:rFonts w:ascii="Times New Roman" w:eastAsia="Times New Roman" w:hAnsi="Times New Roman" w:cs="Times New Roman"/>
                <w:b/>
                <w:bCs/>
                <w:i/>
                <w:iCs/>
                <w:sz w:val="18"/>
                <w:szCs w:val="18"/>
                <w:lang w:val="lt-LT" w:eastAsia="en-GB"/>
              </w:rPr>
              <w:t xml:space="preserve"> </w:t>
            </w:r>
            <w:r w:rsidR="00197451" w:rsidRPr="00197451">
              <w:rPr>
                <w:rFonts w:ascii="Times New Roman" w:eastAsia="Times New Roman" w:hAnsi="Times New Roman" w:cs="Times New Roman"/>
                <w:b/>
                <w:bCs/>
                <w:sz w:val="18"/>
                <w:szCs w:val="18"/>
                <w:lang w:val="lt-LT" w:eastAsia="en-GB"/>
              </w:rPr>
              <w:t xml:space="preserve">/ </w:t>
            </w:r>
            <w:r w:rsidR="00197451" w:rsidRPr="00197451">
              <w:rPr>
                <w:rFonts w:ascii="Times New Roman" w:eastAsia="Times New Roman" w:hAnsi="Times New Roman" w:cs="Times New Roman"/>
                <w:i/>
                <w:iCs/>
                <w:sz w:val="18"/>
                <w:szCs w:val="18"/>
                <w:lang w:val="lt-LT" w:eastAsia="en-GB"/>
              </w:rPr>
              <w:t>Approval number</w:t>
            </w:r>
          </w:p>
          <w:p w14:paraId="27F2E6C2" w14:textId="6F3D4CFC" w:rsidR="00053954" w:rsidRPr="00567B1C" w:rsidRDefault="00053954" w:rsidP="00053954">
            <w:pPr>
              <w:shd w:val="clear" w:color="auto" w:fill="FFFFFF"/>
              <w:suppressAutoHyphens/>
              <w:spacing w:after="0" w:line="198" w:lineRule="exact"/>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b/>
                <w:sz w:val="18"/>
                <w:szCs w:val="18"/>
                <w:lang w:val="lt-LT" w:eastAsia="en-GB"/>
              </w:rPr>
              <w:t xml:space="preserve">Adresas </w:t>
            </w:r>
            <w:r w:rsidR="000313B5" w:rsidRPr="00567B1C">
              <w:rPr>
                <w:rFonts w:ascii="Times New Roman" w:eastAsia="Times New Roman" w:hAnsi="Times New Roman" w:cs="Times New Roman"/>
                <w:b/>
                <w:bCs/>
                <w:i/>
                <w:iCs/>
                <w:sz w:val="18"/>
                <w:szCs w:val="18"/>
                <w:lang w:val="lt-LT" w:eastAsia="en-GB"/>
              </w:rPr>
              <w:t xml:space="preserve"> </w:t>
            </w:r>
            <w:r w:rsidRPr="00567B1C">
              <w:rPr>
                <w:rFonts w:ascii="Times New Roman" w:eastAsia="Times New Roman" w:hAnsi="Times New Roman" w:cs="Times New Roman"/>
                <w:sz w:val="18"/>
                <w:szCs w:val="18"/>
                <w:lang w:val="lt-LT" w:eastAsia="en-GB"/>
              </w:rPr>
              <w:t>/</w:t>
            </w:r>
            <w:r w:rsidR="000313B5" w:rsidRPr="00567B1C">
              <w:rPr>
                <w:rFonts w:ascii="Times New Roman" w:eastAsia="Times New Roman" w:hAnsi="Times New Roman" w:cs="Times New Roman"/>
                <w:sz w:val="18"/>
                <w:szCs w:val="18"/>
                <w:lang w:val="lt-LT" w:eastAsia="en-GB"/>
              </w:rPr>
              <w:t xml:space="preserve"> A</w:t>
            </w:r>
            <w:r w:rsidRPr="00567B1C">
              <w:rPr>
                <w:rFonts w:ascii="Times New Roman" w:eastAsia="Times New Roman" w:hAnsi="Times New Roman" w:cs="Times New Roman"/>
                <w:sz w:val="18"/>
                <w:szCs w:val="18"/>
                <w:lang w:val="lt-LT" w:eastAsia="en-GB"/>
              </w:rPr>
              <w:t>dresi</w:t>
            </w:r>
            <w:r w:rsidR="00197451">
              <w:rPr>
                <w:rFonts w:ascii="Times New Roman" w:eastAsia="Times New Roman" w:hAnsi="Times New Roman" w:cs="Times New Roman"/>
                <w:b/>
                <w:bCs/>
                <w:i/>
                <w:iCs/>
                <w:sz w:val="18"/>
                <w:szCs w:val="18"/>
                <w:lang w:val="lt-LT" w:eastAsia="en-GB"/>
              </w:rPr>
              <w:t xml:space="preserve"> </w:t>
            </w:r>
            <w:r w:rsidR="00197451" w:rsidRPr="00197451">
              <w:rPr>
                <w:rFonts w:ascii="Times New Roman" w:eastAsia="Times New Roman" w:hAnsi="Times New Roman" w:cs="Times New Roman"/>
                <w:sz w:val="18"/>
                <w:szCs w:val="18"/>
                <w:lang w:val="lt-LT" w:eastAsia="en-GB"/>
              </w:rPr>
              <w:t>/</w:t>
            </w:r>
            <w:r w:rsidR="00197451">
              <w:rPr>
                <w:rFonts w:ascii="Times New Roman" w:eastAsia="Times New Roman" w:hAnsi="Times New Roman" w:cs="Times New Roman"/>
                <w:b/>
                <w:bCs/>
                <w:i/>
                <w:iCs/>
                <w:sz w:val="18"/>
                <w:szCs w:val="18"/>
                <w:lang w:val="lt-LT" w:eastAsia="en-GB"/>
              </w:rPr>
              <w:t xml:space="preserve"> </w:t>
            </w:r>
            <w:r w:rsidR="00197451" w:rsidRPr="00197451">
              <w:rPr>
                <w:rFonts w:ascii="Times New Roman" w:eastAsia="Times New Roman" w:hAnsi="Times New Roman" w:cs="Times New Roman"/>
                <w:i/>
                <w:iCs/>
                <w:sz w:val="18"/>
                <w:szCs w:val="18"/>
                <w:lang w:val="lt-LT" w:eastAsia="en-GB"/>
              </w:rPr>
              <w:t>Address</w:t>
            </w:r>
          </w:p>
        </w:tc>
        <w:tc>
          <w:tcPr>
            <w:tcW w:w="4795" w:type="dxa"/>
            <w:gridSpan w:val="6"/>
            <w:tcBorders>
              <w:top w:val="single" w:sz="4" w:space="0" w:color="000000"/>
              <w:left w:val="single" w:sz="4" w:space="0" w:color="000000"/>
              <w:bottom w:val="single" w:sz="4" w:space="0" w:color="000000"/>
              <w:right w:val="single" w:sz="4" w:space="0" w:color="000000"/>
              <w:tr2bl w:val="single" w:sz="4" w:space="0" w:color="000000"/>
            </w:tcBorders>
          </w:tcPr>
          <w:p w14:paraId="2C8B58F9" w14:textId="77777777" w:rsidR="00053954" w:rsidRPr="00567B1C" w:rsidRDefault="00053954" w:rsidP="00053954">
            <w:pPr>
              <w:suppressAutoHyphens/>
              <w:spacing w:after="0" w:line="240" w:lineRule="auto"/>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sz w:val="18"/>
                <w:szCs w:val="18"/>
                <w:lang w:val="lt-LT" w:eastAsia="en-GB"/>
              </w:rPr>
              <w:t xml:space="preserve">I.12. </w:t>
            </w:r>
          </w:p>
        </w:tc>
      </w:tr>
      <w:tr w:rsidR="00567B1C" w:rsidRPr="00567B1C" w14:paraId="36ACEE79" w14:textId="77777777" w:rsidTr="00053954">
        <w:trPr>
          <w:trHeight w:val="300"/>
        </w:trPr>
        <w:tc>
          <w:tcPr>
            <w:tcW w:w="875" w:type="dxa"/>
            <w:vMerge/>
            <w:tcBorders>
              <w:top w:val="single" w:sz="4" w:space="0" w:color="000000"/>
              <w:left w:val="single" w:sz="4" w:space="0" w:color="000000"/>
              <w:bottom w:val="single" w:sz="4" w:space="0" w:color="000000"/>
            </w:tcBorders>
          </w:tcPr>
          <w:p w14:paraId="6FAE5220" w14:textId="77777777" w:rsidR="00053954" w:rsidRPr="00567B1C" w:rsidRDefault="00053954" w:rsidP="00053954">
            <w:pPr>
              <w:shd w:val="clear" w:color="auto" w:fill="FFFFFF"/>
              <w:suppressAutoHyphens/>
              <w:snapToGrid w:val="0"/>
              <w:spacing w:after="0" w:line="240" w:lineRule="auto"/>
              <w:rPr>
                <w:rFonts w:ascii="Times New Roman" w:eastAsia="Times New Roman" w:hAnsi="Times New Roman" w:cs="Times New Roman"/>
                <w:sz w:val="18"/>
                <w:szCs w:val="18"/>
                <w:lang w:val="lt-LT" w:eastAsia="en-GB"/>
              </w:rPr>
            </w:pPr>
          </w:p>
        </w:tc>
        <w:tc>
          <w:tcPr>
            <w:tcW w:w="5245" w:type="dxa"/>
            <w:gridSpan w:val="5"/>
            <w:tcBorders>
              <w:top w:val="single" w:sz="4" w:space="0" w:color="000000"/>
              <w:left w:val="single" w:sz="4" w:space="0" w:color="000000"/>
              <w:bottom w:val="single" w:sz="4" w:space="0" w:color="000000"/>
            </w:tcBorders>
          </w:tcPr>
          <w:p w14:paraId="0D917CF4" w14:textId="16D04816" w:rsidR="00053954" w:rsidRPr="00567B1C"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sz w:val="18"/>
                <w:szCs w:val="18"/>
                <w:lang w:val="lt-LT" w:eastAsia="en-GB"/>
              </w:rPr>
              <w:t xml:space="preserve">I.13. </w:t>
            </w:r>
            <w:r w:rsidRPr="00567B1C">
              <w:rPr>
                <w:rFonts w:ascii="Times New Roman" w:eastAsia="Times New Roman" w:hAnsi="Times New Roman" w:cs="Times New Roman"/>
                <w:b/>
                <w:sz w:val="18"/>
                <w:szCs w:val="18"/>
                <w:lang w:val="lt-LT" w:eastAsia="en-GB"/>
              </w:rPr>
              <w:t xml:space="preserve">Pakrovimo vieta </w:t>
            </w:r>
            <w:r w:rsidR="00332D1D" w:rsidRPr="00567B1C">
              <w:rPr>
                <w:rFonts w:ascii="Times New Roman" w:eastAsia="Times New Roman" w:hAnsi="Times New Roman" w:cs="Times New Roman"/>
                <w:sz w:val="18"/>
                <w:szCs w:val="18"/>
                <w:lang w:val="lt-LT" w:eastAsia="en-GB"/>
              </w:rPr>
              <w:t>/</w:t>
            </w:r>
            <w:r w:rsidRPr="00567B1C">
              <w:rPr>
                <w:rFonts w:ascii="Times New Roman" w:eastAsia="Times New Roman" w:hAnsi="Times New Roman" w:cs="Times New Roman"/>
                <w:sz w:val="18"/>
                <w:szCs w:val="18"/>
                <w:lang w:val="lt-LT" w:eastAsia="en-GB"/>
              </w:rPr>
              <w:t xml:space="preserve"> Yükleme yeri</w:t>
            </w:r>
            <w:r w:rsidR="00197451">
              <w:rPr>
                <w:rFonts w:ascii="Times New Roman" w:eastAsia="Times New Roman" w:hAnsi="Times New Roman" w:cs="Times New Roman"/>
                <w:b/>
                <w:bCs/>
                <w:i/>
                <w:iCs/>
                <w:sz w:val="18"/>
                <w:szCs w:val="18"/>
                <w:lang w:val="lt-LT" w:eastAsia="en-GB"/>
              </w:rPr>
              <w:t xml:space="preserve"> </w:t>
            </w:r>
            <w:r w:rsidR="00197451" w:rsidRPr="00197451">
              <w:rPr>
                <w:rFonts w:ascii="Times New Roman" w:eastAsia="Times New Roman" w:hAnsi="Times New Roman" w:cs="Times New Roman"/>
                <w:sz w:val="18"/>
                <w:szCs w:val="18"/>
                <w:lang w:val="lt-LT" w:eastAsia="en-GB"/>
              </w:rPr>
              <w:t>/</w:t>
            </w:r>
            <w:r w:rsidR="00197451">
              <w:rPr>
                <w:rFonts w:ascii="Times New Roman" w:eastAsia="Times New Roman" w:hAnsi="Times New Roman" w:cs="Times New Roman"/>
                <w:b/>
                <w:bCs/>
                <w:i/>
                <w:iCs/>
                <w:sz w:val="18"/>
                <w:szCs w:val="18"/>
                <w:lang w:val="lt-LT" w:eastAsia="en-GB"/>
              </w:rPr>
              <w:t xml:space="preserve"> </w:t>
            </w:r>
            <w:r w:rsidR="00197451" w:rsidRPr="00197451">
              <w:rPr>
                <w:rFonts w:ascii="Times New Roman" w:eastAsia="Times New Roman" w:hAnsi="Times New Roman" w:cs="Times New Roman"/>
                <w:i/>
                <w:iCs/>
                <w:sz w:val="18"/>
                <w:szCs w:val="18"/>
                <w:lang w:val="lt-LT" w:eastAsia="en-GB"/>
              </w:rPr>
              <w:t>Place of loading</w:t>
            </w:r>
          </w:p>
          <w:p w14:paraId="217362B3" w14:textId="77777777" w:rsidR="00053954" w:rsidRPr="00567B1C"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p>
        </w:tc>
        <w:tc>
          <w:tcPr>
            <w:tcW w:w="4795" w:type="dxa"/>
            <w:gridSpan w:val="6"/>
            <w:tcBorders>
              <w:top w:val="single" w:sz="4" w:space="0" w:color="000000"/>
              <w:left w:val="single" w:sz="4" w:space="0" w:color="000000"/>
              <w:bottom w:val="single" w:sz="4" w:space="0" w:color="000000"/>
              <w:right w:val="single" w:sz="4" w:space="0" w:color="000000"/>
            </w:tcBorders>
          </w:tcPr>
          <w:p w14:paraId="629E407F" w14:textId="049C079F" w:rsidR="00053954" w:rsidRPr="00567B1C"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sz w:val="18"/>
                <w:szCs w:val="18"/>
                <w:lang w:val="lt-LT" w:eastAsia="en-GB"/>
              </w:rPr>
              <w:t xml:space="preserve">I.14. </w:t>
            </w:r>
            <w:r w:rsidRPr="00567B1C">
              <w:rPr>
                <w:rFonts w:ascii="Times New Roman" w:eastAsia="Times New Roman" w:hAnsi="Times New Roman" w:cs="Times New Roman"/>
                <w:b/>
                <w:sz w:val="18"/>
                <w:szCs w:val="18"/>
                <w:lang w:val="lt-LT" w:eastAsia="en-GB"/>
              </w:rPr>
              <w:t>Išsiuntimo data</w:t>
            </w:r>
            <w:r w:rsidR="000313B5" w:rsidRPr="00567B1C">
              <w:rPr>
                <w:rFonts w:ascii="Times New Roman" w:eastAsia="Times New Roman" w:hAnsi="Times New Roman" w:cs="Times New Roman"/>
                <w:b/>
                <w:sz w:val="18"/>
                <w:szCs w:val="18"/>
                <w:lang w:val="lt-LT" w:eastAsia="en-GB"/>
              </w:rPr>
              <w:t xml:space="preserve"> </w:t>
            </w:r>
            <w:r w:rsidRPr="00567B1C">
              <w:rPr>
                <w:rFonts w:ascii="Times New Roman" w:eastAsia="Times New Roman" w:hAnsi="Times New Roman" w:cs="Times New Roman"/>
                <w:sz w:val="18"/>
                <w:szCs w:val="18"/>
                <w:lang w:val="lt-LT" w:eastAsia="en-GB"/>
              </w:rPr>
              <w:t>/ Yola çıkış tarihi</w:t>
            </w:r>
            <w:r w:rsidRPr="00567B1C">
              <w:rPr>
                <w:rFonts w:ascii="Times New Roman" w:eastAsia="Times New Roman" w:hAnsi="Times New Roman" w:cs="Times New Roman"/>
                <w:b/>
                <w:sz w:val="18"/>
                <w:szCs w:val="18"/>
                <w:lang w:val="lt-LT" w:eastAsia="en-GB"/>
              </w:rPr>
              <w:t xml:space="preserve"> </w:t>
            </w:r>
            <w:r w:rsidR="00E15355">
              <w:rPr>
                <w:rFonts w:ascii="Times New Roman" w:eastAsia="Times New Roman" w:hAnsi="Times New Roman" w:cs="Times New Roman"/>
                <w:b/>
                <w:sz w:val="18"/>
                <w:szCs w:val="18"/>
                <w:lang w:val="lt-LT" w:eastAsia="en-GB"/>
              </w:rPr>
              <w:t xml:space="preserve">/ </w:t>
            </w:r>
            <w:r w:rsidR="00E15355" w:rsidRPr="00E15355">
              <w:rPr>
                <w:rFonts w:ascii="Times New Roman" w:eastAsia="Times New Roman" w:hAnsi="Times New Roman" w:cs="Times New Roman"/>
                <w:bCs/>
                <w:i/>
                <w:iCs/>
                <w:sz w:val="18"/>
                <w:szCs w:val="18"/>
                <w:lang w:val="lt-LT" w:eastAsia="en-GB"/>
              </w:rPr>
              <w:t>Date of departure</w:t>
            </w:r>
          </w:p>
          <w:p w14:paraId="6C1D2F50" w14:textId="77777777" w:rsidR="00053954" w:rsidRPr="00567B1C"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p>
        </w:tc>
      </w:tr>
      <w:tr w:rsidR="00567B1C" w:rsidRPr="00A26B49" w14:paraId="41F03A42" w14:textId="77777777" w:rsidTr="00AB6DCB">
        <w:trPr>
          <w:trHeight w:val="697"/>
        </w:trPr>
        <w:tc>
          <w:tcPr>
            <w:tcW w:w="875" w:type="dxa"/>
          </w:tcPr>
          <w:p w14:paraId="23456CB4" w14:textId="77777777" w:rsidR="00053954" w:rsidRPr="00567B1C" w:rsidRDefault="00053954" w:rsidP="00053954">
            <w:pPr>
              <w:suppressAutoHyphens/>
              <w:snapToGrid w:val="0"/>
              <w:spacing w:after="0" w:line="240" w:lineRule="auto"/>
              <w:rPr>
                <w:rFonts w:ascii="Times New Roman" w:eastAsia="Times New Roman" w:hAnsi="Times New Roman" w:cs="Times New Roman"/>
                <w:sz w:val="18"/>
                <w:szCs w:val="18"/>
                <w:lang w:val="lt-LT" w:eastAsia="en-GB"/>
              </w:rPr>
            </w:pPr>
          </w:p>
        </w:tc>
        <w:tc>
          <w:tcPr>
            <w:tcW w:w="5245" w:type="dxa"/>
            <w:gridSpan w:val="5"/>
            <w:vMerge w:val="restart"/>
            <w:tcBorders>
              <w:top w:val="single" w:sz="4" w:space="0" w:color="000000"/>
              <w:left w:val="single" w:sz="4" w:space="0" w:color="000000"/>
              <w:bottom w:val="single" w:sz="4" w:space="0" w:color="000000"/>
            </w:tcBorders>
          </w:tcPr>
          <w:p w14:paraId="3967F993" w14:textId="51037EDA" w:rsidR="00053954" w:rsidRPr="00567B1C"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sz w:val="18"/>
                <w:szCs w:val="18"/>
                <w:lang w:val="lt-LT" w:eastAsia="en-GB"/>
              </w:rPr>
              <w:t xml:space="preserve">I.15. </w:t>
            </w:r>
            <w:r w:rsidRPr="00567B1C">
              <w:rPr>
                <w:rFonts w:ascii="Times New Roman" w:eastAsia="Times New Roman" w:hAnsi="Times New Roman" w:cs="Times New Roman"/>
                <w:b/>
                <w:sz w:val="18"/>
                <w:szCs w:val="18"/>
                <w:lang w:val="lt-LT" w:eastAsia="en-GB"/>
              </w:rPr>
              <w:t xml:space="preserve">Transporto priemonė </w:t>
            </w:r>
            <w:r w:rsidRPr="0091720B">
              <w:rPr>
                <w:rFonts w:ascii="Times New Roman" w:eastAsia="Times New Roman" w:hAnsi="Times New Roman" w:cs="Times New Roman"/>
                <w:bCs/>
                <w:sz w:val="18"/>
                <w:szCs w:val="18"/>
                <w:lang w:val="lt-LT" w:eastAsia="en-GB"/>
              </w:rPr>
              <w:t>/</w:t>
            </w:r>
            <w:r w:rsidRPr="00567B1C">
              <w:rPr>
                <w:rFonts w:ascii="Times New Roman" w:eastAsia="Times New Roman" w:hAnsi="Times New Roman" w:cs="Times New Roman"/>
                <w:bCs/>
                <w:sz w:val="18"/>
                <w:szCs w:val="18"/>
                <w:lang w:val="lt-LT" w:eastAsia="en-GB"/>
              </w:rPr>
              <w:t xml:space="preserve"> Nakliye aracı</w:t>
            </w:r>
            <w:r w:rsidRPr="00567B1C">
              <w:rPr>
                <w:rFonts w:ascii="Times New Roman" w:eastAsia="Times New Roman" w:hAnsi="Times New Roman" w:cs="Times New Roman"/>
                <w:sz w:val="18"/>
                <w:szCs w:val="18"/>
                <w:lang w:val="lt-LT" w:eastAsia="en-GB"/>
              </w:rPr>
              <w:t xml:space="preserve"> </w:t>
            </w:r>
            <w:r w:rsidR="00C14818">
              <w:rPr>
                <w:rFonts w:ascii="Times New Roman" w:eastAsia="Times New Roman" w:hAnsi="Times New Roman" w:cs="Times New Roman"/>
                <w:sz w:val="18"/>
                <w:szCs w:val="18"/>
                <w:lang w:val="lt-LT" w:eastAsia="en-GB"/>
              </w:rPr>
              <w:t xml:space="preserve">/ </w:t>
            </w:r>
            <w:r w:rsidR="00C14818" w:rsidRPr="00C14818">
              <w:rPr>
                <w:rFonts w:ascii="Times New Roman" w:eastAsia="Times New Roman" w:hAnsi="Times New Roman" w:cs="Times New Roman"/>
                <w:i/>
                <w:iCs/>
                <w:sz w:val="18"/>
                <w:szCs w:val="18"/>
                <w:lang w:val="lt-LT" w:eastAsia="en-GB"/>
              </w:rPr>
              <w:t>Means of transport</w:t>
            </w:r>
          </w:p>
          <w:p w14:paraId="64DE617B" w14:textId="4E251E47" w:rsidR="00053954" w:rsidRPr="00567B1C"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b/>
                <w:sz w:val="18"/>
                <w:szCs w:val="18"/>
                <w:lang w:val="lt-LT" w:eastAsia="en-GB"/>
              </w:rPr>
              <w:t xml:space="preserve">Lėktuvas </w:t>
            </w:r>
            <w:r w:rsidRPr="00567B1C">
              <w:rPr>
                <w:rFonts w:ascii="Times New Roman" w:eastAsia="Times New Roman" w:hAnsi="Times New Roman" w:cs="Times New Roman"/>
                <w:bCs/>
                <w:sz w:val="18"/>
                <w:szCs w:val="18"/>
                <w:lang w:val="lt-LT" w:eastAsia="en-GB"/>
              </w:rPr>
              <w:t>/ Uçak</w:t>
            </w:r>
            <w:r w:rsidR="00C14818">
              <w:rPr>
                <w:rFonts w:ascii="Times New Roman" w:eastAsia="Times New Roman" w:hAnsi="Times New Roman" w:cs="Times New Roman"/>
                <w:bCs/>
                <w:sz w:val="18"/>
                <w:szCs w:val="18"/>
                <w:lang w:val="lt-LT" w:eastAsia="en-GB"/>
              </w:rPr>
              <w:t xml:space="preserve"> /</w:t>
            </w:r>
            <w:r w:rsidRPr="00567B1C">
              <w:rPr>
                <w:rFonts w:ascii="Times New Roman" w:eastAsia="Times New Roman" w:hAnsi="Times New Roman" w:cs="Times New Roman"/>
                <w:b/>
                <w:bCs/>
                <w:i/>
                <w:iCs/>
                <w:sz w:val="18"/>
                <w:szCs w:val="18"/>
                <w:lang w:val="lt-LT" w:eastAsia="en-GB"/>
              </w:rPr>
              <w:t xml:space="preserve"> </w:t>
            </w:r>
            <w:r w:rsidR="00C14818" w:rsidRPr="00C14818">
              <w:rPr>
                <w:rFonts w:ascii="Times New Roman" w:eastAsia="Times New Roman" w:hAnsi="Times New Roman" w:cs="Times New Roman"/>
                <w:i/>
                <w:iCs/>
                <w:sz w:val="18"/>
                <w:szCs w:val="18"/>
                <w:lang w:val="lt-LT" w:eastAsia="en-GB"/>
              </w:rPr>
              <w:t>Aeroplane</w:t>
            </w:r>
            <w:r w:rsidR="00C14818" w:rsidRPr="00C14818">
              <w:rPr>
                <w:rFonts w:ascii="Times New Roman" w:eastAsia="Times New Roman" w:hAnsi="Times New Roman" w:cs="Times New Roman"/>
                <w:b/>
                <w:bCs/>
                <w:i/>
                <w:iCs/>
                <w:sz w:val="18"/>
                <w:szCs w:val="18"/>
                <w:lang w:val="lt-LT" w:eastAsia="en-GB"/>
              </w:rPr>
              <w:t xml:space="preserve"> </w:t>
            </w:r>
            <w:r w:rsidRPr="00567B1C">
              <w:rPr>
                <w:rFonts w:ascii="Times New Roman" w:eastAsia="Webdings" w:hAnsi="Times New Roman" w:cs="Times New Roman"/>
                <w:sz w:val="18"/>
                <w:szCs w:val="18"/>
                <w:lang w:val="lt-LT" w:eastAsia="en-GB"/>
              </w:rPr>
              <w:t></w:t>
            </w:r>
            <w:r w:rsidRPr="00567B1C">
              <w:rPr>
                <w:rFonts w:ascii="Times New Roman" w:eastAsia="Times New Roman" w:hAnsi="Times New Roman" w:cs="Times New Roman"/>
                <w:sz w:val="18"/>
                <w:szCs w:val="18"/>
                <w:lang w:val="lt-LT" w:eastAsia="en-GB"/>
              </w:rPr>
              <w:t xml:space="preserve">                                            </w:t>
            </w:r>
          </w:p>
          <w:p w14:paraId="424E86CC" w14:textId="617408E7" w:rsidR="00053954" w:rsidRPr="00567B1C"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b/>
                <w:sz w:val="18"/>
                <w:szCs w:val="18"/>
                <w:lang w:val="lt-LT" w:eastAsia="en-GB"/>
              </w:rPr>
              <w:t>Laivas</w:t>
            </w:r>
            <w:r w:rsidRPr="00567B1C">
              <w:rPr>
                <w:rFonts w:ascii="Times New Roman" w:eastAsia="Times New Roman" w:hAnsi="Times New Roman" w:cs="Times New Roman"/>
                <w:sz w:val="18"/>
                <w:szCs w:val="18"/>
                <w:lang w:val="lt-LT" w:eastAsia="en-GB"/>
              </w:rPr>
              <w:t xml:space="preserve"> /</w:t>
            </w:r>
            <w:r w:rsidR="006D58D9" w:rsidRPr="00567B1C">
              <w:rPr>
                <w:rFonts w:ascii="Times New Roman" w:eastAsia="Times New Roman" w:hAnsi="Times New Roman" w:cs="Times New Roman"/>
                <w:sz w:val="18"/>
                <w:szCs w:val="18"/>
                <w:lang w:val="lt-LT" w:eastAsia="en-GB"/>
              </w:rPr>
              <w:t xml:space="preserve"> </w:t>
            </w:r>
            <w:r w:rsidRPr="00567B1C">
              <w:rPr>
                <w:rFonts w:ascii="Times New Roman" w:eastAsia="Times New Roman" w:hAnsi="Times New Roman" w:cs="Times New Roman"/>
                <w:sz w:val="18"/>
                <w:szCs w:val="18"/>
                <w:lang w:val="lt-LT" w:eastAsia="en-GB"/>
              </w:rPr>
              <w:t>Gemi</w:t>
            </w:r>
            <w:r w:rsidR="00C14818">
              <w:rPr>
                <w:rFonts w:ascii="Times New Roman" w:eastAsia="Times New Roman" w:hAnsi="Times New Roman" w:cs="Times New Roman"/>
                <w:sz w:val="18"/>
                <w:szCs w:val="18"/>
                <w:lang w:val="lt-LT" w:eastAsia="en-GB"/>
              </w:rPr>
              <w:t xml:space="preserve"> / </w:t>
            </w:r>
            <w:r w:rsidR="00C14818" w:rsidRPr="00937D80">
              <w:rPr>
                <w:rFonts w:ascii="Times New Roman" w:eastAsia="Times New Roman" w:hAnsi="Times New Roman" w:cs="Times New Roman"/>
                <w:i/>
                <w:iCs/>
                <w:sz w:val="18"/>
                <w:szCs w:val="18"/>
                <w:lang w:val="lt-LT" w:eastAsia="en-GB"/>
              </w:rPr>
              <w:t>Ship</w:t>
            </w:r>
            <w:r w:rsidRPr="00567B1C">
              <w:rPr>
                <w:rFonts w:ascii="Times New Roman" w:eastAsia="Times New Roman" w:hAnsi="Times New Roman" w:cs="Times New Roman"/>
                <w:b/>
                <w:bCs/>
                <w:i/>
                <w:iCs/>
                <w:sz w:val="18"/>
                <w:szCs w:val="18"/>
                <w:lang w:val="lt-LT" w:eastAsia="en-GB"/>
              </w:rPr>
              <w:t xml:space="preserve">  </w:t>
            </w:r>
            <w:r w:rsidRPr="00567B1C">
              <w:rPr>
                <w:rFonts w:ascii="Times New Roman" w:eastAsia="Webdings" w:hAnsi="Times New Roman" w:cs="Times New Roman"/>
                <w:sz w:val="18"/>
                <w:szCs w:val="18"/>
                <w:lang w:val="lt-LT" w:eastAsia="en-GB"/>
              </w:rPr>
              <w:t></w:t>
            </w:r>
            <w:r w:rsidRPr="00567B1C">
              <w:rPr>
                <w:rFonts w:ascii="Times New Roman" w:eastAsia="Times New Roman" w:hAnsi="Times New Roman" w:cs="Times New Roman"/>
                <w:b/>
                <w:bCs/>
                <w:sz w:val="18"/>
                <w:szCs w:val="18"/>
                <w:lang w:val="lt-LT" w:eastAsia="en-GB"/>
              </w:rPr>
              <w:t xml:space="preserve">  </w:t>
            </w:r>
          </w:p>
          <w:p w14:paraId="59961527" w14:textId="4005088C" w:rsidR="00053954" w:rsidRPr="00567B1C"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b/>
                <w:sz w:val="18"/>
                <w:szCs w:val="18"/>
                <w:lang w:val="lt-LT" w:eastAsia="en-GB"/>
              </w:rPr>
              <w:t xml:space="preserve">Geležinkelio vagonas </w:t>
            </w:r>
            <w:r w:rsidRPr="00567B1C">
              <w:rPr>
                <w:rFonts w:ascii="Times New Roman" w:eastAsia="Times New Roman" w:hAnsi="Times New Roman" w:cs="Times New Roman"/>
                <w:sz w:val="18"/>
                <w:szCs w:val="18"/>
                <w:lang w:val="lt-LT" w:eastAsia="en-GB"/>
              </w:rPr>
              <w:t xml:space="preserve">/ Tren vagonu </w:t>
            </w:r>
            <w:r w:rsidR="00C14818">
              <w:rPr>
                <w:rFonts w:ascii="Times New Roman" w:eastAsia="Times New Roman" w:hAnsi="Times New Roman" w:cs="Times New Roman"/>
                <w:sz w:val="18"/>
                <w:szCs w:val="18"/>
                <w:lang w:val="lt-LT" w:eastAsia="en-GB"/>
              </w:rPr>
              <w:t xml:space="preserve">/ </w:t>
            </w:r>
            <w:r w:rsidR="00C14818" w:rsidRPr="00937D80">
              <w:rPr>
                <w:rFonts w:ascii="Times New Roman" w:eastAsia="Times New Roman" w:hAnsi="Times New Roman" w:cs="Times New Roman"/>
                <w:i/>
                <w:iCs/>
                <w:sz w:val="18"/>
                <w:szCs w:val="18"/>
                <w:lang w:val="lt-LT" w:eastAsia="en-GB"/>
              </w:rPr>
              <w:t>Railway wagon</w:t>
            </w:r>
            <w:r w:rsidRPr="00567B1C">
              <w:rPr>
                <w:rFonts w:ascii="Times New Roman" w:eastAsia="Times New Roman" w:hAnsi="Times New Roman" w:cs="Times New Roman"/>
                <w:sz w:val="18"/>
                <w:szCs w:val="18"/>
                <w:lang w:val="lt-LT" w:eastAsia="en-GB"/>
              </w:rPr>
              <w:t xml:space="preserve"> </w:t>
            </w:r>
            <w:r w:rsidRPr="00567B1C">
              <w:rPr>
                <w:rFonts w:ascii="Times New Roman" w:eastAsia="Webdings" w:hAnsi="Times New Roman" w:cs="Times New Roman"/>
                <w:sz w:val="18"/>
                <w:szCs w:val="18"/>
                <w:lang w:val="lt-LT" w:eastAsia="en-GB"/>
              </w:rPr>
              <w:t></w:t>
            </w:r>
            <w:r w:rsidRPr="00567B1C">
              <w:rPr>
                <w:rFonts w:ascii="Times New Roman" w:eastAsia="Times New Roman" w:hAnsi="Times New Roman" w:cs="Times New Roman"/>
                <w:sz w:val="18"/>
                <w:szCs w:val="18"/>
                <w:lang w:val="lt-LT" w:eastAsia="en-GB"/>
              </w:rPr>
              <w:t xml:space="preserve">     </w:t>
            </w:r>
          </w:p>
          <w:p w14:paraId="6DB65939" w14:textId="56B9FE30" w:rsidR="00053954" w:rsidRPr="00567B1C"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b/>
                <w:sz w:val="18"/>
                <w:szCs w:val="18"/>
                <w:lang w:val="lt-LT" w:eastAsia="en-GB"/>
              </w:rPr>
              <w:t>Kita</w:t>
            </w:r>
            <w:r w:rsidRPr="00567B1C">
              <w:rPr>
                <w:rFonts w:ascii="Times New Roman" w:eastAsia="Times New Roman" w:hAnsi="Times New Roman" w:cs="Times New Roman"/>
                <w:sz w:val="18"/>
                <w:szCs w:val="18"/>
                <w:lang w:val="lt-LT" w:eastAsia="en-GB"/>
              </w:rPr>
              <w:t xml:space="preserve"> / Diğer</w:t>
            </w:r>
            <w:r w:rsidR="00C14818">
              <w:rPr>
                <w:rFonts w:ascii="Times New Roman" w:eastAsia="Times New Roman" w:hAnsi="Times New Roman" w:cs="Times New Roman"/>
                <w:sz w:val="18"/>
                <w:szCs w:val="18"/>
                <w:lang w:val="lt-LT" w:eastAsia="en-GB"/>
              </w:rPr>
              <w:t xml:space="preserve"> / </w:t>
            </w:r>
            <w:r w:rsidR="00C14818" w:rsidRPr="00C14818">
              <w:rPr>
                <w:rFonts w:ascii="Times New Roman" w:eastAsia="Times New Roman" w:hAnsi="Times New Roman" w:cs="Times New Roman"/>
                <w:i/>
                <w:iCs/>
                <w:sz w:val="18"/>
                <w:szCs w:val="18"/>
                <w:lang w:val="lt-LT" w:eastAsia="en-GB"/>
              </w:rPr>
              <w:t>Other</w:t>
            </w:r>
            <w:r w:rsidRPr="00567B1C">
              <w:rPr>
                <w:rFonts w:ascii="Times New Roman" w:eastAsia="Times New Roman" w:hAnsi="Times New Roman" w:cs="Times New Roman"/>
                <w:sz w:val="18"/>
                <w:szCs w:val="18"/>
                <w:lang w:val="lt-LT" w:eastAsia="en-GB"/>
              </w:rPr>
              <w:t xml:space="preserve"> </w:t>
            </w:r>
            <w:r w:rsidRPr="00567B1C">
              <w:rPr>
                <w:rFonts w:ascii="Times New Roman" w:eastAsia="Webdings" w:hAnsi="Times New Roman" w:cs="Times New Roman"/>
                <w:sz w:val="18"/>
                <w:szCs w:val="18"/>
                <w:lang w:val="lt-LT" w:eastAsia="en-GB"/>
              </w:rPr>
              <w:t></w:t>
            </w:r>
            <w:r w:rsidRPr="00567B1C">
              <w:rPr>
                <w:rFonts w:ascii="Times New Roman" w:eastAsia="Times New Roman" w:hAnsi="Times New Roman" w:cs="Times New Roman"/>
                <w:sz w:val="18"/>
                <w:szCs w:val="18"/>
                <w:lang w:val="lt-LT" w:eastAsia="en-GB"/>
              </w:rPr>
              <w:t xml:space="preserve">  </w:t>
            </w:r>
          </w:p>
          <w:p w14:paraId="0789DAAB" w14:textId="598F346C" w:rsidR="00053954" w:rsidRPr="00567B1C"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b/>
                <w:sz w:val="18"/>
                <w:szCs w:val="18"/>
                <w:lang w:val="lt-LT" w:eastAsia="en-GB"/>
              </w:rPr>
              <w:t>Kelių transporto priemonė</w:t>
            </w:r>
            <w:r w:rsidRPr="00567B1C">
              <w:rPr>
                <w:rFonts w:ascii="Times New Roman" w:eastAsia="Times New Roman" w:hAnsi="Times New Roman" w:cs="Times New Roman"/>
                <w:sz w:val="18"/>
                <w:szCs w:val="18"/>
                <w:lang w:val="lt-LT" w:eastAsia="en-GB"/>
              </w:rPr>
              <w:t xml:space="preserve"> / Karayolu taşıtı</w:t>
            </w:r>
            <w:r w:rsidR="00C14818">
              <w:rPr>
                <w:rFonts w:ascii="Times New Roman" w:eastAsia="Times New Roman" w:hAnsi="Times New Roman" w:cs="Times New Roman"/>
                <w:sz w:val="18"/>
                <w:szCs w:val="18"/>
                <w:lang w:val="lt-LT" w:eastAsia="en-GB"/>
              </w:rPr>
              <w:t xml:space="preserve"> /</w:t>
            </w:r>
            <w:r w:rsidR="00C14818">
              <w:t xml:space="preserve"> </w:t>
            </w:r>
            <w:r w:rsidR="00C14818" w:rsidRPr="00C14818">
              <w:rPr>
                <w:rFonts w:ascii="Times New Roman" w:eastAsia="Times New Roman" w:hAnsi="Times New Roman" w:cs="Times New Roman"/>
                <w:i/>
                <w:iCs/>
                <w:sz w:val="18"/>
                <w:szCs w:val="18"/>
                <w:lang w:val="lt-LT" w:eastAsia="en-GB"/>
              </w:rPr>
              <w:t>Road vehicle</w:t>
            </w:r>
            <w:r w:rsidRPr="00567B1C">
              <w:rPr>
                <w:rFonts w:ascii="Times New Roman" w:eastAsia="Times New Roman" w:hAnsi="Times New Roman" w:cs="Times New Roman"/>
                <w:b/>
                <w:bCs/>
                <w:i/>
                <w:iCs/>
                <w:sz w:val="18"/>
                <w:szCs w:val="18"/>
                <w:lang w:val="lt-LT" w:eastAsia="en-GB"/>
              </w:rPr>
              <w:t xml:space="preserve"> </w:t>
            </w:r>
            <w:r w:rsidRPr="00567B1C">
              <w:rPr>
                <w:rFonts w:ascii="Times New Roman" w:eastAsia="Webdings" w:hAnsi="Times New Roman" w:cs="Times New Roman"/>
                <w:sz w:val="18"/>
                <w:szCs w:val="18"/>
                <w:lang w:val="lt-LT" w:eastAsia="en-GB"/>
              </w:rPr>
              <w:t></w:t>
            </w:r>
            <w:r w:rsidRPr="00567B1C">
              <w:rPr>
                <w:rFonts w:ascii="Times New Roman" w:eastAsia="Times New Roman" w:hAnsi="Times New Roman" w:cs="Times New Roman"/>
                <w:sz w:val="18"/>
                <w:szCs w:val="18"/>
                <w:lang w:val="lt-LT" w:eastAsia="en-GB"/>
              </w:rPr>
              <w:t xml:space="preserve">       </w:t>
            </w:r>
          </w:p>
          <w:p w14:paraId="4E968872" w14:textId="1EE3144E" w:rsidR="00053954" w:rsidRPr="00567B1C"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b/>
                <w:sz w:val="18"/>
                <w:szCs w:val="18"/>
                <w:lang w:val="lt-LT" w:eastAsia="en-GB"/>
              </w:rPr>
              <w:t>Identifikacija</w:t>
            </w:r>
            <w:r w:rsidRPr="00567B1C">
              <w:rPr>
                <w:rFonts w:ascii="Times New Roman" w:eastAsia="Times New Roman" w:hAnsi="Times New Roman" w:cs="Times New Roman"/>
                <w:sz w:val="18"/>
                <w:szCs w:val="18"/>
                <w:lang w:val="lt-LT" w:eastAsia="en-GB"/>
              </w:rPr>
              <w:t xml:space="preserve"> / Tanımlama</w:t>
            </w:r>
            <w:r w:rsidR="00C14818">
              <w:t xml:space="preserve"> </w:t>
            </w:r>
            <w:r w:rsidR="00C14818" w:rsidRPr="00C14818">
              <w:t xml:space="preserve">/ </w:t>
            </w:r>
            <w:r w:rsidR="00C14818" w:rsidRPr="00C14818">
              <w:rPr>
                <w:rFonts w:ascii="Times New Roman" w:eastAsia="Times New Roman" w:hAnsi="Times New Roman" w:cs="Times New Roman"/>
                <w:i/>
                <w:iCs/>
                <w:sz w:val="18"/>
                <w:szCs w:val="18"/>
                <w:lang w:val="lt-LT" w:eastAsia="en-GB"/>
              </w:rPr>
              <w:t>Identification</w:t>
            </w:r>
            <w:r w:rsidRPr="00567B1C">
              <w:rPr>
                <w:rFonts w:ascii="Times New Roman" w:eastAsia="Times New Roman" w:hAnsi="Times New Roman" w:cs="Times New Roman"/>
                <w:b/>
                <w:bCs/>
                <w:i/>
                <w:iCs/>
                <w:sz w:val="18"/>
                <w:szCs w:val="18"/>
                <w:lang w:val="lt-LT" w:eastAsia="en-GB"/>
              </w:rPr>
              <w:t xml:space="preserve"> </w:t>
            </w:r>
            <w:r w:rsidRPr="00567B1C">
              <w:rPr>
                <w:rFonts w:ascii="Times New Roman" w:eastAsia="Times New Roman" w:hAnsi="Times New Roman" w:cs="Times New Roman"/>
                <w:sz w:val="18"/>
                <w:szCs w:val="18"/>
                <w:lang w:val="lt-LT" w:eastAsia="en-GB"/>
              </w:rPr>
              <w:t xml:space="preserve">: </w:t>
            </w:r>
          </w:p>
          <w:p w14:paraId="7FFD4B56" w14:textId="029C65E6" w:rsidR="00053954" w:rsidRPr="00567B1C"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b/>
                <w:sz w:val="18"/>
                <w:szCs w:val="18"/>
                <w:lang w:val="lt-LT" w:eastAsia="en-GB"/>
              </w:rPr>
              <w:t>Dokumento nuorodos</w:t>
            </w:r>
            <w:r w:rsidRPr="00567B1C">
              <w:rPr>
                <w:rFonts w:ascii="Times New Roman" w:eastAsia="Times New Roman" w:hAnsi="Times New Roman" w:cs="Times New Roman"/>
                <w:sz w:val="18"/>
                <w:szCs w:val="18"/>
                <w:lang w:val="lt-LT" w:eastAsia="en-GB"/>
              </w:rPr>
              <w:t xml:space="preserve"> / Belge referansları</w:t>
            </w:r>
            <w:r w:rsidR="00C14818">
              <w:t xml:space="preserve"> </w:t>
            </w:r>
            <w:r w:rsidR="00C14818" w:rsidRPr="00C14818">
              <w:t>/</w:t>
            </w:r>
            <w:r w:rsidR="00C14818">
              <w:t xml:space="preserve"> </w:t>
            </w:r>
            <w:r w:rsidR="00C14818" w:rsidRPr="00C14818">
              <w:rPr>
                <w:rFonts w:ascii="Times New Roman" w:eastAsia="Times New Roman" w:hAnsi="Times New Roman" w:cs="Times New Roman"/>
                <w:i/>
                <w:iCs/>
                <w:sz w:val="18"/>
                <w:szCs w:val="18"/>
                <w:lang w:val="lt-LT" w:eastAsia="en-GB"/>
              </w:rPr>
              <w:t>Documentary references</w:t>
            </w:r>
            <w:r w:rsidR="0079795E" w:rsidRPr="00C14818">
              <w:rPr>
                <w:rFonts w:ascii="Times New Roman" w:eastAsia="Times New Roman" w:hAnsi="Times New Roman" w:cs="Times New Roman"/>
                <w:i/>
                <w:iCs/>
                <w:sz w:val="18"/>
                <w:szCs w:val="18"/>
                <w:lang w:val="lt-LT" w:eastAsia="en-GB"/>
              </w:rPr>
              <w:t xml:space="preserve"> </w:t>
            </w:r>
            <w:r w:rsidRPr="00C14818">
              <w:rPr>
                <w:rFonts w:ascii="Times New Roman" w:eastAsia="Times New Roman" w:hAnsi="Times New Roman" w:cs="Times New Roman"/>
                <w:i/>
                <w:iCs/>
                <w:sz w:val="18"/>
                <w:szCs w:val="18"/>
                <w:lang w:val="lt-LT" w:eastAsia="en-GB"/>
              </w:rPr>
              <w:t xml:space="preserve">: </w:t>
            </w:r>
          </w:p>
        </w:tc>
        <w:tc>
          <w:tcPr>
            <w:tcW w:w="4795" w:type="dxa"/>
            <w:gridSpan w:val="6"/>
            <w:tcBorders>
              <w:top w:val="single" w:sz="4" w:space="0" w:color="000000"/>
              <w:left w:val="single" w:sz="4" w:space="0" w:color="000000"/>
              <w:bottom w:val="single" w:sz="4" w:space="0" w:color="000000"/>
              <w:right w:val="single" w:sz="4" w:space="0" w:color="000000"/>
            </w:tcBorders>
          </w:tcPr>
          <w:p w14:paraId="33401ED9" w14:textId="41C0F5AD" w:rsidR="00053954" w:rsidRPr="00567B1C"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sz w:val="18"/>
                <w:szCs w:val="18"/>
                <w:lang w:val="lt-LT" w:eastAsia="en-GB"/>
              </w:rPr>
              <w:t xml:space="preserve">I.16. </w:t>
            </w:r>
            <w:r w:rsidRPr="00567B1C">
              <w:rPr>
                <w:rFonts w:ascii="Times New Roman" w:eastAsia="Times New Roman" w:hAnsi="Times New Roman" w:cs="Times New Roman"/>
                <w:b/>
                <w:sz w:val="18"/>
                <w:szCs w:val="18"/>
                <w:lang w:val="lt-LT" w:eastAsia="en-GB"/>
              </w:rPr>
              <w:t xml:space="preserve">Įvažiavimo į Turkiją vieta (PVP) </w:t>
            </w:r>
            <w:r w:rsidRPr="00567B1C">
              <w:rPr>
                <w:rFonts w:ascii="Times New Roman" w:eastAsia="Times New Roman" w:hAnsi="Times New Roman" w:cs="Times New Roman"/>
                <w:sz w:val="18"/>
                <w:szCs w:val="18"/>
                <w:lang w:val="lt-LT" w:eastAsia="en-GB"/>
              </w:rPr>
              <w:t>/</w:t>
            </w:r>
            <w:r w:rsidR="000313B5" w:rsidRPr="00567B1C">
              <w:rPr>
                <w:rFonts w:ascii="Times New Roman" w:eastAsia="Times New Roman" w:hAnsi="Times New Roman" w:cs="Times New Roman"/>
                <w:sz w:val="18"/>
                <w:szCs w:val="18"/>
                <w:lang w:val="lt-LT" w:eastAsia="en-GB"/>
              </w:rPr>
              <w:t xml:space="preserve"> </w:t>
            </w:r>
            <w:r w:rsidRPr="00567B1C">
              <w:rPr>
                <w:rFonts w:ascii="Times New Roman" w:eastAsia="Times New Roman" w:hAnsi="Times New Roman" w:cs="Times New Roman"/>
                <w:sz w:val="18"/>
                <w:szCs w:val="18"/>
                <w:lang w:val="lt-LT" w:eastAsia="en-GB"/>
              </w:rPr>
              <w:t xml:space="preserve">Türkiye‘ye giriş VSKN </w:t>
            </w:r>
            <w:r w:rsidR="00E15355">
              <w:rPr>
                <w:rFonts w:ascii="Times New Roman" w:eastAsia="Times New Roman" w:hAnsi="Times New Roman" w:cs="Times New Roman"/>
                <w:sz w:val="18"/>
                <w:szCs w:val="18"/>
                <w:lang w:val="lt-LT" w:eastAsia="en-GB"/>
              </w:rPr>
              <w:t xml:space="preserve">/ </w:t>
            </w:r>
            <w:r w:rsidR="00E15355" w:rsidRPr="00E15355">
              <w:rPr>
                <w:rFonts w:ascii="Times New Roman" w:eastAsia="Times New Roman" w:hAnsi="Times New Roman" w:cs="Times New Roman"/>
                <w:i/>
                <w:iCs/>
                <w:sz w:val="18"/>
                <w:szCs w:val="18"/>
                <w:lang w:val="lt-LT" w:eastAsia="en-GB"/>
              </w:rPr>
              <w:t>Entry BIP in Türkiye</w:t>
            </w:r>
          </w:p>
          <w:p w14:paraId="3DEC475E" w14:textId="77777777" w:rsidR="00053954" w:rsidRPr="00567B1C"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p>
          <w:p w14:paraId="2C7AC781" w14:textId="77777777" w:rsidR="00053954" w:rsidRPr="00567B1C" w:rsidRDefault="00053954" w:rsidP="00053954">
            <w:pPr>
              <w:shd w:val="clear" w:color="auto" w:fill="FFFFFF"/>
              <w:suppressAutoHyphens/>
              <w:spacing w:after="0" w:line="240" w:lineRule="auto"/>
              <w:rPr>
                <w:rFonts w:ascii="Times New Roman" w:eastAsia="Times New Roman" w:hAnsi="Times New Roman" w:cs="Times New Roman"/>
                <w:b/>
                <w:bCs/>
                <w:sz w:val="18"/>
                <w:szCs w:val="18"/>
                <w:lang w:val="lt-LT" w:eastAsia="en-GB"/>
              </w:rPr>
            </w:pPr>
          </w:p>
          <w:p w14:paraId="7D4457FB" w14:textId="77777777" w:rsidR="00053954" w:rsidRPr="00567B1C" w:rsidRDefault="00053954" w:rsidP="00053954">
            <w:pPr>
              <w:shd w:val="clear" w:color="auto" w:fill="FFFFFF"/>
              <w:suppressAutoHyphens/>
              <w:spacing w:after="0" w:line="240" w:lineRule="auto"/>
              <w:rPr>
                <w:rFonts w:ascii="Times New Roman" w:eastAsia="Times New Roman" w:hAnsi="Times New Roman" w:cs="Times New Roman"/>
                <w:b/>
                <w:bCs/>
                <w:sz w:val="18"/>
                <w:szCs w:val="18"/>
                <w:lang w:val="lt-LT" w:eastAsia="en-GB"/>
              </w:rPr>
            </w:pPr>
          </w:p>
        </w:tc>
      </w:tr>
      <w:tr w:rsidR="00567B1C" w:rsidRPr="00567B1C" w14:paraId="47B734BF" w14:textId="77777777" w:rsidTr="00AB6DCB">
        <w:trPr>
          <w:trHeight w:val="90"/>
        </w:trPr>
        <w:tc>
          <w:tcPr>
            <w:tcW w:w="875" w:type="dxa"/>
          </w:tcPr>
          <w:p w14:paraId="37F7DC68" w14:textId="77777777" w:rsidR="00053954" w:rsidRPr="00567B1C" w:rsidRDefault="00053954" w:rsidP="00053954">
            <w:pPr>
              <w:suppressAutoHyphens/>
              <w:snapToGrid w:val="0"/>
              <w:spacing w:after="0" w:line="240" w:lineRule="auto"/>
              <w:rPr>
                <w:rFonts w:ascii="Times New Roman" w:eastAsia="Times New Roman" w:hAnsi="Times New Roman" w:cs="Times New Roman"/>
                <w:b/>
                <w:bCs/>
                <w:sz w:val="18"/>
                <w:szCs w:val="18"/>
                <w:lang w:val="lt-LT" w:eastAsia="en-GB"/>
              </w:rPr>
            </w:pPr>
          </w:p>
        </w:tc>
        <w:tc>
          <w:tcPr>
            <w:tcW w:w="5245" w:type="dxa"/>
            <w:gridSpan w:val="5"/>
            <w:vMerge/>
            <w:tcBorders>
              <w:top w:val="single" w:sz="4" w:space="0" w:color="000000"/>
              <w:left w:val="single" w:sz="4" w:space="0" w:color="000000"/>
              <w:bottom w:val="single" w:sz="4" w:space="0" w:color="000000"/>
            </w:tcBorders>
          </w:tcPr>
          <w:p w14:paraId="3ACF40DF" w14:textId="77777777" w:rsidR="00053954" w:rsidRPr="00567B1C" w:rsidRDefault="00053954" w:rsidP="00053954">
            <w:pPr>
              <w:suppressAutoHyphens/>
              <w:snapToGrid w:val="0"/>
              <w:spacing w:after="0" w:line="240" w:lineRule="auto"/>
              <w:rPr>
                <w:rFonts w:ascii="Times New Roman" w:eastAsia="Times New Roman" w:hAnsi="Times New Roman" w:cs="Times New Roman"/>
                <w:b/>
                <w:bCs/>
                <w:sz w:val="18"/>
                <w:szCs w:val="18"/>
                <w:lang w:val="lt-LT" w:eastAsia="en-GB"/>
              </w:rPr>
            </w:pPr>
          </w:p>
        </w:tc>
        <w:tc>
          <w:tcPr>
            <w:tcW w:w="4795" w:type="dxa"/>
            <w:gridSpan w:val="6"/>
            <w:tcBorders>
              <w:top w:val="single" w:sz="4" w:space="0" w:color="000000"/>
              <w:left w:val="single" w:sz="4" w:space="0" w:color="000000"/>
              <w:bottom w:val="single" w:sz="4" w:space="0" w:color="000000"/>
              <w:right w:val="single" w:sz="4" w:space="0" w:color="000000"/>
              <w:tr2bl w:val="single" w:sz="4" w:space="0" w:color="000000"/>
            </w:tcBorders>
          </w:tcPr>
          <w:p w14:paraId="3BF8829A" w14:textId="77777777" w:rsidR="00053954" w:rsidRPr="00567B1C" w:rsidRDefault="00053954" w:rsidP="00053954">
            <w:pPr>
              <w:shd w:val="clear" w:color="auto" w:fill="FFFFFF"/>
              <w:tabs>
                <w:tab w:val="left" w:leader="hyphen" w:pos="4234"/>
              </w:tabs>
              <w:suppressAutoHyphens/>
              <w:spacing w:after="0" w:line="240" w:lineRule="auto"/>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sz w:val="18"/>
                <w:szCs w:val="18"/>
                <w:lang w:val="lt-LT" w:eastAsia="en-GB"/>
              </w:rPr>
              <w:t xml:space="preserve">I.17. </w:t>
            </w:r>
          </w:p>
        </w:tc>
      </w:tr>
      <w:tr w:rsidR="00567B1C" w:rsidRPr="00567B1C" w14:paraId="6FC27F7C" w14:textId="77777777" w:rsidTr="00234EDC">
        <w:trPr>
          <w:trHeight w:val="301"/>
        </w:trPr>
        <w:tc>
          <w:tcPr>
            <w:tcW w:w="875" w:type="dxa"/>
          </w:tcPr>
          <w:p w14:paraId="5A6F6551" w14:textId="77777777" w:rsidR="00053954" w:rsidRPr="00567B1C" w:rsidRDefault="00053954" w:rsidP="00053954">
            <w:pPr>
              <w:suppressAutoHyphens/>
              <w:snapToGrid w:val="0"/>
              <w:spacing w:after="0" w:line="240" w:lineRule="auto"/>
              <w:rPr>
                <w:rFonts w:ascii="Times New Roman" w:eastAsia="Times New Roman" w:hAnsi="Times New Roman" w:cs="Times New Roman"/>
                <w:sz w:val="18"/>
                <w:szCs w:val="18"/>
                <w:lang w:val="lt-LT" w:eastAsia="en-GB"/>
              </w:rPr>
            </w:pPr>
          </w:p>
        </w:tc>
        <w:tc>
          <w:tcPr>
            <w:tcW w:w="5245" w:type="dxa"/>
            <w:gridSpan w:val="5"/>
            <w:vMerge w:val="restart"/>
            <w:tcBorders>
              <w:top w:val="single" w:sz="4" w:space="0" w:color="000000"/>
              <w:left w:val="single" w:sz="4" w:space="0" w:color="000000"/>
              <w:bottom w:val="single" w:sz="4" w:space="0" w:color="000000"/>
            </w:tcBorders>
          </w:tcPr>
          <w:p w14:paraId="7E8EBDC5" w14:textId="1EA48630" w:rsidR="00053954" w:rsidRPr="00567B1C"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sz w:val="18"/>
                <w:szCs w:val="18"/>
                <w:lang w:val="lt-LT" w:eastAsia="en-GB"/>
              </w:rPr>
              <w:t xml:space="preserve">I.18. </w:t>
            </w:r>
            <w:r w:rsidRPr="00567B1C">
              <w:rPr>
                <w:rFonts w:ascii="Times New Roman" w:eastAsia="Times New Roman" w:hAnsi="Times New Roman" w:cs="Times New Roman"/>
                <w:b/>
                <w:sz w:val="18"/>
                <w:szCs w:val="18"/>
                <w:lang w:val="lt-LT" w:eastAsia="en-GB"/>
              </w:rPr>
              <w:t>Prekės aprašymas</w:t>
            </w:r>
            <w:r w:rsidR="00113437" w:rsidRPr="00567B1C">
              <w:rPr>
                <w:rFonts w:ascii="Times New Roman" w:eastAsia="Times New Roman" w:hAnsi="Times New Roman" w:cs="Times New Roman"/>
                <w:b/>
                <w:sz w:val="18"/>
                <w:szCs w:val="18"/>
                <w:lang w:val="lt-LT" w:eastAsia="en-GB"/>
              </w:rPr>
              <w:t xml:space="preserve"> </w:t>
            </w:r>
            <w:r w:rsidRPr="00567B1C">
              <w:rPr>
                <w:rFonts w:ascii="Times New Roman" w:eastAsia="Times New Roman" w:hAnsi="Times New Roman" w:cs="Times New Roman"/>
                <w:sz w:val="18"/>
                <w:szCs w:val="18"/>
                <w:lang w:val="lt-LT" w:eastAsia="en-GB"/>
              </w:rPr>
              <w:t>/ Malın tanımı</w:t>
            </w:r>
            <w:r w:rsidR="0091720B">
              <w:rPr>
                <w:rFonts w:ascii="Times New Roman" w:eastAsia="Times New Roman" w:hAnsi="Times New Roman" w:cs="Times New Roman"/>
                <w:sz w:val="18"/>
                <w:szCs w:val="18"/>
                <w:lang w:val="lt-LT" w:eastAsia="en-GB"/>
              </w:rPr>
              <w:t xml:space="preserve"> / </w:t>
            </w:r>
            <w:r w:rsidR="0091720B" w:rsidRPr="0091720B">
              <w:rPr>
                <w:rFonts w:ascii="Times New Roman" w:eastAsia="Times New Roman" w:hAnsi="Times New Roman" w:cs="Times New Roman"/>
                <w:bCs/>
                <w:i/>
                <w:iCs/>
                <w:sz w:val="18"/>
                <w:szCs w:val="18"/>
                <w:lang w:val="lt-LT" w:eastAsia="en-GB"/>
              </w:rPr>
              <w:t>Description of commodity</w:t>
            </w:r>
          </w:p>
          <w:p w14:paraId="45133D9B" w14:textId="77777777" w:rsidR="00053954" w:rsidRPr="00567B1C"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p>
        </w:tc>
        <w:tc>
          <w:tcPr>
            <w:tcW w:w="1393" w:type="dxa"/>
            <w:tcBorders>
              <w:top w:val="single" w:sz="4" w:space="0" w:color="000000"/>
            </w:tcBorders>
          </w:tcPr>
          <w:p w14:paraId="0E2F33B6" w14:textId="77777777" w:rsidR="00053954" w:rsidRPr="00567B1C" w:rsidRDefault="00053954" w:rsidP="00053954">
            <w:pPr>
              <w:suppressAutoHyphens/>
              <w:snapToGrid w:val="0"/>
              <w:spacing w:after="0" w:line="240" w:lineRule="auto"/>
              <w:rPr>
                <w:rFonts w:ascii="Times New Roman" w:eastAsia="Times New Roman" w:hAnsi="Times New Roman" w:cs="Times New Roman"/>
                <w:sz w:val="18"/>
                <w:szCs w:val="18"/>
                <w:lang w:val="lt-LT" w:eastAsia="en-GB"/>
              </w:rPr>
            </w:pPr>
          </w:p>
        </w:tc>
        <w:tc>
          <w:tcPr>
            <w:tcW w:w="3402" w:type="dxa"/>
            <w:gridSpan w:val="5"/>
            <w:tcBorders>
              <w:top w:val="single" w:sz="4" w:space="0" w:color="000000"/>
              <w:left w:val="single" w:sz="4" w:space="0" w:color="000000"/>
              <w:bottom w:val="single" w:sz="4" w:space="0" w:color="000000"/>
              <w:right w:val="single" w:sz="4" w:space="0" w:color="000000"/>
            </w:tcBorders>
          </w:tcPr>
          <w:p w14:paraId="4A1152FB" w14:textId="749CE37C" w:rsidR="00E15355" w:rsidRPr="0054040C" w:rsidRDefault="00053954" w:rsidP="00E15355">
            <w:pPr>
              <w:pStyle w:val="TableParagraph"/>
              <w:spacing w:line="219" w:lineRule="exact"/>
              <w:ind w:left="48"/>
              <w:rPr>
                <w:i/>
                <w:iCs/>
                <w:sz w:val="18"/>
                <w:lang w:val="lt-LT"/>
              </w:rPr>
            </w:pPr>
            <w:r w:rsidRPr="00567B1C">
              <w:rPr>
                <w:rFonts w:eastAsia="Times New Roman" w:cs="Times New Roman"/>
                <w:sz w:val="18"/>
                <w:szCs w:val="18"/>
                <w:lang w:val="lt-LT" w:eastAsia="en-GB"/>
              </w:rPr>
              <w:t>I.19.</w:t>
            </w:r>
            <w:r w:rsidRPr="00567B1C">
              <w:rPr>
                <w:rFonts w:eastAsia="Times New Roman" w:cs="Times New Roman"/>
                <w:b/>
                <w:sz w:val="18"/>
                <w:szCs w:val="18"/>
                <w:lang w:val="lt-LT" w:eastAsia="en-GB"/>
              </w:rPr>
              <w:t xml:space="preserve"> Prekės kodas (</w:t>
            </w:r>
            <w:r w:rsidR="00ED5797">
              <w:rPr>
                <w:rFonts w:eastAsia="Times New Roman" w:cs="Times New Roman"/>
                <w:b/>
                <w:sz w:val="18"/>
                <w:szCs w:val="18"/>
                <w:lang w:val="lt-LT" w:eastAsia="en-GB"/>
              </w:rPr>
              <w:t>H</w:t>
            </w:r>
            <w:r w:rsidRPr="00567B1C">
              <w:rPr>
                <w:rFonts w:eastAsia="Times New Roman" w:cs="Times New Roman"/>
                <w:b/>
                <w:sz w:val="18"/>
                <w:szCs w:val="18"/>
                <w:lang w:val="lt-LT" w:eastAsia="en-GB"/>
              </w:rPr>
              <w:t xml:space="preserve">S kodas) </w:t>
            </w:r>
            <w:r w:rsidRPr="00567B1C">
              <w:rPr>
                <w:rFonts w:eastAsia="Times New Roman" w:cs="Times New Roman"/>
                <w:sz w:val="18"/>
                <w:szCs w:val="18"/>
                <w:lang w:val="lt-LT" w:eastAsia="en-GB"/>
              </w:rPr>
              <w:t xml:space="preserve">/ Malın kodu (HS kodu) </w:t>
            </w:r>
            <w:r w:rsidR="00E15355">
              <w:rPr>
                <w:rFonts w:eastAsia="Times New Roman" w:cs="Times New Roman"/>
                <w:sz w:val="18"/>
                <w:szCs w:val="18"/>
                <w:lang w:val="lt-LT" w:eastAsia="en-GB"/>
              </w:rPr>
              <w:t xml:space="preserve">/ </w:t>
            </w:r>
            <w:proofErr w:type="spellStart"/>
            <w:r w:rsidR="00E15355" w:rsidRPr="0054040C">
              <w:rPr>
                <w:i/>
                <w:iCs/>
                <w:sz w:val="18"/>
                <w:lang w:val="lt-LT"/>
              </w:rPr>
              <w:t>Commodity</w:t>
            </w:r>
            <w:proofErr w:type="spellEnd"/>
            <w:r w:rsidR="00E15355" w:rsidRPr="0054040C">
              <w:rPr>
                <w:i/>
                <w:iCs/>
                <w:sz w:val="18"/>
                <w:lang w:val="lt-LT"/>
              </w:rPr>
              <w:t xml:space="preserve"> </w:t>
            </w:r>
            <w:proofErr w:type="spellStart"/>
            <w:r w:rsidR="00E15355" w:rsidRPr="0054040C">
              <w:rPr>
                <w:i/>
                <w:iCs/>
                <w:sz w:val="18"/>
                <w:lang w:val="lt-LT"/>
              </w:rPr>
              <w:t>code</w:t>
            </w:r>
            <w:proofErr w:type="spellEnd"/>
            <w:r w:rsidR="00E15355" w:rsidRPr="0054040C">
              <w:rPr>
                <w:i/>
                <w:iCs/>
                <w:sz w:val="18"/>
                <w:lang w:val="lt-LT"/>
              </w:rPr>
              <w:t xml:space="preserve"> (HS</w:t>
            </w:r>
          </w:p>
          <w:p w14:paraId="43DF7CC6" w14:textId="15A93915" w:rsidR="00053954" w:rsidRPr="00567B1C" w:rsidRDefault="00E15355" w:rsidP="00E15355">
            <w:pPr>
              <w:suppressAutoHyphens/>
              <w:spacing w:after="0" w:line="240" w:lineRule="auto"/>
              <w:rPr>
                <w:rFonts w:ascii="Times New Roman" w:eastAsia="Times New Roman" w:hAnsi="Times New Roman" w:cs="Times New Roman"/>
                <w:sz w:val="18"/>
                <w:szCs w:val="18"/>
                <w:lang w:val="lt-LT" w:eastAsia="en-GB"/>
              </w:rPr>
            </w:pPr>
            <w:r w:rsidRPr="00E15355">
              <w:rPr>
                <w:i/>
                <w:iCs/>
                <w:sz w:val="18"/>
              </w:rPr>
              <w:t>code)</w:t>
            </w:r>
          </w:p>
        </w:tc>
      </w:tr>
      <w:tr w:rsidR="00567B1C" w:rsidRPr="00567B1C" w14:paraId="55906F9E" w14:textId="77777777" w:rsidTr="00234EDC">
        <w:trPr>
          <w:trHeight w:val="90"/>
        </w:trPr>
        <w:tc>
          <w:tcPr>
            <w:tcW w:w="875" w:type="dxa"/>
          </w:tcPr>
          <w:p w14:paraId="13A1A3CC" w14:textId="77777777" w:rsidR="00053954" w:rsidRPr="00567B1C" w:rsidRDefault="00053954" w:rsidP="00053954">
            <w:pPr>
              <w:suppressAutoHyphens/>
              <w:snapToGrid w:val="0"/>
              <w:spacing w:after="0" w:line="240" w:lineRule="auto"/>
              <w:rPr>
                <w:rFonts w:ascii="Times New Roman" w:eastAsia="Times New Roman" w:hAnsi="Times New Roman" w:cs="Times New Roman"/>
                <w:sz w:val="18"/>
                <w:szCs w:val="18"/>
                <w:lang w:val="lt-LT" w:eastAsia="en-GB"/>
              </w:rPr>
            </w:pPr>
          </w:p>
        </w:tc>
        <w:tc>
          <w:tcPr>
            <w:tcW w:w="5245" w:type="dxa"/>
            <w:gridSpan w:val="5"/>
            <w:vMerge/>
            <w:tcBorders>
              <w:top w:val="single" w:sz="4" w:space="0" w:color="000000"/>
              <w:left w:val="single" w:sz="4" w:space="0" w:color="000000"/>
              <w:bottom w:val="single" w:sz="4" w:space="0" w:color="000000"/>
            </w:tcBorders>
          </w:tcPr>
          <w:p w14:paraId="3B158461" w14:textId="77777777" w:rsidR="00053954" w:rsidRPr="00567B1C" w:rsidRDefault="00053954" w:rsidP="00053954">
            <w:pPr>
              <w:shd w:val="clear" w:color="auto" w:fill="FFFFFF"/>
              <w:suppressAutoHyphens/>
              <w:snapToGrid w:val="0"/>
              <w:spacing w:after="0" w:line="240" w:lineRule="auto"/>
              <w:rPr>
                <w:rFonts w:ascii="Times New Roman" w:eastAsia="Times New Roman" w:hAnsi="Times New Roman" w:cs="Times New Roman"/>
                <w:sz w:val="18"/>
                <w:szCs w:val="18"/>
                <w:lang w:val="lt-LT" w:eastAsia="en-GB"/>
              </w:rPr>
            </w:pPr>
          </w:p>
        </w:tc>
        <w:tc>
          <w:tcPr>
            <w:tcW w:w="1393" w:type="dxa"/>
            <w:tcBorders>
              <w:bottom w:val="single" w:sz="4" w:space="0" w:color="000000"/>
            </w:tcBorders>
          </w:tcPr>
          <w:p w14:paraId="43844AB7" w14:textId="77777777" w:rsidR="00053954" w:rsidRPr="00567B1C" w:rsidRDefault="00053954" w:rsidP="00053954">
            <w:pPr>
              <w:suppressAutoHyphens/>
              <w:snapToGrid w:val="0"/>
              <w:spacing w:after="0" w:line="240" w:lineRule="auto"/>
              <w:rPr>
                <w:rFonts w:ascii="Times New Roman" w:eastAsia="Times New Roman" w:hAnsi="Times New Roman" w:cs="Times New Roman"/>
                <w:sz w:val="18"/>
                <w:szCs w:val="18"/>
                <w:lang w:val="lt-LT" w:eastAsia="en-GB"/>
              </w:rPr>
            </w:pPr>
          </w:p>
        </w:tc>
        <w:tc>
          <w:tcPr>
            <w:tcW w:w="3402" w:type="dxa"/>
            <w:gridSpan w:val="5"/>
            <w:tcBorders>
              <w:top w:val="single" w:sz="4" w:space="0" w:color="000000"/>
              <w:left w:val="single" w:sz="4" w:space="0" w:color="000000"/>
              <w:bottom w:val="single" w:sz="4" w:space="0" w:color="000000"/>
              <w:right w:val="single" w:sz="4" w:space="0" w:color="000000"/>
            </w:tcBorders>
          </w:tcPr>
          <w:p w14:paraId="45332147" w14:textId="35809660" w:rsidR="00053954" w:rsidRPr="00567B1C" w:rsidRDefault="00053954" w:rsidP="00053954">
            <w:pPr>
              <w:suppressAutoHyphens/>
              <w:spacing w:after="0" w:line="240" w:lineRule="auto"/>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sz w:val="18"/>
                <w:szCs w:val="18"/>
                <w:lang w:val="lt-LT" w:eastAsia="en-GB"/>
              </w:rPr>
              <w:t>I.20.</w:t>
            </w:r>
            <w:r w:rsidRPr="00567B1C">
              <w:rPr>
                <w:rFonts w:ascii="Times New Roman" w:eastAsia="Times New Roman" w:hAnsi="Times New Roman" w:cs="Times New Roman"/>
                <w:b/>
                <w:sz w:val="18"/>
                <w:szCs w:val="18"/>
                <w:lang w:val="lt-LT" w:eastAsia="en-GB"/>
              </w:rPr>
              <w:t xml:space="preserve"> Kiekis </w:t>
            </w:r>
            <w:r w:rsidRPr="00567B1C">
              <w:rPr>
                <w:rFonts w:ascii="Times New Roman" w:eastAsia="Times New Roman" w:hAnsi="Times New Roman" w:cs="Times New Roman"/>
                <w:sz w:val="18"/>
                <w:szCs w:val="18"/>
                <w:lang w:val="lt-LT" w:eastAsia="en-GB"/>
              </w:rPr>
              <w:t>/ Miktar</w:t>
            </w:r>
            <w:r w:rsidR="00E15355">
              <w:rPr>
                <w:rFonts w:ascii="Times New Roman" w:eastAsia="Times New Roman" w:hAnsi="Times New Roman" w:cs="Times New Roman"/>
                <w:sz w:val="18"/>
                <w:szCs w:val="18"/>
                <w:lang w:val="lt-LT" w:eastAsia="en-GB"/>
              </w:rPr>
              <w:t xml:space="preserve"> / </w:t>
            </w:r>
            <w:r w:rsidR="00E15355" w:rsidRPr="00E15355">
              <w:rPr>
                <w:rFonts w:ascii="Times New Roman" w:eastAsia="Times New Roman" w:hAnsi="Times New Roman" w:cs="Times New Roman"/>
                <w:i/>
                <w:iCs/>
                <w:sz w:val="18"/>
                <w:szCs w:val="18"/>
                <w:lang w:val="lt-LT" w:eastAsia="en-GB"/>
              </w:rPr>
              <w:t>Quantitiy</w:t>
            </w:r>
            <w:r w:rsidR="00113437" w:rsidRPr="00567B1C">
              <w:rPr>
                <w:rFonts w:ascii="Times New Roman" w:eastAsia="Times New Roman" w:hAnsi="Times New Roman" w:cs="Times New Roman"/>
                <w:sz w:val="18"/>
                <w:szCs w:val="18"/>
                <w:lang w:val="lt-LT" w:eastAsia="en-GB"/>
              </w:rPr>
              <w:t xml:space="preserve"> </w:t>
            </w:r>
            <w:r w:rsidRPr="00567B1C">
              <w:rPr>
                <w:rFonts w:ascii="Times New Roman" w:eastAsia="Times New Roman" w:hAnsi="Times New Roman" w:cs="Times New Roman"/>
                <w:sz w:val="18"/>
                <w:szCs w:val="18"/>
                <w:lang w:val="lt-LT" w:eastAsia="en-GB"/>
              </w:rPr>
              <w:t xml:space="preserve">: </w:t>
            </w:r>
          </w:p>
        </w:tc>
      </w:tr>
      <w:tr w:rsidR="00567B1C" w:rsidRPr="00567B1C" w14:paraId="685AA006" w14:textId="77777777" w:rsidTr="00234EDC">
        <w:trPr>
          <w:trHeight w:val="425"/>
        </w:trPr>
        <w:tc>
          <w:tcPr>
            <w:tcW w:w="875" w:type="dxa"/>
          </w:tcPr>
          <w:p w14:paraId="2116DD89" w14:textId="77777777" w:rsidR="00053954" w:rsidRPr="00567B1C" w:rsidRDefault="00053954" w:rsidP="00053954">
            <w:pPr>
              <w:suppressAutoHyphens/>
              <w:snapToGrid w:val="0"/>
              <w:spacing w:after="0" w:line="240" w:lineRule="auto"/>
              <w:rPr>
                <w:rFonts w:ascii="Times New Roman" w:eastAsia="Times New Roman" w:hAnsi="Times New Roman" w:cs="Times New Roman"/>
                <w:sz w:val="18"/>
                <w:szCs w:val="18"/>
                <w:lang w:val="lt-LT" w:eastAsia="en-GB"/>
              </w:rPr>
            </w:pPr>
          </w:p>
        </w:tc>
        <w:tc>
          <w:tcPr>
            <w:tcW w:w="6638" w:type="dxa"/>
            <w:gridSpan w:val="6"/>
            <w:tcBorders>
              <w:top w:val="single" w:sz="4" w:space="0" w:color="000000"/>
              <w:left w:val="single" w:sz="4" w:space="0" w:color="000000"/>
              <w:bottom w:val="single" w:sz="4" w:space="0" w:color="000000"/>
            </w:tcBorders>
          </w:tcPr>
          <w:p w14:paraId="053DA225" w14:textId="4F0A65FE" w:rsidR="00053954" w:rsidRPr="00567B1C"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sz w:val="18"/>
                <w:szCs w:val="18"/>
                <w:lang w:val="lt-LT" w:eastAsia="en-GB"/>
              </w:rPr>
              <w:t xml:space="preserve">I.21. </w:t>
            </w:r>
            <w:r w:rsidRPr="00567B1C">
              <w:rPr>
                <w:rFonts w:ascii="Times New Roman" w:eastAsia="Times New Roman" w:hAnsi="Times New Roman" w:cs="Times New Roman"/>
                <w:b/>
                <w:sz w:val="18"/>
                <w:szCs w:val="18"/>
                <w:lang w:val="lt-LT" w:eastAsia="en-GB"/>
              </w:rPr>
              <w:t xml:space="preserve">Produktų temperatūra </w:t>
            </w:r>
            <w:r w:rsidRPr="00567B1C">
              <w:rPr>
                <w:rFonts w:ascii="Times New Roman" w:eastAsia="Times New Roman" w:hAnsi="Times New Roman" w:cs="Times New Roman"/>
                <w:sz w:val="18"/>
                <w:szCs w:val="18"/>
                <w:lang w:val="lt-LT" w:eastAsia="en-GB"/>
              </w:rPr>
              <w:t>/ Ürünün sıcaklığı</w:t>
            </w:r>
            <w:r w:rsidR="009F3DE9">
              <w:rPr>
                <w:rFonts w:ascii="Times New Roman" w:eastAsia="Times New Roman" w:hAnsi="Times New Roman" w:cs="Times New Roman"/>
                <w:sz w:val="18"/>
                <w:szCs w:val="18"/>
                <w:lang w:val="lt-LT" w:eastAsia="en-GB"/>
              </w:rPr>
              <w:t xml:space="preserve"> / </w:t>
            </w:r>
            <w:r w:rsidR="009F3DE9" w:rsidRPr="009F3DE9">
              <w:rPr>
                <w:rFonts w:ascii="Times New Roman" w:eastAsia="Times New Roman" w:hAnsi="Times New Roman" w:cs="Times New Roman"/>
                <w:i/>
                <w:iCs/>
                <w:sz w:val="18"/>
                <w:szCs w:val="18"/>
                <w:lang w:val="lt-LT" w:eastAsia="en-GB"/>
              </w:rPr>
              <w:t>Temperature of product</w:t>
            </w:r>
          </w:p>
          <w:p w14:paraId="288222F6" w14:textId="4053763E" w:rsidR="00053954" w:rsidRPr="00567B1C"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b/>
                <w:sz w:val="18"/>
                <w:szCs w:val="18"/>
                <w:lang w:val="lt-LT" w:eastAsia="en-GB"/>
              </w:rPr>
              <w:t>Aplinkos temperatūros</w:t>
            </w:r>
            <w:r w:rsidRPr="00567B1C">
              <w:rPr>
                <w:rFonts w:ascii="Times New Roman" w:eastAsia="Times New Roman" w:hAnsi="Times New Roman" w:cs="Times New Roman"/>
                <w:sz w:val="18"/>
                <w:szCs w:val="18"/>
                <w:lang w:val="lt-LT" w:eastAsia="en-GB"/>
              </w:rPr>
              <w:t xml:space="preserve"> / Oda sıcaklığı</w:t>
            </w:r>
            <w:r w:rsidR="009F3DE9">
              <w:rPr>
                <w:rFonts w:ascii="Times New Roman" w:eastAsia="Times New Roman" w:hAnsi="Times New Roman" w:cs="Times New Roman"/>
                <w:sz w:val="18"/>
                <w:szCs w:val="18"/>
                <w:lang w:val="lt-LT" w:eastAsia="en-GB"/>
              </w:rPr>
              <w:t xml:space="preserve"> /</w:t>
            </w:r>
            <w:r w:rsidRPr="00567B1C">
              <w:rPr>
                <w:rFonts w:ascii="Times New Roman" w:eastAsia="Times New Roman" w:hAnsi="Times New Roman" w:cs="Times New Roman"/>
                <w:b/>
                <w:bCs/>
                <w:i/>
                <w:iCs/>
                <w:sz w:val="18"/>
                <w:szCs w:val="18"/>
                <w:lang w:val="lt-LT" w:eastAsia="en-GB"/>
              </w:rPr>
              <w:t xml:space="preserve"> </w:t>
            </w:r>
            <w:r w:rsidR="009F3DE9" w:rsidRPr="009F3DE9">
              <w:rPr>
                <w:rFonts w:ascii="Times New Roman" w:eastAsia="Times New Roman" w:hAnsi="Times New Roman" w:cs="Times New Roman"/>
                <w:i/>
                <w:iCs/>
                <w:sz w:val="18"/>
                <w:szCs w:val="18"/>
                <w:lang w:val="lt-LT" w:eastAsia="en-GB"/>
              </w:rPr>
              <w:t>Ambient</w:t>
            </w:r>
            <w:r w:rsidR="009F3DE9" w:rsidRPr="009F3DE9">
              <w:rPr>
                <w:rFonts w:ascii="Times New Roman" w:eastAsia="Times New Roman" w:hAnsi="Times New Roman" w:cs="Times New Roman"/>
                <w:b/>
                <w:bCs/>
                <w:i/>
                <w:iCs/>
                <w:sz w:val="18"/>
                <w:szCs w:val="18"/>
                <w:lang w:val="lt-LT" w:eastAsia="en-GB"/>
              </w:rPr>
              <w:t xml:space="preserve"> </w:t>
            </w:r>
            <w:r w:rsidRPr="00567B1C">
              <w:rPr>
                <w:rFonts w:ascii="Times New Roman" w:eastAsia="Webdings" w:hAnsi="Times New Roman" w:cs="Times New Roman"/>
                <w:sz w:val="18"/>
                <w:szCs w:val="18"/>
                <w:lang w:val="lt-LT" w:eastAsia="en-GB"/>
              </w:rPr>
              <w:t></w:t>
            </w:r>
            <w:r w:rsidRPr="00567B1C">
              <w:rPr>
                <w:rFonts w:ascii="Times New Roman" w:eastAsia="Times New Roman" w:hAnsi="Times New Roman" w:cs="Times New Roman"/>
                <w:sz w:val="18"/>
                <w:szCs w:val="18"/>
                <w:lang w:val="lt-LT" w:eastAsia="en-GB"/>
              </w:rPr>
              <w:t xml:space="preserve">      </w:t>
            </w:r>
          </w:p>
          <w:p w14:paraId="179009BD" w14:textId="4DF7FBDD" w:rsidR="00053954" w:rsidRPr="00567B1C"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b/>
                <w:sz w:val="18"/>
                <w:szCs w:val="18"/>
                <w:lang w:val="lt-LT" w:eastAsia="en-GB"/>
              </w:rPr>
              <w:t>Atšaldyti</w:t>
            </w:r>
            <w:r w:rsidR="00113437" w:rsidRPr="00567B1C">
              <w:rPr>
                <w:rFonts w:ascii="Times New Roman" w:eastAsia="Times New Roman" w:hAnsi="Times New Roman" w:cs="Times New Roman"/>
                <w:b/>
                <w:sz w:val="18"/>
                <w:szCs w:val="18"/>
                <w:lang w:val="lt-LT" w:eastAsia="en-GB"/>
              </w:rPr>
              <w:t xml:space="preserve"> </w:t>
            </w:r>
            <w:r w:rsidRPr="00567B1C">
              <w:rPr>
                <w:rFonts w:ascii="Times New Roman" w:eastAsia="Times New Roman" w:hAnsi="Times New Roman" w:cs="Times New Roman"/>
                <w:sz w:val="18"/>
                <w:szCs w:val="18"/>
                <w:lang w:val="lt-LT" w:eastAsia="en-GB"/>
              </w:rPr>
              <w:t>/</w:t>
            </w:r>
            <w:r w:rsidR="00113437" w:rsidRPr="00567B1C">
              <w:rPr>
                <w:rFonts w:ascii="Times New Roman" w:eastAsia="Times New Roman" w:hAnsi="Times New Roman" w:cs="Times New Roman"/>
                <w:sz w:val="18"/>
                <w:szCs w:val="18"/>
                <w:lang w:val="lt-LT" w:eastAsia="en-GB"/>
              </w:rPr>
              <w:t xml:space="preserve"> </w:t>
            </w:r>
            <w:r w:rsidRPr="00567B1C">
              <w:rPr>
                <w:rFonts w:ascii="Times New Roman" w:eastAsia="Times New Roman" w:hAnsi="Times New Roman" w:cs="Times New Roman"/>
                <w:sz w:val="18"/>
                <w:szCs w:val="18"/>
                <w:lang w:val="lt-LT" w:eastAsia="en-GB"/>
              </w:rPr>
              <w:t>Soğutulmuş</w:t>
            </w:r>
            <w:r w:rsidR="009F3DE9">
              <w:rPr>
                <w:rFonts w:ascii="Times New Roman" w:eastAsia="Times New Roman" w:hAnsi="Times New Roman" w:cs="Times New Roman"/>
                <w:sz w:val="18"/>
                <w:szCs w:val="18"/>
                <w:lang w:val="lt-LT" w:eastAsia="en-GB"/>
              </w:rPr>
              <w:t xml:space="preserve"> / </w:t>
            </w:r>
            <w:r w:rsidR="009F3DE9" w:rsidRPr="009F3DE9">
              <w:rPr>
                <w:rFonts w:ascii="Times New Roman" w:eastAsia="Times New Roman" w:hAnsi="Times New Roman" w:cs="Times New Roman"/>
                <w:i/>
                <w:iCs/>
                <w:sz w:val="18"/>
                <w:szCs w:val="18"/>
                <w:lang w:val="lt-LT" w:eastAsia="en-GB"/>
              </w:rPr>
              <w:t>Chilled</w:t>
            </w:r>
            <w:r w:rsidRPr="00567B1C">
              <w:rPr>
                <w:rFonts w:ascii="Times New Roman" w:eastAsia="Times New Roman" w:hAnsi="Times New Roman" w:cs="Times New Roman"/>
                <w:sz w:val="18"/>
                <w:szCs w:val="18"/>
                <w:lang w:val="lt-LT" w:eastAsia="en-GB"/>
              </w:rPr>
              <w:t xml:space="preserve"> </w:t>
            </w:r>
            <w:r w:rsidRPr="00567B1C">
              <w:rPr>
                <w:rFonts w:ascii="Times New Roman" w:eastAsia="Webdings" w:hAnsi="Times New Roman" w:cs="Times New Roman"/>
                <w:sz w:val="18"/>
                <w:szCs w:val="18"/>
                <w:lang w:val="lt-LT" w:eastAsia="en-GB"/>
              </w:rPr>
              <w:t></w:t>
            </w:r>
            <w:r w:rsidRPr="00567B1C">
              <w:rPr>
                <w:rFonts w:ascii="Times New Roman" w:eastAsia="Times New Roman" w:hAnsi="Times New Roman" w:cs="Times New Roman"/>
                <w:sz w:val="18"/>
                <w:szCs w:val="18"/>
                <w:lang w:val="lt-LT" w:eastAsia="en-GB"/>
              </w:rPr>
              <w:t xml:space="preserve">        </w:t>
            </w:r>
            <w:r w:rsidRPr="00567B1C">
              <w:rPr>
                <w:rFonts w:ascii="Times New Roman" w:eastAsia="Times New Roman" w:hAnsi="Times New Roman" w:cs="Times New Roman"/>
                <w:b/>
                <w:sz w:val="18"/>
                <w:szCs w:val="18"/>
                <w:lang w:val="lt-LT" w:eastAsia="en-GB"/>
              </w:rPr>
              <w:t xml:space="preserve">Užšaldyti / </w:t>
            </w:r>
            <w:r w:rsidRPr="00567B1C">
              <w:rPr>
                <w:rFonts w:ascii="Times New Roman" w:eastAsia="Times New Roman" w:hAnsi="Times New Roman" w:cs="Times New Roman"/>
                <w:sz w:val="18"/>
                <w:szCs w:val="18"/>
                <w:lang w:val="lt-LT" w:eastAsia="en-GB"/>
              </w:rPr>
              <w:t>Dondurulmu</w:t>
            </w:r>
            <w:r w:rsidR="009F3DE9">
              <w:rPr>
                <w:rFonts w:ascii="Times New Roman" w:eastAsia="Times New Roman" w:hAnsi="Times New Roman" w:cs="Times New Roman"/>
                <w:sz w:val="18"/>
                <w:szCs w:val="18"/>
                <w:lang w:val="lt-LT" w:eastAsia="en-GB"/>
              </w:rPr>
              <w:t xml:space="preserve">s / </w:t>
            </w:r>
            <w:r w:rsidR="009F3DE9" w:rsidRPr="009F3DE9">
              <w:rPr>
                <w:rFonts w:ascii="Times New Roman" w:eastAsia="Times New Roman" w:hAnsi="Times New Roman" w:cs="Times New Roman"/>
                <w:i/>
                <w:iCs/>
                <w:sz w:val="18"/>
                <w:szCs w:val="18"/>
                <w:lang w:val="lt-LT" w:eastAsia="en-GB"/>
              </w:rPr>
              <w:t>Frozen</w:t>
            </w:r>
            <w:r w:rsidR="009F3DE9">
              <w:rPr>
                <w:rFonts w:ascii="Times New Roman" w:eastAsia="Times New Roman" w:hAnsi="Times New Roman" w:cs="Times New Roman"/>
                <w:sz w:val="18"/>
                <w:szCs w:val="18"/>
                <w:lang w:val="lt-LT" w:eastAsia="en-GB"/>
              </w:rPr>
              <w:t xml:space="preserve"> </w:t>
            </w:r>
            <w:r w:rsidRPr="00567B1C">
              <w:rPr>
                <w:rFonts w:ascii="Times New Roman" w:eastAsia="Webdings" w:hAnsi="Times New Roman" w:cs="Times New Roman"/>
                <w:sz w:val="18"/>
                <w:szCs w:val="18"/>
                <w:lang w:val="lt-LT" w:eastAsia="en-GB"/>
              </w:rPr>
              <w:t></w:t>
            </w:r>
            <w:r w:rsidRPr="00567B1C">
              <w:rPr>
                <w:rFonts w:ascii="Times New Roman" w:eastAsia="Times New Roman" w:hAnsi="Times New Roman" w:cs="Times New Roman"/>
                <w:sz w:val="18"/>
                <w:szCs w:val="18"/>
                <w:lang w:val="lt-LT" w:eastAsia="en-GB"/>
              </w:rPr>
              <w:t xml:space="preserve">    </w:t>
            </w:r>
          </w:p>
        </w:tc>
        <w:tc>
          <w:tcPr>
            <w:tcW w:w="3402" w:type="dxa"/>
            <w:gridSpan w:val="5"/>
            <w:tcBorders>
              <w:top w:val="single" w:sz="4" w:space="0" w:color="000000"/>
              <w:left w:val="single" w:sz="4" w:space="0" w:color="000000"/>
              <w:bottom w:val="single" w:sz="4" w:space="0" w:color="000000"/>
              <w:right w:val="single" w:sz="4" w:space="0" w:color="000000"/>
            </w:tcBorders>
          </w:tcPr>
          <w:p w14:paraId="2C17A725" w14:textId="0BE0D942" w:rsidR="00D52DC0" w:rsidRPr="004F5942" w:rsidRDefault="00053954" w:rsidP="00053954">
            <w:pPr>
              <w:suppressAutoHyphens/>
              <w:spacing w:after="0" w:line="240" w:lineRule="auto"/>
              <w:rPr>
                <w:rFonts w:ascii="Times New Roman" w:eastAsia="Times New Roman" w:hAnsi="Times New Roman" w:cs="Times New Roman"/>
                <w:b/>
                <w:bCs/>
                <w:i/>
                <w:iCs/>
                <w:sz w:val="18"/>
                <w:szCs w:val="18"/>
                <w:lang w:val="lt-LT" w:eastAsia="en-GB"/>
              </w:rPr>
            </w:pPr>
            <w:r w:rsidRPr="00567B1C">
              <w:rPr>
                <w:rFonts w:ascii="Times New Roman" w:eastAsia="Times New Roman" w:hAnsi="Times New Roman" w:cs="Times New Roman"/>
                <w:sz w:val="18"/>
                <w:szCs w:val="18"/>
                <w:lang w:val="lt-LT" w:eastAsia="en-GB"/>
              </w:rPr>
              <w:t>I.22.</w:t>
            </w:r>
            <w:r w:rsidRPr="00567B1C">
              <w:rPr>
                <w:rFonts w:ascii="Times New Roman" w:eastAsia="Times New Roman" w:hAnsi="Times New Roman" w:cs="Times New Roman"/>
                <w:b/>
                <w:sz w:val="18"/>
                <w:szCs w:val="18"/>
                <w:lang w:val="lt-LT" w:eastAsia="en-GB"/>
              </w:rPr>
              <w:t xml:space="preserve"> Pakuočių skaičius </w:t>
            </w:r>
            <w:r w:rsidRPr="00567B1C">
              <w:rPr>
                <w:rFonts w:ascii="Times New Roman" w:eastAsia="Times New Roman" w:hAnsi="Times New Roman" w:cs="Times New Roman"/>
                <w:sz w:val="18"/>
                <w:szCs w:val="18"/>
                <w:lang w:val="lt-LT" w:eastAsia="en-GB"/>
              </w:rPr>
              <w:t>/ Paket sayısı</w:t>
            </w:r>
            <w:r w:rsidRPr="00567B1C">
              <w:rPr>
                <w:rFonts w:ascii="Times New Roman" w:eastAsia="Times New Roman" w:hAnsi="Times New Roman" w:cs="Times New Roman"/>
                <w:b/>
                <w:bCs/>
                <w:i/>
                <w:iCs/>
                <w:sz w:val="18"/>
                <w:szCs w:val="18"/>
                <w:lang w:val="lt-LT" w:eastAsia="en-GB"/>
              </w:rPr>
              <w:t xml:space="preserve"> </w:t>
            </w:r>
            <w:r w:rsidR="00D52DC0" w:rsidRPr="004F5942">
              <w:rPr>
                <w:rFonts w:ascii="Times New Roman" w:eastAsia="Times New Roman" w:hAnsi="Times New Roman" w:cs="Times New Roman"/>
                <w:sz w:val="18"/>
                <w:szCs w:val="18"/>
                <w:lang w:val="lt-LT" w:eastAsia="en-GB"/>
              </w:rPr>
              <w:t>/</w:t>
            </w:r>
            <w:r w:rsidR="00D52DC0">
              <w:rPr>
                <w:rFonts w:ascii="Times New Roman" w:eastAsia="Times New Roman" w:hAnsi="Times New Roman" w:cs="Times New Roman"/>
                <w:b/>
                <w:bCs/>
                <w:i/>
                <w:iCs/>
                <w:sz w:val="18"/>
                <w:szCs w:val="18"/>
                <w:lang w:val="lt-LT" w:eastAsia="en-GB"/>
              </w:rPr>
              <w:t xml:space="preserve"> </w:t>
            </w:r>
          </w:p>
          <w:p w14:paraId="1DA1EF00" w14:textId="71DB79E9" w:rsidR="00053954" w:rsidRPr="004F5942" w:rsidRDefault="004F5942" w:rsidP="00053954">
            <w:pPr>
              <w:suppressAutoHyphens/>
              <w:spacing w:after="0" w:line="240" w:lineRule="auto"/>
              <w:rPr>
                <w:rFonts w:ascii="Times New Roman" w:eastAsia="Times New Roman" w:hAnsi="Times New Roman" w:cs="Times New Roman"/>
                <w:i/>
                <w:iCs/>
                <w:sz w:val="18"/>
                <w:szCs w:val="18"/>
                <w:lang w:val="lt-LT" w:eastAsia="en-GB"/>
              </w:rPr>
            </w:pPr>
            <w:r w:rsidRPr="004F5942">
              <w:rPr>
                <w:rFonts w:ascii="Times New Roman" w:eastAsia="Times New Roman" w:hAnsi="Times New Roman" w:cs="Times New Roman"/>
                <w:i/>
                <w:iCs/>
                <w:sz w:val="18"/>
                <w:szCs w:val="18"/>
                <w:lang w:val="lt-LT" w:eastAsia="en-GB"/>
              </w:rPr>
              <w:t>Number of packages</w:t>
            </w:r>
          </w:p>
        </w:tc>
      </w:tr>
      <w:tr w:rsidR="00567B1C" w:rsidRPr="00567B1C" w14:paraId="219BFED4" w14:textId="77777777" w:rsidTr="00234EDC">
        <w:trPr>
          <w:trHeight w:val="240"/>
        </w:trPr>
        <w:tc>
          <w:tcPr>
            <w:tcW w:w="875" w:type="dxa"/>
          </w:tcPr>
          <w:p w14:paraId="77B9FBE4" w14:textId="77777777" w:rsidR="00053954" w:rsidRPr="00567B1C" w:rsidRDefault="00053954" w:rsidP="00053954">
            <w:pPr>
              <w:suppressAutoHyphens/>
              <w:snapToGrid w:val="0"/>
              <w:spacing w:after="0" w:line="240" w:lineRule="auto"/>
              <w:rPr>
                <w:rFonts w:ascii="Times New Roman" w:eastAsia="Times New Roman" w:hAnsi="Times New Roman" w:cs="Times New Roman"/>
                <w:sz w:val="18"/>
                <w:szCs w:val="18"/>
                <w:lang w:val="lt-LT" w:eastAsia="en-GB"/>
              </w:rPr>
            </w:pPr>
          </w:p>
        </w:tc>
        <w:tc>
          <w:tcPr>
            <w:tcW w:w="6638" w:type="dxa"/>
            <w:gridSpan w:val="6"/>
            <w:tcBorders>
              <w:top w:val="single" w:sz="4" w:space="0" w:color="000000"/>
              <w:left w:val="single" w:sz="4" w:space="0" w:color="000000"/>
              <w:bottom w:val="single" w:sz="4" w:space="0" w:color="000000"/>
            </w:tcBorders>
          </w:tcPr>
          <w:p w14:paraId="720DFA4D" w14:textId="77777777" w:rsidR="00FF1E6A"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sz w:val="18"/>
                <w:szCs w:val="18"/>
                <w:lang w:val="lt-LT" w:eastAsia="en-GB"/>
              </w:rPr>
              <w:t>I.23</w:t>
            </w:r>
            <w:r w:rsidRPr="00567B1C">
              <w:rPr>
                <w:rFonts w:ascii="Times New Roman" w:eastAsia="Times New Roman" w:hAnsi="Times New Roman" w:cs="Times New Roman"/>
                <w:b/>
                <w:bCs/>
                <w:sz w:val="18"/>
                <w:szCs w:val="18"/>
                <w:lang w:val="lt-LT" w:eastAsia="en-GB"/>
              </w:rPr>
              <w:t xml:space="preserve">. Plombos/Konteinerio Nr. </w:t>
            </w:r>
            <w:r w:rsidRPr="00567B1C">
              <w:rPr>
                <w:rFonts w:ascii="Times New Roman" w:eastAsia="Times New Roman" w:hAnsi="Times New Roman" w:cs="Times New Roman"/>
                <w:sz w:val="18"/>
                <w:szCs w:val="18"/>
                <w:lang w:val="lt-LT" w:eastAsia="en-GB"/>
              </w:rPr>
              <w:t>/ Konteynerin tanımlaması / mühür</w:t>
            </w:r>
            <w:r w:rsidR="00FF1E6A">
              <w:rPr>
                <w:rFonts w:ascii="Times New Roman" w:eastAsia="Times New Roman" w:hAnsi="Times New Roman" w:cs="Times New Roman"/>
                <w:sz w:val="18"/>
                <w:szCs w:val="18"/>
                <w:lang w:val="lt-LT" w:eastAsia="en-GB"/>
              </w:rPr>
              <w:t xml:space="preserve"> / </w:t>
            </w:r>
          </w:p>
          <w:p w14:paraId="35014161" w14:textId="79CABEFD" w:rsidR="00053954" w:rsidRPr="00FF1E6A"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FF1E6A">
              <w:rPr>
                <w:rFonts w:ascii="Times New Roman" w:eastAsia="Times New Roman" w:hAnsi="Times New Roman" w:cs="Times New Roman"/>
                <w:i/>
                <w:iCs/>
                <w:sz w:val="18"/>
                <w:szCs w:val="18"/>
                <w:lang w:val="lt-LT" w:eastAsia="en-GB"/>
              </w:rPr>
              <w:t xml:space="preserve"> </w:t>
            </w:r>
            <w:r w:rsidR="00FF1E6A" w:rsidRPr="00FF1E6A">
              <w:rPr>
                <w:rFonts w:ascii="Times New Roman" w:eastAsia="Times New Roman" w:hAnsi="Times New Roman" w:cs="Times New Roman"/>
                <w:i/>
                <w:iCs/>
                <w:sz w:val="18"/>
                <w:szCs w:val="18"/>
                <w:lang w:val="lt-LT" w:eastAsia="en-GB"/>
              </w:rPr>
              <w:t xml:space="preserve">Seal </w:t>
            </w:r>
            <w:r w:rsidR="00FF1E6A" w:rsidRPr="00FF1E6A">
              <w:rPr>
                <w:rFonts w:ascii="Times New Roman" w:eastAsia="Times New Roman" w:hAnsi="Times New Roman" w:cs="Times New Roman"/>
                <w:sz w:val="18"/>
                <w:szCs w:val="18"/>
                <w:lang w:val="lt-LT" w:eastAsia="en-GB"/>
              </w:rPr>
              <w:t>/</w:t>
            </w:r>
            <w:r w:rsidR="00FF1E6A" w:rsidRPr="00FF1E6A">
              <w:rPr>
                <w:rFonts w:ascii="Times New Roman" w:eastAsia="Times New Roman" w:hAnsi="Times New Roman" w:cs="Times New Roman"/>
                <w:i/>
                <w:iCs/>
                <w:sz w:val="18"/>
                <w:szCs w:val="18"/>
                <w:lang w:val="lt-LT" w:eastAsia="en-GB"/>
              </w:rPr>
              <w:t xml:space="preserve"> container No</w:t>
            </w:r>
          </w:p>
        </w:tc>
        <w:tc>
          <w:tcPr>
            <w:tcW w:w="3402" w:type="dxa"/>
            <w:gridSpan w:val="5"/>
            <w:tcBorders>
              <w:top w:val="single" w:sz="4" w:space="0" w:color="000000"/>
              <w:left w:val="single" w:sz="4" w:space="0" w:color="000000"/>
              <w:bottom w:val="single" w:sz="4" w:space="0" w:color="000000"/>
              <w:right w:val="single" w:sz="4" w:space="0" w:color="000000"/>
            </w:tcBorders>
          </w:tcPr>
          <w:p w14:paraId="3BAA69C0" w14:textId="77777777" w:rsidR="00053954" w:rsidRDefault="00053954" w:rsidP="0079795E">
            <w:pPr>
              <w:shd w:val="clear" w:color="auto" w:fill="FFFFFF"/>
              <w:suppressAutoHyphens/>
              <w:spacing w:after="0" w:line="240" w:lineRule="auto"/>
              <w:rPr>
                <w:rFonts w:ascii="Times New Roman" w:eastAsia="Times New Roman" w:hAnsi="Times New Roman" w:cs="Times New Roman"/>
                <w:b/>
                <w:bCs/>
                <w:sz w:val="18"/>
                <w:szCs w:val="18"/>
                <w:lang w:val="lt-LT" w:eastAsia="en-GB"/>
              </w:rPr>
            </w:pPr>
            <w:r w:rsidRPr="00567B1C">
              <w:rPr>
                <w:rFonts w:ascii="Times New Roman" w:eastAsia="Times New Roman" w:hAnsi="Times New Roman" w:cs="Times New Roman"/>
                <w:sz w:val="18"/>
                <w:szCs w:val="18"/>
                <w:lang w:val="lt-LT" w:eastAsia="en-GB"/>
              </w:rPr>
              <w:t>I.24.</w:t>
            </w:r>
            <w:r w:rsidRPr="00567B1C">
              <w:rPr>
                <w:rFonts w:ascii="Times New Roman" w:eastAsia="Times New Roman" w:hAnsi="Times New Roman" w:cs="Times New Roman"/>
                <w:b/>
                <w:bCs/>
                <w:sz w:val="18"/>
                <w:szCs w:val="18"/>
                <w:lang w:val="lt-LT" w:eastAsia="en-GB"/>
              </w:rPr>
              <w:t xml:space="preserve"> Pakuočių tipas</w:t>
            </w:r>
            <w:r w:rsidR="0079795E" w:rsidRPr="00567B1C">
              <w:rPr>
                <w:rFonts w:ascii="Times New Roman" w:eastAsia="Times New Roman" w:hAnsi="Times New Roman" w:cs="Times New Roman"/>
                <w:b/>
                <w:bCs/>
                <w:sz w:val="18"/>
                <w:szCs w:val="18"/>
                <w:lang w:val="lt-LT" w:eastAsia="en-GB"/>
              </w:rPr>
              <w:t xml:space="preserve"> </w:t>
            </w:r>
            <w:r w:rsidRPr="00567B1C">
              <w:rPr>
                <w:rFonts w:ascii="Times New Roman" w:eastAsia="Times New Roman" w:hAnsi="Times New Roman" w:cs="Times New Roman"/>
                <w:sz w:val="18"/>
                <w:szCs w:val="18"/>
                <w:lang w:val="lt-LT" w:eastAsia="en-GB"/>
              </w:rPr>
              <w:t>/ Paketleme tipi</w:t>
            </w:r>
            <w:r w:rsidR="004F5942">
              <w:rPr>
                <w:rFonts w:ascii="Times New Roman" w:eastAsia="Times New Roman" w:hAnsi="Times New Roman" w:cs="Times New Roman"/>
                <w:sz w:val="18"/>
                <w:szCs w:val="18"/>
                <w:lang w:val="lt-LT" w:eastAsia="en-GB"/>
              </w:rPr>
              <w:t xml:space="preserve"> /</w:t>
            </w:r>
            <w:r w:rsidRPr="00567B1C">
              <w:rPr>
                <w:rFonts w:ascii="Times New Roman" w:eastAsia="Times New Roman" w:hAnsi="Times New Roman" w:cs="Times New Roman"/>
                <w:b/>
                <w:bCs/>
                <w:sz w:val="18"/>
                <w:szCs w:val="18"/>
                <w:lang w:val="lt-LT" w:eastAsia="en-GB"/>
              </w:rPr>
              <w:t xml:space="preserve"> </w:t>
            </w:r>
          </w:p>
          <w:p w14:paraId="0EDBCEDF" w14:textId="13D5C106" w:rsidR="004F5942" w:rsidRPr="004F5942" w:rsidRDefault="004F5942" w:rsidP="0079795E">
            <w:pPr>
              <w:shd w:val="clear" w:color="auto" w:fill="FFFFFF"/>
              <w:suppressAutoHyphens/>
              <w:spacing w:after="0" w:line="240" w:lineRule="auto"/>
              <w:rPr>
                <w:rFonts w:ascii="Times New Roman" w:eastAsia="Times New Roman" w:hAnsi="Times New Roman" w:cs="Times New Roman"/>
                <w:i/>
                <w:iCs/>
                <w:sz w:val="18"/>
                <w:szCs w:val="18"/>
                <w:lang w:val="lt-LT" w:eastAsia="en-GB"/>
              </w:rPr>
            </w:pPr>
            <w:r w:rsidRPr="004F5942">
              <w:rPr>
                <w:rFonts w:ascii="Times New Roman" w:eastAsia="Times New Roman" w:hAnsi="Times New Roman" w:cs="Times New Roman"/>
                <w:i/>
                <w:iCs/>
                <w:sz w:val="18"/>
                <w:szCs w:val="18"/>
                <w:lang w:val="lt-LT" w:eastAsia="en-GB"/>
              </w:rPr>
              <w:t>Type of packaging</w:t>
            </w:r>
          </w:p>
        </w:tc>
      </w:tr>
      <w:tr w:rsidR="00567B1C" w:rsidRPr="00567B1C" w14:paraId="28261DB7" w14:textId="77777777" w:rsidTr="00053954">
        <w:trPr>
          <w:trHeight w:val="208"/>
        </w:trPr>
        <w:tc>
          <w:tcPr>
            <w:tcW w:w="875" w:type="dxa"/>
          </w:tcPr>
          <w:p w14:paraId="788BDF3B" w14:textId="77777777" w:rsidR="00053954" w:rsidRPr="00567B1C" w:rsidRDefault="00053954" w:rsidP="00053954">
            <w:pPr>
              <w:suppressAutoHyphens/>
              <w:snapToGrid w:val="0"/>
              <w:spacing w:after="0" w:line="240" w:lineRule="auto"/>
              <w:rPr>
                <w:rFonts w:ascii="Times New Roman" w:eastAsia="Times New Roman" w:hAnsi="Times New Roman" w:cs="Times New Roman"/>
                <w:b/>
                <w:bCs/>
                <w:sz w:val="18"/>
                <w:szCs w:val="18"/>
                <w:lang w:val="lt-LT" w:eastAsia="en-GB"/>
              </w:rPr>
            </w:pPr>
          </w:p>
        </w:tc>
        <w:tc>
          <w:tcPr>
            <w:tcW w:w="10040" w:type="dxa"/>
            <w:gridSpan w:val="11"/>
            <w:tcBorders>
              <w:top w:val="single" w:sz="4" w:space="0" w:color="000000"/>
              <w:left w:val="single" w:sz="4" w:space="0" w:color="000000"/>
              <w:bottom w:val="single" w:sz="4" w:space="0" w:color="000000"/>
              <w:right w:val="single" w:sz="4" w:space="0" w:color="000000"/>
            </w:tcBorders>
          </w:tcPr>
          <w:p w14:paraId="28FFE0EE" w14:textId="1239792E" w:rsidR="00053954" w:rsidRPr="00567B1C"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sz w:val="18"/>
                <w:szCs w:val="18"/>
                <w:lang w:val="lt-LT" w:eastAsia="en-GB"/>
              </w:rPr>
              <w:t>I.25</w:t>
            </w:r>
            <w:r w:rsidRPr="00567B1C">
              <w:rPr>
                <w:rFonts w:ascii="Times New Roman" w:eastAsia="Times New Roman" w:hAnsi="Times New Roman" w:cs="Times New Roman"/>
                <w:b/>
                <w:bCs/>
                <w:sz w:val="18"/>
                <w:szCs w:val="18"/>
                <w:lang w:val="lt-LT" w:eastAsia="en-GB"/>
              </w:rPr>
              <w:t xml:space="preserve">. Prekės patvirtintos </w:t>
            </w:r>
            <w:r w:rsidRPr="00567B1C">
              <w:rPr>
                <w:rFonts w:ascii="Times New Roman" w:eastAsia="Times New Roman" w:hAnsi="Times New Roman" w:cs="Times New Roman"/>
                <w:sz w:val="18"/>
                <w:szCs w:val="18"/>
                <w:lang w:val="lt-LT" w:eastAsia="en-GB"/>
              </w:rPr>
              <w:t>/ Malların sertifikalandırma amacı</w:t>
            </w:r>
            <w:r w:rsidR="00FF1E6A">
              <w:rPr>
                <w:rFonts w:ascii="Times New Roman" w:eastAsia="Times New Roman" w:hAnsi="Times New Roman" w:cs="Times New Roman"/>
                <w:sz w:val="18"/>
                <w:szCs w:val="18"/>
                <w:lang w:val="lt-LT" w:eastAsia="en-GB"/>
              </w:rPr>
              <w:t xml:space="preserve"> / </w:t>
            </w:r>
            <w:r w:rsidR="00FF1E6A" w:rsidRPr="00FF1E6A">
              <w:rPr>
                <w:rFonts w:ascii="Times New Roman" w:eastAsia="Times New Roman" w:hAnsi="Times New Roman" w:cs="Times New Roman"/>
                <w:i/>
                <w:iCs/>
                <w:sz w:val="18"/>
                <w:szCs w:val="18"/>
                <w:lang w:val="lt-LT" w:eastAsia="en-GB"/>
              </w:rPr>
              <w:t>Commodities certified for</w:t>
            </w:r>
            <w:r w:rsidR="00113437" w:rsidRPr="00567B1C">
              <w:rPr>
                <w:rFonts w:ascii="Times New Roman" w:eastAsia="Times New Roman" w:hAnsi="Times New Roman" w:cs="Times New Roman"/>
                <w:b/>
                <w:bCs/>
                <w:sz w:val="18"/>
                <w:szCs w:val="18"/>
                <w:lang w:val="lt-LT" w:eastAsia="en-GB"/>
              </w:rPr>
              <w:t xml:space="preserve"> </w:t>
            </w:r>
            <w:r w:rsidRPr="00567B1C">
              <w:rPr>
                <w:rFonts w:ascii="Times New Roman" w:eastAsia="Times New Roman" w:hAnsi="Times New Roman" w:cs="Times New Roman"/>
                <w:sz w:val="18"/>
                <w:szCs w:val="18"/>
                <w:lang w:val="lt-LT" w:eastAsia="en-GB"/>
              </w:rPr>
              <w:t>:</w:t>
            </w:r>
            <w:r w:rsidRPr="00567B1C">
              <w:rPr>
                <w:rFonts w:ascii="Times New Roman" w:eastAsia="Times New Roman" w:hAnsi="Times New Roman" w:cs="Times New Roman"/>
                <w:b/>
                <w:bCs/>
                <w:sz w:val="18"/>
                <w:szCs w:val="18"/>
                <w:lang w:val="lt-LT" w:eastAsia="en-GB"/>
              </w:rPr>
              <w:t xml:space="preserve"> </w:t>
            </w:r>
          </w:p>
          <w:p w14:paraId="7B64E618" w14:textId="1002951C" w:rsidR="00053954" w:rsidRPr="00567B1C" w:rsidRDefault="00053954" w:rsidP="00053954">
            <w:pPr>
              <w:shd w:val="clear" w:color="auto" w:fill="FFFFFF"/>
              <w:tabs>
                <w:tab w:val="left" w:pos="2291"/>
              </w:tabs>
              <w:suppressAutoHyphens/>
              <w:spacing w:after="0" w:line="240" w:lineRule="auto"/>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b/>
                <w:bCs/>
                <w:sz w:val="18"/>
                <w:szCs w:val="18"/>
                <w:lang w:val="lt-LT" w:eastAsia="en-GB"/>
              </w:rPr>
              <w:t xml:space="preserve">Gyvūnų </w:t>
            </w:r>
            <w:r w:rsidR="00AB6DCB" w:rsidRPr="00567B1C">
              <w:rPr>
                <w:rFonts w:ascii="Times New Roman" w:eastAsia="Times New Roman" w:hAnsi="Times New Roman" w:cs="Times New Roman"/>
                <w:b/>
                <w:bCs/>
                <w:sz w:val="18"/>
                <w:szCs w:val="18"/>
                <w:lang w:val="lt-LT" w:eastAsia="en-GB"/>
              </w:rPr>
              <w:t xml:space="preserve">augintinių </w:t>
            </w:r>
            <w:r w:rsidRPr="00567B1C">
              <w:rPr>
                <w:rFonts w:ascii="Times New Roman" w:eastAsia="Times New Roman" w:hAnsi="Times New Roman" w:cs="Times New Roman"/>
                <w:b/>
                <w:bCs/>
                <w:sz w:val="18"/>
                <w:szCs w:val="18"/>
                <w:lang w:val="lt-LT" w:eastAsia="en-GB"/>
              </w:rPr>
              <w:t xml:space="preserve">pašarui /                           </w:t>
            </w:r>
          </w:p>
          <w:p w14:paraId="5CE12B7F" w14:textId="1EAA08BF" w:rsidR="00FF1E6A" w:rsidRDefault="00053954" w:rsidP="00053954">
            <w:pPr>
              <w:shd w:val="clear" w:color="auto" w:fill="FFFFFF"/>
              <w:suppressAutoHyphens/>
              <w:spacing w:after="0" w:line="240" w:lineRule="auto"/>
              <w:rPr>
                <w:rFonts w:ascii="Times New Roman" w:eastAsia="Times New Roman" w:hAnsi="Times New Roman" w:cs="Times New Roman"/>
                <w:b/>
                <w:bCs/>
                <w:sz w:val="18"/>
                <w:szCs w:val="18"/>
                <w:lang w:val="lt-LT" w:eastAsia="en-GB"/>
              </w:rPr>
            </w:pPr>
            <w:r w:rsidRPr="00567B1C">
              <w:rPr>
                <w:rFonts w:ascii="Times New Roman" w:eastAsia="Times New Roman" w:hAnsi="Times New Roman" w:cs="Times New Roman"/>
                <w:sz w:val="18"/>
                <w:szCs w:val="18"/>
                <w:lang w:val="lt-LT" w:eastAsia="en-GB"/>
              </w:rPr>
              <w:t>Pet hayvan yemi</w:t>
            </w:r>
            <w:r w:rsidRPr="00567B1C">
              <w:rPr>
                <w:rFonts w:ascii="Times New Roman" w:eastAsia="Times New Roman" w:hAnsi="Times New Roman" w:cs="Times New Roman"/>
                <w:b/>
                <w:bCs/>
                <w:sz w:val="18"/>
                <w:szCs w:val="18"/>
                <w:lang w:val="lt-LT" w:eastAsia="en-GB"/>
              </w:rPr>
              <w:t xml:space="preserve"> </w:t>
            </w:r>
            <w:r w:rsidR="00FF1E6A">
              <w:rPr>
                <w:rFonts w:ascii="Times New Roman" w:eastAsia="Times New Roman" w:hAnsi="Times New Roman" w:cs="Times New Roman"/>
                <w:b/>
                <w:bCs/>
                <w:sz w:val="18"/>
                <w:szCs w:val="18"/>
                <w:lang w:val="lt-LT" w:eastAsia="en-GB"/>
              </w:rPr>
              <w:t>/</w:t>
            </w:r>
          </w:p>
          <w:p w14:paraId="61A593DB" w14:textId="6BE1BC0C" w:rsidR="00053954" w:rsidRPr="00567B1C" w:rsidRDefault="00FF1E6A" w:rsidP="0009582D">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FF1E6A">
              <w:rPr>
                <w:rFonts w:ascii="Times New Roman" w:eastAsia="Times New Roman" w:hAnsi="Times New Roman" w:cs="Times New Roman"/>
                <w:i/>
                <w:iCs/>
                <w:sz w:val="18"/>
                <w:szCs w:val="18"/>
                <w:lang w:val="lt-LT" w:eastAsia="en-GB"/>
              </w:rPr>
              <w:t>Petfood</w:t>
            </w:r>
            <w:r w:rsidR="00053954" w:rsidRPr="00FF1E6A">
              <w:rPr>
                <w:rFonts w:ascii="Times New Roman" w:eastAsia="Times New Roman" w:hAnsi="Times New Roman" w:cs="Times New Roman"/>
                <w:b/>
                <w:bCs/>
                <w:i/>
                <w:iCs/>
                <w:sz w:val="18"/>
                <w:szCs w:val="18"/>
                <w:lang w:val="lt-LT" w:eastAsia="en-GB"/>
              </w:rPr>
              <w:t xml:space="preserve">  </w:t>
            </w:r>
            <w:r w:rsidR="00053954" w:rsidRPr="00567B1C">
              <w:rPr>
                <w:rFonts w:ascii="Times New Roman" w:eastAsia="Times New Roman" w:hAnsi="Times New Roman" w:cs="Times New Roman"/>
                <w:b/>
                <w:bCs/>
                <w:sz w:val="18"/>
                <w:szCs w:val="18"/>
                <w:lang w:val="lt-LT" w:eastAsia="en-GB"/>
              </w:rPr>
              <w:t xml:space="preserve">  </w:t>
            </w:r>
            <w:r w:rsidR="00053954" w:rsidRPr="00567B1C">
              <w:rPr>
                <w:rFonts w:ascii="Times New Roman" w:eastAsia="Webdings" w:hAnsi="Times New Roman" w:cs="Times New Roman"/>
                <w:sz w:val="18"/>
                <w:szCs w:val="18"/>
                <w:lang w:val="lt-LT" w:eastAsia="en-GB"/>
              </w:rPr>
              <w:t></w:t>
            </w:r>
            <w:r w:rsidR="00053954" w:rsidRPr="00567B1C">
              <w:rPr>
                <w:rFonts w:ascii="Times New Roman" w:eastAsia="Times New Roman" w:hAnsi="Times New Roman" w:cs="Times New Roman"/>
                <w:b/>
                <w:bCs/>
                <w:sz w:val="18"/>
                <w:szCs w:val="18"/>
                <w:lang w:val="lt-LT" w:eastAsia="en-GB"/>
              </w:rPr>
              <w:t xml:space="preserve">                 </w:t>
            </w:r>
            <w:r w:rsidR="00AB6DCB" w:rsidRPr="00567B1C">
              <w:rPr>
                <w:rFonts w:ascii="Times New Roman" w:eastAsia="Times New Roman" w:hAnsi="Times New Roman" w:cs="Times New Roman"/>
                <w:b/>
                <w:bCs/>
                <w:sz w:val="18"/>
                <w:szCs w:val="18"/>
                <w:lang w:val="lt-LT" w:eastAsia="en-GB"/>
              </w:rPr>
              <w:t xml:space="preserve">                   </w:t>
            </w:r>
            <w:r w:rsidR="00053954" w:rsidRPr="00567B1C">
              <w:rPr>
                <w:rFonts w:ascii="Times New Roman" w:eastAsia="Times New Roman" w:hAnsi="Times New Roman" w:cs="Times New Roman"/>
                <w:b/>
                <w:bCs/>
                <w:sz w:val="18"/>
                <w:szCs w:val="18"/>
                <w:lang w:val="lt-LT" w:eastAsia="en-GB"/>
              </w:rPr>
              <w:t xml:space="preserve">   </w:t>
            </w:r>
          </w:p>
        </w:tc>
      </w:tr>
      <w:tr w:rsidR="00567B1C" w:rsidRPr="00567B1C" w14:paraId="316F66B1" w14:textId="77777777" w:rsidTr="00053954">
        <w:trPr>
          <w:trHeight w:val="341"/>
        </w:trPr>
        <w:tc>
          <w:tcPr>
            <w:tcW w:w="875" w:type="dxa"/>
          </w:tcPr>
          <w:p w14:paraId="594EB132" w14:textId="77777777" w:rsidR="00053954" w:rsidRPr="00567B1C" w:rsidRDefault="00053954" w:rsidP="00053954">
            <w:pPr>
              <w:suppressAutoHyphens/>
              <w:snapToGrid w:val="0"/>
              <w:spacing w:after="0" w:line="240" w:lineRule="auto"/>
              <w:rPr>
                <w:rFonts w:ascii="Times New Roman" w:eastAsia="Times New Roman" w:hAnsi="Times New Roman" w:cs="Times New Roman"/>
                <w:b/>
                <w:bCs/>
                <w:sz w:val="18"/>
                <w:szCs w:val="18"/>
                <w:lang w:val="lt-LT" w:eastAsia="en-GB"/>
              </w:rPr>
            </w:pPr>
          </w:p>
        </w:tc>
        <w:tc>
          <w:tcPr>
            <w:tcW w:w="5245" w:type="dxa"/>
            <w:gridSpan w:val="5"/>
            <w:tcBorders>
              <w:top w:val="single" w:sz="4" w:space="0" w:color="000000"/>
              <w:left w:val="single" w:sz="4" w:space="0" w:color="000000"/>
              <w:bottom w:val="single" w:sz="4" w:space="0" w:color="000000"/>
              <w:tr2bl w:val="single" w:sz="4" w:space="0" w:color="000000"/>
            </w:tcBorders>
          </w:tcPr>
          <w:p w14:paraId="3AF0C273" w14:textId="77777777" w:rsidR="00053954" w:rsidRPr="00567B1C" w:rsidRDefault="00053954" w:rsidP="00053954">
            <w:pPr>
              <w:shd w:val="clear" w:color="auto" w:fill="FFFFFF"/>
              <w:tabs>
                <w:tab w:val="left" w:leader="underscore" w:pos="4259"/>
                <w:tab w:val="left" w:leader="hyphen" w:pos="4676"/>
              </w:tabs>
              <w:suppressAutoHyphens/>
              <w:spacing w:after="0" w:line="240" w:lineRule="auto"/>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sz w:val="18"/>
                <w:szCs w:val="18"/>
                <w:lang w:val="lt-LT" w:eastAsia="en-GB"/>
              </w:rPr>
              <w:t>I.26.</w:t>
            </w:r>
          </w:p>
        </w:tc>
        <w:tc>
          <w:tcPr>
            <w:tcW w:w="4795" w:type="dxa"/>
            <w:gridSpan w:val="6"/>
            <w:tcBorders>
              <w:top w:val="single" w:sz="4" w:space="0" w:color="000000"/>
              <w:left w:val="single" w:sz="4" w:space="0" w:color="000000"/>
              <w:bottom w:val="single" w:sz="4" w:space="0" w:color="000000"/>
              <w:right w:val="single" w:sz="4" w:space="0" w:color="000000"/>
            </w:tcBorders>
          </w:tcPr>
          <w:p w14:paraId="41609636" w14:textId="3AC1C20A" w:rsidR="00053954" w:rsidRPr="00567B1C"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sz w:val="18"/>
                <w:szCs w:val="18"/>
                <w:lang w:val="lt-LT" w:eastAsia="en-GB"/>
              </w:rPr>
              <w:t>I.27.</w:t>
            </w:r>
            <w:r w:rsidRPr="00567B1C">
              <w:rPr>
                <w:rFonts w:ascii="Times New Roman" w:eastAsia="Times New Roman" w:hAnsi="Times New Roman" w:cs="Times New Roman"/>
                <w:b/>
                <w:sz w:val="18"/>
                <w:szCs w:val="18"/>
                <w:lang w:val="lt-LT" w:eastAsia="en-GB"/>
              </w:rPr>
              <w:t xml:space="preserve"> Importui arba įvežimui į Turkiją </w:t>
            </w:r>
            <w:r w:rsidRPr="00567B1C">
              <w:rPr>
                <w:rFonts w:ascii="Times New Roman" w:eastAsia="Times New Roman" w:hAnsi="Times New Roman" w:cs="Times New Roman"/>
                <w:sz w:val="18"/>
                <w:szCs w:val="18"/>
                <w:lang w:val="lt-LT" w:eastAsia="en-GB"/>
              </w:rPr>
              <w:t>/</w:t>
            </w:r>
            <w:r w:rsidRPr="00567B1C">
              <w:rPr>
                <w:rFonts w:ascii="Times New Roman" w:eastAsia="Times New Roman" w:hAnsi="Times New Roman" w:cs="Times New Roman"/>
                <w:spacing w:val="-2"/>
                <w:sz w:val="18"/>
                <w:szCs w:val="18"/>
                <w:lang w:val="lt-LT" w:eastAsia="en-GB"/>
              </w:rPr>
              <w:t xml:space="preserve"> Türkiye‘ye ithalat ya da kabul amaçlı</w:t>
            </w:r>
            <w:r w:rsidR="004F5942">
              <w:rPr>
                <w:rFonts w:ascii="Times New Roman" w:eastAsia="Times New Roman" w:hAnsi="Times New Roman" w:cs="Times New Roman"/>
                <w:spacing w:val="-2"/>
                <w:sz w:val="18"/>
                <w:szCs w:val="18"/>
                <w:lang w:val="lt-LT" w:eastAsia="en-GB"/>
              </w:rPr>
              <w:t xml:space="preserve"> / </w:t>
            </w:r>
            <w:r w:rsidR="004F5942" w:rsidRPr="004F5942">
              <w:rPr>
                <w:rFonts w:ascii="Times New Roman" w:eastAsia="Times New Roman" w:hAnsi="Times New Roman" w:cs="Times New Roman"/>
                <w:i/>
                <w:iCs/>
                <w:sz w:val="18"/>
                <w:szCs w:val="18"/>
                <w:lang w:val="lt-LT" w:eastAsia="en-GB"/>
              </w:rPr>
              <w:t>For import or admission into Türkye</w:t>
            </w:r>
            <w:r w:rsidR="004F5942" w:rsidRPr="004F5942">
              <w:rPr>
                <w:rFonts w:ascii="Times New Roman" w:eastAsia="Times New Roman" w:hAnsi="Times New Roman" w:cs="Times New Roman"/>
                <w:sz w:val="18"/>
                <w:szCs w:val="18"/>
                <w:lang w:val="lt-LT" w:eastAsia="en-GB"/>
              </w:rPr>
              <w:t xml:space="preserve"> </w:t>
            </w:r>
            <w:r w:rsidRPr="00567B1C">
              <w:rPr>
                <w:rFonts w:ascii="Times New Roman" w:eastAsia="Webdings" w:hAnsi="Times New Roman" w:cs="Times New Roman"/>
                <w:sz w:val="18"/>
                <w:szCs w:val="18"/>
                <w:lang w:val="lt-LT" w:eastAsia="en-GB"/>
              </w:rPr>
              <w:t></w:t>
            </w:r>
            <w:r w:rsidRPr="00567B1C">
              <w:rPr>
                <w:rFonts w:ascii="Times New Roman" w:eastAsia="Times New Roman" w:hAnsi="Times New Roman" w:cs="Times New Roman"/>
                <w:sz w:val="18"/>
                <w:szCs w:val="18"/>
                <w:lang w:val="lt-LT" w:eastAsia="en-GB"/>
              </w:rPr>
              <w:t xml:space="preserve">     </w:t>
            </w:r>
          </w:p>
        </w:tc>
      </w:tr>
      <w:tr w:rsidR="00567B1C" w:rsidRPr="00567B1C" w14:paraId="33FC292A" w14:textId="77777777" w:rsidTr="00053954">
        <w:trPr>
          <w:trHeight w:val="190"/>
        </w:trPr>
        <w:tc>
          <w:tcPr>
            <w:tcW w:w="875" w:type="dxa"/>
          </w:tcPr>
          <w:p w14:paraId="19C35C4F" w14:textId="77777777" w:rsidR="00053954" w:rsidRPr="00567B1C" w:rsidRDefault="00053954" w:rsidP="00053954">
            <w:pPr>
              <w:suppressAutoHyphens/>
              <w:snapToGrid w:val="0"/>
              <w:spacing w:after="0" w:line="240" w:lineRule="auto"/>
              <w:rPr>
                <w:rFonts w:ascii="Times New Roman" w:eastAsia="Times New Roman" w:hAnsi="Times New Roman" w:cs="Times New Roman"/>
                <w:sz w:val="18"/>
                <w:szCs w:val="18"/>
                <w:lang w:val="lt-LT" w:eastAsia="en-GB"/>
              </w:rPr>
            </w:pPr>
          </w:p>
        </w:tc>
        <w:tc>
          <w:tcPr>
            <w:tcW w:w="10040" w:type="dxa"/>
            <w:gridSpan w:val="11"/>
            <w:tcBorders>
              <w:top w:val="single" w:sz="4" w:space="0" w:color="000000"/>
              <w:left w:val="single" w:sz="4" w:space="0" w:color="000000"/>
              <w:right w:val="single" w:sz="4" w:space="0" w:color="000000"/>
            </w:tcBorders>
          </w:tcPr>
          <w:p w14:paraId="76B90B87" w14:textId="6DE5BD1B" w:rsidR="00053954" w:rsidRPr="00567B1C"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sz w:val="18"/>
                <w:szCs w:val="18"/>
                <w:lang w:val="lt-LT" w:eastAsia="en-GB"/>
              </w:rPr>
              <w:t>I.28.</w:t>
            </w:r>
            <w:r w:rsidRPr="00567B1C">
              <w:rPr>
                <w:rFonts w:ascii="Times New Roman" w:eastAsia="Times New Roman" w:hAnsi="Times New Roman" w:cs="Times New Roman"/>
                <w:b/>
                <w:sz w:val="18"/>
                <w:szCs w:val="18"/>
                <w:lang w:val="lt-LT" w:eastAsia="en-GB"/>
              </w:rPr>
              <w:t xml:space="preserve"> Prekių identifikavimo duomenys </w:t>
            </w:r>
            <w:r w:rsidRPr="004F5942">
              <w:rPr>
                <w:rFonts w:ascii="Times New Roman" w:eastAsia="Times New Roman" w:hAnsi="Times New Roman" w:cs="Times New Roman"/>
                <w:sz w:val="18"/>
                <w:szCs w:val="18"/>
                <w:lang w:val="lt-LT" w:eastAsia="en-GB"/>
              </w:rPr>
              <w:t>/</w:t>
            </w:r>
            <w:r w:rsidR="000E03D6" w:rsidRPr="00567B1C">
              <w:rPr>
                <w:rFonts w:ascii="Times New Roman" w:eastAsia="Times New Roman" w:hAnsi="Times New Roman" w:cs="Times New Roman"/>
                <w:b/>
                <w:bCs/>
                <w:i/>
                <w:iCs/>
                <w:sz w:val="18"/>
                <w:szCs w:val="18"/>
                <w:lang w:val="lt-LT" w:eastAsia="en-GB"/>
              </w:rPr>
              <w:t xml:space="preserve"> </w:t>
            </w:r>
            <w:r w:rsidR="004F5942">
              <w:rPr>
                <w:rFonts w:ascii="Times New Roman" w:eastAsia="Times New Roman" w:hAnsi="Times New Roman" w:cs="Times New Roman"/>
                <w:b/>
                <w:bCs/>
                <w:i/>
                <w:iCs/>
                <w:sz w:val="18"/>
                <w:szCs w:val="18"/>
                <w:lang w:val="lt-LT" w:eastAsia="en-GB"/>
              </w:rPr>
              <w:t xml:space="preserve"> </w:t>
            </w:r>
            <w:r w:rsidRPr="00567B1C">
              <w:rPr>
                <w:rFonts w:ascii="Times New Roman" w:eastAsia="Times New Roman" w:hAnsi="Times New Roman" w:cs="Times New Roman"/>
                <w:sz w:val="18"/>
                <w:szCs w:val="18"/>
                <w:lang w:val="lt-LT" w:eastAsia="en-GB"/>
              </w:rPr>
              <w:t>Malların tanımlaması</w:t>
            </w:r>
            <w:r w:rsidR="004F5942">
              <w:rPr>
                <w:rFonts w:ascii="Times New Roman" w:eastAsia="Times New Roman" w:hAnsi="Times New Roman" w:cs="Times New Roman"/>
                <w:sz w:val="18"/>
                <w:szCs w:val="18"/>
                <w:lang w:val="lt-LT" w:eastAsia="en-GB"/>
              </w:rPr>
              <w:t xml:space="preserve"> / </w:t>
            </w:r>
            <w:r w:rsidRPr="00567B1C">
              <w:rPr>
                <w:rFonts w:ascii="Times New Roman" w:eastAsia="Times New Roman" w:hAnsi="Times New Roman" w:cs="Times New Roman"/>
                <w:b/>
                <w:bCs/>
                <w:i/>
                <w:iCs/>
                <w:sz w:val="18"/>
                <w:szCs w:val="18"/>
                <w:lang w:val="lt-LT" w:eastAsia="en-GB"/>
              </w:rPr>
              <w:t xml:space="preserve"> </w:t>
            </w:r>
            <w:r w:rsidR="004F5942" w:rsidRPr="004F5942">
              <w:rPr>
                <w:rFonts w:ascii="Times New Roman" w:eastAsia="Times New Roman" w:hAnsi="Times New Roman" w:cs="Times New Roman"/>
                <w:i/>
                <w:iCs/>
                <w:sz w:val="18"/>
                <w:szCs w:val="18"/>
                <w:lang w:val="lt-LT" w:eastAsia="en-GB"/>
              </w:rPr>
              <w:t>Identification of  the commodities</w:t>
            </w:r>
          </w:p>
        </w:tc>
      </w:tr>
      <w:tr w:rsidR="00567B1C" w:rsidRPr="00567B1C" w14:paraId="7C69F6A0" w14:textId="77777777" w:rsidTr="0009582D">
        <w:trPr>
          <w:trHeight w:val="868"/>
        </w:trPr>
        <w:tc>
          <w:tcPr>
            <w:tcW w:w="875" w:type="dxa"/>
          </w:tcPr>
          <w:p w14:paraId="6BC3F21E" w14:textId="77777777" w:rsidR="00053954" w:rsidRPr="00567B1C" w:rsidRDefault="00053954" w:rsidP="00053954">
            <w:pPr>
              <w:suppressAutoHyphens/>
              <w:snapToGrid w:val="0"/>
              <w:spacing w:after="0" w:line="240" w:lineRule="auto"/>
              <w:rPr>
                <w:rFonts w:ascii="Times New Roman" w:eastAsia="Times New Roman" w:hAnsi="Times New Roman" w:cs="Times New Roman"/>
                <w:sz w:val="18"/>
                <w:szCs w:val="18"/>
                <w:lang w:val="lt-LT" w:eastAsia="en-GB"/>
              </w:rPr>
            </w:pPr>
          </w:p>
        </w:tc>
        <w:tc>
          <w:tcPr>
            <w:tcW w:w="2041" w:type="dxa"/>
            <w:gridSpan w:val="2"/>
            <w:tcBorders>
              <w:left w:val="single" w:sz="4" w:space="0" w:color="000000"/>
            </w:tcBorders>
          </w:tcPr>
          <w:p w14:paraId="572C5C23" w14:textId="77777777" w:rsidR="00053954" w:rsidRPr="00567B1C" w:rsidRDefault="00053954" w:rsidP="00053954">
            <w:pPr>
              <w:tabs>
                <w:tab w:val="left" w:leader="underscore" w:pos="4259"/>
                <w:tab w:val="left" w:leader="hyphen" w:pos="4676"/>
              </w:tabs>
              <w:suppressAutoHyphens/>
              <w:spacing w:after="0" w:line="240" w:lineRule="auto"/>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b/>
                <w:sz w:val="18"/>
                <w:szCs w:val="18"/>
                <w:lang w:val="lt-LT" w:eastAsia="en-GB"/>
              </w:rPr>
              <w:t>Rūšys (mokslinis pavadinimas) /</w:t>
            </w:r>
          </w:p>
          <w:p w14:paraId="5E20BDA0" w14:textId="77777777" w:rsidR="00053954" w:rsidRDefault="00053954" w:rsidP="000E03D6">
            <w:pPr>
              <w:shd w:val="clear" w:color="auto" w:fill="FFFFFF"/>
              <w:suppressAutoHyphens/>
              <w:spacing w:after="0" w:line="240" w:lineRule="auto"/>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sz w:val="18"/>
                <w:szCs w:val="18"/>
                <w:lang w:val="lt-LT" w:eastAsia="en-GB"/>
              </w:rPr>
              <w:t>Türler (Bilimsel adı</w:t>
            </w:r>
            <w:r w:rsidR="000E03D6" w:rsidRPr="00567B1C">
              <w:rPr>
                <w:rFonts w:ascii="Times New Roman" w:eastAsia="Times New Roman" w:hAnsi="Times New Roman" w:cs="Times New Roman"/>
                <w:sz w:val="18"/>
                <w:szCs w:val="18"/>
                <w:lang w:val="lt-LT" w:eastAsia="en-GB"/>
              </w:rPr>
              <w:t>)</w:t>
            </w:r>
            <w:r w:rsidR="004F5942">
              <w:rPr>
                <w:rFonts w:ascii="Times New Roman" w:eastAsia="Times New Roman" w:hAnsi="Times New Roman" w:cs="Times New Roman"/>
                <w:sz w:val="18"/>
                <w:szCs w:val="18"/>
                <w:lang w:val="lt-LT" w:eastAsia="en-GB"/>
              </w:rPr>
              <w:t xml:space="preserve"> /</w:t>
            </w:r>
          </w:p>
          <w:p w14:paraId="369039D0" w14:textId="5C784F66" w:rsidR="004F5942" w:rsidRPr="002370FF" w:rsidRDefault="002370FF" w:rsidP="000E03D6">
            <w:pPr>
              <w:shd w:val="clear" w:color="auto" w:fill="FFFFFF"/>
              <w:suppressAutoHyphens/>
              <w:spacing w:after="0" w:line="240" w:lineRule="auto"/>
              <w:rPr>
                <w:rFonts w:ascii="Times New Roman" w:eastAsia="Times New Roman" w:hAnsi="Times New Roman" w:cs="Times New Roman"/>
                <w:i/>
                <w:iCs/>
                <w:sz w:val="18"/>
                <w:szCs w:val="18"/>
                <w:lang w:val="lt-LT" w:eastAsia="en-GB"/>
              </w:rPr>
            </w:pPr>
            <w:r w:rsidRPr="002370FF">
              <w:rPr>
                <w:rFonts w:ascii="Times New Roman" w:eastAsia="Times New Roman" w:hAnsi="Times New Roman" w:cs="Times New Roman"/>
                <w:i/>
                <w:iCs/>
                <w:sz w:val="18"/>
                <w:szCs w:val="18"/>
                <w:lang w:val="lt-LT" w:eastAsia="en-GB"/>
              </w:rPr>
              <w:t>Species (Scientific name)</w:t>
            </w:r>
          </w:p>
        </w:tc>
        <w:tc>
          <w:tcPr>
            <w:tcW w:w="628" w:type="dxa"/>
          </w:tcPr>
          <w:p w14:paraId="5606A891" w14:textId="77777777" w:rsidR="00053954" w:rsidRPr="00567B1C" w:rsidRDefault="00053954" w:rsidP="00053954">
            <w:pPr>
              <w:shd w:val="clear" w:color="auto" w:fill="FFFFFF"/>
              <w:suppressAutoHyphens/>
              <w:spacing w:after="0" w:line="240" w:lineRule="auto"/>
              <w:rPr>
                <w:rFonts w:ascii="Times New Roman" w:eastAsia="Times New Roman" w:hAnsi="Times New Roman" w:cs="Times New Roman"/>
                <w:sz w:val="18"/>
                <w:szCs w:val="18"/>
                <w:lang w:val="lt-LT" w:eastAsia="en-GB"/>
              </w:rPr>
            </w:pPr>
          </w:p>
        </w:tc>
        <w:tc>
          <w:tcPr>
            <w:tcW w:w="2576" w:type="dxa"/>
            <w:gridSpan w:val="2"/>
          </w:tcPr>
          <w:p w14:paraId="623474C2" w14:textId="77777777" w:rsidR="00053954" w:rsidRDefault="00053954" w:rsidP="00053954">
            <w:pPr>
              <w:suppressAutoHyphens/>
              <w:spacing w:after="0" w:line="240" w:lineRule="auto"/>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b/>
                <w:sz w:val="18"/>
                <w:szCs w:val="18"/>
                <w:lang w:val="lt-LT" w:eastAsia="en-GB"/>
              </w:rPr>
              <w:t>Įmonių patvirtinimo Nr.</w:t>
            </w:r>
            <w:r w:rsidRPr="00567B1C">
              <w:rPr>
                <w:rFonts w:ascii="Times New Roman" w:eastAsia="Times New Roman" w:hAnsi="Times New Roman" w:cs="Times New Roman"/>
                <w:sz w:val="18"/>
                <w:szCs w:val="18"/>
                <w:lang w:val="lt-LT" w:eastAsia="en-GB"/>
              </w:rPr>
              <w:t xml:space="preserve"> / İşletmelerin onay numarası</w:t>
            </w:r>
            <w:r w:rsidRPr="00567B1C">
              <w:rPr>
                <w:rFonts w:ascii="Times New Roman" w:eastAsia="Times New Roman" w:hAnsi="Times New Roman" w:cs="Times New Roman"/>
                <w:b/>
                <w:bCs/>
                <w:i/>
                <w:iCs/>
                <w:sz w:val="18"/>
                <w:szCs w:val="18"/>
                <w:lang w:val="lt-LT" w:eastAsia="en-GB"/>
              </w:rPr>
              <w:t xml:space="preserve"> </w:t>
            </w:r>
            <w:r w:rsidR="004F5942" w:rsidRPr="004F5942">
              <w:rPr>
                <w:rFonts w:ascii="Times New Roman" w:eastAsia="Times New Roman" w:hAnsi="Times New Roman" w:cs="Times New Roman"/>
                <w:sz w:val="18"/>
                <w:szCs w:val="18"/>
                <w:lang w:val="lt-LT" w:eastAsia="en-GB"/>
              </w:rPr>
              <w:t>/</w:t>
            </w:r>
          </w:p>
          <w:p w14:paraId="29AEDA88" w14:textId="77777777" w:rsidR="002370FF" w:rsidRPr="002370FF" w:rsidRDefault="002370FF" w:rsidP="00053954">
            <w:pPr>
              <w:suppressAutoHyphens/>
              <w:spacing w:after="0" w:line="240" w:lineRule="auto"/>
              <w:rPr>
                <w:rFonts w:ascii="Times New Roman" w:eastAsia="Times New Roman" w:hAnsi="Times New Roman" w:cs="Times New Roman"/>
                <w:i/>
                <w:iCs/>
                <w:sz w:val="18"/>
                <w:szCs w:val="18"/>
                <w:lang w:val="lt-LT" w:eastAsia="en-GB"/>
              </w:rPr>
            </w:pPr>
            <w:r w:rsidRPr="002370FF">
              <w:rPr>
                <w:rFonts w:ascii="Times New Roman" w:eastAsia="Times New Roman" w:hAnsi="Times New Roman" w:cs="Times New Roman"/>
                <w:i/>
                <w:iCs/>
                <w:sz w:val="18"/>
                <w:szCs w:val="18"/>
                <w:lang w:val="lt-LT" w:eastAsia="en-GB"/>
              </w:rPr>
              <w:t>Approval number of establishments</w:t>
            </w:r>
          </w:p>
          <w:p w14:paraId="587DB1DE" w14:textId="130603B1" w:rsidR="002370FF" w:rsidRPr="00567B1C" w:rsidRDefault="002370FF" w:rsidP="00053954">
            <w:pPr>
              <w:suppressAutoHyphens/>
              <w:spacing w:after="0" w:line="240" w:lineRule="auto"/>
              <w:rPr>
                <w:rFonts w:ascii="Times New Roman" w:eastAsia="Times New Roman" w:hAnsi="Times New Roman" w:cs="Times New Roman"/>
                <w:sz w:val="18"/>
                <w:szCs w:val="18"/>
                <w:lang w:val="lt-LT" w:eastAsia="en-GB"/>
              </w:rPr>
            </w:pPr>
            <w:r w:rsidRPr="002370FF">
              <w:rPr>
                <w:rFonts w:ascii="Times New Roman" w:eastAsia="Times New Roman" w:hAnsi="Times New Roman" w:cs="Times New Roman"/>
                <w:i/>
                <w:iCs/>
                <w:sz w:val="18"/>
                <w:szCs w:val="18"/>
                <w:lang w:val="lt-LT" w:eastAsia="en-GB"/>
              </w:rPr>
              <w:t>Manufacturing plant</w:t>
            </w:r>
          </w:p>
        </w:tc>
        <w:tc>
          <w:tcPr>
            <w:tcW w:w="2161" w:type="dxa"/>
            <w:gridSpan w:val="2"/>
          </w:tcPr>
          <w:p w14:paraId="0E4EA316" w14:textId="77777777" w:rsidR="002370FF" w:rsidRDefault="00053954" w:rsidP="00053954">
            <w:pPr>
              <w:suppressAutoHyphens/>
              <w:spacing w:after="0" w:line="240" w:lineRule="auto"/>
              <w:ind w:left="60" w:hanging="60"/>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b/>
                <w:sz w:val="18"/>
                <w:szCs w:val="18"/>
                <w:lang w:val="lt-LT" w:eastAsia="en-GB"/>
              </w:rPr>
              <w:t xml:space="preserve">Svoris Neto </w:t>
            </w:r>
            <w:r w:rsidRPr="00567B1C">
              <w:rPr>
                <w:rFonts w:ascii="Times New Roman" w:eastAsia="Times New Roman" w:hAnsi="Times New Roman" w:cs="Times New Roman"/>
                <w:sz w:val="18"/>
                <w:szCs w:val="18"/>
                <w:lang w:val="lt-LT" w:eastAsia="en-GB"/>
              </w:rPr>
              <w:t>/ Net ağırlık</w:t>
            </w:r>
            <w:r w:rsidR="002370FF">
              <w:rPr>
                <w:rFonts w:ascii="Times New Roman" w:eastAsia="Times New Roman" w:hAnsi="Times New Roman" w:cs="Times New Roman"/>
                <w:sz w:val="18"/>
                <w:szCs w:val="18"/>
                <w:lang w:val="lt-LT" w:eastAsia="en-GB"/>
              </w:rPr>
              <w:t xml:space="preserve"> /</w:t>
            </w:r>
          </w:p>
          <w:p w14:paraId="691D80C4" w14:textId="3F1CA620" w:rsidR="00053954" w:rsidRPr="002370FF" w:rsidRDefault="002370FF" w:rsidP="00053954">
            <w:pPr>
              <w:suppressAutoHyphens/>
              <w:spacing w:after="0" w:line="240" w:lineRule="auto"/>
              <w:ind w:left="60" w:hanging="60"/>
              <w:rPr>
                <w:rFonts w:ascii="Times New Roman" w:eastAsia="Times New Roman" w:hAnsi="Times New Roman" w:cs="Times New Roman"/>
                <w:bCs/>
                <w:i/>
                <w:iCs/>
                <w:sz w:val="18"/>
                <w:szCs w:val="18"/>
                <w:lang w:val="lt-LT" w:eastAsia="en-GB"/>
              </w:rPr>
            </w:pPr>
            <w:r w:rsidRPr="002370FF">
              <w:rPr>
                <w:rFonts w:ascii="Times New Roman" w:eastAsia="Times New Roman" w:hAnsi="Times New Roman" w:cs="Times New Roman"/>
                <w:bCs/>
                <w:i/>
                <w:iCs/>
                <w:sz w:val="18"/>
                <w:szCs w:val="18"/>
                <w:lang w:val="lt-LT" w:eastAsia="en-GB"/>
              </w:rPr>
              <w:t>Net weight</w:t>
            </w:r>
            <w:r w:rsidR="00053954" w:rsidRPr="002370FF">
              <w:rPr>
                <w:rFonts w:ascii="Times New Roman" w:eastAsia="Times New Roman" w:hAnsi="Times New Roman" w:cs="Times New Roman"/>
                <w:bCs/>
                <w:i/>
                <w:iCs/>
                <w:sz w:val="18"/>
                <w:szCs w:val="18"/>
                <w:lang w:val="lt-LT" w:eastAsia="en-GB"/>
              </w:rPr>
              <w:t xml:space="preserve"> </w:t>
            </w:r>
          </w:p>
        </w:tc>
        <w:tc>
          <w:tcPr>
            <w:tcW w:w="1702" w:type="dxa"/>
            <w:gridSpan w:val="3"/>
          </w:tcPr>
          <w:p w14:paraId="7D84DD24" w14:textId="77777777" w:rsidR="00053954" w:rsidRDefault="00053954" w:rsidP="00053954">
            <w:pPr>
              <w:tabs>
                <w:tab w:val="left" w:leader="underscore" w:pos="4259"/>
                <w:tab w:val="left" w:leader="hyphen" w:pos="4676"/>
              </w:tabs>
              <w:suppressAutoHyphens/>
              <w:spacing w:after="0" w:line="240" w:lineRule="auto"/>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b/>
                <w:sz w:val="18"/>
                <w:szCs w:val="18"/>
                <w:lang w:val="lt-LT" w:eastAsia="en-GB"/>
              </w:rPr>
              <w:t xml:space="preserve">Partijos numeris / </w:t>
            </w:r>
            <w:r w:rsidRPr="00567B1C">
              <w:rPr>
                <w:rFonts w:ascii="Times New Roman" w:eastAsia="Times New Roman" w:hAnsi="Times New Roman" w:cs="Times New Roman"/>
                <w:sz w:val="18"/>
                <w:szCs w:val="18"/>
                <w:lang w:val="lt-LT" w:eastAsia="en-GB"/>
              </w:rPr>
              <w:t xml:space="preserve">Parti  numars </w:t>
            </w:r>
            <w:r w:rsidR="002370FF">
              <w:rPr>
                <w:rFonts w:ascii="Times New Roman" w:eastAsia="Times New Roman" w:hAnsi="Times New Roman" w:cs="Times New Roman"/>
                <w:sz w:val="18"/>
                <w:szCs w:val="18"/>
                <w:lang w:val="lt-LT" w:eastAsia="en-GB"/>
              </w:rPr>
              <w:t>/</w:t>
            </w:r>
          </w:p>
          <w:p w14:paraId="2BE1C75B" w14:textId="351DF96B" w:rsidR="002370FF" w:rsidRPr="002370FF" w:rsidRDefault="002370FF" w:rsidP="00053954">
            <w:pPr>
              <w:tabs>
                <w:tab w:val="left" w:leader="underscore" w:pos="4259"/>
                <w:tab w:val="left" w:leader="hyphen" w:pos="4676"/>
              </w:tabs>
              <w:suppressAutoHyphens/>
              <w:spacing w:after="0" w:line="240" w:lineRule="auto"/>
              <w:rPr>
                <w:rFonts w:ascii="Times New Roman" w:eastAsia="Times New Roman" w:hAnsi="Times New Roman" w:cs="Times New Roman"/>
                <w:i/>
                <w:iCs/>
                <w:sz w:val="18"/>
                <w:szCs w:val="18"/>
                <w:lang w:val="lt-LT" w:eastAsia="en-GB"/>
              </w:rPr>
            </w:pPr>
            <w:r w:rsidRPr="002370FF">
              <w:rPr>
                <w:rFonts w:ascii="Times New Roman" w:eastAsia="Times New Roman" w:hAnsi="Times New Roman" w:cs="Times New Roman"/>
                <w:i/>
                <w:iCs/>
                <w:sz w:val="18"/>
                <w:szCs w:val="18"/>
                <w:lang w:val="lt-LT" w:eastAsia="en-GB"/>
              </w:rPr>
              <w:t>Batch number</w:t>
            </w:r>
          </w:p>
        </w:tc>
        <w:tc>
          <w:tcPr>
            <w:tcW w:w="932" w:type="dxa"/>
            <w:tcBorders>
              <w:right w:val="single" w:sz="4" w:space="0" w:color="000000"/>
            </w:tcBorders>
          </w:tcPr>
          <w:p w14:paraId="0FA9B3F8" w14:textId="77777777" w:rsidR="00053954" w:rsidRPr="00567B1C" w:rsidRDefault="00053954" w:rsidP="00053954">
            <w:pPr>
              <w:shd w:val="clear" w:color="auto" w:fill="FFFFFF"/>
              <w:suppressAutoHyphens/>
              <w:snapToGrid w:val="0"/>
              <w:spacing w:after="0" w:line="240" w:lineRule="auto"/>
              <w:rPr>
                <w:rFonts w:ascii="Times New Roman" w:eastAsia="Times New Roman" w:hAnsi="Times New Roman" w:cs="Times New Roman"/>
                <w:sz w:val="18"/>
                <w:szCs w:val="18"/>
                <w:lang w:val="lt-LT" w:eastAsia="en-GB"/>
              </w:rPr>
            </w:pPr>
          </w:p>
        </w:tc>
      </w:tr>
      <w:tr w:rsidR="00567B1C" w:rsidRPr="00567B1C" w14:paraId="58E4B718" w14:textId="77777777" w:rsidTr="00053954">
        <w:trPr>
          <w:trHeight w:val="80"/>
        </w:trPr>
        <w:tc>
          <w:tcPr>
            <w:tcW w:w="875" w:type="dxa"/>
          </w:tcPr>
          <w:p w14:paraId="0827478C" w14:textId="77777777" w:rsidR="00053954" w:rsidRPr="00567B1C" w:rsidRDefault="00053954" w:rsidP="00053954">
            <w:pPr>
              <w:suppressAutoHyphens/>
              <w:snapToGrid w:val="0"/>
              <w:spacing w:after="0" w:line="240" w:lineRule="auto"/>
              <w:rPr>
                <w:rFonts w:ascii="Times New Roman" w:eastAsia="Times New Roman" w:hAnsi="Times New Roman" w:cs="Times New Roman"/>
                <w:b/>
                <w:sz w:val="18"/>
                <w:szCs w:val="18"/>
                <w:lang w:val="lt-LT" w:eastAsia="en-GB"/>
              </w:rPr>
            </w:pPr>
          </w:p>
        </w:tc>
        <w:tc>
          <w:tcPr>
            <w:tcW w:w="10040" w:type="dxa"/>
            <w:gridSpan w:val="11"/>
            <w:tcBorders>
              <w:left w:val="single" w:sz="4" w:space="0" w:color="000000"/>
              <w:bottom w:val="single" w:sz="4" w:space="0" w:color="000000"/>
              <w:right w:val="single" w:sz="4" w:space="0" w:color="000000"/>
            </w:tcBorders>
          </w:tcPr>
          <w:p w14:paraId="680D14D2" w14:textId="2620E7CD" w:rsidR="00234EDC" w:rsidRPr="00567B1C" w:rsidRDefault="00234EDC" w:rsidP="00053954">
            <w:pPr>
              <w:shd w:val="clear" w:color="auto" w:fill="FFFFFF"/>
              <w:suppressAutoHyphens/>
              <w:snapToGrid w:val="0"/>
              <w:spacing w:after="0" w:line="240" w:lineRule="auto"/>
              <w:rPr>
                <w:rFonts w:ascii="Times New Roman" w:eastAsia="Times New Roman" w:hAnsi="Times New Roman" w:cs="Times New Roman"/>
                <w:b/>
                <w:sz w:val="18"/>
                <w:szCs w:val="18"/>
                <w:lang w:val="lt-LT" w:eastAsia="en-GB"/>
              </w:rPr>
            </w:pPr>
          </w:p>
        </w:tc>
      </w:tr>
    </w:tbl>
    <w:p w14:paraId="14C9C9AE" w14:textId="00D5CB28" w:rsidR="00053954" w:rsidRPr="00567B1C" w:rsidRDefault="00053954" w:rsidP="002370FF">
      <w:pPr>
        <w:suppressAutoHyphens/>
        <w:spacing w:after="0" w:line="240" w:lineRule="auto"/>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sz w:val="18"/>
          <w:szCs w:val="18"/>
          <w:lang w:val="lt-LT" w:eastAsia="en-GB"/>
        </w:rPr>
        <w:br w:type="page"/>
      </w:r>
    </w:p>
    <w:tbl>
      <w:tblPr>
        <w:tblW w:w="9669" w:type="dxa"/>
        <w:tblInd w:w="-35" w:type="dxa"/>
        <w:tblLayout w:type="fixed"/>
        <w:tblLook w:val="0000" w:firstRow="0" w:lastRow="0" w:firstColumn="0" w:lastColumn="0" w:noHBand="0" w:noVBand="0"/>
      </w:tblPr>
      <w:tblGrid>
        <w:gridCol w:w="4734"/>
        <w:gridCol w:w="2514"/>
        <w:gridCol w:w="2421"/>
      </w:tblGrid>
      <w:tr w:rsidR="00567B1C" w:rsidRPr="00567B1C" w14:paraId="0B7BA306" w14:textId="77777777" w:rsidTr="00053954">
        <w:trPr>
          <w:trHeight w:val="410"/>
          <w:tblHeader/>
        </w:trPr>
        <w:tc>
          <w:tcPr>
            <w:tcW w:w="4734" w:type="dxa"/>
            <w:tcBorders>
              <w:top w:val="single" w:sz="4" w:space="0" w:color="000000"/>
              <w:left w:val="single" w:sz="4" w:space="0" w:color="000000"/>
              <w:bottom w:val="single" w:sz="4" w:space="0" w:color="000000"/>
            </w:tcBorders>
          </w:tcPr>
          <w:p w14:paraId="1C4ACB77" w14:textId="0BC3EDCD" w:rsidR="00053954" w:rsidRPr="00567B1C" w:rsidRDefault="00053954" w:rsidP="00053954">
            <w:pPr>
              <w:shd w:val="clear" w:color="auto" w:fill="FFFFFF"/>
              <w:suppressAutoHyphens/>
              <w:spacing w:after="0" w:line="240" w:lineRule="auto"/>
              <w:ind w:left="34"/>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bCs/>
                <w:sz w:val="18"/>
                <w:szCs w:val="18"/>
                <w:lang w:val="lt-LT" w:eastAsia="en-GB"/>
              </w:rPr>
              <w:lastRenderedPageBreak/>
              <w:t>II.</w:t>
            </w:r>
            <w:r w:rsidRPr="00567B1C">
              <w:rPr>
                <w:rFonts w:ascii="Times New Roman" w:eastAsia="Times New Roman" w:hAnsi="Times New Roman" w:cs="Times New Roman"/>
                <w:sz w:val="18"/>
                <w:szCs w:val="18"/>
                <w:lang w:val="lt-LT" w:eastAsia="en-GB"/>
              </w:rPr>
              <w:t xml:space="preserve"> </w:t>
            </w:r>
            <w:r w:rsidRPr="00567B1C">
              <w:rPr>
                <w:rFonts w:ascii="Times New Roman" w:eastAsia="Times New Roman" w:hAnsi="Times New Roman" w:cs="Times New Roman"/>
                <w:b/>
                <w:sz w:val="18"/>
                <w:szCs w:val="18"/>
                <w:lang w:val="lt-LT" w:eastAsia="en-GB"/>
              </w:rPr>
              <w:t xml:space="preserve">Sveikatos informacija </w:t>
            </w:r>
            <w:r w:rsidRPr="00567B1C">
              <w:rPr>
                <w:rFonts w:ascii="Times New Roman" w:eastAsia="Times New Roman" w:hAnsi="Times New Roman" w:cs="Times New Roman"/>
                <w:bCs/>
                <w:sz w:val="18"/>
                <w:szCs w:val="18"/>
                <w:lang w:val="lt-LT" w:eastAsia="en-GB"/>
              </w:rPr>
              <w:t>/ Sağlık Bilgiler</w:t>
            </w:r>
            <w:r w:rsidR="00514114">
              <w:rPr>
                <w:rFonts w:ascii="Times New Roman" w:eastAsia="Times New Roman" w:hAnsi="Times New Roman" w:cs="Times New Roman"/>
                <w:bCs/>
                <w:sz w:val="18"/>
                <w:szCs w:val="18"/>
                <w:lang w:val="lt-LT" w:eastAsia="en-GB"/>
              </w:rPr>
              <w:t xml:space="preserve">i / </w:t>
            </w:r>
            <w:r w:rsidR="00514114" w:rsidRPr="00514114">
              <w:rPr>
                <w:rFonts w:ascii="Times New Roman" w:eastAsia="Times New Roman" w:hAnsi="Times New Roman" w:cs="Times New Roman"/>
                <w:bCs/>
                <w:i/>
                <w:iCs/>
                <w:sz w:val="18"/>
                <w:szCs w:val="18"/>
                <w:lang w:val="lt-LT" w:eastAsia="en-GB"/>
              </w:rPr>
              <w:t>Health Information</w:t>
            </w:r>
          </w:p>
        </w:tc>
        <w:tc>
          <w:tcPr>
            <w:tcW w:w="2514" w:type="dxa"/>
            <w:tcBorders>
              <w:top w:val="single" w:sz="4" w:space="0" w:color="000000"/>
              <w:left w:val="single" w:sz="4" w:space="0" w:color="000000"/>
              <w:bottom w:val="single" w:sz="4" w:space="0" w:color="000000"/>
            </w:tcBorders>
          </w:tcPr>
          <w:p w14:paraId="0E92923F" w14:textId="3CCB9F04" w:rsidR="00514114" w:rsidRPr="00567B1C" w:rsidRDefault="00A42291" w:rsidP="00053954">
            <w:pPr>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noProof/>
                <w:sz w:val="18"/>
                <w:szCs w:val="18"/>
                <w:lang w:val="lt-LT" w:eastAsia="en-GB"/>
              </w:rPr>
              <mc:AlternateContent>
                <mc:Choice Requires="wps">
                  <w:drawing>
                    <wp:anchor distT="0" distB="0" distL="114300" distR="114300" simplePos="0" relativeHeight="251660288" behindDoc="0" locked="0" layoutInCell="1" allowOverlap="1" wp14:anchorId="4686BF80" wp14:editId="77F08281">
                      <wp:simplePos x="0" y="0"/>
                      <wp:positionH relativeFrom="column">
                        <wp:posOffset>1517650</wp:posOffset>
                      </wp:positionH>
                      <wp:positionV relativeFrom="paragraph">
                        <wp:posOffset>5715</wp:posOffset>
                      </wp:positionV>
                      <wp:extent cx="1543050" cy="390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1543050" cy="390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3EF833"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19.5pt,.45pt" to="241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" strokecolor="black [3200]" strokeweight=".5pt">
                      <v:stroke joinstyle="miter"/>
                    </v:line>
                  </w:pict>
                </mc:Fallback>
              </mc:AlternateContent>
            </w:r>
            <w:r w:rsidR="00053954" w:rsidRPr="00567B1C">
              <w:rPr>
                <w:rFonts w:ascii="Times New Roman" w:eastAsia="Times New Roman" w:hAnsi="Times New Roman" w:cs="Times New Roman"/>
                <w:sz w:val="18"/>
                <w:szCs w:val="18"/>
                <w:lang w:val="lt-LT" w:eastAsia="en-GB"/>
              </w:rPr>
              <w:t xml:space="preserve">II a. </w:t>
            </w:r>
            <w:r w:rsidR="00053954" w:rsidRPr="00567B1C">
              <w:rPr>
                <w:rFonts w:ascii="Times New Roman" w:eastAsia="Times New Roman" w:hAnsi="Times New Roman" w:cs="Times New Roman"/>
                <w:b/>
                <w:sz w:val="18"/>
                <w:szCs w:val="18"/>
                <w:lang w:val="lt-LT" w:eastAsia="en-GB"/>
              </w:rPr>
              <w:t xml:space="preserve">Sertifikato numeris </w:t>
            </w:r>
            <w:r w:rsidR="00053954" w:rsidRPr="00567B1C">
              <w:rPr>
                <w:rFonts w:ascii="Times New Roman" w:eastAsia="Times New Roman" w:hAnsi="Times New Roman" w:cs="Times New Roman"/>
                <w:sz w:val="18"/>
                <w:szCs w:val="18"/>
                <w:lang w:val="lt-LT" w:eastAsia="en-GB"/>
              </w:rPr>
              <w:t>/ Sertifika referans numarası</w:t>
            </w:r>
            <w:r w:rsidR="00514114">
              <w:rPr>
                <w:rFonts w:ascii="Times New Roman" w:eastAsia="Times New Roman" w:hAnsi="Times New Roman" w:cs="Times New Roman"/>
                <w:sz w:val="18"/>
                <w:szCs w:val="18"/>
                <w:lang w:val="lt-LT" w:eastAsia="en-GB"/>
              </w:rPr>
              <w:t xml:space="preserve"> /</w:t>
            </w:r>
          </w:p>
          <w:p w14:paraId="626C2C63" w14:textId="7D6DD8A0" w:rsidR="00053954" w:rsidRPr="00567B1C" w:rsidRDefault="00801C29" w:rsidP="00053954">
            <w:pPr>
              <w:suppressAutoHyphens/>
              <w:spacing w:after="0" w:line="240" w:lineRule="auto"/>
              <w:rPr>
                <w:rFonts w:ascii="Times New Roman" w:eastAsia="Times New Roman" w:hAnsi="Times New Roman" w:cs="Times New Roman"/>
                <w:sz w:val="18"/>
                <w:szCs w:val="18"/>
                <w:lang w:val="lt-LT" w:eastAsia="en-GB"/>
              </w:rPr>
            </w:pPr>
            <w:r>
              <w:rPr>
                <w:rFonts w:ascii="Times New Roman" w:eastAsia="Times New Roman" w:hAnsi="Times New Roman" w:cs="Times New Roman"/>
                <w:i/>
                <w:iCs/>
                <w:sz w:val="18"/>
                <w:szCs w:val="18"/>
                <w:lang w:val="lt-LT" w:eastAsia="en-GB"/>
              </w:rPr>
              <w:t>C</w:t>
            </w:r>
            <w:r w:rsidR="00514114" w:rsidRPr="00514114">
              <w:rPr>
                <w:rFonts w:ascii="Times New Roman" w:eastAsia="Times New Roman" w:hAnsi="Times New Roman" w:cs="Times New Roman"/>
                <w:i/>
                <w:iCs/>
                <w:sz w:val="18"/>
                <w:szCs w:val="18"/>
                <w:lang w:val="lt-LT" w:eastAsia="en-GB"/>
              </w:rPr>
              <w:t>ertificate reference No:</w:t>
            </w:r>
          </w:p>
        </w:tc>
        <w:tc>
          <w:tcPr>
            <w:tcW w:w="2421" w:type="dxa"/>
            <w:tcBorders>
              <w:top w:val="single" w:sz="4" w:space="0" w:color="000000"/>
              <w:left w:val="single" w:sz="4" w:space="0" w:color="000000"/>
              <w:bottom w:val="single" w:sz="4" w:space="0" w:color="000000"/>
              <w:right w:val="single" w:sz="4" w:space="0" w:color="000000"/>
            </w:tcBorders>
          </w:tcPr>
          <w:p w14:paraId="6AEFC594" w14:textId="77777777" w:rsidR="00053954" w:rsidRPr="00567B1C" w:rsidRDefault="00053954" w:rsidP="00053954">
            <w:pPr>
              <w:suppressAutoHyphens/>
              <w:spacing w:after="0" w:line="240" w:lineRule="auto"/>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sz w:val="18"/>
                <w:szCs w:val="18"/>
                <w:lang w:val="lt-LT" w:eastAsia="en-GB"/>
              </w:rPr>
              <w:t>II.b</w:t>
            </w:r>
          </w:p>
        </w:tc>
      </w:tr>
      <w:tr w:rsidR="00567B1C" w:rsidRPr="00567B1C" w14:paraId="2F738834" w14:textId="77777777" w:rsidTr="00053954">
        <w:trPr>
          <w:cantSplit/>
          <w:trHeight w:val="3523"/>
        </w:trPr>
        <w:tc>
          <w:tcPr>
            <w:tcW w:w="9669" w:type="dxa"/>
            <w:gridSpan w:val="3"/>
            <w:vMerge w:val="restart"/>
            <w:tcBorders>
              <w:left w:val="single" w:sz="4" w:space="0" w:color="000000"/>
              <w:bottom w:val="single" w:sz="4" w:space="0" w:color="000000"/>
              <w:right w:val="single" w:sz="4" w:space="0" w:color="000000"/>
            </w:tcBorders>
          </w:tcPr>
          <w:p w14:paraId="2129D228" w14:textId="77777777" w:rsidR="00053954" w:rsidRPr="00567B1C" w:rsidRDefault="00053954" w:rsidP="00053954">
            <w:pPr>
              <w:suppressAutoHyphens/>
              <w:autoSpaceDE w:val="0"/>
              <w:snapToGrid w:val="0"/>
              <w:spacing w:after="120" w:line="240" w:lineRule="auto"/>
              <w:ind w:left="34"/>
              <w:jc w:val="both"/>
              <w:rPr>
                <w:rFonts w:ascii="Times New Roman" w:eastAsia="Calibri" w:hAnsi="Times New Roman" w:cs="Times New Roman"/>
                <w:b/>
                <w:sz w:val="18"/>
                <w:szCs w:val="18"/>
                <w:lang w:val="lt-LT" w:eastAsia="lt-LT"/>
              </w:rPr>
            </w:pPr>
          </w:p>
          <w:p w14:paraId="5C700C1D" w14:textId="7826C3FB" w:rsidR="00053954" w:rsidRPr="000F639B" w:rsidRDefault="00053954" w:rsidP="00053954">
            <w:pPr>
              <w:suppressAutoHyphens/>
              <w:autoSpaceDE w:val="0"/>
              <w:spacing w:after="120" w:line="240" w:lineRule="auto"/>
              <w:ind w:left="34"/>
              <w:jc w:val="both"/>
              <w:rPr>
                <w:rFonts w:ascii="Times New Roman" w:eastAsia="Times New Roman" w:hAnsi="Times New Roman" w:cs="Times New Roman"/>
                <w:bCs/>
                <w:i/>
                <w:sz w:val="18"/>
                <w:szCs w:val="18"/>
                <w:lang w:val="lt-LT" w:eastAsia="en-GB"/>
              </w:rPr>
            </w:pPr>
            <w:r w:rsidRPr="00567B1C">
              <w:rPr>
                <w:rFonts w:ascii="Times New Roman" w:eastAsia="Calibri" w:hAnsi="Times New Roman" w:cs="Times New Roman"/>
                <w:b/>
                <w:sz w:val="18"/>
                <w:szCs w:val="18"/>
                <w:lang w:val="lt-LT" w:eastAsia="lt-LT"/>
              </w:rPr>
              <w:t>Aš, toliau pasirašęs valstybinis veterinarijos gydytojas, patvirtinu, kad skaičiau ir supratau Europos Parlamento ir Tarybos reglamentą (EB) Nr. 1069/2009, ypač jo</w:t>
            </w:r>
            <w:r w:rsidR="00CB09E8">
              <w:rPr>
                <w:rFonts w:ascii="Times New Roman" w:eastAsia="Calibri" w:hAnsi="Times New Roman" w:cs="Times New Roman"/>
                <w:b/>
                <w:sz w:val="18"/>
                <w:szCs w:val="18"/>
                <w:lang w:val="lt-LT" w:eastAsia="lt-LT"/>
              </w:rPr>
              <w:t xml:space="preserve"> </w:t>
            </w:r>
            <w:r w:rsidRPr="00567B1C">
              <w:rPr>
                <w:rFonts w:ascii="Times New Roman" w:eastAsia="Calibri" w:hAnsi="Times New Roman" w:cs="Times New Roman"/>
                <w:b/>
                <w:sz w:val="18"/>
                <w:szCs w:val="18"/>
                <w:lang w:val="lt-LT" w:eastAsia="lt-LT"/>
              </w:rPr>
              <w:t>10 straipsn</w:t>
            </w:r>
            <w:r w:rsidR="00CB09E8">
              <w:rPr>
                <w:rFonts w:ascii="Times New Roman" w:eastAsia="Calibri" w:hAnsi="Times New Roman" w:cs="Times New Roman"/>
                <w:b/>
                <w:sz w:val="18"/>
                <w:szCs w:val="18"/>
                <w:lang w:val="lt-LT" w:eastAsia="lt-LT"/>
              </w:rPr>
              <w:t>į</w:t>
            </w:r>
            <w:r w:rsidRPr="00567B1C">
              <w:rPr>
                <w:rFonts w:ascii="Times New Roman" w:eastAsia="Calibri" w:hAnsi="Times New Roman" w:cs="Times New Roman"/>
                <w:b/>
                <w:sz w:val="18"/>
                <w:szCs w:val="18"/>
                <w:lang w:val="lt-LT" w:eastAsia="lt-LT"/>
              </w:rPr>
              <w:t xml:space="preserve">, ir Komisijos reglamentą (ES) Nr.142/2011, ypač jo XIII priedo II skyrių ir XIV priedo II skyrių, ir patvirtinu, kad pirmiau minėtas gyvūnų augintinių ėdalas: </w:t>
            </w:r>
            <w:r w:rsidRPr="00567B1C">
              <w:rPr>
                <w:rFonts w:ascii="Times New Roman" w:eastAsia="Calibri" w:hAnsi="Times New Roman" w:cs="Times New Roman"/>
                <w:sz w:val="18"/>
                <w:szCs w:val="18"/>
                <w:lang w:val="lt-LT" w:eastAsia="lt-LT"/>
              </w:rPr>
              <w:t xml:space="preserve">/ </w:t>
            </w:r>
            <w:r w:rsidRPr="00567B1C">
              <w:rPr>
                <w:rFonts w:ascii="Times New Roman" w:eastAsia="Times New Roman" w:hAnsi="Times New Roman" w:cs="Times New Roman"/>
                <w:bCs/>
                <w:iCs/>
                <w:sz w:val="18"/>
                <w:szCs w:val="18"/>
                <w:lang w:val="lt-LT" w:eastAsia="en-GB"/>
              </w:rPr>
              <w:t>Ben, aşağıda imzası bulunan resmi veteriner hekim, Avrupa Parlamentosu ve Konseyi’nin 1069/2009/EC No’lu Yönetmeliği ve özellikle 10. Maddesini, Komisyon 142/2011/EU No’lu Yönetmeliği ve özellikle Ek XIII, Bölüm II ve Ek XIV, Bölüm II’ sini okuduğumu ve anladığımı beyan eder ve yukarıda tanımlanan ev ve süs hayvanı yemlerine ilişkin olarak aşağıdakileri onaylarım</w:t>
            </w:r>
            <w:r w:rsidR="000F639B">
              <w:rPr>
                <w:rFonts w:ascii="Times New Roman" w:eastAsia="Times New Roman" w:hAnsi="Times New Roman" w:cs="Times New Roman"/>
                <w:bCs/>
                <w:iCs/>
                <w:sz w:val="18"/>
                <w:szCs w:val="18"/>
                <w:lang w:val="lt-LT" w:eastAsia="en-GB"/>
              </w:rPr>
              <w:t>:</w:t>
            </w:r>
            <w:r w:rsidR="004D6F84">
              <w:rPr>
                <w:rFonts w:ascii="Times New Roman" w:eastAsia="Times New Roman" w:hAnsi="Times New Roman" w:cs="Times New Roman"/>
                <w:bCs/>
                <w:iCs/>
                <w:sz w:val="18"/>
                <w:szCs w:val="18"/>
                <w:lang w:val="lt-LT" w:eastAsia="en-GB"/>
              </w:rPr>
              <w:t xml:space="preserve"> / </w:t>
            </w:r>
            <w:r w:rsidR="000F639B" w:rsidRPr="000F639B">
              <w:rPr>
                <w:rFonts w:ascii="Times New Roman" w:eastAsia="Times New Roman" w:hAnsi="Times New Roman" w:cs="Times New Roman"/>
                <w:bCs/>
                <w:i/>
                <w:sz w:val="18"/>
                <w:szCs w:val="18"/>
                <w:lang w:val="lt-LT" w:eastAsia="en-GB"/>
              </w:rPr>
              <w:t>I, the undersigned official veterinarian, declare that I have read and understood Regulation (EC) No 1069/2009 of the European Parliament and of the Council and in particular Article 10 of that Regulation, and Commission Regulation (EU) No 142/2011, and in particular Chapter II of Annex XIII and Chapter II of Annex XIV thereto, and certify that the dogchews described above:</w:t>
            </w:r>
          </w:p>
          <w:p w14:paraId="518DAE98" w14:textId="487EB4B7" w:rsidR="00053954" w:rsidRPr="008C1523" w:rsidRDefault="00053954" w:rsidP="00053954">
            <w:pPr>
              <w:suppressAutoHyphens/>
              <w:autoSpaceDE w:val="0"/>
              <w:spacing w:after="120" w:line="240" w:lineRule="auto"/>
              <w:ind w:left="34"/>
              <w:jc w:val="both"/>
              <w:rPr>
                <w:rFonts w:ascii="Times New Roman" w:eastAsia="Times New Roman" w:hAnsi="Times New Roman" w:cs="Times New Roman"/>
                <w:bCs/>
                <w:i/>
                <w:iCs/>
                <w:sz w:val="18"/>
                <w:szCs w:val="18"/>
                <w:lang w:eastAsia="en-GB"/>
              </w:rPr>
            </w:pPr>
            <w:r w:rsidRPr="00A42291">
              <w:rPr>
                <w:rFonts w:ascii="Times New Roman" w:eastAsia="Times New Roman" w:hAnsi="Times New Roman" w:cs="Times New Roman"/>
                <w:b/>
                <w:sz w:val="18"/>
                <w:szCs w:val="18"/>
                <w:lang w:val="lt-LT" w:eastAsia="en-GB"/>
              </w:rPr>
              <w:t xml:space="preserve">II.1. buvo pagamintas ir saugomas kompetentingos institucijos patvirtintoje ir prižiūrimoje įmonėje ar gamykloje, pagal Reglamento (EB) Nr. 1069/2009 24 straipsnį; </w:t>
            </w:r>
            <w:r w:rsidR="00A42291">
              <w:rPr>
                <w:rFonts w:ascii="Times New Roman" w:eastAsia="Times New Roman" w:hAnsi="Times New Roman" w:cs="Times New Roman"/>
                <w:b/>
                <w:sz w:val="18"/>
                <w:szCs w:val="18"/>
                <w:lang w:val="lt-LT" w:eastAsia="en-GB"/>
              </w:rPr>
              <w:t xml:space="preserve"> </w:t>
            </w:r>
            <w:r w:rsidRPr="00A42291">
              <w:rPr>
                <w:rFonts w:ascii="Times New Roman" w:eastAsia="Times New Roman" w:hAnsi="Times New Roman" w:cs="Times New Roman"/>
                <w:b/>
                <w:sz w:val="18"/>
                <w:szCs w:val="18"/>
                <w:lang w:val="lt-LT" w:eastAsia="en-GB"/>
              </w:rPr>
              <w:t xml:space="preserve">/ </w:t>
            </w:r>
            <w:r w:rsidRPr="00A42291">
              <w:rPr>
                <w:rFonts w:ascii="Times New Roman" w:eastAsia="Times New Roman" w:hAnsi="Times New Roman" w:cs="Times New Roman"/>
                <w:bCs/>
                <w:sz w:val="18"/>
                <w:szCs w:val="18"/>
                <w:lang w:val="lt-LT" w:eastAsia="en-GB"/>
              </w:rPr>
              <w:t>1069/2009/EC No’lu Yönetmeliğin 24 üncü Maddesine uygun olarak yetkili otorite tarafından onaylanan ve denetlenen bir işletme veya tesiste hazırlanmış ve depolanmıştır;</w:t>
            </w:r>
            <w:r w:rsidR="00567B1C" w:rsidRPr="00A42291">
              <w:rPr>
                <w:rFonts w:ascii="Times New Roman" w:eastAsia="Times New Roman" w:hAnsi="Times New Roman" w:cs="Times New Roman"/>
                <w:bCs/>
                <w:sz w:val="18"/>
                <w:szCs w:val="18"/>
                <w:lang w:val="lt-LT" w:eastAsia="en-GB"/>
              </w:rPr>
              <w:t xml:space="preserve"> </w:t>
            </w:r>
            <w:r w:rsidR="008C1523">
              <w:rPr>
                <w:rFonts w:ascii="Times New Roman" w:eastAsia="Times New Roman" w:hAnsi="Times New Roman" w:cs="Times New Roman"/>
                <w:bCs/>
                <w:sz w:val="18"/>
                <w:szCs w:val="18"/>
                <w:lang w:val="lt-LT" w:eastAsia="en-GB"/>
              </w:rPr>
              <w:t xml:space="preserve">/ </w:t>
            </w:r>
            <w:r w:rsidR="008C1523" w:rsidRPr="008C1523">
              <w:rPr>
                <w:rFonts w:ascii="Times New Roman" w:eastAsia="Times New Roman" w:hAnsi="Times New Roman" w:cs="Times New Roman"/>
                <w:bCs/>
                <w:i/>
                <w:iCs/>
                <w:sz w:val="18"/>
                <w:szCs w:val="18"/>
                <w:lang w:val="lt-LT" w:eastAsia="en-GB"/>
              </w:rPr>
              <w:t>Prepared and stored in an establishment or facility approved and inspected by the competent authority in accordance with Article 24 of Regulation No 1069/2009/EC;</w:t>
            </w:r>
          </w:p>
          <w:p w14:paraId="436FD2F0" w14:textId="4E53A844" w:rsidR="00053954" w:rsidRPr="00A776D8" w:rsidRDefault="00053954" w:rsidP="00053954">
            <w:pPr>
              <w:suppressAutoHyphens/>
              <w:autoSpaceDE w:val="0"/>
              <w:spacing w:after="120" w:line="240" w:lineRule="auto"/>
              <w:ind w:left="34"/>
              <w:jc w:val="both"/>
              <w:rPr>
                <w:rFonts w:ascii="Times New Roman" w:eastAsia="Times New Roman" w:hAnsi="Times New Roman" w:cs="Times New Roman"/>
                <w:sz w:val="18"/>
                <w:szCs w:val="18"/>
                <w:lang w:val="lt-LT" w:eastAsia="en-GB"/>
              </w:rPr>
            </w:pPr>
            <w:r w:rsidRPr="00567B1C">
              <w:rPr>
                <w:rFonts w:ascii="Times New Roman" w:eastAsia="Times New Roman" w:hAnsi="Times New Roman" w:cs="Times New Roman"/>
                <w:b/>
                <w:sz w:val="18"/>
                <w:szCs w:val="18"/>
                <w:lang w:val="lt-LT" w:eastAsia="en-GB"/>
              </w:rPr>
              <w:t xml:space="preserve">II.2. buvo pagamintas naudojant tik šiuos šalutinius gyvūninius produktus: </w:t>
            </w:r>
            <w:r w:rsidRPr="00A776D8">
              <w:rPr>
                <w:rFonts w:ascii="Times New Roman" w:eastAsia="Times New Roman" w:hAnsi="Times New Roman" w:cs="Times New Roman"/>
                <w:sz w:val="18"/>
                <w:szCs w:val="18"/>
                <w:lang w:val="lt-LT" w:eastAsia="en-GB"/>
              </w:rPr>
              <w:t>/</w:t>
            </w:r>
            <w:r w:rsidR="00A776D8">
              <w:rPr>
                <w:rFonts w:ascii="Times New Roman" w:eastAsia="Times New Roman" w:hAnsi="Times New Roman" w:cs="Times New Roman"/>
                <w:sz w:val="18"/>
                <w:szCs w:val="18"/>
                <w:lang w:val="lt-LT" w:eastAsia="en-GB"/>
              </w:rPr>
              <w:t xml:space="preserve"> </w:t>
            </w:r>
            <w:r w:rsidRPr="00A776D8">
              <w:rPr>
                <w:rFonts w:ascii="Times New Roman" w:eastAsia="Times New Roman" w:hAnsi="Times New Roman" w:cs="Times New Roman"/>
                <w:sz w:val="18"/>
                <w:szCs w:val="18"/>
                <w:lang w:val="lt-LT" w:eastAsia="en-GB"/>
              </w:rPr>
              <w:t>yalnızca aşağıdaki hayvansal yan ürünlerle hazırlanmıştır</w:t>
            </w:r>
            <w:r w:rsidR="000F639B">
              <w:rPr>
                <w:rFonts w:ascii="Times New Roman" w:eastAsia="Times New Roman" w:hAnsi="Times New Roman" w:cs="Times New Roman"/>
                <w:sz w:val="18"/>
                <w:szCs w:val="18"/>
                <w:lang w:val="lt-LT" w:eastAsia="en-GB"/>
              </w:rPr>
              <w:t xml:space="preserve">: / </w:t>
            </w:r>
            <w:r w:rsidR="000F639B" w:rsidRPr="000F639B">
              <w:rPr>
                <w:rFonts w:ascii="Times New Roman" w:eastAsia="Times New Roman" w:hAnsi="Times New Roman" w:cs="Times New Roman"/>
                <w:i/>
                <w:iCs/>
                <w:sz w:val="18"/>
                <w:szCs w:val="18"/>
                <w:lang w:val="lt-LT" w:eastAsia="en-GB"/>
              </w:rPr>
              <w:t>have been prepared exclusively with the following animal by- products</w:t>
            </w:r>
            <w:r w:rsidR="00A776D8" w:rsidRPr="00A776D8">
              <w:rPr>
                <w:rFonts w:ascii="Times New Roman" w:eastAsia="Times New Roman" w:hAnsi="Times New Roman" w:cs="Times New Roman"/>
                <w:sz w:val="18"/>
                <w:szCs w:val="18"/>
                <w:lang w:val="lt-LT" w:eastAsia="en-GB"/>
              </w:rPr>
              <w:t xml:space="preserve"> :</w:t>
            </w:r>
            <w:r w:rsidRPr="00A776D8">
              <w:rPr>
                <w:rFonts w:ascii="Times New Roman" w:eastAsia="Times New Roman" w:hAnsi="Times New Roman" w:cs="Times New Roman"/>
                <w:sz w:val="18"/>
                <w:szCs w:val="18"/>
                <w:lang w:val="lt-LT" w:eastAsia="en-GB"/>
              </w:rPr>
              <w:t xml:space="preserve"> </w:t>
            </w:r>
          </w:p>
          <w:p w14:paraId="33FC133C" w14:textId="7D9BBA71" w:rsidR="00053954" w:rsidRPr="00796F4C" w:rsidRDefault="00053954" w:rsidP="00234EDC">
            <w:pPr>
              <w:widowControl w:val="0"/>
              <w:suppressAutoHyphens/>
              <w:spacing w:after="0" w:line="240" w:lineRule="auto"/>
              <w:ind w:left="909" w:right="98" w:hanging="851"/>
              <w:jc w:val="both"/>
              <w:rPr>
                <w:rFonts w:ascii="Times New Roman" w:eastAsia="Calibri" w:hAnsi="Times New Roman" w:cs="Calibri"/>
                <w:bCs/>
                <w:i/>
                <w:iCs/>
                <w:sz w:val="18"/>
                <w:szCs w:val="18"/>
                <w:lang w:val="lt-LT"/>
              </w:rPr>
            </w:pPr>
            <w:r w:rsidRPr="00567B1C">
              <w:rPr>
                <w:rFonts w:ascii="Times New Roman" w:eastAsia="Calibri" w:hAnsi="Times New Roman" w:cs="Calibri"/>
                <w:sz w:val="18"/>
                <w:szCs w:val="18"/>
                <w:lang w:val="lt-LT"/>
              </w:rPr>
              <w:t>(</w:t>
            </w:r>
            <w:r w:rsidRPr="00567B1C">
              <w:rPr>
                <w:rFonts w:ascii="Times New Roman" w:eastAsia="Calibri" w:hAnsi="Times New Roman" w:cs="Calibri"/>
                <w:position w:val="5"/>
                <w:sz w:val="18"/>
                <w:szCs w:val="18"/>
                <w:lang w:val="lt-LT"/>
              </w:rPr>
              <w:t>1</w:t>
            </w:r>
            <w:r w:rsidRPr="00567B1C">
              <w:rPr>
                <w:rFonts w:ascii="Times New Roman" w:eastAsia="Calibri" w:hAnsi="Times New Roman" w:cs="Calibri"/>
                <w:sz w:val="18"/>
                <w:szCs w:val="18"/>
                <w:lang w:val="lt-LT"/>
              </w:rPr>
              <w:t xml:space="preserve">) </w:t>
            </w:r>
            <w:r w:rsidRPr="00567B1C">
              <w:rPr>
                <w:rFonts w:ascii="Times New Roman" w:eastAsia="Calibri" w:hAnsi="Times New Roman" w:cs="Calibri"/>
                <w:b/>
                <w:sz w:val="18"/>
                <w:szCs w:val="18"/>
                <w:lang w:val="lt-LT"/>
              </w:rPr>
              <w:t>ya</w:t>
            </w:r>
            <w:r w:rsidRPr="00567B1C">
              <w:rPr>
                <w:rFonts w:ascii="Times New Roman" w:eastAsia="Calibri" w:hAnsi="Times New Roman" w:cs="Calibri"/>
                <w:b/>
                <w:sz w:val="18"/>
                <w:szCs w:val="18"/>
                <w:lang w:val="lt-LT"/>
              </w:rPr>
              <w:tab/>
              <w:t xml:space="preserve">[Arba -gyvūnų skerdenas ir paskerstų arba, medžiojamųjų gyvūnų atveju, nužudytų gyvūnų kūnus arba jų dalis, kurios yra tinkamos vartoti žmonėms, bet nėra skirtos vartoti žmonėms dėl komercinių priežasčių;] </w:t>
            </w:r>
            <w:r w:rsidRPr="00A776D8">
              <w:rPr>
                <w:rFonts w:ascii="Times New Roman" w:eastAsia="Calibri" w:hAnsi="Times New Roman" w:cs="Calibri"/>
                <w:bCs/>
                <w:sz w:val="18"/>
                <w:szCs w:val="18"/>
                <w:lang w:val="lt-LT"/>
              </w:rPr>
              <w:t>/ İnsan tüketimine uygun olan, ancak ticari sebeplerle insan tüketimine sunulması amaçlanmayarak kesilen</w:t>
            </w:r>
            <w:r w:rsidRPr="00A776D8">
              <w:rPr>
                <w:rFonts w:ascii="Times New Roman" w:eastAsia="Calibri" w:hAnsi="Times New Roman" w:cs="Calibri"/>
                <w:bCs/>
                <w:spacing w:val="-39"/>
                <w:sz w:val="18"/>
                <w:szCs w:val="18"/>
                <w:lang w:val="lt-LT"/>
              </w:rPr>
              <w:t xml:space="preserve"> </w:t>
            </w:r>
            <w:r w:rsidRPr="00A776D8">
              <w:rPr>
                <w:rFonts w:ascii="Times New Roman" w:eastAsia="Calibri" w:hAnsi="Times New Roman" w:cs="Calibri"/>
                <w:bCs/>
                <w:spacing w:val="-1"/>
                <w:sz w:val="18"/>
                <w:szCs w:val="18"/>
                <w:lang w:val="lt-LT"/>
              </w:rPr>
              <w:t>hayvanların</w:t>
            </w:r>
            <w:r w:rsidRPr="00A776D8">
              <w:rPr>
                <w:rFonts w:ascii="Times New Roman" w:eastAsia="Calibri" w:hAnsi="Times New Roman" w:cs="Calibri"/>
                <w:bCs/>
                <w:spacing w:val="-11"/>
                <w:sz w:val="18"/>
                <w:szCs w:val="18"/>
                <w:lang w:val="lt-LT"/>
              </w:rPr>
              <w:t xml:space="preserve"> </w:t>
            </w:r>
            <w:r w:rsidRPr="00A776D8">
              <w:rPr>
                <w:rFonts w:ascii="Times New Roman" w:eastAsia="Calibri" w:hAnsi="Times New Roman" w:cs="Calibri"/>
                <w:bCs/>
                <w:spacing w:val="-1"/>
                <w:sz w:val="18"/>
                <w:szCs w:val="18"/>
                <w:lang w:val="lt-LT"/>
              </w:rPr>
              <w:t>karkas</w:t>
            </w:r>
            <w:r w:rsidRPr="00A776D8">
              <w:rPr>
                <w:rFonts w:ascii="Times New Roman" w:eastAsia="Calibri" w:hAnsi="Times New Roman" w:cs="Calibri"/>
                <w:bCs/>
                <w:spacing w:val="-10"/>
                <w:sz w:val="18"/>
                <w:szCs w:val="18"/>
                <w:lang w:val="lt-LT"/>
              </w:rPr>
              <w:t xml:space="preserve"> </w:t>
            </w:r>
            <w:r w:rsidRPr="00A776D8">
              <w:rPr>
                <w:rFonts w:ascii="Times New Roman" w:eastAsia="Calibri" w:hAnsi="Times New Roman" w:cs="Calibri"/>
                <w:bCs/>
                <w:spacing w:val="-1"/>
                <w:sz w:val="18"/>
                <w:szCs w:val="18"/>
                <w:lang w:val="lt-LT"/>
              </w:rPr>
              <w:t>ve</w:t>
            </w:r>
            <w:r w:rsidRPr="00A776D8">
              <w:rPr>
                <w:rFonts w:ascii="Times New Roman" w:eastAsia="Calibri" w:hAnsi="Times New Roman" w:cs="Calibri"/>
                <w:bCs/>
                <w:spacing w:val="-10"/>
                <w:sz w:val="18"/>
                <w:szCs w:val="18"/>
                <w:lang w:val="lt-LT"/>
              </w:rPr>
              <w:t xml:space="preserve"> </w:t>
            </w:r>
            <w:r w:rsidRPr="00A776D8">
              <w:rPr>
                <w:rFonts w:ascii="Times New Roman" w:eastAsia="Calibri" w:hAnsi="Times New Roman" w:cs="Calibri"/>
                <w:bCs/>
                <w:spacing w:val="-1"/>
                <w:sz w:val="18"/>
                <w:szCs w:val="18"/>
                <w:lang w:val="lt-LT"/>
              </w:rPr>
              <w:t>parçaları</w:t>
            </w:r>
            <w:r w:rsidRPr="00A776D8">
              <w:rPr>
                <w:rFonts w:ascii="Times New Roman" w:eastAsia="Calibri" w:hAnsi="Times New Roman" w:cs="Calibri"/>
                <w:bCs/>
                <w:spacing w:val="-11"/>
                <w:sz w:val="18"/>
                <w:szCs w:val="18"/>
                <w:lang w:val="lt-LT"/>
              </w:rPr>
              <w:t xml:space="preserve"> </w:t>
            </w:r>
            <w:r w:rsidRPr="00A776D8">
              <w:rPr>
                <w:rFonts w:ascii="Times New Roman" w:eastAsia="Calibri" w:hAnsi="Times New Roman" w:cs="Calibri"/>
                <w:bCs/>
                <w:sz w:val="18"/>
                <w:szCs w:val="18"/>
                <w:lang w:val="lt-LT"/>
              </w:rPr>
              <w:t>veya</w:t>
            </w:r>
            <w:r w:rsidRPr="00A776D8">
              <w:rPr>
                <w:rFonts w:ascii="Times New Roman" w:eastAsia="Calibri" w:hAnsi="Times New Roman" w:cs="Calibri"/>
                <w:bCs/>
                <w:spacing w:val="-10"/>
                <w:sz w:val="18"/>
                <w:szCs w:val="18"/>
                <w:lang w:val="lt-LT"/>
              </w:rPr>
              <w:t xml:space="preserve"> </w:t>
            </w:r>
            <w:r w:rsidRPr="00A776D8">
              <w:rPr>
                <w:rFonts w:ascii="Times New Roman" w:eastAsia="Calibri" w:hAnsi="Times New Roman" w:cs="Calibri"/>
                <w:bCs/>
                <w:sz w:val="18"/>
                <w:szCs w:val="18"/>
                <w:lang w:val="lt-LT"/>
              </w:rPr>
              <w:t>öldürülen</w:t>
            </w:r>
            <w:r w:rsidRPr="00A776D8">
              <w:rPr>
                <w:rFonts w:ascii="Times New Roman" w:eastAsia="Calibri" w:hAnsi="Times New Roman" w:cs="Calibri"/>
                <w:bCs/>
                <w:spacing w:val="-11"/>
                <w:sz w:val="18"/>
                <w:szCs w:val="18"/>
                <w:lang w:val="lt-LT"/>
              </w:rPr>
              <w:t xml:space="preserve"> </w:t>
            </w:r>
            <w:r w:rsidRPr="00A776D8">
              <w:rPr>
                <w:rFonts w:ascii="Times New Roman" w:eastAsia="Calibri" w:hAnsi="Times New Roman" w:cs="Calibri"/>
                <w:bCs/>
                <w:sz w:val="18"/>
                <w:szCs w:val="18"/>
                <w:lang w:val="lt-LT"/>
              </w:rPr>
              <w:t>av</w:t>
            </w:r>
            <w:r w:rsidRPr="00A776D8">
              <w:rPr>
                <w:rFonts w:ascii="Times New Roman" w:eastAsia="Calibri" w:hAnsi="Times New Roman" w:cs="Calibri"/>
                <w:bCs/>
                <w:spacing w:val="-11"/>
                <w:sz w:val="18"/>
                <w:szCs w:val="18"/>
                <w:lang w:val="lt-LT"/>
              </w:rPr>
              <w:t xml:space="preserve"> </w:t>
            </w:r>
            <w:r w:rsidRPr="00A776D8">
              <w:rPr>
                <w:rFonts w:ascii="Times New Roman" w:eastAsia="Calibri" w:hAnsi="Times New Roman" w:cs="Calibri"/>
                <w:bCs/>
                <w:sz w:val="18"/>
                <w:szCs w:val="18"/>
                <w:lang w:val="lt-LT"/>
              </w:rPr>
              <w:t>hayvanlarının</w:t>
            </w:r>
            <w:r w:rsidRPr="00A776D8">
              <w:rPr>
                <w:rFonts w:ascii="Times New Roman" w:eastAsia="Calibri" w:hAnsi="Times New Roman" w:cs="Calibri"/>
                <w:bCs/>
                <w:spacing w:val="-11"/>
                <w:sz w:val="18"/>
                <w:szCs w:val="18"/>
                <w:lang w:val="lt-LT"/>
              </w:rPr>
              <w:t xml:space="preserve"> </w:t>
            </w:r>
            <w:r w:rsidRPr="00A776D8">
              <w:rPr>
                <w:rFonts w:ascii="Times New Roman" w:eastAsia="Calibri" w:hAnsi="Times New Roman" w:cs="Calibri"/>
                <w:bCs/>
                <w:sz w:val="18"/>
                <w:szCs w:val="18"/>
                <w:lang w:val="lt-LT"/>
              </w:rPr>
              <w:t>gövdesi</w:t>
            </w:r>
            <w:r w:rsidRPr="00A776D8">
              <w:rPr>
                <w:rFonts w:ascii="Times New Roman" w:eastAsia="Calibri" w:hAnsi="Times New Roman" w:cs="Calibri"/>
                <w:bCs/>
                <w:spacing w:val="-8"/>
                <w:sz w:val="18"/>
                <w:szCs w:val="18"/>
                <w:lang w:val="lt-LT"/>
              </w:rPr>
              <w:t xml:space="preserve"> </w:t>
            </w:r>
            <w:r w:rsidRPr="00A776D8">
              <w:rPr>
                <w:rFonts w:ascii="Times New Roman" w:eastAsia="Calibri" w:hAnsi="Times New Roman" w:cs="Calibri"/>
                <w:bCs/>
                <w:sz w:val="18"/>
                <w:szCs w:val="18"/>
                <w:lang w:val="lt-LT"/>
              </w:rPr>
              <w:t>veya</w:t>
            </w:r>
            <w:r w:rsidRPr="00A776D8">
              <w:rPr>
                <w:rFonts w:ascii="Times New Roman" w:eastAsia="Calibri" w:hAnsi="Times New Roman" w:cs="Calibri"/>
                <w:bCs/>
                <w:spacing w:val="-10"/>
                <w:sz w:val="18"/>
                <w:szCs w:val="18"/>
                <w:lang w:val="lt-LT"/>
              </w:rPr>
              <w:t xml:space="preserve"> </w:t>
            </w:r>
            <w:r w:rsidRPr="00A776D8">
              <w:rPr>
                <w:rFonts w:ascii="Times New Roman" w:eastAsia="Calibri" w:hAnsi="Times New Roman" w:cs="Calibri"/>
                <w:bCs/>
                <w:sz w:val="18"/>
                <w:szCs w:val="18"/>
                <w:lang w:val="lt-LT"/>
              </w:rPr>
              <w:t>parçaları;]</w:t>
            </w:r>
            <w:r w:rsidR="00796F4C">
              <w:rPr>
                <w:rFonts w:ascii="Times New Roman" w:eastAsia="Calibri" w:hAnsi="Times New Roman" w:cs="Calibri"/>
                <w:bCs/>
                <w:sz w:val="18"/>
                <w:szCs w:val="18"/>
                <w:lang w:val="lt-LT"/>
              </w:rPr>
              <w:t xml:space="preserve"> / </w:t>
            </w:r>
            <w:r w:rsidR="00796F4C" w:rsidRPr="00796F4C">
              <w:rPr>
                <w:rFonts w:ascii="Times New Roman" w:eastAsia="Calibri" w:hAnsi="Times New Roman" w:cs="Calibri"/>
                <w:bCs/>
                <w:i/>
                <w:iCs/>
                <w:sz w:val="18"/>
                <w:szCs w:val="18"/>
                <w:lang w:val="lt-LT"/>
              </w:rPr>
              <w:t>either [- carcases and parts of animal slaughtered or, in the case of game, bodies or parts of animals killed, and which are fit for human consumption, but are not intended for human consumption for commercial reasons;]</w:t>
            </w:r>
          </w:p>
          <w:p w14:paraId="687ABAAA" w14:textId="77777777" w:rsidR="00053954" w:rsidRPr="00567B1C" w:rsidRDefault="00053954" w:rsidP="00053954">
            <w:pPr>
              <w:widowControl w:val="0"/>
              <w:suppressAutoHyphens/>
              <w:spacing w:before="10" w:after="0" w:line="240" w:lineRule="auto"/>
              <w:rPr>
                <w:rFonts w:ascii="Times New Roman" w:eastAsia="Calibri" w:hAnsi="Times New Roman" w:cs="Calibri"/>
                <w:i/>
                <w:sz w:val="18"/>
                <w:szCs w:val="18"/>
                <w:lang w:val="lt-LT"/>
              </w:rPr>
            </w:pPr>
          </w:p>
          <w:p w14:paraId="4757EBBE" w14:textId="157E04C3" w:rsidR="00053954" w:rsidRPr="00A776D8" w:rsidRDefault="00053954" w:rsidP="00234EDC">
            <w:pPr>
              <w:widowControl w:val="0"/>
              <w:suppressAutoHyphens/>
              <w:spacing w:after="0" w:line="240" w:lineRule="auto"/>
              <w:ind w:left="909" w:right="98" w:hanging="851"/>
              <w:jc w:val="both"/>
              <w:rPr>
                <w:rFonts w:ascii="Times New Roman" w:eastAsia="Calibri" w:hAnsi="Times New Roman" w:cs="Calibri"/>
                <w:bCs/>
                <w:sz w:val="18"/>
                <w:szCs w:val="18"/>
                <w:lang w:val="lt-LT"/>
              </w:rPr>
            </w:pPr>
            <w:r w:rsidRPr="00567B1C">
              <w:rPr>
                <w:rFonts w:ascii="Times New Roman" w:eastAsia="Calibri" w:hAnsi="Times New Roman" w:cs="Calibri"/>
                <w:sz w:val="18"/>
                <w:szCs w:val="18"/>
                <w:lang w:val="lt-LT"/>
              </w:rPr>
              <w:t>(</w:t>
            </w:r>
            <w:r w:rsidRPr="00567B1C">
              <w:rPr>
                <w:rFonts w:ascii="Times New Roman" w:eastAsia="Calibri" w:hAnsi="Times New Roman" w:cs="Calibri"/>
                <w:position w:val="5"/>
                <w:sz w:val="18"/>
                <w:szCs w:val="18"/>
                <w:lang w:val="lt-LT"/>
              </w:rPr>
              <w:t>1</w:t>
            </w:r>
            <w:r w:rsidRPr="00567B1C">
              <w:rPr>
                <w:rFonts w:ascii="Times New Roman" w:eastAsia="Calibri" w:hAnsi="Times New Roman" w:cs="Calibri"/>
                <w:sz w:val="18"/>
                <w:szCs w:val="18"/>
                <w:lang w:val="lt-LT"/>
              </w:rPr>
              <w:t xml:space="preserve">) </w:t>
            </w:r>
            <w:r w:rsidRPr="00567B1C">
              <w:rPr>
                <w:rFonts w:ascii="Times New Roman" w:eastAsia="Calibri" w:hAnsi="Times New Roman" w:cs="Calibri"/>
                <w:b/>
                <w:sz w:val="18"/>
                <w:szCs w:val="18"/>
                <w:lang w:val="lt-LT"/>
              </w:rPr>
              <w:t>ve/veya</w:t>
            </w:r>
            <w:r w:rsidRPr="00567B1C">
              <w:rPr>
                <w:rFonts w:ascii="Times New Roman" w:eastAsia="Calibri" w:hAnsi="Times New Roman" w:cs="Calibri"/>
                <w:b/>
                <w:spacing w:val="1"/>
                <w:sz w:val="18"/>
                <w:szCs w:val="18"/>
                <w:lang w:val="lt-LT"/>
              </w:rPr>
              <w:t xml:space="preserve"> </w:t>
            </w:r>
            <w:r w:rsidRPr="00567B1C">
              <w:rPr>
                <w:rFonts w:ascii="Times New Roman" w:eastAsia="Calibri" w:hAnsi="Times New Roman" w:cs="Calibri"/>
                <w:b/>
                <w:sz w:val="18"/>
                <w:szCs w:val="18"/>
                <w:lang w:val="lt-LT"/>
              </w:rPr>
              <w:t xml:space="preserve">[-Ir/arba gyvūnų, paskerstų skerdykloje ir buvusių pripažintų tinkamais vartoti žmonėms po ante mortem patikrinimo, skerdenas ir jų dalis arba medžiojamųjų gyvūnų, nužudytų ir skirtų vartoti žmonėms kūnus ir jų dalis: </w:t>
            </w:r>
            <w:r w:rsidRPr="00A776D8">
              <w:rPr>
                <w:rFonts w:ascii="Times New Roman" w:eastAsia="Calibri" w:hAnsi="Times New Roman" w:cs="Calibri"/>
                <w:bCs/>
                <w:sz w:val="18"/>
                <w:szCs w:val="18"/>
                <w:lang w:val="lt-LT"/>
              </w:rPr>
              <w:t>/ bir kesimhanede kesilen ve antemortem bir muayeneyi takiben insan tüketimi için kesilmeye uygun</w:t>
            </w:r>
            <w:r w:rsidRPr="00A776D8">
              <w:rPr>
                <w:rFonts w:ascii="Times New Roman" w:eastAsia="Calibri" w:hAnsi="Times New Roman" w:cs="Calibri"/>
                <w:bCs/>
                <w:spacing w:val="1"/>
                <w:sz w:val="18"/>
                <w:szCs w:val="18"/>
                <w:lang w:val="lt-LT"/>
              </w:rPr>
              <w:t xml:space="preserve"> </w:t>
            </w:r>
            <w:r w:rsidRPr="00A776D8">
              <w:rPr>
                <w:rFonts w:ascii="Times New Roman" w:eastAsia="Calibri" w:hAnsi="Times New Roman" w:cs="Calibri"/>
                <w:bCs/>
                <w:sz w:val="18"/>
                <w:szCs w:val="18"/>
                <w:lang w:val="lt-LT"/>
              </w:rPr>
              <w:t>bulunan hayvanlardan orijin alan karkaslar ve aşağıdaki parçaları veya insan tüketimi için öldürülen av</w:t>
            </w:r>
            <w:r w:rsidRPr="00A776D8">
              <w:rPr>
                <w:rFonts w:ascii="Times New Roman" w:eastAsia="Calibri" w:hAnsi="Times New Roman" w:cs="Calibri"/>
                <w:bCs/>
                <w:spacing w:val="1"/>
                <w:sz w:val="18"/>
                <w:szCs w:val="18"/>
                <w:lang w:val="lt-LT"/>
              </w:rPr>
              <w:t xml:space="preserve"> </w:t>
            </w:r>
            <w:r w:rsidRPr="00A776D8">
              <w:rPr>
                <w:rFonts w:ascii="Times New Roman" w:eastAsia="Calibri" w:hAnsi="Times New Roman" w:cs="Calibri"/>
                <w:bCs/>
                <w:sz w:val="18"/>
                <w:szCs w:val="18"/>
                <w:lang w:val="lt-LT"/>
              </w:rPr>
              <w:t>hayvanlarının gövde ve aşağıdaki parçaları</w:t>
            </w:r>
            <w:r w:rsidR="00A776D8" w:rsidRPr="00A776D8">
              <w:rPr>
                <w:rFonts w:ascii="Times New Roman" w:eastAsia="Calibri" w:hAnsi="Times New Roman" w:cs="Calibri"/>
                <w:bCs/>
                <w:sz w:val="18"/>
                <w:szCs w:val="18"/>
                <w:lang w:val="lt-LT"/>
              </w:rPr>
              <w:t xml:space="preserve"> </w:t>
            </w:r>
            <w:r w:rsidRPr="00A776D8">
              <w:rPr>
                <w:rFonts w:ascii="Times New Roman" w:eastAsia="Calibri" w:hAnsi="Times New Roman" w:cs="Calibri"/>
                <w:bCs/>
                <w:sz w:val="18"/>
                <w:szCs w:val="18"/>
                <w:lang w:val="lt-LT"/>
              </w:rPr>
              <w:t>:</w:t>
            </w:r>
            <w:r w:rsidR="00796F4C">
              <w:rPr>
                <w:rFonts w:ascii="Times New Roman" w:eastAsia="Calibri" w:hAnsi="Times New Roman" w:cs="Calibri"/>
                <w:bCs/>
                <w:sz w:val="18"/>
                <w:szCs w:val="18"/>
                <w:lang w:val="lt-LT"/>
              </w:rPr>
              <w:t xml:space="preserve"> / </w:t>
            </w:r>
            <w:r w:rsidR="00796F4C" w:rsidRPr="00796F4C">
              <w:rPr>
                <w:rFonts w:ascii="Times New Roman" w:eastAsia="Calibri" w:hAnsi="Times New Roman" w:cs="Calibri"/>
                <w:bCs/>
                <w:i/>
                <w:iCs/>
                <w:sz w:val="18"/>
                <w:szCs w:val="18"/>
                <w:lang w:val="lt-LT"/>
              </w:rPr>
              <w:t>and/or [- carcases and the following parts originating either from animals that have been slaughtered in a slaughterhouse and were considered fit for slaughter for human consumption following an ante-mortem inspection or bodies and the following parts of animals from game killed for human consumption:</w:t>
            </w:r>
          </w:p>
          <w:p w14:paraId="12FBA5A7" w14:textId="77777777" w:rsidR="00053954" w:rsidRPr="000E2FF3" w:rsidRDefault="00053954" w:rsidP="00053954">
            <w:pPr>
              <w:widowControl w:val="0"/>
              <w:suppressAutoHyphens/>
              <w:spacing w:after="0" w:line="240" w:lineRule="auto"/>
              <w:rPr>
                <w:rFonts w:ascii="Times New Roman" w:eastAsia="Calibri" w:hAnsi="Times New Roman" w:cs="Calibri"/>
                <w:i/>
                <w:sz w:val="18"/>
                <w:szCs w:val="18"/>
                <w:lang w:val="lt-LT"/>
              </w:rPr>
            </w:pPr>
          </w:p>
          <w:p w14:paraId="32F2D62F" w14:textId="3117E89C" w:rsidR="00A776D8" w:rsidRPr="004E18E7" w:rsidRDefault="004E18E7" w:rsidP="004E18E7">
            <w:pPr>
              <w:ind w:left="1095"/>
              <w:rPr>
                <w:rFonts w:ascii="Times New Roman" w:eastAsia="Calibri" w:hAnsi="Times New Roman" w:cs="Calibri"/>
                <w:bCs/>
                <w:i/>
                <w:iCs/>
                <w:color w:val="000000" w:themeColor="text1"/>
                <w:sz w:val="18"/>
                <w:szCs w:val="18"/>
                <w:lang w:val="lt-LT"/>
              </w:rPr>
            </w:pPr>
            <w:r w:rsidRPr="001A157D">
              <w:rPr>
                <w:rFonts w:ascii="Times New Roman" w:eastAsia="Calibri" w:hAnsi="Times New Roman" w:cs="Calibri"/>
                <w:bCs/>
                <w:color w:val="000000" w:themeColor="text1"/>
                <w:sz w:val="18"/>
                <w:szCs w:val="18"/>
                <w:lang w:val="lt-LT"/>
              </w:rPr>
              <w:t>(i).</w:t>
            </w:r>
            <w:r>
              <w:rPr>
                <w:rFonts w:ascii="Times New Roman" w:eastAsia="Calibri" w:hAnsi="Times New Roman" w:cs="Calibri"/>
                <w:b/>
                <w:color w:val="000000" w:themeColor="text1"/>
                <w:sz w:val="18"/>
                <w:szCs w:val="18"/>
                <w:lang w:val="lt-LT"/>
              </w:rPr>
              <w:t xml:space="preserve">  </w:t>
            </w:r>
            <w:r w:rsidR="00053954" w:rsidRPr="004E18E7">
              <w:rPr>
                <w:rFonts w:ascii="Times New Roman" w:eastAsia="Calibri" w:hAnsi="Times New Roman" w:cs="Calibri"/>
                <w:b/>
                <w:color w:val="000000" w:themeColor="text1"/>
                <w:sz w:val="18"/>
                <w:szCs w:val="18"/>
                <w:lang w:val="lt-LT"/>
              </w:rPr>
              <w:t xml:space="preserve">gyvūnų, kurie buvo atmesti kaip netinkami vartoti žmonėms, bet kuriems nenustatyti jokie žmonėms ar gyvūnams užkrečiamų ligų požymiai, skerdenos arba kūnai ir jų dalys; </w:t>
            </w:r>
            <w:r w:rsidR="00053954" w:rsidRPr="004E18E7">
              <w:rPr>
                <w:rFonts w:ascii="Times New Roman" w:eastAsia="Calibri" w:hAnsi="Times New Roman" w:cs="Calibri"/>
                <w:bCs/>
                <w:color w:val="000000" w:themeColor="text1"/>
                <w:sz w:val="18"/>
                <w:szCs w:val="18"/>
                <w:lang w:val="lt-LT"/>
              </w:rPr>
              <w:t>/</w:t>
            </w:r>
            <w:r w:rsidR="00A776D8" w:rsidRPr="004E18E7">
              <w:rPr>
                <w:rFonts w:ascii="Times New Roman" w:eastAsia="Calibri" w:hAnsi="Times New Roman" w:cs="Calibri"/>
                <w:bCs/>
                <w:color w:val="000000" w:themeColor="text1"/>
                <w:sz w:val="18"/>
                <w:szCs w:val="18"/>
                <w:lang w:val="lt-LT"/>
              </w:rPr>
              <w:t xml:space="preserve"> </w:t>
            </w:r>
            <w:r w:rsidR="00053954" w:rsidRPr="004E18E7">
              <w:rPr>
                <w:rFonts w:ascii="Times New Roman" w:eastAsia="Calibri" w:hAnsi="Times New Roman" w:cs="Calibri"/>
                <w:bCs/>
                <w:color w:val="000000" w:themeColor="text1"/>
                <w:sz w:val="18"/>
                <w:szCs w:val="18"/>
                <w:lang w:val="lt-LT"/>
              </w:rPr>
              <w:t>İnsan tüketimine uygun olmadığı için reddedilen, ancak insanlar veya hayvanlara geçebilen</w:t>
            </w:r>
            <w:r w:rsidR="00053954" w:rsidRPr="004E18E7">
              <w:rPr>
                <w:rFonts w:ascii="Times New Roman" w:eastAsia="Calibri" w:hAnsi="Times New Roman" w:cs="Calibri"/>
                <w:bCs/>
                <w:color w:val="000000" w:themeColor="text1"/>
                <w:spacing w:val="1"/>
                <w:sz w:val="18"/>
                <w:szCs w:val="18"/>
                <w:lang w:val="lt-LT"/>
              </w:rPr>
              <w:t xml:space="preserve"> </w:t>
            </w:r>
            <w:r w:rsidR="00053954" w:rsidRPr="004E18E7">
              <w:rPr>
                <w:rFonts w:ascii="Times New Roman" w:eastAsia="Calibri" w:hAnsi="Times New Roman" w:cs="Calibri"/>
                <w:bCs/>
                <w:color w:val="000000" w:themeColor="text1"/>
                <w:sz w:val="18"/>
                <w:szCs w:val="18"/>
                <w:lang w:val="lt-LT"/>
              </w:rPr>
              <w:t>hastalık</w:t>
            </w:r>
            <w:r w:rsidR="00053954" w:rsidRPr="004E18E7">
              <w:rPr>
                <w:rFonts w:ascii="Times New Roman" w:eastAsia="Calibri" w:hAnsi="Times New Roman" w:cs="Calibri"/>
                <w:bCs/>
                <w:color w:val="000000" w:themeColor="text1"/>
                <w:spacing w:val="1"/>
                <w:sz w:val="18"/>
                <w:szCs w:val="18"/>
                <w:lang w:val="lt-LT"/>
              </w:rPr>
              <w:t xml:space="preserve"> </w:t>
            </w:r>
            <w:r w:rsidR="00053954" w:rsidRPr="004E18E7">
              <w:rPr>
                <w:rFonts w:ascii="Times New Roman" w:eastAsia="Calibri" w:hAnsi="Times New Roman" w:cs="Calibri"/>
                <w:bCs/>
                <w:color w:val="000000" w:themeColor="text1"/>
                <w:sz w:val="18"/>
                <w:szCs w:val="18"/>
                <w:lang w:val="lt-LT"/>
              </w:rPr>
              <w:t>belirtisi</w:t>
            </w:r>
            <w:r w:rsidR="00053954" w:rsidRPr="004E18E7">
              <w:rPr>
                <w:rFonts w:ascii="Times New Roman" w:eastAsia="Calibri" w:hAnsi="Times New Roman" w:cs="Calibri"/>
                <w:bCs/>
                <w:color w:val="000000" w:themeColor="text1"/>
                <w:spacing w:val="1"/>
                <w:sz w:val="18"/>
                <w:szCs w:val="18"/>
                <w:lang w:val="lt-LT"/>
              </w:rPr>
              <w:t xml:space="preserve"> </w:t>
            </w:r>
            <w:r w:rsidR="00053954" w:rsidRPr="004E18E7">
              <w:rPr>
                <w:rFonts w:ascii="Times New Roman" w:eastAsia="Calibri" w:hAnsi="Times New Roman" w:cs="Calibri"/>
                <w:bCs/>
                <w:color w:val="000000" w:themeColor="text1"/>
                <w:sz w:val="18"/>
                <w:szCs w:val="18"/>
                <w:lang w:val="lt-LT"/>
              </w:rPr>
              <w:t>göstermeyen</w:t>
            </w:r>
            <w:r w:rsidR="00053954" w:rsidRPr="004E18E7">
              <w:rPr>
                <w:rFonts w:ascii="Times New Roman" w:eastAsia="Calibri" w:hAnsi="Times New Roman" w:cs="Calibri"/>
                <w:bCs/>
                <w:color w:val="000000" w:themeColor="text1"/>
                <w:spacing w:val="1"/>
                <w:sz w:val="18"/>
                <w:szCs w:val="18"/>
                <w:lang w:val="lt-LT"/>
              </w:rPr>
              <w:t xml:space="preserve"> </w:t>
            </w:r>
            <w:r w:rsidR="00053954" w:rsidRPr="004E18E7">
              <w:rPr>
                <w:rFonts w:ascii="Times New Roman" w:eastAsia="Calibri" w:hAnsi="Times New Roman" w:cs="Calibri"/>
                <w:bCs/>
                <w:color w:val="000000" w:themeColor="text1"/>
                <w:sz w:val="18"/>
                <w:szCs w:val="18"/>
                <w:lang w:val="lt-LT"/>
              </w:rPr>
              <w:t>hayvanların</w:t>
            </w:r>
            <w:r w:rsidR="00053954" w:rsidRPr="004E18E7">
              <w:rPr>
                <w:rFonts w:ascii="Times New Roman" w:eastAsia="Calibri" w:hAnsi="Times New Roman" w:cs="Calibri"/>
                <w:bCs/>
                <w:color w:val="000000" w:themeColor="text1"/>
                <w:spacing w:val="1"/>
                <w:sz w:val="18"/>
                <w:szCs w:val="18"/>
                <w:lang w:val="lt-LT"/>
              </w:rPr>
              <w:t xml:space="preserve"> </w:t>
            </w:r>
            <w:r w:rsidR="00053954" w:rsidRPr="004E18E7">
              <w:rPr>
                <w:rFonts w:ascii="Times New Roman" w:eastAsia="Calibri" w:hAnsi="Times New Roman" w:cs="Calibri"/>
                <w:bCs/>
                <w:color w:val="000000" w:themeColor="text1"/>
                <w:sz w:val="18"/>
                <w:szCs w:val="18"/>
                <w:lang w:val="lt-LT"/>
              </w:rPr>
              <w:t>karkasları</w:t>
            </w:r>
            <w:r w:rsidR="00053954" w:rsidRPr="004E18E7">
              <w:rPr>
                <w:rFonts w:ascii="Times New Roman" w:eastAsia="Calibri" w:hAnsi="Times New Roman" w:cs="Calibri"/>
                <w:bCs/>
                <w:color w:val="000000" w:themeColor="text1"/>
                <w:spacing w:val="1"/>
                <w:sz w:val="18"/>
                <w:szCs w:val="18"/>
                <w:lang w:val="lt-LT"/>
              </w:rPr>
              <w:t xml:space="preserve"> </w:t>
            </w:r>
            <w:r w:rsidR="00053954" w:rsidRPr="004E18E7">
              <w:rPr>
                <w:rFonts w:ascii="Times New Roman" w:eastAsia="Calibri" w:hAnsi="Times New Roman" w:cs="Calibri"/>
                <w:bCs/>
                <w:color w:val="000000" w:themeColor="text1"/>
                <w:sz w:val="18"/>
                <w:szCs w:val="18"/>
                <w:lang w:val="lt-LT"/>
              </w:rPr>
              <w:t>veya</w:t>
            </w:r>
            <w:r w:rsidR="00053954" w:rsidRPr="004E18E7">
              <w:rPr>
                <w:rFonts w:ascii="Times New Roman" w:eastAsia="Calibri" w:hAnsi="Times New Roman" w:cs="Calibri"/>
                <w:bCs/>
                <w:color w:val="000000" w:themeColor="text1"/>
                <w:spacing w:val="1"/>
                <w:sz w:val="18"/>
                <w:szCs w:val="18"/>
                <w:lang w:val="lt-LT"/>
              </w:rPr>
              <w:t xml:space="preserve"> </w:t>
            </w:r>
            <w:r w:rsidR="00053954" w:rsidRPr="004E18E7">
              <w:rPr>
                <w:rFonts w:ascii="Times New Roman" w:eastAsia="Calibri" w:hAnsi="Times New Roman" w:cs="Calibri"/>
                <w:bCs/>
                <w:color w:val="000000" w:themeColor="text1"/>
                <w:sz w:val="18"/>
                <w:szCs w:val="18"/>
                <w:lang w:val="lt-LT"/>
              </w:rPr>
              <w:t>gövdeleri</w:t>
            </w:r>
            <w:r w:rsidR="00053954" w:rsidRPr="004E18E7">
              <w:rPr>
                <w:rFonts w:ascii="Times New Roman" w:eastAsia="Calibri" w:hAnsi="Times New Roman" w:cs="Calibri"/>
                <w:bCs/>
                <w:color w:val="000000" w:themeColor="text1"/>
                <w:spacing w:val="1"/>
                <w:sz w:val="18"/>
                <w:szCs w:val="18"/>
                <w:lang w:val="lt-LT"/>
              </w:rPr>
              <w:t xml:space="preserve"> </w:t>
            </w:r>
            <w:r w:rsidR="00053954" w:rsidRPr="004E18E7">
              <w:rPr>
                <w:rFonts w:ascii="Times New Roman" w:eastAsia="Calibri" w:hAnsi="Times New Roman" w:cs="Calibri"/>
                <w:bCs/>
                <w:color w:val="000000" w:themeColor="text1"/>
                <w:sz w:val="18"/>
                <w:szCs w:val="18"/>
                <w:lang w:val="lt-LT"/>
              </w:rPr>
              <w:t>ile</w:t>
            </w:r>
            <w:r w:rsidR="00053954" w:rsidRPr="004E18E7">
              <w:rPr>
                <w:rFonts w:ascii="Times New Roman" w:eastAsia="Calibri" w:hAnsi="Times New Roman" w:cs="Calibri"/>
                <w:bCs/>
                <w:color w:val="000000" w:themeColor="text1"/>
                <w:spacing w:val="1"/>
                <w:sz w:val="18"/>
                <w:szCs w:val="18"/>
                <w:lang w:val="lt-LT"/>
              </w:rPr>
              <w:t xml:space="preserve"> </w:t>
            </w:r>
            <w:r w:rsidR="00053954" w:rsidRPr="004E18E7">
              <w:rPr>
                <w:rFonts w:ascii="Times New Roman" w:eastAsia="Calibri" w:hAnsi="Times New Roman" w:cs="Calibri"/>
                <w:bCs/>
                <w:color w:val="000000" w:themeColor="text1"/>
                <w:sz w:val="18"/>
                <w:szCs w:val="18"/>
                <w:lang w:val="lt-LT"/>
              </w:rPr>
              <w:t>bunların</w:t>
            </w:r>
            <w:r w:rsidR="00053954" w:rsidRPr="004E18E7">
              <w:rPr>
                <w:rFonts w:ascii="Times New Roman" w:eastAsia="Calibri" w:hAnsi="Times New Roman" w:cs="Calibri"/>
                <w:bCs/>
                <w:color w:val="000000" w:themeColor="text1"/>
                <w:spacing w:val="1"/>
                <w:sz w:val="18"/>
                <w:szCs w:val="18"/>
                <w:lang w:val="lt-LT"/>
              </w:rPr>
              <w:t xml:space="preserve"> </w:t>
            </w:r>
            <w:r w:rsidR="00053954" w:rsidRPr="004E18E7">
              <w:rPr>
                <w:rFonts w:ascii="Times New Roman" w:eastAsia="Calibri" w:hAnsi="Times New Roman" w:cs="Calibri"/>
                <w:bCs/>
                <w:color w:val="000000" w:themeColor="text1"/>
                <w:sz w:val="18"/>
                <w:szCs w:val="18"/>
                <w:lang w:val="lt-LT"/>
              </w:rPr>
              <w:t>parçaları;</w:t>
            </w:r>
            <w:r w:rsidR="00796F4C" w:rsidRPr="004E18E7">
              <w:rPr>
                <w:rFonts w:ascii="Times New Roman" w:eastAsia="Calibri" w:hAnsi="Times New Roman" w:cs="Calibri"/>
                <w:bCs/>
                <w:color w:val="000000" w:themeColor="text1"/>
                <w:sz w:val="18"/>
                <w:szCs w:val="18"/>
                <w:lang w:val="lt-LT"/>
              </w:rPr>
              <w:t xml:space="preserve"> / </w:t>
            </w:r>
            <w:r w:rsidR="00796F4C" w:rsidRPr="004E18E7">
              <w:rPr>
                <w:rFonts w:ascii="Times New Roman" w:eastAsia="Calibri" w:hAnsi="Times New Roman" w:cs="Calibri"/>
                <w:bCs/>
                <w:i/>
                <w:iCs/>
                <w:color w:val="000000" w:themeColor="text1"/>
                <w:sz w:val="18"/>
                <w:szCs w:val="18"/>
                <w:lang w:val="lt-LT"/>
              </w:rPr>
              <w:t>carcases or bodies and parts of animals which are rejected as unfit for human consumption, but which did not show any signs of disease communicable to humans or animals;</w:t>
            </w:r>
          </w:p>
          <w:p w14:paraId="4E6DF8C2" w14:textId="772E6BC5" w:rsidR="005F3881" w:rsidRPr="004E18E7" w:rsidRDefault="004E18E7" w:rsidP="004E18E7">
            <w:pPr>
              <w:ind w:left="1095"/>
              <w:rPr>
                <w:rFonts w:ascii="Times New Roman" w:eastAsia="Calibri" w:hAnsi="Times New Roman" w:cs="Calibri"/>
                <w:bCs/>
                <w:i/>
                <w:iCs/>
                <w:color w:val="000000" w:themeColor="text1"/>
                <w:sz w:val="18"/>
                <w:szCs w:val="18"/>
                <w:lang w:val="lt-LT"/>
              </w:rPr>
            </w:pPr>
            <w:r w:rsidRPr="001A157D">
              <w:rPr>
                <w:rFonts w:ascii="Times New Roman" w:eastAsia="Calibri" w:hAnsi="Times New Roman" w:cs="Calibri"/>
                <w:bCs/>
                <w:color w:val="000000" w:themeColor="text1"/>
                <w:sz w:val="18"/>
                <w:szCs w:val="18"/>
                <w:lang w:val="lt-LT"/>
              </w:rPr>
              <w:t>(ii).</w:t>
            </w:r>
            <w:r>
              <w:rPr>
                <w:rFonts w:ascii="Times New Roman" w:eastAsia="Calibri" w:hAnsi="Times New Roman" w:cs="Calibri"/>
                <w:b/>
                <w:color w:val="000000" w:themeColor="text1"/>
                <w:sz w:val="18"/>
                <w:szCs w:val="18"/>
                <w:lang w:val="lt-LT"/>
              </w:rPr>
              <w:t xml:space="preserve"> </w:t>
            </w:r>
            <w:r w:rsidRPr="004E18E7">
              <w:rPr>
                <w:rFonts w:ascii="Times New Roman" w:eastAsia="Calibri" w:hAnsi="Times New Roman" w:cs="Calibri"/>
                <w:b/>
                <w:color w:val="000000" w:themeColor="text1"/>
                <w:sz w:val="18"/>
                <w:szCs w:val="18"/>
                <w:lang w:val="lt-LT"/>
              </w:rPr>
              <w:t>naminių paukščių galvos</w:t>
            </w:r>
            <w:r w:rsidRPr="004E18E7">
              <w:rPr>
                <w:rFonts w:ascii="Times New Roman" w:eastAsia="Calibri" w:hAnsi="Times New Roman" w:cs="Calibri"/>
                <w:bCs/>
                <w:i/>
                <w:iCs/>
                <w:color w:val="000000" w:themeColor="text1"/>
                <w:sz w:val="18"/>
                <w:szCs w:val="18"/>
                <w:lang w:val="lt-LT"/>
              </w:rPr>
              <w:t xml:space="preserve"> </w:t>
            </w:r>
            <w:r w:rsidRPr="00C47B82">
              <w:rPr>
                <w:rFonts w:ascii="Times New Roman" w:eastAsia="Calibri" w:hAnsi="Times New Roman" w:cs="Calibri"/>
                <w:bCs/>
                <w:color w:val="000000" w:themeColor="text1"/>
                <w:sz w:val="18"/>
                <w:szCs w:val="18"/>
                <w:lang w:val="lt-LT"/>
              </w:rPr>
              <w:t xml:space="preserve">/ </w:t>
            </w:r>
            <w:r w:rsidR="005F3881" w:rsidRPr="00C47B82">
              <w:rPr>
                <w:rFonts w:ascii="Times New Roman" w:eastAsia="Calibri" w:hAnsi="Times New Roman" w:cs="Calibri"/>
                <w:bCs/>
                <w:color w:val="000000" w:themeColor="text1"/>
                <w:sz w:val="18"/>
                <w:szCs w:val="18"/>
                <w:lang w:val="lt-LT"/>
              </w:rPr>
              <w:t>kanatlı kafaları</w:t>
            </w:r>
            <w:r w:rsidRPr="004E18E7">
              <w:rPr>
                <w:rFonts w:ascii="Times New Roman" w:eastAsia="Calibri" w:hAnsi="Times New Roman" w:cs="Calibri"/>
                <w:bCs/>
                <w:i/>
                <w:iCs/>
                <w:color w:val="000000" w:themeColor="text1"/>
                <w:sz w:val="18"/>
                <w:szCs w:val="18"/>
                <w:lang w:val="lt-LT"/>
              </w:rPr>
              <w:t xml:space="preserve"> </w:t>
            </w:r>
            <w:r w:rsidR="005F3881" w:rsidRPr="004E18E7">
              <w:rPr>
                <w:rFonts w:ascii="Times New Roman" w:eastAsia="Calibri" w:hAnsi="Times New Roman" w:cs="Calibri"/>
                <w:bCs/>
                <w:i/>
                <w:iCs/>
                <w:color w:val="000000" w:themeColor="text1"/>
                <w:sz w:val="18"/>
                <w:szCs w:val="18"/>
                <w:lang w:val="lt-LT"/>
              </w:rPr>
              <w:t>/</w:t>
            </w:r>
            <w:r w:rsidRPr="004E18E7">
              <w:rPr>
                <w:rFonts w:ascii="Times New Roman" w:eastAsia="Calibri" w:hAnsi="Times New Roman" w:cs="Calibri"/>
                <w:bCs/>
                <w:i/>
                <w:iCs/>
                <w:color w:val="000000" w:themeColor="text1"/>
                <w:sz w:val="18"/>
                <w:szCs w:val="18"/>
                <w:lang w:val="lt-LT"/>
              </w:rPr>
              <w:t xml:space="preserve"> </w:t>
            </w:r>
            <w:r w:rsidR="005F3881" w:rsidRPr="004E18E7">
              <w:rPr>
                <w:rFonts w:ascii="Times New Roman" w:eastAsia="Calibri" w:hAnsi="Times New Roman" w:cs="Calibri"/>
                <w:bCs/>
                <w:i/>
                <w:iCs/>
                <w:color w:val="000000" w:themeColor="text1"/>
                <w:sz w:val="18"/>
                <w:szCs w:val="18"/>
                <w:lang w:val="lt-LT"/>
              </w:rPr>
              <w:t>heads of poultry ;</w:t>
            </w:r>
          </w:p>
          <w:p w14:paraId="585CB781" w14:textId="387C61EE" w:rsidR="00A776D8" w:rsidRPr="00410809" w:rsidRDefault="004E18E7" w:rsidP="00410809">
            <w:pPr>
              <w:ind w:left="1095"/>
              <w:rPr>
                <w:rFonts w:ascii="Times New Roman" w:eastAsia="Calibri" w:hAnsi="Times New Roman" w:cs="Calibri"/>
                <w:bCs/>
                <w:i/>
                <w:iCs/>
                <w:color w:val="000000" w:themeColor="text1"/>
                <w:sz w:val="18"/>
                <w:szCs w:val="18"/>
                <w:lang w:val="lt-LT"/>
              </w:rPr>
            </w:pPr>
            <w:r w:rsidRPr="001A157D">
              <w:rPr>
                <w:rFonts w:ascii="Times New Roman" w:eastAsia="Calibri" w:hAnsi="Times New Roman" w:cs="Calibri"/>
                <w:bCs/>
                <w:color w:val="000000" w:themeColor="text1"/>
                <w:sz w:val="18"/>
                <w:szCs w:val="18"/>
                <w:lang w:val="lt-LT"/>
              </w:rPr>
              <w:t>(iii).</w:t>
            </w:r>
            <w:r>
              <w:rPr>
                <w:rFonts w:ascii="Times New Roman" w:eastAsia="Calibri" w:hAnsi="Times New Roman" w:cs="Calibri"/>
                <w:b/>
                <w:color w:val="000000" w:themeColor="text1"/>
                <w:sz w:val="18"/>
                <w:szCs w:val="18"/>
                <w:lang w:val="lt-LT"/>
              </w:rPr>
              <w:t xml:space="preserve"> </w:t>
            </w:r>
            <w:r w:rsidR="00053954" w:rsidRPr="004E18E7">
              <w:rPr>
                <w:rFonts w:ascii="Times New Roman" w:eastAsia="Calibri" w:hAnsi="Times New Roman" w:cs="Calibri"/>
                <w:b/>
                <w:color w:val="000000" w:themeColor="text1"/>
                <w:sz w:val="18"/>
                <w:szCs w:val="18"/>
                <w:lang w:val="lt-LT"/>
              </w:rPr>
              <w:t>kailiai ir odos, įskaitant jų nuokarpas ir atplaišas, ragai ir pėdos, įskaitant pirštikaulius, riešo ir delno kaulus, čiurnos ir pado kaulus;</w:t>
            </w:r>
            <w:r w:rsidR="00A776D8" w:rsidRPr="004E18E7">
              <w:rPr>
                <w:rFonts w:ascii="Times New Roman" w:eastAsia="Calibri" w:hAnsi="Times New Roman" w:cs="Calibri"/>
                <w:b/>
                <w:color w:val="000000" w:themeColor="text1"/>
                <w:sz w:val="18"/>
                <w:szCs w:val="18"/>
                <w:lang w:val="lt-LT"/>
              </w:rPr>
              <w:t xml:space="preserve"> </w:t>
            </w:r>
            <w:r w:rsidR="00053954" w:rsidRPr="004E18E7">
              <w:rPr>
                <w:rFonts w:ascii="Times New Roman" w:eastAsia="Calibri" w:hAnsi="Times New Roman" w:cs="Calibri"/>
                <w:bCs/>
                <w:color w:val="000000" w:themeColor="text1"/>
                <w:sz w:val="18"/>
                <w:szCs w:val="18"/>
                <w:lang w:val="lt-LT"/>
              </w:rPr>
              <w:t xml:space="preserve">/ </w:t>
            </w:r>
            <w:r w:rsidR="005F3881" w:rsidRPr="004E18E7">
              <w:rPr>
                <w:rFonts w:ascii="Times New Roman" w:eastAsia="Calibri" w:hAnsi="Times New Roman" w:cs="Calibri"/>
                <w:bCs/>
                <w:color w:val="000000" w:themeColor="text1"/>
                <w:sz w:val="18"/>
                <w:szCs w:val="18"/>
                <w:lang w:val="lt-LT"/>
              </w:rPr>
              <w:t xml:space="preserve">hayvanların </w:t>
            </w:r>
            <w:r w:rsidR="00053954" w:rsidRPr="004E18E7">
              <w:rPr>
                <w:rFonts w:ascii="Times New Roman" w:eastAsia="Calibri" w:hAnsi="Times New Roman" w:cs="Calibri"/>
                <w:bCs/>
                <w:color w:val="000000" w:themeColor="text1"/>
                <w:sz w:val="18"/>
                <w:szCs w:val="18"/>
                <w:lang w:val="lt-LT"/>
              </w:rPr>
              <w:t>kırpıntı</w:t>
            </w:r>
            <w:r w:rsidR="00053954" w:rsidRPr="004E18E7">
              <w:rPr>
                <w:rFonts w:ascii="Times New Roman" w:eastAsia="Calibri" w:hAnsi="Times New Roman" w:cs="Calibri"/>
                <w:bCs/>
                <w:color w:val="000000" w:themeColor="text1"/>
                <w:spacing w:val="1"/>
                <w:sz w:val="18"/>
                <w:szCs w:val="18"/>
                <w:lang w:val="lt-LT"/>
              </w:rPr>
              <w:t xml:space="preserve"> </w:t>
            </w:r>
            <w:r w:rsidR="00053954" w:rsidRPr="004E18E7">
              <w:rPr>
                <w:rFonts w:ascii="Times New Roman" w:eastAsia="Calibri" w:hAnsi="Times New Roman" w:cs="Calibri"/>
                <w:bCs/>
                <w:color w:val="000000" w:themeColor="text1"/>
                <w:sz w:val="18"/>
                <w:szCs w:val="18"/>
                <w:lang w:val="lt-LT"/>
              </w:rPr>
              <w:t>ve</w:t>
            </w:r>
            <w:r w:rsidR="00053954" w:rsidRPr="004E18E7">
              <w:rPr>
                <w:rFonts w:ascii="Times New Roman" w:eastAsia="Calibri" w:hAnsi="Times New Roman" w:cs="Calibri"/>
                <w:bCs/>
                <w:color w:val="000000" w:themeColor="text1"/>
                <w:spacing w:val="1"/>
                <w:sz w:val="18"/>
                <w:szCs w:val="18"/>
                <w:lang w:val="lt-LT"/>
              </w:rPr>
              <w:t xml:space="preserve"> </w:t>
            </w:r>
            <w:r w:rsidR="00053954" w:rsidRPr="004E18E7">
              <w:rPr>
                <w:rFonts w:ascii="Times New Roman" w:eastAsia="Calibri" w:hAnsi="Times New Roman" w:cs="Calibri"/>
                <w:bCs/>
                <w:color w:val="000000" w:themeColor="text1"/>
                <w:sz w:val="18"/>
                <w:szCs w:val="18"/>
                <w:lang w:val="lt-LT"/>
              </w:rPr>
              <w:t>parçaları</w:t>
            </w:r>
            <w:r w:rsidR="00053954" w:rsidRPr="004E18E7">
              <w:rPr>
                <w:rFonts w:ascii="Times New Roman" w:eastAsia="Calibri" w:hAnsi="Times New Roman" w:cs="Calibri"/>
                <w:bCs/>
                <w:color w:val="000000" w:themeColor="text1"/>
                <w:spacing w:val="1"/>
                <w:sz w:val="18"/>
                <w:szCs w:val="18"/>
                <w:lang w:val="lt-LT"/>
              </w:rPr>
              <w:t xml:space="preserve"> </w:t>
            </w:r>
            <w:r w:rsidR="00053954" w:rsidRPr="004E18E7">
              <w:rPr>
                <w:rFonts w:ascii="Times New Roman" w:eastAsia="Calibri" w:hAnsi="Times New Roman" w:cs="Calibri"/>
                <w:bCs/>
                <w:color w:val="000000" w:themeColor="text1"/>
                <w:sz w:val="18"/>
                <w:szCs w:val="18"/>
                <w:lang w:val="lt-LT"/>
              </w:rPr>
              <w:t>dahil</w:t>
            </w:r>
            <w:r w:rsidR="00053954" w:rsidRPr="004E18E7">
              <w:rPr>
                <w:rFonts w:ascii="Times New Roman" w:eastAsia="Calibri" w:hAnsi="Times New Roman" w:cs="Calibri"/>
                <w:bCs/>
                <w:color w:val="000000" w:themeColor="text1"/>
                <w:spacing w:val="1"/>
                <w:sz w:val="18"/>
                <w:szCs w:val="18"/>
                <w:lang w:val="lt-LT"/>
              </w:rPr>
              <w:t xml:space="preserve"> </w:t>
            </w:r>
            <w:r w:rsidR="00053954" w:rsidRPr="004E18E7">
              <w:rPr>
                <w:rFonts w:ascii="Times New Roman" w:eastAsia="Calibri" w:hAnsi="Times New Roman" w:cs="Calibri"/>
                <w:bCs/>
                <w:color w:val="000000" w:themeColor="text1"/>
                <w:sz w:val="18"/>
                <w:szCs w:val="18"/>
                <w:lang w:val="lt-LT"/>
              </w:rPr>
              <w:t>post</w:t>
            </w:r>
            <w:r w:rsidR="00053954" w:rsidRPr="004E18E7">
              <w:rPr>
                <w:rFonts w:ascii="Times New Roman" w:eastAsia="Calibri" w:hAnsi="Times New Roman" w:cs="Calibri"/>
                <w:bCs/>
                <w:color w:val="000000" w:themeColor="text1"/>
                <w:spacing w:val="1"/>
                <w:sz w:val="18"/>
                <w:szCs w:val="18"/>
                <w:lang w:val="lt-LT"/>
              </w:rPr>
              <w:t xml:space="preserve"> </w:t>
            </w:r>
            <w:r w:rsidR="00053954" w:rsidRPr="004E18E7">
              <w:rPr>
                <w:rFonts w:ascii="Times New Roman" w:eastAsia="Calibri" w:hAnsi="Times New Roman" w:cs="Calibri"/>
                <w:bCs/>
                <w:color w:val="000000" w:themeColor="text1"/>
                <w:sz w:val="18"/>
                <w:szCs w:val="18"/>
                <w:lang w:val="lt-LT"/>
              </w:rPr>
              <w:t>ve</w:t>
            </w:r>
            <w:r w:rsidR="00053954" w:rsidRPr="004E18E7">
              <w:rPr>
                <w:rFonts w:ascii="Times New Roman" w:eastAsia="Calibri" w:hAnsi="Times New Roman" w:cs="Calibri"/>
                <w:bCs/>
                <w:color w:val="000000" w:themeColor="text1"/>
                <w:spacing w:val="1"/>
                <w:sz w:val="18"/>
                <w:szCs w:val="18"/>
                <w:lang w:val="lt-LT"/>
              </w:rPr>
              <w:t xml:space="preserve"> </w:t>
            </w:r>
            <w:r w:rsidR="00053954" w:rsidRPr="004E18E7">
              <w:rPr>
                <w:rFonts w:ascii="Times New Roman" w:eastAsia="Calibri" w:hAnsi="Times New Roman" w:cs="Calibri"/>
                <w:bCs/>
                <w:color w:val="000000" w:themeColor="text1"/>
                <w:sz w:val="18"/>
                <w:szCs w:val="18"/>
                <w:lang w:val="lt-LT"/>
              </w:rPr>
              <w:t>derileri,</w:t>
            </w:r>
            <w:r w:rsidR="00053954" w:rsidRPr="004E18E7">
              <w:rPr>
                <w:rFonts w:ascii="Times New Roman" w:eastAsia="Calibri" w:hAnsi="Times New Roman" w:cs="Calibri"/>
                <w:bCs/>
                <w:color w:val="000000" w:themeColor="text1"/>
                <w:spacing w:val="1"/>
                <w:sz w:val="18"/>
                <w:szCs w:val="18"/>
                <w:lang w:val="lt-LT"/>
              </w:rPr>
              <w:t xml:space="preserve"> </w:t>
            </w:r>
            <w:r w:rsidR="00053954" w:rsidRPr="004E18E7">
              <w:rPr>
                <w:rFonts w:ascii="Times New Roman" w:eastAsia="Calibri" w:hAnsi="Times New Roman" w:cs="Calibri"/>
                <w:bCs/>
                <w:color w:val="000000" w:themeColor="text1"/>
                <w:sz w:val="18"/>
                <w:szCs w:val="18"/>
                <w:lang w:val="lt-LT"/>
              </w:rPr>
              <w:t>boynuzları</w:t>
            </w:r>
            <w:r w:rsidR="00053954" w:rsidRPr="004E18E7">
              <w:rPr>
                <w:rFonts w:ascii="Times New Roman" w:eastAsia="Calibri" w:hAnsi="Times New Roman" w:cs="Calibri"/>
                <w:bCs/>
                <w:color w:val="000000" w:themeColor="text1"/>
                <w:spacing w:val="1"/>
                <w:sz w:val="18"/>
                <w:szCs w:val="18"/>
                <w:lang w:val="lt-LT"/>
              </w:rPr>
              <w:t xml:space="preserve"> </w:t>
            </w:r>
            <w:r w:rsidR="00053954" w:rsidRPr="004E18E7">
              <w:rPr>
                <w:rFonts w:ascii="Times New Roman" w:eastAsia="Calibri" w:hAnsi="Times New Roman" w:cs="Calibri"/>
                <w:bCs/>
                <w:color w:val="000000" w:themeColor="text1"/>
                <w:sz w:val="18"/>
                <w:szCs w:val="18"/>
                <w:lang w:val="lt-LT"/>
              </w:rPr>
              <w:t>ve</w:t>
            </w:r>
            <w:r w:rsidR="00053954" w:rsidRPr="004E18E7">
              <w:rPr>
                <w:rFonts w:ascii="Times New Roman" w:eastAsia="Calibri" w:hAnsi="Times New Roman" w:cs="Calibri"/>
                <w:bCs/>
                <w:color w:val="000000" w:themeColor="text1"/>
                <w:spacing w:val="1"/>
                <w:sz w:val="18"/>
                <w:szCs w:val="18"/>
                <w:lang w:val="lt-LT"/>
              </w:rPr>
              <w:t xml:space="preserve"> </w:t>
            </w:r>
            <w:r w:rsidR="00053954" w:rsidRPr="004E18E7">
              <w:rPr>
                <w:rFonts w:ascii="Times New Roman" w:eastAsia="Calibri" w:hAnsi="Times New Roman" w:cs="Calibri"/>
                <w:bCs/>
                <w:color w:val="000000" w:themeColor="text1"/>
                <w:sz w:val="18"/>
                <w:szCs w:val="18"/>
                <w:lang w:val="lt-LT"/>
              </w:rPr>
              <w:t>falanks,</w:t>
            </w:r>
            <w:r w:rsidR="00053954" w:rsidRPr="004E18E7">
              <w:rPr>
                <w:rFonts w:ascii="Times New Roman" w:eastAsia="Calibri" w:hAnsi="Times New Roman" w:cs="Calibri"/>
                <w:bCs/>
                <w:color w:val="000000" w:themeColor="text1"/>
                <w:spacing w:val="1"/>
                <w:sz w:val="18"/>
                <w:szCs w:val="18"/>
                <w:lang w:val="lt-LT"/>
              </w:rPr>
              <w:t xml:space="preserve"> </w:t>
            </w:r>
            <w:r w:rsidR="00053954" w:rsidRPr="004E18E7">
              <w:rPr>
                <w:rFonts w:ascii="Times New Roman" w:eastAsia="Calibri" w:hAnsi="Times New Roman" w:cs="Calibri"/>
                <w:bCs/>
                <w:color w:val="000000" w:themeColor="text1"/>
                <w:sz w:val="18"/>
                <w:szCs w:val="18"/>
                <w:lang w:val="lt-LT"/>
              </w:rPr>
              <w:t>karpal</w:t>
            </w:r>
            <w:r w:rsidR="00053954" w:rsidRPr="004E18E7">
              <w:rPr>
                <w:rFonts w:ascii="Times New Roman" w:eastAsia="Calibri" w:hAnsi="Times New Roman" w:cs="Calibri"/>
                <w:bCs/>
                <w:color w:val="000000" w:themeColor="text1"/>
                <w:spacing w:val="1"/>
                <w:sz w:val="18"/>
                <w:szCs w:val="18"/>
                <w:lang w:val="lt-LT"/>
              </w:rPr>
              <w:t xml:space="preserve"> </w:t>
            </w:r>
            <w:r w:rsidR="00053954" w:rsidRPr="004E18E7">
              <w:rPr>
                <w:rFonts w:ascii="Times New Roman" w:eastAsia="Calibri" w:hAnsi="Times New Roman" w:cs="Calibri"/>
                <w:bCs/>
                <w:color w:val="000000" w:themeColor="text1"/>
                <w:sz w:val="18"/>
                <w:szCs w:val="18"/>
                <w:lang w:val="lt-LT"/>
              </w:rPr>
              <w:t>ve</w:t>
            </w:r>
            <w:r w:rsidR="00053954" w:rsidRPr="004E18E7">
              <w:rPr>
                <w:rFonts w:ascii="Times New Roman" w:eastAsia="Calibri" w:hAnsi="Times New Roman" w:cs="Calibri"/>
                <w:bCs/>
                <w:color w:val="000000" w:themeColor="text1"/>
                <w:spacing w:val="1"/>
                <w:sz w:val="18"/>
                <w:szCs w:val="18"/>
                <w:lang w:val="lt-LT"/>
              </w:rPr>
              <w:t xml:space="preserve"> </w:t>
            </w:r>
            <w:r w:rsidR="00053954" w:rsidRPr="004E18E7">
              <w:rPr>
                <w:rFonts w:ascii="Times New Roman" w:eastAsia="Calibri" w:hAnsi="Times New Roman" w:cs="Calibri"/>
                <w:bCs/>
                <w:color w:val="000000" w:themeColor="text1"/>
                <w:sz w:val="18"/>
                <w:szCs w:val="18"/>
                <w:lang w:val="lt-LT"/>
              </w:rPr>
              <w:t>merakarpal</w:t>
            </w:r>
            <w:r w:rsidR="00053954" w:rsidRPr="004E18E7">
              <w:rPr>
                <w:rFonts w:ascii="Times New Roman" w:eastAsia="Calibri" w:hAnsi="Times New Roman" w:cs="Calibri"/>
                <w:bCs/>
                <w:color w:val="000000" w:themeColor="text1"/>
                <w:spacing w:val="1"/>
                <w:sz w:val="18"/>
                <w:szCs w:val="18"/>
                <w:lang w:val="lt-LT"/>
              </w:rPr>
              <w:t xml:space="preserve"> </w:t>
            </w:r>
            <w:r w:rsidR="00053954" w:rsidRPr="004E18E7">
              <w:rPr>
                <w:rFonts w:ascii="Times New Roman" w:eastAsia="Calibri" w:hAnsi="Times New Roman" w:cs="Calibri"/>
                <w:bCs/>
                <w:color w:val="000000" w:themeColor="text1"/>
                <w:sz w:val="18"/>
                <w:szCs w:val="18"/>
                <w:lang w:val="lt-LT"/>
              </w:rPr>
              <w:t>kemikleri, tarsal ve metatarsal kemikleri dahil</w:t>
            </w:r>
            <w:r w:rsidR="00053954" w:rsidRPr="004E18E7">
              <w:rPr>
                <w:rFonts w:ascii="Times New Roman" w:eastAsia="Calibri" w:hAnsi="Times New Roman" w:cs="Calibri"/>
                <w:bCs/>
                <w:color w:val="000000" w:themeColor="text1"/>
                <w:spacing w:val="1"/>
                <w:sz w:val="18"/>
                <w:szCs w:val="18"/>
                <w:lang w:val="lt-LT"/>
              </w:rPr>
              <w:t xml:space="preserve"> </w:t>
            </w:r>
            <w:r w:rsidR="00053954" w:rsidRPr="004E18E7">
              <w:rPr>
                <w:rFonts w:ascii="Times New Roman" w:eastAsia="Calibri" w:hAnsi="Times New Roman" w:cs="Calibri"/>
                <w:bCs/>
                <w:color w:val="000000" w:themeColor="text1"/>
                <w:sz w:val="18"/>
                <w:szCs w:val="18"/>
                <w:lang w:val="lt-LT"/>
              </w:rPr>
              <w:t>ayakları;</w:t>
            </w:r>
            <w:r w:rsidR="005F3881" w:rsidRPr="004E18E7">
              <w:rPr>
                <w:rFonts w:ascii="Times New Roman" w:eastAsia="Calibri" w:hAnsi="Times New Roman" w:cs="Calibri"/>
                <w:bCs/>
                <w:color w:val="000000" w:themeColor="text1"/>
                <w:sz w:val="18"/>
                <w:szCs w:val="18"/>
                <w:lang w:val="lt-LT"/>
              </w:rPr>
              <w:t xml:space="preserve"> / </w:t>
            </w:r>
            <w:r w:rsidR="005F3881" w:rsidRPr="004E18E7">
              <w:rPr>
                <w:rFonts w:ascii="Times New Roman" w:eastAsia="Calibri" w:hAnsi="Times New Roman" w:cs="Calibri"/>
                <w:bCs/>
                <w:i/>
                <w:iCs/>
                <w:color w:val="000000" w:themeColor="text1"/>
                <w:sz w:val="18"/>
                <w:szCs w:val="18"/>
                <w:lang w:val="lt-LT"/>
              </w:rPr>
              <w:t>hides and skins, including trimmings and splitting thereof, horns and feet, including the phalanges and the carpus and metacarpus bones, tarsus and metatarsus bones;</w:t>
            </w:r>
          </w:p>
          <w:p w14:paraId="1CFDDD12" w14:textId="004D5564" w:rsidR="00053954" w:rsidRPr="004E18E7" w:rsidRDefault="001A157D" w:rsidP="004E18E7">
            <w:pPr>
              <w:widowControl w:val="0"/>
              <w:tabs>
                <w:tab w:val="left" w:pos="1334"/>
              </w:tabs>
              <w:suppressAutoHyphens/>
              <w:autoSpaceDE w:val="0"/>
              <w:autoSpaceDN w:val="0"/>
              <w:spacing w:after="0" w:line="240" w:lineRule="auto"/>
              <w:ind w:left="1080"/>
              <w:rPr>
                <w:rFonts w:ascii="Times New Roman" w:eastAsia="Calibri" w:hAnsi="Times New Roman" w:cs="Calibri"/>
                <w:color w:val="000000" w:themeColor="text1"/>
                <w:sz w:val="18"/>
                <w:szCs w:val="18"/>
                <w:lang w:val="lt-LT"/>
              </w:rPr>
            </w:pPr>
            <w:r w:rsidRPr="001A157D">
              <w:rPr>
                <w:rFonts w:ascii="Times New Roman" w:eastAsia="Calibri" w:hAnsi="Times New Roman" w:cs="Calibri"/>
                <w:bCs/>
                <w:color w:val="000000" w:themeColor="text1"/>
                <w:sz w:val="18"/>
                <w:szCs w:val="18"/>
                <w:lang w:val="lt-LT"/>
              </w:rPr>
              <w:t>(iv).</w:t>
            </w:r>
            <w:r>
              <w:rPr>
                <w:rFonts w:ascii="Times New Roman" w:eastAsia="Calibri" w:hAnsi="Times New Roman" w:cs="Calibri"/>
                <w:b/>
                <w:color w:val="000000" w:themeColor="text1"/>
                <w:sz w:val="18"/>
                <w:szCs w:val="18"/>
                <w:lang w:val="lt-LT"/>
              </w:rPr>
              <w:t xml:space="preserve"> </w:t>
            </w:r>
            <w:r w:rsidR="00053954" w:rsidRPr="004E18E7">
              <w:rPr>
                <w:rFonts w:ascii="Times New Roman" w:eastAsia="Calibri" w:hAnsi="Times New Roman" w:cs="Calibri"/>
                <w:b/>
                <w:color w:val="000000" w:themeColor="text1"/>
                <w:sz w:val="18"/>
                <w:szCs w:val="18"/>
                <w:lang w:val="lt-LT"/>
              </w:rPr>
              <w:t>kiaulių šeriai</w:t>
            </w:r>
            <w:r w:rsidR="00A776D8" w:rsidRPr="004E18E7">
              <w:rPr>
                <w:rFonts w:ascii="Times New Roman" w:eastAsia="Calibri" w:hAnsi="Times New Roman" w:cs="Calibri"/>
                <w:b/>
                <w:color w:val="000000" w:themeColor="text1"/>
                <w:sz w:val="18"/>
                <w:szCs w:val="18"/>
                <w:lang w:val="lt-LT"/>
              </w:rPr>
              <w:t xml:space="preserve"> </w:t>
            </w:r>
            <w:r w:rsidR="00053954" w:rsidRPr="004E18E7">
              <w:rPr>
                <w:rFonts w:ascii="Times New Roman" w:eastAsia="Calibri" w:hAnsi="Times New Roman" w:cs="Calibri"/>
                <w:bCs/>
                <w:color w:val="000000" w:themeColor="text1"/>
                <w:sz w:val="18"/>
                <w:szCs w:val="18"/>
                <w:lang w:val="lt-LT"/>
              </w:rPr>
              <w:t>/ domuz</w:t>
            </w:r>
            <w:r w:rsidR="00053954" w:rsidRPr="004E18E7">
              <w:rPr>
                <w:rFonts w:ascii="Times New Roman" w:eastAsia="Calibri" w:hAnsi="Times New Roman" w:cs="Calibri"/>
                <w:bCs/>
                <w:color w:val="000000" w:themeColor="text1"/>
                <w:spacing w:val="-3"/>
                <w:sz w:val="18"/>
                <w:szCs w:val="18"/>
                <w:lang w:val="lt-LT"/>
              </w:rPr>
              <w:t xml:space="preserve"> </w:t>
            </w:r>
            <w:r w:rsidR="00053954" w:rsidRPr="004E18E7">
              <w:rPr>
                <w:rFonts w:ascii="Times New Roman" w:eastAsia="Calibri" w:hAnsi="Times New Roman" w:cs="Calibri"/>
                <w:bCs/>
                <w:color w:val="000000" w:themeColor="text1"/>
                <w:sz w:val="18"/>
                <w:szCs w:val="18"/>
                <w:lang w:val="lt-LT"/>
              </w:rPr>
              <w:t>kılları</w:t>
            </w:r>
            <w:r w:rsidR="00053954" w:rsidRPr="004E18E7">
              <w:rPr>
                <w:rFonts w:ascii="Times New Roman" w:eastAsia="Calibri" w:hAnsi="Times New Roman" w:cs="Calibri"/>
                <w:b/>
                <w:color w:val="000000" w:themeColor="text1"/>
                <w:spacing w:val="-3"/>
                <w:sz w:val="18"/>
                <w:szCs w:val="18"/>
                <w:lang w:val="lt-LT"/>
              </w:rPr>
              <w:t xml:space="preserve"> </w:t>
            </w:r>
            <w:r w:rsidR="00E321BA" w:rsidRPr="004E18E7">
              <w:rPr>
                <w:rFonts w:ascii="Times New Roman" w:eastAsia="Calibri" w:hAnsi="Times New Roman" w:cs="Calibri"/>
                <w:b/>
                <w:color w:val="000000" w:themeColor="text1"/>
                <w:spacing w:val="-3"/>
                <w:sz w:val="18"/>
                <w:szCs w:val="18"/>
                <w:lang w:val="lt-LT"/>
              </w:rPr>
              <w:t xml:space="preserve">/ </w:t>
            </w:r>
            <w:r w:rsidR="00E321BA" w:rsidRPr="004E18E7">
              <w:rPr>
                <w:rFonts w:ascii="Times New Roman" w:eastAsia="Calibri" w:hAnsi="Times New Roman" w:cs="Calibri"/>
                <w:bCs/>
                <w:i/>
                <w:iCs/>
                <w:color w:val="000000" w:themeColor="text1"/>
                <w:spacing w:val="-3"/>
                <w:sz w:val="18"/>
                <w:szCs w:val="18"/>
                <w:lang w:val="lt-LT"/>
              </w:rPr>
              <w:t>pig bristles</w:t>
            </w:r>
            <w:r w:rsidR="00053954" w:rsidRPr="004E18E7">
              <w:rPr>
                <w:rFonts w:ascii="Times New Roman" w:eastAsia="Calibri" w:hAnsi="Times New Roman" w:cs="Calibri"/>
                <w:color w:val="000000" w:themeColor="text1"/>
                <w:sz w:val="18"/>
                <w:szCs w:val="18"/>
                <w:lang w:val="lt-LT"/>
              </w:rPr>
              <w:t>;</w:t>
            </w:r>
          </w:p>
          <w:p w14:paraId="1D8CC249" w14:textId="77777777" w:rsidR="00A776D8" w:rsidRPr="004E18E7" w:rsidRDefault="00A776D8" w:rsidP="004E18E7">
            <w:pPr>
              <w:widowControl w:val="0"/>
              <w:tabs>
                <w:tab w:val="left" w:pos="1334"/>
              </w:tabs>
              <w:suppressAutoHyphens/>
              <w:autoSpaceDE w:val="0"/>
              <w:autoSpaceDN w:val="0"/>
              <w:spacing w:after="0" w:line="240" w:lineRule="auto"/>
              <w:ind w:left="1334"/>
              <w:rPr>
                <w:rFonts w:ascii="Times New Roman" w:eastAsia="Calibri" w:hAnsi="Times New Roman" w:cs="Calibri"/>
                <w:color w:val="000000" w:themeColor="text1"/>
                <w:sz w:val="18"/>
                <w:szCs w:val="18"/>
                <w:lang w:val="lt-LT"/>
              </w:rPr>
            </w:pPr>
          </w:p>
          <w:p w14:paraId="71F537E2" w14:textId="3345827E" w:rsidR="00053954" w:rsidRDefault="001A157D" w:rsidP="00410809">
            <w:pPr>
              <w:widowControl w:val="0"/>
              <w:tabs>
                <w:tab w:val="left" w:pos="1334"/>
              </w:tabs>
              <w:suppressAutoHyphens/>
              <w:autoSpaceDE w:val="0"/>
              <w:autoSpaceDN w:val="0"/>
              <w:spacing w:after="0" w:line="240" w:lineRule="auto"/>
              <w:ind w:left="1080"/>
              <w:rPr>
                <w:rFonts w:ascii="Times New Roman" w:eastAsia="Calibri" w:hAnsi="Times New Roman" w:cs="Calibri"/>
                <w:color w:val="000000" w:themeColor="text1"/>
                <w:sz w:val="18"/>
                <w:szCs w:val="18"/>
                <w:lang w:val="lt-LT"/>
              </w:rPr>
            </w:pPr>
            <w:r w:rsidRPr="001A157D">
              <w:rPr>
                <w:rFonts w:ascii="Times New Roman" w:eastAsia="Calibri" w:hAnsi="Times New Roman" w:cs="Calibri"/>
                <w:bCs/>
                <w:color w:val="000000" w:themeColor="text1"/>
                <w:sz w:val="18"/>
                <w:szCs w:val="18"/>
                <w:lang w:val="lt-LT"/>
              </w:rPr>
              <w:t>(v).</w:t>
            </w:r>
            <w:r w:rsidRPr="001A157D">
              <w:rPr>
                <w:rFonts w:ascii="Times New Roman" w:eastAsia="Calibri" w:hAnsi="Times New Roman" w:cs="Calibri"/>
                <w:b/>
                <w:i/>
                <w:iCs/>
                <w:color w:val="000000" w:themeColor="text1"/>
                <w:sz w:val="18"/>
                <w:szCs w:val="18"/>
                <w:lang w:val="lt-LT"/>
              </w:rPr>
              <w:t xml:space="preserve"> </w:t>
            </w:r>
            <w:r w:rsidR="00053954" w:rsidRPr="004E18E7">
              <w:rPr>
                <w:rFonts w:ascii="Times New Roman" w:eastAsia="Calibri" w:hAnsi="Times New Roman" w:cs="Calibri"/>
                <w:b/>
                <w:color w:val="000000" w:themeColor="text1"/>
                <w:sz w:val="18"/>
                <w:szCs w:val="18"/>
                <w:lang w:val="lt-LT"/>
              </w:rPr>
              <w:t>plunksnos</w:t>
            </w:r>
            <w:r w:rsidR="00A776D8" w:rsidRPr="004E18E7">
              <w:rPr>
                <w:rFonts w:ascii="Times New Roman" w:eastAsia="Calibri" w:hAnsi="Times New Roman" w:cs="Calibri"/>
                <w:b/>
                <w:color w:val="000000" w:themeColor="text1"/>
                <w:sz w:val="18"/>
                <w:szCs w:val="18"/>
                <w:lang w:val="lt-LT"/>
              </w:rPr>
              <w:t xml:space="preserve"> </w:t>
            </w:r>
            <w:r w:rsidR="00053954" w:rsidRPr="004E18E7">
              <w:rPr>
                <w:rFonts w:ascii="Times New Roman" w:eastAsia="Calibri" w:hAnsi="Times New Roman" w:cs="Calibri"/>
                <w:bCs/>
                <w:color w:val="000000" w:themeColor="text1"/>
                <w:sz w:val="18"/>
                <w:szCs w:val="18"/>
                <w:lang w:val="lt-LT"/>
              </w:rPr>
              <w:t>/ tüyler</w:t>
            </w:r>
            <w:r w:rsidR="00E321BA" w:rsidRPr="004E18E7">
              <w:rPr>
                <w:rFonts w:ascii="Times New Roman" w:eastAsia="Calibri" w:hAnsi="Times New Roman" w:cs="Calibri"/>
                <w:bCs/>
                <w:color w:val="000000" w:themeColor="text1"/>
                <w:sz w:val="18"/>
                <w:szCs w:val="18"/>
                <w:lang w:val="lt-LT"/>
              </w:rPr>
              <w:t xml:space="preserve"> /</w:t>
            </w:r>
            <w:r w:rsidR="00E321BA" w:rsidRPr="00B218A3">
              <w:rPr>
                <w:rFonts w:ascii="Times New Roman" w:eastAsia="Calibri" w:hAnsi="Times New Roman" w:cs="Calibri"/>
                <w:bCs/>
                <w:i/>
                <w:iCs/>
                <w:color w:val="000000" w:themeColor="text1"/>
                <w:sz w:val="18"/>
                <w:szCs w:val="18"/>
                <w:lang w:val="lt-LT"/>
              </w:rPr>
              <w:t xml:space="preserve"> feathers</w:t>
            </w:r>
            <w:r w:rsidR="00E321BA" w:rsidRPr="004E18E7">
              <w:rPr>
                <w:rFonts w:ascii="Times New Roman" w:eastAsia="Calibri" w:hAnsi="Times New Roman" w:cs="Calibri"/>
                <w:bCs/>
                <w:color w:val="000000" w:themeColor="text1"/>
                <w:sz w:val="18"/>
                <w:szCs w:val="18"/>
                <w:lang w:val="lt-LT"/>
              </w:rPr>
              <w:t>;]</w:t>
            </w:r>
          </w:p>
          <w:p w14:paraId="0CABDE50" w14:textId="77777777" w:rsidR="00410809" w:rsidRPr="00410809" w:rsidRDefault="00410809" w:rsidP="00410809">
            <w:pPr>
              <w:widowControl w:val="0"/>
              <w:tabs>
                <w:tab w:val="left" w:pos="1334"/>
              </w:tabs>
              <w:suppressAutoHyphens/>
              <w:autoSpaceDE w:val="0"/>
              <w:autoSpaceDN w:val="0"/>
              <w:spacing w:after="0" w:line="240" w:lineRule="auto"/>
              <w:ind w:left="1080"/>
              <w:rPr>
                <w:rFonts w:ascii="Times New Roman" w:eastAsia="Calibri" w:hAnsi="Times New Roman" w:cs="Calibri"/>
                <w:color w:val="000000" w:themeColor="text1"/>
                <w:sz w:val="18"/>
                <w:szCs w:val="18"/>
                <w:lang w:val="lt-LT"/>
              </w:rPr>
            </w:pPr>
          </w:p>
          <w:p w14:paraId="676DDC4D" w14:textId="3A4D923A" w:rsidR="00053954" w:rsidRPr="005A6C57" w:rsidRDefault="00053954" w:rsidP="00234EDC">
            <w:pPr>
              <w:widowControl w:val="0"/>
              <w:suppressAutoHyphens/>
              <w:spacing w:after="0" w:line="240" w:lineRule="auto"/>
              <w:ind w:left="909" w:right="98" w:hanging="851"/>
              <w:jc w:val="both"/>
              <w:rPr>
                <w:rFonts w:ascii="Times New Roman" w:eastAsia="Calibri" w:hAnsi="Times New Roman" w:cs="Calibri"/>
                <w:bCs/>
                <w:i/>
                <w:iCs/>
                <w:sz w:val="18"/>
                <w:szCs w:val="18"/>
                <w:lang w:val="lt-LT"/>
              </w:rPr>
            </w:pPr>
            <w:r w:rsidRPr="00567B1C">
              <w:rPr>
                <w:rFonts w:ascii="Times New Roman" w:eastAsia="Calibri" w:hAnsi="Times New Roman" w:cs="Calibri"/>
                <w:sz w:val="18"/>
                <w:szCs w:val="18"/>
                <w:lang w:val="lt-LT"/>
              </w:rPr>
              <w:t>(</w:t>
            </w:r>
            <w:r w:rsidRPr="00567B1C">
              <w:rPr>
                <w:rFonts w:ascii="Times New Roman" w:eastAsia="Calibri" w:hAnsi="Times New Roman" w:cs="Calibri"/>
                <w:position w:val="5"/>
                <w:sz w:val="18"/>
                <w:szCs w:val="18"/>
                <w:lang w:val="lt-LT"/>
              </w:rPr>
              <w:t>1</w:t>
            </w:r>
            <w:r w:rsidRPr="00567B1C">
              <w:rPr>
                <w:rFonts w:ascii="Times New Roman" w:eastAsia="Calibri" w:hAnsi="Times New Roman" w:cs="Calibri"/>
                <w:sz w:val="18"/>
                <w:szCs w:val="18"/>
                <w:lang w:val="lt-LT"/>
              </w:rPr>
              <w:t>)</w:t>
            </w:r>
            <w:r w:rsidRPr="00567B1C">
              <w:rPr>
                <w:rFonts w:ascii="Times New Roman" w:eastAsia="Calibri" w:hAnsi="Times New Roman" w:cs="Calibri"/>
                <w:spacing w:val="1"/>
                <w:sz w:val="18"/>
                <w:szCs w:val="18"/>
                <w:lang w:val="lt-LT"/>
              </w:rPr>
              <w:t xml:space="preserve"> </w:t>
            </w:r>
            <w:r w:rsidRPr="00567B1C">
              <w:rPr>
                <w:rFonts w:ascii="Times New Roman" w:eastAsia="Calibri" w:hAnsi="Times New Roman" w:cs="Calibri"/>
                <w:b/>
                <w:sz w:val="18"/>
                <w:szCs w:val="18"/>
                <w:lang w:val="lt-LT"/>
              </w:rPr>
              <w:t>ve/veya</w:t>
            </w:r>
            <w:r w:rsidRPr="00567B1C">
              <w:rPr>
                <w:rFonts w:ascii="Times New Roman" w:eastAsia="Calibri" w:hAnsi="Times New Roman" w:cs="Calibri"/>
                <w:b/>
                <w:spacing w:val="1"/>
                <w:sz w:val="18"/>
                <w:szCs w:val="18"/>
                <w:lang w:val="lt-LT"/>
              </w:rPr>
              <w:t xml:space="preserve"> </w:t>
            </w:r>
            <w:r w:rsidRPr="00567B1C">
              <w:rPr>
                <w:rFonts w:ascii="Times New Roman" w:eastAsia="Calibri" w:hAnsi="Times New Roman" w:cs="Calibri"/>
                <w:b/>
                <w:sz w:val="18"/>
                <w:szCs w:val="18"/>
                <w:lang w:val="lt-LT"/>
              </w:rPr>
              <w:t>[-</w:t>
            </w:r>
            <w:r w:rsidRPr="00567B1C">
              <w:rPr>
                <w:rFonts w:ascii="Times New Roman" w:eastAsia="Calibri" w:hAnsi="Times New Roman" w:cs="Calibri"/>
                <w:b/>
                <w:spacing w:val="1"/>
                <w:sz w:val="18"/>
                <w:szCs w:val="18"/>
                <w:lang w:val="lt-LT"/>
              </w:rPr>
              <w:t>gyvūnų kraujas, neturintis jokių per kraują žmonėms ar gyvūnams perduodamų ligų požymių, gautas iš gyvūnų, kurie buvo paskersti skerdykloje po to, kai po patikrinimo prieš skerdimą buvo pripažinti tinkamais skersti ir vartoti žmonėms;]</w:t>
            </w:r>
            <w:r w:rsidR="00384B9B">
              <w:rPr>
                <w:rFonts w:ascii="Times New Roman" w:eastAsia="Calibri" w:hAnsi="Times New Roman" w:cs="Calibri"/>
                <w:b/>
                <w:spacing w:val="1"/>
                <w:sz w:val="18"/>
                <w:szCs w:val="18"/>
                <w:lang w:val="lt-LT"/>
              </w:rPr>
              <w:t xml:space="preserve"> </w:t>
            </w:r>
            <w:r w:rsidRPr="00567B1C">
              <w:rPr>
                <w:rFonts w:ascii="Times New Roman" w:eastAsia="Calibri" w:hAnsi="Times New Roman" w:cs="Calibri"/>
                <w:b/>
                <w:spacing w:val="1"/>
                <w:sz w:val="18"/>
                <w:szCs w:val="18"/>
                <w:lang w:val="lt-LT"/>
              </w:rPr>
              <w:t xml:space="preserve">/ </w:t>
            </w:r>
            <w:r w:rsidRPr="00384B9B">
              <w:rPr>
                <w:rFonts w:ascii="Times New Roman" w:eastAsia="Calibri" w:hAnsi="Times New Roman" w:cs="Calibri"/>
                <w:bCs/>
                <w:sz w:val="18"/>
                <w:szCs w:val="18"/>
                <w:lang w:val="lt-LT"/>
              </w:rPr>
              <w:t>antemortem</w:t>
            </w:r>
            <w:r w:rsidRPr="00384B9B">
              <w:rPr>
                <w:rFonts w:ascii="Times New Roman" w:eastAsia="Calibri" w:hAnsi="Times New Roman" w:cs="Calibri"/>
                <w:bCs/>
                <w:spacing w:val="1"/>
                <w:sz w:val="18"/>
                <w:szCs w:val="18"/>
                <w:lang w:val="lt-LT"/>
              </w:rPr>
              <w:t xml:space="preserve"> </w:t>
            </w:r>
            <w:r w:rsidRPr="00384B9B">
              <w:rPr>
                <w:rFonts w:ascii="Times New Roman" w:eastAsia="Calibri" w:hAnsi="Times New Roman" w:cs="Calibri"/>
                <w:bCs/>
                <w:sz w:val="18"/>
                <w:szCs w:val="18"/>
                <w:lang w:val="lt-LT"/>
              </w:rPr>
              <w:t>bir</w:t>
            </w:r>
            <w:r w:rsidRPr="00384B9B">
              <w:rPr>
                <w:rFonts w:ascii="Times New Roman" w:eastAsia="Calibri" w:hAnsi="Times New Roman" w:cs="Calibri"/>
                <w:bCs/>
                <w:spacing w:val="1"/>
                <w:sz w:val="18"/>
                <w:szCs w:val="18"/>
                <w:lang w:val="lt-LT"/>
              </w:rPr>
              <w:t xml:space="preserve"> </w:t>
            </w:r>
            <w:r w:rsidRPr="00384B9B">
              <w:rPr>
                <w:rFonts w:ascii="Times New Roman" w:eastAsia="Calibri" w:hAnsi="Times New Roman" w:cs="Calibri"/>
                <w:bCs/>
                <w:sz w:val="18"/>
                <w:szCs w:val="18"/>
                <w:lang w:val="lt-LT"/>
              </w:rPr>
              <w:t>muayeneyi</w:t>
            </w:r>
            <w:r w:rsidRPr="00384B9B">
              <w:rPr>
                <w:rFonts w:ascii="Times New Roman" w:eastAsia="Calibri" w:hAnsi="Times New Roman" w:cs="Calibri"/>
                <w:bCs/>
                <w:spacing w:val="1"/>
                <w:sz w:val="18"/>
                <w:szCs w:val="18"/>
                <w:lang w:val="lt-LT"/>
              </w:rPr>
              <w:t xml:space="preserve"> </w:t>
            </w:r>
            <w:r w:rsidRPr="00384B9B">
              <w:rPr>
                <w:rFonts w:ascii="Times New Roman" w:eastAsia="Calibri" w:hAnsi="Times New Roman" w:cs="Calibri"/>
                <w:bCs/>
                <w:sz w:val="18"/>
                <w:szCs w:val="18"/>
                <w:lang w:val="lt-LT"/>
              </w:rPr>
              <w:t>takiben</w:t>
            </w:r>
            <w:r w:rsidRPr="00384B9B">
              <w:rPr>
                <w:rFonts w:ascii="Times New Roman" w:eastAsia="Calibri" w:hAnsi="Times New Roman" w:cs="Calibri"/>
                <w:bCs/>
                <w:spacing w:val="1"/>
                <w:sz w:val="18"/>
                <w:szCs w:val="18"/>
                <w:lang w:val="lt-LT"/>
              </w:rPr>
              <w:t xml:space="preserve"> </w:t>
            </w:r>
            <w:r w:rsidRPr="00384B9B">
              <w:rPr>
                <w:rFonts w:ascii="Times New Roman" w:eastAsia="Calibri" w:hAnsi="Times New Roman" w:cs="Calibri"/>
                <w:bCs/>
                <w:sz w:val="18"/>
                <w:szCs w:val="18"/>
                <w:lang w:val="lt-LT"/>
              </w:rPr>
              <w:t>insan</w:t>
            </w:r>
            <w:r w:rsidRPr="00384B9B">
              <w:rPr>
                <w:rFonts w:ascii="Times New Roman" w:eastAsia="Calibri" w:hAnsi="Times New Roman" w:cs="Calibri"/>
                <w:bCs/>
                <w:spacing w:val="1"/>
                <w:sz w:val="18"/>
                <w:szCs w:val="18"/>
                <w:lang w:val="lt-LT"/>
              </w:rPr>
              <w:t xml:space="preserve"> </w:t>
            </w:r>
            <w:r w:rsidRPr="00384B9B">
              <w:rPr>
                <w:rFonts w:ascii="Times New Roman" w:eastAsia="Calibri" w:hAnsi="Times New Roman" w:cs="Calibri"/>
                <w:bCs/>
                <w:sz w:val="18"/>
                <w:szCs w:val="18"/>
                <w:lang w:val="lt-LT"/>
              </w:rPr>
              <w:t>tüketimi</w:t>
            </w:r>
            <w:r w:rsidRPr="00384B9B">
              <w:rPr>
                <w:rFonts w:ascii="Times New Roman" w:eastAsia="Calibri" w:hAnsi="Times New Roman" w:cs="Calibri"/>
                <w:bCs/>
                <w:spacing w:val="1"/>
                <w:sz w:val="18"/>
                <w:szCs w:val="18"/>
                <w:lang w:val="lt-LT"/>
              </w:rPr>
              <w:t xml:space="preserve"> </w:t>
            </w:r>
            <w:r w:rsidRPr="00384B9B">
              <w:rPr>
                <w:rFonts w:ascii="Times New Roman" w:eastAsia="Calibri" w:hAnsi="Times New Roman" w:cs="Calibri"/>
                <w:bCs/>
                <w:sz w:val="18"/>
                <w:szCs w:val="18"/>
                <w:lang w:val="lt-LT"/>
              </w:rPr>
              <w:t>için</w:t>
            </w:r>
            <w:r w:rsidRPr="00384B9B">
              <w:rPr>
                <w:rFonts w:ascii="Times New Roman" w:eastAsia="Calibri" w:hAnsi="Times New Roman" w:cs="Calibri"/>
                <w:bCs/>
                <w:spacing w:val="1"/>
                <w:sz w:val="18"/>
                <w:szCs w:val="18"/>
                <w:lang w:val="lt-LT"/>
              </w:rPr>
              <w:t xml:space="preserve"> </w:t>
            </w:r>
            <w:r w:rsidRPr="00384B9B">
              <w:rPr>
                <w:rFonts w:ascii="Times New Roman" w:eastAsia="Calibri" w:hAnsi="Times New Roman" w:cs="Calibri"/>
                <w:bCs/>
                <w:sz w:val="18"/>
                <w:szCs w:val="18"/>
                <w:lang w:val="lt-LT"/>
              </w:rPr>
              <w:t>kesilmeye</w:t>
            </w:r>
            <w:r w:rsidRPr="00384B9B">
              <w:rPr>
                <w:rFonts w:ascii="Times New Roman" w:eastAsia="Calibri" w:hAnsi="Times New Roman" w:cs="Calibri"/>
                <w:bCs/>
                <w:spacing w:val="1"/>
                <w:sz w:val="18"/>
                <w:szCs w:val="18"/>
                <w:lang w:val="lt-LT"/>
              </w:rPr>
              <w:t xml:space="preserve"> </w:t>
            </w:r>
            <w:r w:rsidRPr="00384B9B">
              <w:rPr>
                <w:rFonts w:ascii="Times New Roman" w:eastAsia="Calibri" w:hAnsi="Times New Roman" w:cs="Calibri"/>
                <w:bCs/>
                <w:sz w:val="18"/>
                <w:szCs w:val="18"/>
                <w:lang w:val="lt-LT"/>
              </w:rPr>
              <w:t>uygun</w:t>
            </w:r>
            <w:r w:rsidRPr="00384B9B">
              <w:rPr>
                <w:rFonts w:ascii="Times New Roman" w:eastAsia="Calibri" w:hAnsi="Times New Roman" w:cs="Calibri"/>
                <w:bCs/>
                <w:spacing w:val="1"/>
                <w:sz w:val="18"/>
                <w:szCs w:val="18"/>
                <w:lang w:val="lt-LT"/>
              </w:rPr>
              <w:t xml:space="preserve"> </w:t>
            </w:r>
            <w:r w:rsidRPr="00384B9B">
              <w:rPr>
                <w:rFonts w:ascii="Times New Roman" w:eastAsia="Calibri" w:hAnsi="Times New Roman" w:cs="Calibri"/>
                <w:bCs/>
                <w:sz w:val="18"/>
                <w:szCs w:val="18"/>
                <w:lang w:val="lt-LT"/>
              </w:rPr>
              <w:t>bulunduktan</w:t>
            </w:r>
            <w:r w:rsidRPr="00384B9B">
              <w:rPr>
                <w:rFonts w:ascii="Times New Roman" w:eastAsia="Calibri" w:hAnsi="Times New Roman" w:cs="Calibri"/>
                <w:bCs/>
                <w:spacing w:val="1"/>
                <w:sz w:val="18"/>
                <w:szCs w:val="18"/>
                <w:lang w:val="lt-LT"/>
              </w:rPr>
              <w:t xml:space="preserve"> </w:t>
            </w:r>
            <w:r w:rsidRPr="00384B9B">
              <w:rPr>
                <w:rFonts w:ascii="Times New Roman" w:eastAsia="Calibri" w:hAnsi="Times New Roman" w:cs="Calibri"/>
                <w:bCs/>
                <w:sz w:val="18"/>
                <w:szCs w:val="18"/>
                <w:lang w:val="lt-LT"/>
              </w:rPr>
              <w:t>sonra</w:t>
            </w:r>
            <w:r w:rsidRPr="00384B9B">
              <w:rPr>
                <w:rFonts w:ascii="Times New Roman" w:eastAsia="Calibri" w:hAnsi="Times New Roman" w:cs="Calibri"/>
                <w:bCs/>
                <w:spacing w:val="1"/>
                <w:sz w:val="18"/>
                <w:szCs w:val="18"/>
                <w:lang w:val="lt-LT"/>
              </w:rPr>
              <w:t xml:space="preserve"> </w:t>
            </w:r>
            <w:r w:rsidRPr="00384B9B">
              <w:rPr>
                <w:rFonts w:ascii="Times New Roman" w:eastAsia="Calibri" w:hAnsi="Times New Roman" w:cs="Calibri"/>
                <w:bCs/>
                <w:sz w:val="18"/>
                <w:szCs w:val="18"/>
                <w:lang w:val="lt-LT"/>
              </w:rPr>
              <w:t>bir</w:t>
            </w:r>
            <w:r w:rsidRPr="00384B9B">
              <w:rPr>
                <w:rFonts w:ascii="Times New Roman" w:eastAsia="Calibri" w:hAnsi="Times New Roman" w:cs="Calibri"/>
                <w:bCs/>
                <w:spacing w:val="1"/>
                <w:sz w:val="18"/>
                <w:szCs w:val="18"/>
                <w:lang w:val="lt-LT"/>
              </w:rPr>
              <w:t xml:space="preserve"> </w:t>
            </w:r>
            <w:r w:rsidRPr="00384B9B">
              <w:rPr>
                <w:rFonts w:ascii="Times New Roman" w:eastAsia="Calibri" w:hAnsi="Times New Roman" w:cs="Calibri"/>
                <w:bCs/>
                <w:sz w:val="18"/>
                <w:szCs w:val="18"/>
                <w:lang w:val="lt-LT"/>
              </w:rPr>
              <w:t>kesimhanede kesilmiş olan hayvanlardan elde edilen kan yolu ile insan veya hayvanlara bulaşabilecek</w:t>
            </w:r>
            <w:r w:rsidRPr="00384B9B">
              <w:rPr>
                <w:rFonts w:ascii="Times New Roman" w:eastAsia="Calibri" w:hAnsi="Times New Roman" w:cs="Calibri"/>
                <w:bCs/>
                <w:spacing w:val="1"/>
                <w:sz w:val="18"/>
                <w:szCs w:val="18"/>
                <w:lang w:val="lt-LT"/>
              </w:rPr>
              <w:t xml:space="preserve"> </w:t>
            </w:r>
            <w:r w:rsidRPr="00384B9B">
              <w:rPr>
                <w:rFonts w:ascii="Times New Roman" w:eastAsia="Calibri" w:hAnsi="Times New Roman" w:cs="Calibri"/>
                <w:bCs/>
                <w:sz w:val="18"/>
                <w:szCs w:val="18"/>
                <w:lang w:val="lt-LT"/>
              </w:rPr>
              <w:t>herhangi bir hastalık belirtisi göstermeyen hayvanların kanları;</w:t>
            </w:r>
            <w:r w:rsidR="00B218A3">
              <w:rPr>
                <w:rFonts w:ascii="Times New Roman" w:eastAsia="Calibri" w:hAnsi="Times New Roman" w:cs="Calibri"/>
                <w:bCs/>
                <w:sz w:val="18"/>
                <w:szCs w:val="18"/>
                <w:lang w:val="lt-LT"/>
              </w:rPr>
              <w:t xml:space="preserve"> / </w:t>
            </w:r>
            <w:r w:rsidR="005A6C57" w:rsidRPr="005A6C57">
              <w:rPr>
                <w:rFonts w:ascii="Times New Roman" w:eastAsia="Calibri" w:hAnsi="Times New Roman" w:cs="Calibri"/>
                <w:bCs/>
                <w:i/>
                <w:iCs/>
                <w:sz w:val="18"/>
                <w:szCs w:val="18"/>
                <w:lang w:val="lt-LT"/>
              </w:rPr>
              <w:t>and/or [-blood of animals which did not show any signs of disease communicable through blood to humans or animals, obtained from animals that have been slaughtered in a slaughterhouse after having been considered fit for slaughter for human consumption following an ante- mortem inspection;]</w:t>
            </w:r>
          </w:p>
          <w:p w14:paraId="7CA951E8" w14:textId="77777777" w:rsidR="00053954" w:rsidRPr="00567B1C" w:rsidRDefault="00053954" w:rsidP="00053954">
            <w:pPr>
              <w:widowControl w:val="0"/>
              <w:suppressAutoHyphens/>
              <w:spacing w:after="0" w:line="240" w:lineRule="auto"/>
              <w:jc w:val="both"/>
              <w:rPr>
                <w:rFonts w:ascii="Times New Roman" w:eastAsia="Calibri" w:hAnsi="Times New Roman" w:cs="Calibri"/>
                <w:i/>
                <w:sz w:val="18"/>
                <w:szCs w:val="18"/>
                <w:lang w:val="lt-LT"/>
              </w:rPr>
            </w:pPr>
          </w:p>
          <w:p w14:paraId="06B82C9E" w14:textId="1CE79A6F" w:rsidR="00053954" w:rsidRPr="005A6C57" w:rsidRDefault="00053954" w:rsidP="00234EDC">
            <w:pPr>
              <w:widowControl w:val="0"/>
              <w:suppressAutoHyphens/>
              <w:spacing w:after="0" w:line="240" w:lineRule="auto"/>
              <w:ind w:left="909" w:right="98" w:hanging="851"/>
              <w:jc w:val="both"/>
              <w:rPr>
                <w:rFonts w:ascii="Times New Roman" w:eastAsia="Calibri" w:hAnsi="Times New Roman" w:cs="Calibri"/>
                <w:bCs/>
                <w:i/>
                <w:iCs/>
                <w:sz w:val="18"/>
                <w:szCs w:val="18"/>
                <w:lang w:val="lt-LT"/>
              </w:rPr>
            </w:pPr>
            <w:r w:rsidRPr="00567B1C">
              <w:rPr>
                <w:rFonts w:ascii="Times New Roman" w:eastAsia="Calibri" w:hAnsi="Times New Roman" w:cs="Calibri"/>
                <w:sz w:val="18"/>
                <w:szCs w:val="18"/>
                <w:lang w:val="lt-LT"/>
              </w:rPr>
              <w:t>(</w:t>
            </w:r>
            <w:r w:rsidRPr="00567B1C">
              <w:rPr>
                <w:rFonts w:ascii="Times New Roman" w:eastAsia="Calibri" w:hAnsi="Times New Roman" w:cs="Calibri"/>
                <w:position w:val="5"/>
                <w:sz w:val="18"/>
                <w:szCs w:val="18"/>
                <w:lang w:val="lt-LT"/>
              </w:rPr>
              <w:t>1</w:t>
            </w:r>
            <w:r w:rsidRPr="00567B1C">
              <w:rPr>
                <w:rFonts w:ascii="Times New Roman" w:eastAsia="Calibri" w:hAnsi="Times New Roman" w:cs="Calibri"/>
                <w:sz w:val="18"/>
                <w:szCs w:val="18"/>
                <w:lang w:val="lt-LT"/>
              </w:rPr>
              <w:t xml:space="preserve">) </w:t>
            </w:r>
            <w:r w:rsidRPr="00567B1C">
              <w:rPr>
                <w:rFonts w:ascii="Times New Roman" w:eastAsia="Calibri" w:hAnsi="Times New Roman" w:cs="Calibri"/>
                <w:b/>
                <w:sz w:val="18"/>
                <w:szCs w:val="18"/>
                <w:lang w:val="lt-LT"/>
              </w:rPr>
              <w:t>ve/veya</w:t>
            </w:r>
            <w:r w:rsidRPr="00567B1C">
              <w:rPr>
                <w:rFonts w:ascii="Times New Roman" w:eastAsia="Calibri" w:hAnsi="Times New Roman" w:cs="Calibri"/>
                <w:b/>
                <w:spacing w:val="1"/>
                <w:sz w:val="18"/>
                <w:szCs w:val="18"/>
                <w:lang w:val="lt-LT"/>
              </w:rPr>
              <w:t xml:space="preserve"> </w:t>
            </w:r>
            <w:r w:rsidRPr="00567B1C">
              <w:rPr>
                <w:rFonts w:ascii="Times New Roman" w:eastAsia="Calibri" w:hAnsi="Times New Roman" w:cs="Calibri"/>
                <w:b/>
                <w:sz w:val="18"/>
                <w:szCs w:val="18"/>
                <w:lang w:val="lt-LT"/>
              </w:rPr>
              <w:t xml:space="preserve">[-ir/arba [šalutinius gyvūninius produktus, gautus gaminant žmonėms vartoti skirtus produktus, įskaitant kaulus, iš kurių pašalinti riebalai, spirgai ir centrifuguojant arba separuojant pieną gautos nuosėdos;] </w:t>
            </w:r>
            <w:r w:rsidRPr="00A162E4">
              <w:rPr>
                <w:rFonts w:ascii="Times New Roman" w:eastAsia="Calibri" w:hAnsi="Times New Roman" w:cs="Calibri"/>
                <w:bCs/>
                <w:sz w:val="18"/>
                <w:szCs w:val="18"/>
                <w:lang w:val="lt-LT"/>
              </w:rPr>
              <w:t>/ yağı alınmış kemikler, don yağı tortusu ve sütün işlenmesi sonucu ortaya çıkan santrifüj veya seperatör</w:t>
            </w:r>
            <w:r w:rsidRPr="00A162E4">
              <w:rPr>
                <w:rFonts w:ascii="Times New Roman" w:eastAsia="Calibri" w:hAnsi="Times New Roman" w:cs="Calibri"/>
                <w:bCs/>
                <w:spacing w:val="1"/>
                <w:sz w:val="18"/>
                <w:szCs w:val="18"/>
                <w:lang w:val="lt-LT"/>
              </w:rPr>
              <w:t xml:space="preserve"> </w:t>
            </w:r>
            <w:r w:rsidRPr="00A162E4">
              <w:rPr>
                <w:rFonts w:ascii="Times New Roman" w:eastAsia="Calibri" w:hAnsi="Times New Roman" w:cs="Calibri"/>
                <w:bCs/>
                <w:sz w:val="18"/>
                <w:szCs w:val="18"/>
                <w:lang w:val="lt-LT"/>
              </w:rPr>
              <w:t xml:space="preserve">tortuları dahil insan tüketimi amaçlı ürünlerin üretiminden kaynaklanan hayvansal yan ürünler;] </w:t>
            </w:r>
            <w:r w:rsidR="005A6C57">
              <w:rPr>
                <w:rFonts w:ascii="Times New Roman" w:eastAsia="Calibri" w:hAnsi="Times New Roman" w:cs="Calibri"/>
                <w:bCs/>
                <w:sz w:val="18"/>
                <w:szCs w:val="18"/>
                <w:lang w:val="lt-LT"/>
              </w:rPr>
              <w:t xml:space="preserve">/ </w:t>
            </w:r>
            <w:r w:rsidR="005A6C57" w:rsidRPr="005A6C57">
              <w:rPr>
                <w:rFonts w:ascii="Times New Roman" w:eastAsia="Calibri" w:hAnsi="Times New Roman" w:cs="Calibri"/>
                <w:bCs/>
                <w:i/>
                <w:iCs/>
                <w:sz w:val="18"/>
                <w:szCs w:val="18"/>
                <w:lang w:val="lt-LT"/>
              </w:rPr>
              <w:t>and/or [- animal by- products arising from the production of products intended for human consumption, including degreased bone, greaves and centrifuge or separator sludge from milk processing;]</w:t>
            </w:r>
          </w:p>
          <w:p w14:paraId="1A15FD4D" w14:textId="77777777" w:rsidR="00A12657" w:rsidRPr="00567B1C" w:rsidRDefault="00A12657" w:rsidP="00234EDC">
            <w:pPr>
              <w:widowControl w:val="0"/>
              <w:suppressAutoHyphens/>
              <w:spacing w:after="0" w:line="240" w:lineRule="auto"/>
              <w:ind w:left="909" w:right="98" w:hanging="851"/>
              <w:jc w:val="both"/>
              <w:rPr>
                <w:rFonts w:ascii="Times New Roman" w:eastAsia="Calibri" w:hAnsi="Times New Roman" w:cs="Calibri"/>
                <w:sz w:val="18"/>
                <w:szCs w:val="18"/>
                <w:lang w:val="lt-LT"/>
              </w:rPr>
            </w:pPr>
          </w:p>
          <w:p w14:paraId="4041A2E4" w14:textId="1CAF7F55" w:rsidR="00053954" w:rsidRPr="005A6C57" w:rsidRDefault="00053954" w:rsidP="00234EDC">
            <w:pPr>
              <w:widowControl w:val="0"/>
              <w:suppressAutoHyphens/>
              <w:spacing w:after="0" w:line="240" w:lineRule="auto"/>
              <w:ind w:left="909" w:right="98" w:hanging="851"/>
              <w:jc w:val="both"/>
              <w:rPr>
                <w:rFonts w:ascii="Times New Roman" w:eastAsia="Calibri" w:hAnsi="Times New Roman" w:cs="Calibri"/>
                <w:bCs/>
                <w:i/>
                <w:iCs/>
                <w:sz w:val="18"/>
                <w:szCs w:val="18"/>
                <w:lang w:val="lt-LT"/>
              </w:rPr>
            </w:pPr>
            <w:r w:rsidRPr="00567B1C">
              <w:rPr>
                <w:rFonts w:ascii="Times New Roman" w:eastAsia="Calibri" w:hAnsi="Times New Roman" w:cs="Calibri"/>
                <w:sz w:val="18"/>
                <w:szCs w:val="18"/>
                <w:lang w:val="lt-LT"/>
              </w:rPr>
              <w:t>(</w:t>
            </w:r>
            <w:r w:rsidRPr="00567B1C">
              <w:rPr>
                <w:rFonts w:ascii="Times New Roman" w:eastAsia="Calibri" w:hAnsi="Times New Roman" w:cs="Calibri"/>
                <w:position w:val="5"/>
                <w:sz w:val="18"/>
                <w:szCs w:val="18"/>
                <w:lang w:val="lt-LT"/>
              </w:rPr>
              <w:t>1</w:t>
            </w:r>
            <w:r w:rsidRPr="00567B1C">
              <w:rPr>
                <w:rFonts w:ascii="Times New Roman" w:eastAsia="Calibri" w:hAnsi="Times New Roman" w:cs="Calibri"/>
                <w:sz w:val="18"/>
                <w:szCs w:val="18"/>
                <w:lang w:val="lt-LT"/>
              </w:rPr>
              <w:t xml:space="preserve">) </w:t>
            </w:r>
            <w:r w:rsidRPr="00567B1C">
              <w:rPr>
                <w:rFonts w:ascii="Times New Roman" w:eastAsia="Calibri" w:hAnsi="Times New Roman" w:cs="Calibri"/>
                <w:b/>
                <w:sz w:val="18"/>
                <w:szCs w:val="18"/>
                <w:lang w:val="lt-LT"/>
              </w:rPr>
              <w:t>ve/veya</w:t>
            </w:r>
            <w:r w:rsidRPr="00567B1C">
              <w:rPr>
                <w:rFonts w:ascii="Times New Roman" w:eastAsia="Calibri" w:hAnsi="Times New Roman" w:cs="Calibri"/>
                <w:b/>
                <w:spacing w:val="1"/>
                <w:sz w:val="18"/>
                <w:szCs w:val="18"/>
                <w:lang w:val="lt-LT"/>
              </w:rPr>
              <w:t xml:space="preserve"> </w:t>
            </w:r>
            <w:r w:rsidRPr="00567B1C">
              <w:rPr>
                <w:rFonts w:ascii="Times New Roman" w:eastAsia="Calibri" w:hAnsi="Times New Roman" w:cs="Calibri"/>
                <w:b/>
                <w:sz w:val="18"/>
                <w:szCs w:val="18"/>
                <w:lang w:val="lt-LT"/>
              </w:rPr>
              <w:t xml:space="preserve">[-ir/arba [- vandens gyvūnus, išskyrus jūros žinduolius, kuriems nepasireiškia jokios ligos, kuria gali užsikrėsti žmonės ar gyvūnai, požymiai, ir tokių gyvūnų dalys;] </w:t>
            </w:r>
            <w:r w:rsidRPr="00A162E4">
              <w:rPr>
                <w:rFonts w:ascii="Times New Roman" w:eastAsia="Calibri" w:hAnsi="Times New Roman" w:cs="Calibri"/>
                <w:bCs/>
                <w:sz w:val="18"/>
                <w:szCs w:val="18"/>
                <w:lang w:val="lt-LT"/>
              </w:rPr>
              <w:t>/ insan veya hayvanlara geçebilen herhangi bir hastalığın belirtisini göstermeyen, deniz memelileri hariç su</w:t>
            </w:r>
            <w:r w:rsidRPr="00A162E4">
              <w:rPr>
                <w:rFonts w:ascii="Times New Roman" w:eastAsia="Calibri" w:hAnsi="Times New Roman" w:cs="Calibri"/>
                <w:bCs/>
                <w:spacing w:val="-38"/>
                <w:sz w:val="18"/>
                <w:szCs w:val="18"/>
                <w:lang w:val="lt-LT"/>
              </w:rPr>
              <w:t xml:space="preserve"> </w:t>
            </w:r>
            <w:r w:rsidRPr="00A162E4">
              <w:rPr>
                <w:rFonts w:ascii="Times New Roman" w:eastAsia="Calibri" w:hAnsi="Times New Roman" w:cs="Calibri"/>
                <w:bCs/>
                <w:sz w:val="18"/>
                <w:szCs w:val="18"/>
                <w:lang w:val="lt-LT"/>
              </w:rPr>
              <w:t>hayvanları ve bu hayvanların parçaları;]</w:t>
            </w:r>
            <w:r w:rsidRPr="00A162E4">
              <w:rPr>
                <w:rFonts w:ascii="Times New Roman" w:eastAsia="Calibri" w:hAnsi="Times New Roman" w:cs="Calibri"/>
                <w:bCs/>
                <w:spacing w:val="1"/>
                <w:sz w:val="18"/>
                <w:szCs w:val="18"/>
                <w:lang w:val="lt-LT"/>
              </w:rPr>
              <w:t xml:space="preserve"> </w:t>
            </w:r>
            <w:r w:rsidR="005A6C57">
              <w:rPr>
                <w:rFonts w:ascii="Times New Roman" w:eastAsia="Calibri" w:hAnsi="Times New Roman" w:cs="Calibri"/>
                <w:bCs/>
                <w:spacing w:val="1"/>
                <w:sz w:val="18"/>
                <w:szCs w:val="18"/>
                <w:lang w:val="lt-LT"/>
              </w:rPr>
              <w:t xml:space="preserve">/ </w:t>
            </w:r>
            <w:r w:rsidR="005A6C57" w:rsidRPr="005A6C57">
              <w:rPr>
                <w:rFonts w:ascii="Times New Roman" w:eastAsia="Calibri" w:hAnsi="Times New Roman" w:cs="Calibri"/>
                <w:bCs/>
                <w:i/>
                <w:iCs/>
                <w:spacing w:val="1"/>
                <w:sz w:val="18"/>
                <w:szCs w:val="18"/>
                <w:lang w:val="lt-LT"/>
              </w:rPr>
              <w:t>and/or [- aquatic animals, and parts of such animals, except sea mammals, which did not show any signs of diseases communicable to humans or animals;]</w:t>
            </w:r>
          </w:p>
          <w:p w14:paraId="4A19B6F3" w14:textId="77777777" w:rsidR="00384B9B" w:rsidRPr="005A6C57" w:rsidRDefault="00384B9B" w:rsidP="00234EDC">
            <w:pPr>
              <w:widowControl w:val="0"/>
              <w:suppressAutoHyphens/>
              <w:spacing w:after="0" w:line="240" w:lineRule="auto"/>
              <w:ind w:left="909" w:right="98" w:hanging="851"/>
              <w:jc w:val="both"/>
              <w:rPr>
                <w:rFonts w:ascii="Times New Roman" w:eastAsia="Calibri" w:hAnsi="Times New Roman" w:cs="Calibri"/>
                <w:bCs/>
                <w:i/>
                <w:iCs/>
                <w:sz w:val="18"/>
                <w:szCs w:val="18"/>
                <w:lang w:val="lt-LT"/>
              </w:rPr>
            </w:pPr>
          </w:p>
          <w:p w14:paraId="23005280" w14:textId="56D45F70" w:rsidR="00053954" w:rsidRPr="00290C03" w:rsidRDefault="00053954" w:rsidP="00384B9B">
            <w:pPr>
              <w:widowControl w:val="0"/>
              <w:suppressAutoHyphens/>
              <w:spacing w:after="0" w:line="240" w:lineRule="auto"/>
              <w:ind w:left="909" w:right="98" w:hanging="851"/>
              <w:jc w:val="both"/>
              <w:rPr>
                <w:rFonts w:ascii="Times New Roman" w:eastAsia="Calibri" w:hAnsi="Times New Roman" w:cs="Calibri"/>
                <w:bCs/>
                <w:i/>
                <w:iCs/>
                <w:sz w:val="18"/>
                <w:szCs w:val="18"/>
                <w:lang w:val="lt-LT"/>
              </w:rPr>
            </w:pPr>
            <w:r w:rsidRPr="00567B1C">
              <w:rPr>
                <w:rFonts w:ascii="Times New Roman" w:eastAsia="Calibri" w:hAnsi="Times New Roman" w:cs="Calibri"/>
                <w:sz w:val="18"/>
                <w:szCs w:val="18"/>
                <w:lang w:val="lt-LT"/>
              </w:rPr>
              <w:t>(</w:t>
            </w:r>
            <w:r w:rsidRPr="00567B1C">
              <w:rPr>
                <w:rFonts w:ascii="Times New Roman" w:eastAsia="Calibri" w:hAnsi="Times New Roman" w:cs="Calibri"/>
                <w:position w:val="5"/>
                <w:sz w:val="18"/>
                <w:szCs w:val="18"/>
                <w:lang w:val="lt-LT"/>
              </w:rPr>
              <w:t>1</w:t>
            </w:r>
            <w:r w:rsidRPr="00567B1C">
              <w:rPr>
                <w:rFonts w:ascii="Times New Roman" w:eastAsia="Calibri" w:hAnsi="Times New Roman" w:cs="Calibri"/>
                <w:sz w:val="18"/>
                <w:szCs w:val="18"/>
                <w:lang w:val="lt-LT"/>
              </w:rPr>
              <w:t xml:space="preserve">) </w:t>
            </w:r>
            <w:r w:rsidRPr="00567B1C">
              <w:rPr>
                <w:rFonts w:ascii="Times New Roman" w:eastAsia="Calibri" w:hAnsi="Times New Roman" w:cs="Calibri"/>
                <w:b/>
                <w:sz w:val="18"/>
                <w:szCs w:val="18"/>
                <w:lang w:val="lt-LT"/>
              </w:rPr>
              <w:t>ve/veya</w:t>
            </w:r>
            <w:r w:rsidRPr="00567B1C">
              <w:rPr>
                <w:rFonts w:ascii="Times New Roman" w:eastAsia="Calibri" w:hAnsi="Times New Roman" w:cs="Calibri"/>
                <w:b/>
                <w:spacing w:val="1"/>
                <w:sz w:val="18"/>
                <w:szCs w:val="18"/>
                <w:lang w:val="lt-LT"/>
              </w:rPr>
              <w:t xml:space="preserve"> </w:t>
            </w:r>
            <w:r w:rsidRPr="00567B1C">
              <w:rPr>
                <w:rFonts w:ascii="Times New Roman" w:eastAsia="Calibri" w:hAnsi="Times New Roman" w:cs="Calibri"/>
                <w:b/>
                <w:sz w:val="18"/>
                <w:szCs w:val="18"/>
                <w:lang w:val="lt-LT"/>
              </w:rPr>
              <w:t xml:space="preserve">[-ir/arba [- vandens gyvūnų šalutinius produktus iš įmonių arba gamyklų, gaminančių žmonėms vartoti skirtus produktus;] </w:t>
            </w:r>
            <w:r w:rsidRPr="00A162E4">
              <w:rPr>
                <w:rFonts w:ascii="Times New Roman" w:eastAsia="Calibri" w:hAnsi="Times New Roman" w:cs="Calibri"/>
                <w:bCs/>
                <w:sz w:val="18"/>
                <w:szCs w:val="18"/>
                <w:lang w:val="lt-LT"/>
              </w:rPr>
              <w:t xml:space="preserve">/ insan tüketimi için ürünler üreten işletme veya </w:t>
            </w:r>
            <w:proofErr w:type="spellStart"/>
            <w:r w:rsidRPr="00A162E4">
              <w:rPr>
                <w:rFonts w:ascii="Times New Roman" w:eastAsia="Calibri" w:hAnsi="Times New Roman" w:cs="Calibri"/>
                <w:bCs/>
                <w:sz w:val="18"/>
                <w:szCs w:val="18"/>
                <w:lang w:val="lt-LT"/>
              </w:rPr>
              <w:t>tesislerdeki</w:t>
            </w:r>
            <w:proofErr w:type="spellEnd"/>
            <w:r w:rsidRPr="00A162E4">
              <w:rPr>
                <w:rFonts w:ascii="Times New Roman" w:eastAsia="Calibri" w:hAnsi="Times New Roman" w:cs="Calibri"/>
                <w:bCs/>
                <w:sz w:val="18"/>
                <w:szCs w:val="18"/>
                <w:lang w:val="lt-LT"/>
              </w:rPr>
              <w:t xml:space="preserve"> su </w:t>
            </w:r>
            <w:proofErr w:type="spellStart"/>
            <w:r w:rsidRPr="00A162E4">
              <w:rPr>
                <w:rFonts w:ascii="Times New Roman" w:eastAsia="Calibri" w:hAnsi="Times New Roman" w:cs="Calibri"/>
                <w:bCs/>
                <w:sz w:val="18"/>
                <w:szCs w:val="18"/>
                <w:lang w:val="lt-LT"/>
              </w:rPr>
              <w:t>hayvanlarından</w:t>
            </w:r>
            <w:proofErr w:type="spellEnd"/>
            <w:r w:rsidRPr="00A162E4">
              <w:rPr>
                <w:rFonts w:ascii="Times New Roman" w:eastAsia="Calibri" w:hAnsi="Times New Roman" w:cs="Calibri"/>
                <w:bCs/>
                <w:sz w:val="18"/>
                <w:szCs w:val="18"/>
                <w:lang w:val="lt-LT"/>
              </w:rPr>
              <w:t xml:space="preserve"> </w:t>
            </w:r>
            <w:proofErr w:type="spellStart"/>
            <w:r w:rsidRPr="00A162E4">
              <w:rPr>
                <w:rFonts w:ascii="Times New Roman" w:eastAsia="Calibri" w:hAnsi="Times New Roman" w:cs="Calibri"/>
                <w:bCs/>
                <w:sz w:val="18"/>
                <w:szCs w:val="18"/>
                <w:lang w:val="lt-LT"/>
              </w:rPr>
              <w:t>elde</w:t>
            </w:r>
            <w:proofErr w:type="spellEnd"/>
            <w:r w:rsidRPr="00A162E4">
              <w:rPr>
                <w:rFonts w:ascii="Times New Roman" w:eastAsia="Calibri" w:hAnsi="Times New Roman" w:cs="Calibri"/>
                <w:bCs/>
                <w:sz w:val="18"/>
                <w:szCs w:val="18"/>
                <w:lang w:val="lt-LT"/>
              </w:rPr>
              <w:t xml:space="preserve"> </w:t>
            </w:r>
            <w:proofErr w:type="spellStart"/>
            <w:r w:rsidRPr="00A162E4">
              <w:rPr>
                <w:rFonts w:ascii="Times New Roman" w:eastAsia="Calibri" w:hAnsi="Times New Roman" w:cs="Calibri"/>
                <w:bCs/>
                <w:sz w:val="18"/>
                <w:szCs w:val="18"/>
                <w:lang w:val="lt-LT"/>
              </w:rPr>
              <w:t>edilen</w:t>
            </w:r>
            <w:proofErr w:type="spellEnd"/>
            <w:r w:rsidRPr="00A162E4">
              <w:rPr>
                <w:rFonts w:ascii="Times New Roman" w:eastAsia="Calibri" w:hAnsi="Times New Roman" w:cs="Calibri"/>
                <w:bCs/>
                <w:sz w:val="18"/>
                <w:szCs w:val="18"/>
                <w:lang w:val="lt-LT"/>
              </w:rPr>
              <w:t xml:space="preserve"> </w:t>
            </w:r>
            <w:proofErr w:type="spellStart"/>
            <w:r w:rsidRPr="00A162E4">
              <w:rPr>
                <w:rFonts w:ascii="Times New Roman" w:eastAsia="Calibri" w:hAnsi="Times New Roman" w:cs="Calibri"/>
                <w:bCs/>
                <w:sz w:val="18"/>
                <w:szCs w:val="18"/>
                <w:lang w:val="lt-LT"/>
              </w:rPr>
              <w:t>hayvansal</w:t>
            </w:r>
            <w:proofErr w:type="spellEnd"/>
            <w:r w:rsidRPr="00A162E4">
              <w:rPr>
                <w:rFonts w:ascii="Times New Roman" w:eastAsia="Calibri" w:hAnsi="Times New Roman" w:cs="Calibri"/>
                <w:bCs/>
                <w:sz w:val="18"/>
                <w:szCs w:val="18"/>
                <w:lang w:val="lt-LT"/>
              </w:rPr>
              <w:t xml:space="preserve"> </w:t>
            </w:r>
            <w:proofErr w:type="spellStart"/>
            <w:r w:rsidRPr="00A162E4">
              <w:rPr>
                <w:rFonts w:ascii="Times New Roman" w:eastAsia="Calibri" w:hAnsi="Times New Roman" w:cs="Calibri"/>
                <w:bCs/>
                <w:sz w:val="18"/>
                <w:szCs w:val="18"/>
                <w:lang w:val="lt-LT"/>
              </w:rPr>
              <w:t>yan</w:t>
            </w:r>
            <w:proofErr w:type="spellEnd"/>
            <w:r w:rsidRPr="00A162E4">
              <w:rPr>
                <w:rFonts w:ascii="Times New Roman" w:eastAsia="Calibri" w:hAnsi="Times New Roman" w:cs="Calibri"/>
                <w:bCs/>
                <w:spacing w:val="1"/>
                <w:sz w:val="18"/>
                <w:szCs w:val="18"/>
                <w:lang w:val="lt-LT"/>
              </w:rPr>
              <w:t xml:space="preserve"> </w:t>
            </w:r>
            <w:proofErr w:type="spellStart"/>
            <w:r w:rsidRPr="00A162E4">
              <w:rPr>
                <w:rFonts w:ascii="Times New Roman" w:eastAsia="Calibri" w:hAnsi="Times New Roman" w:cs="Calibri"/>
                <w:bCs/>
                <w:sz w:val="18"/>
                <w:szCs w:val="18"/>
                <w:lang w:val="lt-LT"/>
              </w:rPr>
              <w:t>ürünler</w:t>
            </w:r>
            <w:proofErr w:type="spellEnd"/>
            <w:r w:rsidRPr="00A162E4">
              <w:rPr>
                <w:rFonts w:ascii="Times New Roman" w:eastAsia="Calibri" w:hAnsi="Times New Roman" w:cs="Calibri"/>
                <w:bCs/>
                <w:sz w:val="18"/>
                <w:szCs w:val="18"/>
                <w:lang w:val="lt-LT"/>
              </w:rPr>
              <w:t xml:space="preserve">;] </w:t>
            </w:r>
            <w:r w:rsidR="00290C03">
              <w:rPr>
                <w:rFonts w:ascii="Times New Roman" w:eastAsia="Calibri" w:hAnsi="Times New Roman" w:cs="Calibri"/>
                <w:bCs/>
                <w:sz w:val="18"/>
                <w:szCs w:val="18"/>
                <w:lang w:val="lt-LT"/>
              </w:rPr>
              <w:t xml:space="preserve">/ </w:t>
            </w:r>
            <w:proofErr w:type="spellStart"/>
            <w:r w:rsidR="00290C03" w:rsidRPr="00290C03">
              <w:rPr>
                <w:rFonts w:ascii="Times New Roman" w:eastAsia="Calibri" w:hAnsi="Times New Roman" w:cs="Calibri"/>
                <w:bCs/>
                <w:i/>
                <w:iCs/>
                <w:sz w:val="18"/>
                <w:szCs w:val="18"/>
                <w:lang w:val="lt-LT"/>
              </w:rPr>
              <w:t>and</w:t>
            </w:r>
            <w:proofErr w:type="spellEnd"/>
            <w:r w:rsidR="00290C03" w:rsidRPr="00290C03">
              <w:rPr>
                <w:rFonts w:ascii="Times New Roman" w:eastAsia="Calibri" w:hAnsi="Times New Roman" w:cs="Calibri"/>
                <w:bCs/>
                <w:i/>
                <w:iCs/>
                <w:sz w:val="18"/>
                <w:szCs w:val="18"/>
                <w:lang w:val="lt-LT"/>
              </w:rPr>
              <w:t>/</w:t>
            </w:r>
            <w:proofErr w:type="spellStart"/>
            <w:r w:rsidR="00290C03" w:rsidRPr="00290C03">
              <w:rPr>
                <w:rFonts w:ascii="Times New Roman" w:eastAsia="Calibri" w:hAnsi="Times New Roman" w:cs="Calibri"/>
                <w:bCs/>
                <w:i/>
                <w:iCs/>
                <w:sz w:val="18"/>
                <w:szCs w:val="18"/>
                <w:lang w:val="lt-LT"/>
              </w:rPr>
              <w:t>or</w:t>
            </w:r>
            <w:proofErr w:type="spellEnd"/>
            <w:r w:rsidR="00290C03" w:rsidRPr="00290C03">
              <w:rPr>
                <w:rFonts w:ascii="Times New Roman" w:eastAsia="Calibri" w:hAnsi="Times New Roman" w:cs="Calibri"/>
                <w:bCs/>
                <w:i/>
                <w:iCs/>
                <w:sz w:val="18"/>
                <w:szCs w:val="18"/>
                <w:lang w:val="lt-LT"/>
              </w:rPr>
              <w:t xml:space="preserve"> [</w:t>
            </w:r>
            <w:r w:rsidR="000E2FF3">
              <w:rPr>
                <w:rFonts w:ascii="Times New Roman" w:eastAsia="Calibri" w:hAnsi="Times New Roman" w:cs="Calibri"/>
                <w:bCs/>
                <w:i/>
                <w:iCs/>
                <w:sz w:val="18"/>
                <w:szCs w:val="18"/>
                <w:lang w:val="lt-LT"/>
              </w:rPr>
              <w:t>-</w:t>
            </w:r>
            <w:proofErr w:type="spellStart"/>
            <w:r w:rsidR="00290C03" w:rsidRPr="00290C03">
              <w:rPr>
                <w:rFonts w:ascii="Times New Roman" w:eastAsia="Calibri" w:hAnsi="Times New Roman" w:cs="Calibri"/>
                <w:bCs/>
                <w:i/>
                <w:iCs/>
                <w:sz w:val="18"/>
                <w:szCs w:val="18"/>
                <w:lang w:val="lt-LT"/>
              </w:rPr>
              <w:t>animal</w:t>
            </w:r>
            <w:proofErr w:type="spellEnd"/>
            <w:r w:rsidR="00290C03" w:rsidRPr="00290C03">
              <w:rPr>
                <w:rFonts w:ascii="Times New Roman" w:eastAsia="Calibri" w:hAnsi="Times New Roman" w:cs="Calibri"/>
                <w:bCs/>
                <w:i/>
                <w:iCs/>
                <w:sz w:val="18"/>
                <w:szCs w:val="18"/>
                <w:lang w:val="lt-LT"/>
              </w:rPr>
              <w:t xml:space="preserve"> </w:t>
            </w:r>
            <w:proofErr w:type="spellStart"/>
            <w:r w:rsidR="00290C03" w:rsidRPr="00290C03">
              <w:rPr>
                <w:rFonts w:ascii="Times New Roman" w:eastAsia="Calibri" w:hAnsi="Times New Roman" w:cs="Calibri"/>
                <w:bCs/>
                <w:i/>
                <w:iCs/>
                <w:sz w:val="18"/>
                <w:szCs w:val="18"/>
                <w:lang w:val="lt-LT"/>
              </w:rPr>
              <w:t>by-products</w:t>
            </w:r>
            <w:proofErr w:type="spellEnd"/>
            <w:r w:rsidR="00290C03" w:rsidRPr="00290C03">
              <w:rPr>
                <w:rFonts w:ascii="Times New Roman" w:eastAsia="Calibri" w:hAnsi="Times New Roman" w:cs="Calibri"/>
                <w:bCs/>
                <w:i/>
                <w:iCs/>
                <w:sz w:val="18"/>
                <w:szCs w:val="18"/>
                <w:lang w:val="lt-LT"/>
              </w:rPr>
              <w:t xml:space="preserve"> </w:t>
            </w:r>
            <w:proofErr w:type="spellStart"/>
            <w:r w:rsidR="00290C03" w:rsidRPr="00290C03">
              <w:rPr>
                <w:rFonts w:ascii="Times New Roman" w:eastAsia="Calibri" w:hAnsi="Times New Roman" w:cs="Calibri"/>
                <w:bCs/>
                <w:i/>
                <w:iCs/>
                <w:sz w:val="18"/>
                <w:szCs w:val="18"/>
                <w:lang w:val="lt-LT"/>
              </w:rPr>
              <w:t>from</w:t>
            </w:r>
            <w:proofErr w:type="spellEnd"/>
            <w:r w:rsidR="00290C03" w:rsidRPr="00290C03">
              <w:rPr>
                <w:rFonts w:ascii="Times New Roman" w:eastAsia="Calibri" w:hAnsi="Times New Roman" w:cs="Calibri"/>
                <w:bCs/>
                <w:i/>
                <w:iCs/>
                <w:sz w:val="18"/>
                <w:szCs w:val="18"/>
                <w:lang w:val="lt-LT"/>
              </w:rPr>
              <w:t xml:space="preserve"> </w:t>
            </w:r>
            <w:proofErr w:type="spellStart"/>
            <w:r w:rsidR="00290C03" w:rsidRPr="00290C03">
              <w:rPr>
                <w:rFonts w:ascii="Times New Roman" w:eastAsia="Calibri" w:hAnsi="Times New Roman" w:cs="Calibri"/>
                <w:bCs/>
                <w:i/>
                <w:iCs/>
                <w:sz w:val="18"/>
                <w:szCs w:val="18"/>
                <w:lang w:val="lt-LT"/>
              </w:rPr>
              <w:t>aquatic</w:t>
            </w:r>
            <w:proofErr w:type="spellEnd"/>
            <w:r w:rsidR="00290C03" w:rsidRPr="00290C03">
              <w:rPr>
                <w:rFonts w:ascii="Times New Roman" w:eastAsia="Calibri" w:hAnsi="Times New Roman" w:cs="Calibri"/>
                <w:bCs/>
                <w:i/>
                <w:iCs/>
                <w:sz w:val="18"/>
                <w:szCs w:val="18"/>
                <w:lang w:val="lt-LT"/>
              </w:rPr>
              <w:t xml:space="preserve"> </w:t>
            </w:r>
            <w:proofErr w:type="spellStart"/>
            <w:r w:rsidR="00290C03" w:rsidRPr="00290C03">
              <w:rPr>
                <w:rFonts w:ascii="Times New Roman" w:eastAsia="Calibri" w:hAnsi="Times New Roman" w:cs="Calibri"/>
                <w:bCs/>
                <w:i/>
                <w:iCs/>
                <w:sz w:val="18"/>
                <w:szCs w:val="18"/>
                <w:lang w:val="lt-LT"/>
              </w:rPr>
              <w:t>animals</w:t>
            </w:r>
            <w:proofErr w:type="spellEnd"/>
            <w:r w:rsidR="00290C03" w:rsidRPr="00290C03">
              <w:rPr>
                <w:rFonts w:ascii="Times New Roman" w:eastAsia="Calibri" w:hAnsi="Times New Roman" w:cs="Calibri"/>
                <w:bCs/>
                <w:i/>
                <w:iCs/>
                <w:sz w:val="18"/>
                <w:szCs w:val="18"/>
                <w:lang w:val="lt-LT"/>
              </w:rPr>
              <w:t xml:space="preserve"> </w:t>
            </w:r>
            <w:proofErr w:type="spellStart"/>
            <w:r w:rsidR="00290C03" w:rsidRPr="00290C03">
              <w:rPr>
                <w:rFonts w:ascii="Times New Roman" w:eastAsia="Calibri" w:hAnsi="Times New Roman" w:cs="Calibri"/>
                <w:bCs/>
                <w:i/>
                <w:iCs/>
                <w:sz w:val="18"/>
                <w:szCs w:val="18"/>
                <w:lang w:val="lt-LT"/>
              </w:rPr>
              <w:t>originating</w:t>
            </w:r>
            <w:proofErr w:type="spellEnd"/>
            <w:r w:rsidR="00290C03" w:rsidRPr="00290C03">
              <w:rPr>
                <w:rFonts w:ascii="Times New Roman" w:eastAsia="Calibri" w:hAnsi="Times New Roman" w:cs="Calibri"/>
                <w:bCs/>
                <w:i/>
                <w:iCs/>
                <w:sz w:val="18"/>
                <w:szCs w:val="18"/>
                <w:lang w:val="lt-LT"/>
              </w:rPr>
              <w:t xml:space="preserve"> </w:t>
            </w:r>
            <w:proofErr w:type="spellStart"/>
            <w:r w:rsidR="00290C03" w:rsidRPr="00290C03">
              <w:rPr>
                <w:rFonts w:ascii="Times New Roman" w:eastAsia="Calibri" w:hAnsi="Times New Roman" w:cs="Calibri"/>
                <w:bCs/>
                <w:i/>
                <w:iCs/>
                <w:sz w:val="18"/>
                <w:szCs w:val="18"/>
                <w:lang w:val="lt-LT"/>
              </w:rPr>
              <w:t>from</w:t>
            </w:r>
            <w:proofErr w:type="spellEnd"/>
            <w:r w:rsidR="00290C03" w:rsidRPr="00290C03">
              <w:rPr>
                <w:rFonts w:ascii="Times New Roman" w:eastAsia="Calibri" w:hAnsi="Times New Roman" w:cs="Calibri"/>
                <w:bCs/>
                <w:i/>
                <w:iCs/>
                <w:sz w:val="18"/>
                <w:szCs w:val="18"/>
                <w:lang w:val="lt-LT"/>
              </w:rPr>
              <w:t xml:space="preserve"> </w:t>
            </w:r>
            <w:proofErr w:type="spellStart"/>
            <w:r w:rsidR="00290C03" w:rsidRPr="00290C03">
              <w:rPr>
                <w:rFonts w:ascii="Times New Roman" w:eastAsia="Calibri" w:hAnsi="Times New Roman" w:cs="Calibri"/>
                <w:bCs/>
                <w:i/>
                <w:iCs/>
                <w:sz w:val="18"/>
                <w:szCs w:val="18"/>
                <w:lang w:val="lt-LT"/>
              </w:rPr>
              <w:t>plants</w:t>
            </w:r>
            <w:proofErr w:type="spellEnd"/>
            <w:r w:rsidR="00290C03" w:rsidRPr="00290C03">
              <w:rPr>
                <w:rFonts w:ascii="Times New Roman" w:eastAsia="Calibri" w:hAnsi="Times New Roman" w:cs="Calibri"/>
                <w:bCs/>
                <w:i/>
                <w:iCs/>
                <w:sz w:val="18"/>
                <w:szCs w:val="18"/>
                <w:lang w:val="lt-LT"/>
              </w:rPr>
              <w:t xml:space="preserve"> </w:t>
            </w:r>
            <w:proofErr w:type="spellStart"/>
            <w:r w:rsidR="00290C03" w:rsidRPr="00290C03">
              <w:rPr>
                <w:rFonts w:ascii="Times New Roman" w:eastAsia="Calibri" w:hAnsi="Times New Roman" w:cs="Calibri"/>
                <w:bCs/>
                <w:i/>
                <w:iCs/>
                <w:sz w:val="18"/>
                <w:szCs w:val="18"/>
                <w:lang w:val="lt-LT"/>
              </w:rPr>
              <w:t>or</w:t>
            </w:r>
            <w:proofErr w:type="spellEnd"/>
            <w:r w:rsidR="00290C03" w:rsidRPr="00290C03">
              <w:rPr>
                <w:rFonts w:ascii="Times New Roman" w:eastAsia="Calibri" w:hAnsi="Times New Roman" w:cs="Calibri"/>
                <w:bCs/>
                <w:i/>
                <w:iCs/>
                <w:sz w:val="18"/>
                <w:szCs w:val="18"/>
                <w:lang w:val="lt-LT"/>
              </w:rPr>
              <w:t xml:space="preserve"> establishments manufacturing products for human consumption;]</w:t>
            </w:r>
          </w:p>
          <w:p w14:paraId="01634801" w14:textId="77777777" w:rsidR="00384B9B" w:rsidRPr="00567B1C" w:rsidRDefault="00384B9B" w:rsidP="00384B9B">
            <w:pPr>
              <w:widowControl w:val="0"/>
              <w:suppressAutoHyphens/>
              <w:spacing w:after="0" w:line="240" w:lineRule="auto"/>
              <w:ind w:left="909" w:right="98" w:hanging="851"/>
              <w:jc w:val="both"/>
              <w:rPr>
                <w:rFonts w:ascii="Times New Roman" w:eastAsia="Calibri" w:hAnsi="Times New Roman" w:cs="Calibri"/>
                <w:i/>
                <w:sz w:val="18"/>
                <w:szCs w:val="18"/>
                <w:lang w:val="lt-LT"/>
              </w:rPr>
            </w:pPr>
          </w:p>
          <w:p w14:paraId="6AE846F8" w14:textId="113187CD" w:rsidR="00BC3EC5" w:rsidRDefault="00053954" w:rsidP="00410809">
            <w:pPr>
              <w:pStyle w:val="ListParagraph"/>
              <w:widowControl w:val="0"/>
              <w:numPr>
                <w:ilvl w:val="0"/>
                <w:numId w:val="34"/>
              </w:numPr>
              <w:suppressAutoHyphens/>
              <w:spacing w:after="0" w:line="240" w:lineRule="auto"/>
              <w:ind w:right="98"/>
              <w:jc w:val="both"/>
              <w:rPr>
                <w:rFonts w:ascii="Times New Roman" w:eastAsia="Calibri" w:hAnsi="Times New Roman" w:cs="Calibri"/>
                <w:bCs/>
                <w:i/>
                <w:iCs/>
                <w:sz w:val="18"/>
                <w:szCs w:val="18"/>
                <w:lang w:val="lt-LT"/>
              </w:rPr>
            </w:pPr>
            <w:r w:rsidRPr="00A42291">
              <w:rPr>
                <w:rFonts w:ascii="Times New Roman" w:eastAsia="Calibri" w:hAnsi="Times New Roman" w:cs="Calibri"/>
                <w:b/>
                <w:sz w:val="18"/>
                <w:szCs w:val="18"/>
                <w:lang w:val="lt-LT"/>
              </w:rPr>
              <w:t>ve/veya</w:t>
            </w:r>
            <w:r w:rsidRPr="00A42291">
              <w:rPr>
                <w:rFonts w:ascii="Times New Roman" w:eastAsia="Calibri" w:hAnsi="Times New Roman" w:cs="Calibri"/>
                <w:b/>
                <w:spacing w:val="1"/>
                <w:sz w:val="18"/>
                <w:szCs w:val="18"/>
                <w:lang w:val="lt-LT"/>
              </w:rPr>
              <w:t xml:space="preserve"> </w:t>
            </w:r>
            <w:r w:rsidRPr="00A42291">
              <w:rPr>
                <w:rFonts w:ascii="Times New Roman" w:eastAsia="Calibri" w:hAnsi="Times New Roman" w:cs="Calibri"/>
                <w:b/>
                <w:sz w:val="18"/>
                <w:szCs w:val="18"/>
                <w:lang w:val="lt-LT"/>
              </w:rPr>
              <w:t xml:space="preserve">[-ir (arba) medžiagos iš gyvūnų, kurie buvo apdoroti tam tikromis medžiagomis, kurios yra draudžiamos pagal Direktyvą 96/22/EB, importuoti medžiagą leidžiama pagal Reglamento (EB) </w:t>
            </w:r>
            <w:r w:rsidR="009C2D8F" w:rsidRPr="00A42291">
              <w:rPr>
                <w:rFonts w:ascii="Times New Roman" w:eastAsia="Calibri" w:hAnsi="Times New Roman" w:cs="Calibri"/>
                <w:b/>
                <w:sz w:val="18"/>
                <w:szCs w:val="18"/>
                <w:lang w:val="lt-LT"/>
              </w:rPr>
              <w:t xml:space="preserve">Nr. 1069/2009  </w:t>
            </w:r>
            <w:r w:rsidRPr="00A42291">
              <w:rPr>
                <w:rFonts w:ascii="Times New Roman" w:eastAsia="Calibri" w:hAnsi="Times New Roman" w:cs="Calibri"/>
                <w:b/>
                <w:sz w:val="18"/>
                <w:szCs w:val="18"/>
                <w:lang w:val="lt-LT"/>
              </w:rPr>
              <w:t xml:space="preserve">35 straipsnio a punkto ii papunktį;] </w:t>
            </w:r>
            <w:r w:rsidRPr="00A42291">
              <w:rPr>
                <w:rFonts w:ascii="Times New Roman" w:eastAsia="Calibri" w:hAnsi="Times New Roman" w:cs="Calibri"/>
                <w:bCs/>
                <w:sz w:val="18"/>
                <w:szCs w:val="18"/>
                <w:lang w:val="lt-LT"/>
              </w:rPr>
              <w:t>/ 96/22/EC nolu direktife istinaden yasaklı olan ve 1069/2009 No.lu Yönetmeliği (EC) Bölüm 35 (a) (ii)’ ye</w:t>
            </w:r>
            <w:r w:rsidRPr="00A42291">
              <w:rPr>
                <w:rFonts w:ascii="Times New Roman" w:eastAsia="Calibri" w:hAnsi="Times New Roman" w:cs="Calibri"/>
                <w:bCs/>
                <w:spacing w:val="1"/>
                <w:sz w:val="18"/>
                <w:szCs w:val="18"/>
                <w:lang w:val="lt-LT"/>
              </w:rPr>
              <w:t xml:space="preserve"> </w:t>
            </w:r>
            <w:r w:rsidRPr="00A42291">
              <w:rPr>
                <w:rFonts w:ascii="Times New Roman" w:eastAsia="Calibri" w:hAnsi="Times New Roman" w:cs="Calibri"/>
                <w:bCs/>
                <w:sz w:val="18"/>
                <w:szCs w:val="18"/>
                <w:lang w:val="lt-LT"/>
              </w:rPr>
              <w:t>uygun</w:t>
            </w:r>
            <w:r w:rsidRPr="00A42291">
              <w:rPr>
                <w:rFonts w:ascii="Times New Roman" w:eastAsia="Calibri" w:hAnsi="Times New Roman" w:cs="Calibri"/>
                <w:bCs/>
                <w:spacing w:val="-8"/>
                <w:sz w:val="18"/>
                <w:szCs w:val="18"/>
                <w:lang w:val="lt-LT"/>
              </w:rPr>
              <w:t xml:space="preserve"> </w:t>
            </w:r>
            <w:r w:rsidRPr="00A42291">
              <w:rPr>
                <w:rFonts w:ascii="Times New Roman" w:eastAsia="Calibri" w:hAnsi="Times New Roman" w:cs="Calibri"/>
                <w:bCs/>
                <w:sz w:val="18"/>
                <w:szCs w:val="18"/>
                <w:lang w:val="lt-LT"/>
              </w:rPr>
              <w:t>olarak</w:t>
            </w:r>
            <w:r w:rsidRPr="00A42291">
              <w:rPr>
                <w:rFonts w:ascii="Times New Roman" w:eastAsia="Calibri" w:hAnsi="Times New Roman" w:cs="Calibri"/>
                <w:bCs/>
                <w:spacing w:val="-7"/>
                <w:sz w:val="18"/>
                <w:szCs w:val="18"/>
                <w:lang w:val="lt-LT"/>
              </w:rPr>
              <w:t xml:space="preserve"> </w:t>
            </w:r>
            <w:r w:rsidRPr="00A42291">
              <w:rPr>
                <w:rFonts w:ascii="Times New Roman" w:eastAsia="Calibri" w:hAnsi="Times New Roman" w:cs="Calibri"/>
                <w:bCs/>
                <w:sz w:val="18"/>
                <w:szCs w:val="18"/>
                <w:lang w:val="lt-LT"/>
              </w:rPr>
              <w:t>malzemelerin</w:t>
            </w:r>
            <w:r w:rsidRPr="00A42291">
              <w:rPr>
                <w:rFonts w:ascii="Times New Roman" w:eastAsia="Calibri" w:hAnsi="Times New Roman" w:cs="Calibri"/>
                <w:bCs/>
                <w:spacing w:val="-8"/>
                <w:sz w:val="18"/>
                <w:szCs w:val="18"/>
                <w:lang w:val="lt-LT"/>
              </w:rPr>
              <w:t xml:space="preserve"> </w:t>
            </w:r>
            <w:r w:rsidRPr="00A42291">
              <w:rPr>
                <w:rFonts w:ascii="Times New Roman" w:eastAsia="Calibri" w:hAnsi="Times New Roman" w:cs="Calibri"/>
                <w:bCs/>
                <w:sz w:val="18"/>
                <w:szCs w:val="18"/>
                <w:lang w:val="lt-LT"/>
              </w:rPr>
              <w:t>ithaline</w:t>
            </w:r>
            <w:r w:rsidRPr="00A42291">
              <w:rPr>
                <w:rFonts w:ascii="Times New Roman" w:eastAsia="Calibri" w:hAnsi="Times New Roman" w:cs="Calibri"/>
                <w:bCs/>
                <w:spacing w:val="-7"/>
                <w:sz w:val="18"/>
                <w:szCs w:val="18"/>
                <w:lang w:val="lt-LT"/>
              </w:rPr>
              <w:t xml:space="preserve"> </w:t>
            </w:r>
            <w:r w:rsidRPr="00A42291">
              <w:rPr>
                <w:rFonts w:ascii="Times New Roman" w:eastAsia="Calibri" w:hAnsi="Times New Roman" w:cs="Calibri"/>
                <w:bCs/>
                <w:sz w:val="18"/>
                <w:szCs w:val="18"/>
                <w:lang w:val="lt-LT"/>
              </w:rPr>
              <w:t>izin</w:t>
            </w:r>
            <w:r w:rsidRPr="00A42291">
              <w:rPr>
                <w:rFonts w:ascii="Times New Roman" w:eastAsia="Calibri" w:hAnsi="Times New Roman" w:cs="Calibri"/>
                <w:bCs/>
                <w:spacing w:val="-5"/>
                <w:sz w:val="18"/>
                <w:szCs w:val="18"/>
                <w:lang w:val="lt-LT"/>
              </w:rPr>
              <w:t xml:space="preserve"> </w:t>
            </w:r>
            <w:r w:rsidRPr="00A42291">
              <w:rPr>
                <w:rFonts w:ascii="Times New Roman" w:eastAsia="Calibri" w:hAnsi="Times New Roman" w:cs="Calibri"/>
                <w:bCs/>
                <w:sz w:val="18"/>
                <w:szCs w:val="18"/>
                <w:lang w:val="lt-LT"/>
              </w:rPr>
              <w:t>verilen</w:t>
            </w:r>
            <w:r w:rsidRPr="00A42291">
              <w:rPr>
                <w:rFonts w:ascii="Times New Roman" w:eastAsia="Calibri" w:hAnsi="Times New Roman" w:cs="Calibri"/>
                <w:bCs/>
                <w:spacing w:val="-8"/>
                <w:sz w:val="18"/>
                <w:szCs w:val="18"/>
                <w:lang w:val="lt-LT"/>
              </w:rPr>
              <w:t xml:space="preserve"> </w:t>
            </w:r>
            <w:r w:rsidRPr="00A42291">
              <w:rPr>
                <w:rFonts w:ascii="Times New Roman" w:eastAsia="Calibri" w:hAnsi="Times New Roman" w:cs="Calibri"/>
                <w:bCs/>
                <w:sz w:val="18"/>
                <w:szCs w:val="18"/>
                <w:lang w:val="lt-LT"/>
              </w:rPr>
              <w:t>belirli</w:t>
            </w:r>
            <w:r w:rsidRPr="00A42291">
              <w:rPr>
                <w:rFonts w:ascii="Times New Roman" w:eastAsia="Calibri" w:hAnsi="Times New Roman" w:cs="Calibri"/>
                <w:bCs/>
                <w:spacing w:val="-6"/>
                <w:sz w:val="18"/>
                <w:szCs w:val="18"/>
                <w:lang w:val="lt-LT"/>
              </w:rPr>
              <w:t xml:space="preserve"> </w:t>
            </w:r>
            <w:r w:rsidRPr="00A42291">
              <w:rPr>
                <w:rFonts w:ascii="Times New Roman" w:eastAsia="Calibri" w:hAnsi="Times New Roman" w:cs="Calibri"/>
                <w:bCs/>
                <w:sz w:val="18"/>
                <w:szCs w:val="18"/>
                <w:lang w:val="lt-LT"/>
              </w:rPr>
              <w:t>maddeler</w:t>
            </w:r>
            <w:r w:rsidRPr="00A42291">
              <w:rPr>
                <w:rFonts w:ascii="Times New Roman" w:eastAsia="Calibri" w:hAnsi="Times New Roman" w:cs="Calibri"/>
                <w:bCs/>
                <w:spacing w:val="-7"/>
                <w:sz w:val="18"/>
                <w:szCs w:val="18"/>
                <w:lang w:val="lt-LT"/>
              </w:rPr>
              <w:t xml:space="preserve"> </w:t>
            </w:r>
            <w:r w:rsidRPr="00A42291">
              <w:rPr>
                <w:rFonts w:ascii="Times New Roman" w:eastAsia="Calibri" w:hAnsi="Times New Roman" w:cs="Calibri"/>
                <w:bCs/>
                <w:sz w:val="18"/>
                <w:szCs w:val="18"/>
                <w:lang w:val="lt-LT"/>
              </w:rPr>
              <w:t>ile</w:t>
            </w:r>
            <w:r w:rsidRPr="00A42291">
              <w:rPr>
                <w:rFonts w:ascii="Times New Roman" w:eastAsia="Calibri" w:hAnsi="Times New Roman" w:cs="Calibri"/>
                <w:bCs/>
                <w:spacing w:val="-6"/>
                <w:sz w:val="18"/>
                <w:szCs w:val="18"/>
                <w:lang w:val="lt-LT"/>
              </w:rPr>
              <w:t xml:space="preserve"> </w:t>
            </w:r>
            <w:r w:rsidRPr="00A42291">
              <w:rPr>
                <w:rFonts w:ascii="Times New Roman" w:eastAsia="Calibri" w:hAnsi="Times New Roman" w:cs="Calibri"/>
                <w:bCs/>
                <w:sz w:val="18"/>
                <w:szCs w:val="18"/>
                <w:lang w:val="lt-LT"/>
              </w:rPr>
              <w:t>muameleye</w:t>
            </w:r>
            <w:r w:rsidRPr="00A42291">
              <w:rPr>
                <w:rFonts w:ascii="Times New Roman" w:eastAsia="Calibri" w:hAnsi="Times New Roman" w:cs="Calibri"/>
                <w:bCs/>
                <w:spacing w:val="-7"/>
                <w:sz w:val="18"/>
                <w:szCs w:val="18"/>
                <w:lang w:val="lt-LT"/>
              </w:rPr>
              <w:t xml:space="preserve"> </w:t>
            </w:r>
            <w:r w:rsidRPr="00A42291">
              <w:rPr>
                <w:rFonts w:ascii="Times New Roman" w:eastAsia="Calibri" w:hAnsi="Times New Roman" w:cs="Calibri"/>
                <w:bCs/>
                <w:sz w:val="18"/>
                <w:szCs w:val="18"/>
                <w:lang w:val="lt-LT"/>
              </w:rPr>
              <w:t>tutulan</w:t>
            </w:r>
            <w:r w:rsidRPr="00A42291">
              <w:rPr>
                <w:rFonts w:ascii="Times New Roman" w:eastAsia="Calibri" w:hAnsi="Times New Roman" w:cs="Calibri"/>
                <w:bCs/>
                <w:spacing w:val="1"/>
                <w:sz w:val="18"/>
                <w:szCs w:val="18"/>
                <w:lang w:val="lt-LT"/>
              </w:rPr>
              <w:t xml:space="preserve"> </w:t>
            </w:r>
            <w:r w:rsidRPr="00A42291">
              <w:rPr>
                <w:rFonts w:ascii="Times New Roman" w:eastAsia="Calibri" w:hAnsi="Times New Roman" w:cs="Calibri"/>
                <w:bCs/>
                <w:sz w:val="18"/>
                <w:szCs w:val="18"/>
                <w:lang w:val="lt-LT"/>
              </w:rPr>
              <w:t>hayvanlardan</w:t>
            </w:r>
            <w:r w:rsidRPr="00A42291">
              <w:rPr>
                <w:rFonts w:ascii="Times New Roman" w:eastAsia="Calibri" w:hAnsi="Times New Roman" w:cs="Calibri"/>
                <w:bCs/>
                <w:spacing w:val="-8"/>
                <w:sz w:val="18"/>
                <w:szCs w:val="18"/>
                <w:lang w:val="lt-LT"/>
              </w:rPr>
              <w:t xml:space="preserve"> </w:t>
            </w:r>
            <w:r w:rsidRPr="00A42291">
              <w:rPr>
                <w:rFonts w:ascii="Times New Roman" w:eastAsia="Calibri" w:hAnsi="Times New Roman" w:cs="Calibri"/>
                <w:bCs/>
                <w:sz w:val="18"/>
                <w:szCs w:val="18"/>
                <w:lang w:val="lt-LT"/>
              </w:rPr>
              <w:t>elde</w:t>
            </w:r>
            <w:r w:rsidRPr="00A42291">
              <w:rPr>
                <w:rFonts w:ascii="Times New Roman" w:eastAsia="Calibri" w:hAnsi="Times New Roman" w:cs="Calibri"/>
                <w:bCs/>
                <w:spacing w:val="-38"/>
                <w:sz w:val="18"/>
                <w:szCs w:val="18"/>
                <w:lang w:val="lt-LT"/>
              </w:rPr>
              <w:t xml:space="preserve"> </w:t>
            </w:r>
            <w:r w:rsidRPr="00A42291">
              <w:rPr>
                <w:rFonts w:ascii="Times New Roman" w:eastAsia="Calibri" w:hAnsi="Times New Roman" w:cs="Calibri"/>
                <w:bCs/>
                <w:sz w:val="18"/>
                <w:szCs w:val="18"/>
                <w:lang w:val="lt-LT"/>
              </w:rPr>
              <w:t>edilen malzemeler;]</w:t>
            </w:r>
            <w:r w:rsidR="00290C03">
              <w:rPr>
                <w:rFonts w:ascii="Times New Roman" w:eastAsia="Calibri" w:hAnsi="Times New Roman" w:cs="Calibri"/>
                <w:bCs/>
                <w:sz w:val="18"/>
                <w:szCs w:val="18"/>
                <w:lang w:val="lt-LT"/>
              </w:rPr>
              <w:t xml:space="preserve"> / </w:t>
            </w:r>
            <w:r w:rsidR="00290C03" w:rsidRPr="00290C03">
              <w:rPr>
                <w:rFonts w:ascii="Times New Roman" w:eastAsia="Calibri" w:hAnsi="Times New Roman" w:cs="Calibri"/>
                <w:bCs/>
                <w:i/>
                <w:iCs/>
                <w:sz w:val="18"/>
                <w:szCs w:val="18"/>
                <w:lang w:val="lt-LT"/>
              </w:rPr>
              <w:t>and/or [- material from animals which have been treated with certain substances which are prohibited pursuant to Directive 96/22/EC, the import of the material being permitted in accordance with Article 35(a)(ii) of Regulation (EC) No 1069/2009;]</w:t>
            </w:r>
          </w:p>
          <w:p w14:paraId="34338BA1" w14:textId="77777777" w:rsidR="00410809" w:rsidRPr="00410809" w:rsidRDefault="00410809" w:rsidP="00410809">
            <w:pPr>
              <w:pStyle w:val="ListParagraph"/>
              <w:widowControl w:val="0"/>
              <w:suppressAutoHyphens/>
              <w:spacing w:after="0" w:line="240" w:lineRule="auto"/>
              <w:ind w:left="418" w:right="98"/>
              <w:jc w:val="both"/>
              <w:rPr>
                <w:rFonts w:ascii="Times New Roman" w:eastAsia="Calibri" w:hAnsi="Times New Roman" w:cs="Calibri"/>
                <w:bCs/>
                <w:i/>
                <w:iCs/>
                <w:sz w:val="18"/>
                <w:szCs w:val="18"/>
                <w:lang w:val="lt-LT"/>
              </w:rPr>
            </w:pPr>
          </w:p>
          <w:p w14:paraId="65B35BB0" w14:textId="1B54382F" w:rsidR="00BC3EC5" w:rsidRPr="00A42291" w:rsidRDefault="00A42291" w:rsidP="00A42291">
            <w:pPr>
              <w:widowControl w:val="0"/>
              <w:suppressAutoHyphens/>
              <w:spacing w:after="0" w:line="240" w:lineRule="auto"/>
              <w:ind w:left="345" w:right="98" w:hanging="278"/>
              <w:jc w:val="both"/>
              <w:rPr>
                <w:rFonts w:ascii="Times New Roman" w:eastAsia="Calibri" w:hAnsi="Times New Roman" w:cs="Calibri"/>
                <w:b/>
                <w:iCs/>
                <w:sz w:val="18"/>
                <w:szCs w:val="18"/>
                <w:lang w:val="tr-TR"/>
              </w:rPr>
            </w:pPr>
            <w:r>
              <w:rPr>
                <w:rFonts w:ascii="Times New Roman" w:eastAsia="Calibri" w:hAnsi="Times New Roman" w:cs="Calibri"/>
                <w:b/>
                <w:iCs/>
                <w:sz w:val="18"/>
                <w:szCs w:val="18"/>
                <w:lang w:val="tr-TR"/>
              </w:rPr>
              <w:t>II.3</w:t>
            </w:r>
            <w:r w:rsidR="00774CA6" w:rsidRPr="00A42291">
              <w:rPr>
                <w:rFonts w:ascii="Times New Roman" w:eastAsia="Calibri" w:hAnsi="Times New Roman" w:cs="Calibri"/>
                <w:b/>
                <w:iCs/>
                <w:sz w:val="18"/>
                <w:szCs w:val="18"/>
                <w:lang w:val="tr-TR"/>
              </w:rPr>
              <w:t xml:space="preserve">. </w:t>
            </w:r>
            <w:r w:rsidR="005D0A08" w:rsidRPr="00A42291">
              <w:rPr>
                <w:rFonts w:ascii="Times New Roman" w:eastAsia="Calibri" w:hAnsi="Times New Roman" w:cs="Calibri"/>
                <w:b/>
                <w:iCs/>
                <w:sz w:val="18"/>
                <w:szCs w:val="18"/>
                <w:lang w:val="tr-TR"/>
              </w:rPr>
              <w:t xml:space="preserve">Buvo paveikti </w:t>
            </w:r>
            <w:r w:rsidR="005D0A08" w:rsidRPr="00A42291">
              <w:rPr>
                <w:rFonts w:ascii="Times New Roman" w:eastAsia="Calibri" w:hAnsi="Times New Roman" w:cs="Calibri"/>
                <w:bCs/>
                <w:iCs/>
                <w:sz w:val="18"/>
                <w:szCs w:val="18"/>
                <w:lang w:val="tr-TR"/>
              </w:rPr>
              <w:t xml:space="preserve">/ </w:t>
            </w:r>
            <w:r w:rsidR="00BC3EC5" w:rsidRPr="00A42291">
              <w:rPr>
                <w:rFonts w:ascii="Times New Roman" w:eastAsia="Calibri" w:hAnsi="Times New Roman" w:cs="Calibri"/>
                <w:bCs/>
                <w:iCs/>
                <w:sz w:val="18"/>
                <w:szCs w:val="18"/>
                <w:lang w:val="tr-TR"/>
              </w:rPr>
              <w:t>Aşağıdaki işleme tabi tutulmuştur</w:t>
            </w:r>
            <w:r w:rsidR="00290C03">
              <w:rPr>
                <w:rFonts w:ascii="Times New Roman" w:eastAsia="Calibri" w:hAnsi="Times New Roman" w:cs="Calibri"/>
                <w:bCs/>
                <w:iCs/>
                <w:sz w:val="18"/>
                <w:szCs w:val="18"/>
                <w:lang w:val="tr-TR"/>
              </w:rPr>
              <w:t xml:space="preserve"> / </w:t>
            </w:r>
            <w:r w:rsidR="00290C03" w:rsidRPr="00290C03">
              <w:rPr>
                <w:rFonts w:ascii="Times New Roman" w:eastAsia="Calibri" w:hAnsi="Times New Roman" w:cs="Calibri"/>
                <w:bCs/>
                <w:i/>
                <w:sz w:val="18"/>
                <w:szCs w:val="18"/>
                <w:lang w:val="tr-TR"/>
              </w:rPr>
              <w:t>have been subjected</w:t>
            </w:r>
            <w:r w:rsidRPr="00290C03">
              <w:rPr>
                <w:rFonts w:ascii="Times New Roman" w:eastAsia="Calibri" w:hAnsi="Times New Roman" w:cs="Calibri"/>
                <w:bCs/>
                <w:i/>
                <w:sz w:val="18"/>
                <w:szCs w:val="18"/>
                <w:lang w:val="tr-TR"/>
              </w:rPr>
              <w:t xml:space="preserve"> </w:t>
            </w:r>
            <w:r w:rsidR="00BC3EC5" w:rsidRPr="00290C03">
              <w:rPr>
                <w:rFonts w:ascii="Times New Roman" w:eastAsia="Calibri" w:hAnsi="Times New Roman" w:cs="Calibri"/>
                <w:bCs/>
                <w:i/>
                <w:sz w:val="18"/>
                <w:szCs w:val="18"/>
                <w:lang w:val="tr-TR"/>
              </w:rPr>
              <w:t>:</w:t>
            </w:r>
          </w:p>
          <w:p w14:paraId="2CD15B6F" w14:textId="77777777" w:rsidR="00BC3EC5" w:rsidRPr="00A42291" w:rsidRDefault="00BC3EC5" w:rsidP="00BC3EC5">
            <w:pPr>
              <w:widowControl w:val="0"/>
              <w:suppressAutoHyphens/>
              <w:spacing w:after="0" w:line="240" w:lineRule="auto"/>
              <w:ind w:left="909" w:right="98" w:hanging="851"/>
              <w:jc w:val="both"/>
              <w:rPr>
                <w:rFonts w:ascii="Times New Roman" w:eastAsia="Calibri" w:hAnsi="Times New Roman" w:cs="Calibri"/>
                <w:iCs/>
                <w:sz w:val="18"/>
                <w:szCs w:val="18"/>
                <w:lang w:val="tr-TR"/>
              </w:rPr>
            </w:pPr>
          </w:p>
          <w:p w14:paraId="10AF3A92" w14:textId="1EB0CB94" w:rsidR="00BC3EC5" w:rsidRPr="0048270D" w:rsidRDefault="00B570CA" w:rsidP="0048270D">
            <w:pPr>
              <w:widowControl w:val="0"/>
              <w:suppressAutoHyphens/>
              <w:spacing w:after="0" w:line="240" w:lineRule="auto"/>
              <w:ind w:left="375" w:right="98" w:hanging="360"/>
              <w:jc w:val="both"/>
              <w:rPr>
                <w:rFonts w:ascii="Times New Roman" w:eastAsia="Calibri" w:hAnsi="Times New Roman" w:cs="Calibri"/>
                <w:bCs/>
                <w:i/>
                <w:sz w:val="18"/>
                <w:szCs w:val="18"/>
                <w:lang w:val="tr-TR"/>
              </w:rPr>
            </w:pPr>
            <w:r w:rsidRPr="00B570CA">
              <w:rPr>
                <w:rFonts w:ascii="Times New Roman" w:eastAsia="Calibri" w:hAnsi="Times New Roman" w:cs="Calibri"/>
                <w:bCs/>
                <w:iCs/>
                <w:sz w:val="18"/>
                <w:szCs w:val="18"/>
                <w:lang w:val="tr-TR"/>
              </w:rPr>
              <w:t>(1)</w:t>
            </w:r>
            <w:r w:rsidRPr="00B570CA">
              <w:rPr>
                <w:rFonts w:ascii="Times New Roman" w:eastAsia="Calibri" w:hAnsi="Times New Roman" w:cs="Calibri"/>
                <w:b/>
                <w:iCs/>
                <w:sz w:val="18"/>
                <w:szCs w:val="18"/>
                <w:lang w:val="tr-TR"/>
              </w:rPr>
              <w:t xml:space="preserve"> </w:t>
            </w:r>
            <w:r w:rsidR="00BC3EC5" w:rsidRPr="00A42291">
              <w:rPr>
                <w:rFonts w:ascii="Times New Roman" w:eastAsia="Calibri" w:hAnsi="Times New Roman" w:cs="Calibri"/>
                <w:b/>
                <w:iCs/>
                <w:sz w:val="18"/>
                <w:szCs w:val="18"/>
                <w:lang w:val="tr-TR"/>
              </w:rPr>
              <w:t xml:space="preserve">ya </w:t>
            </w:r>
            <w:r w:rsidR="000E2FF3">
              <w:rPr>
                <w:rFonts w:ascii="Times New Roman" w:eastAsia="Calibri" w:hAnsi="Times New Roman" w:cs="Calibri"/>
                <w:b/>
                <w:iCs/>
                <w:sz w:val="18"/>
                <w:szCs w:val="18"/>
                <w:lang w:val="tr-TR"/>
              </w:rPr>
              <w:t>/</w:t>
            </w:r>
            <w:r w:rsidR="0048270D">
              <w:rPr>
                <w:rFonts w:ascii="Times New Roman" w:eastAsia="Calibri" w:hAnsi="Times New Roman" w:cs="Calibri"/>
                <w:b/>
                <w:iCs/>
                <w:sz w:val="18"/>
                <w:szCs w:val="18"/>
                <w:lang w:val="tr-TR"/>
              </w:rPr>
              <w:t xml:space="preserve"> </w:t>
            </w:r>
            <w:r w:rsidR="00F16CE2" w:rsidRPr="00A42291">
              <w:rPr>
                <w:rFonts w:ascii="Times New Roman" w:eastAsia="Calibri" w:hAnsi="Times New Roman" w:cs="Calibri"/>
                <w:b/>
                <w:iCs/>
                <w:sz w:val="18"/>
                <w:szCs w:val="18"/>
                <w:lang w:val="tr-TR"/>
              </w:rPr>
              <w:t>arba [ -jeigu šunų kramt</w:t>
            </w:r>
            <w:r w:rsidR="000E2FF3">
              <w:rPr>
                <w:rFonts w:ascii="Times New Roman" w:eastAsia="Calibri" w:hAnsi="Times New Roman" w:cs="Calibri"/>
                <w:b/>
                <w:iCs/>
                <w:sz w:val="18"/>
                <w:szCs w:val="18"/>
                <w:lang w:val="tr-TR"/>
              </w:rPr>
              <w:t>al</w:t>
            </w:r>
            <w:r w:rsidR="00F16CE2" w:rsidRPr="00A42291">
              <w:rPr>
                <w:rFonts w:ascii="Times New Roman" w:eastAsia="Calibri" w:hAnsi="Times New Roman" w:cs="Calibri"/>
                <w:b/>
                <w:iCs/>
                <w:sz w:val="18"/>
                <w:szCs w:val="18"/>
                <w:lang w:val="tr-TR"/>
              </w:rPr>
              <w:t>ai pagaminti iš kanopinių gyvūnų kailių ir odų arba iš žuvų, apdoroti, kad būtų sunaikinti patogeniniai organizmai (įskaitant salmoneles); ir šunų kramt</w:t>
            </w:r>
            <w:r w:rsidR="000E2FF3">
              <w:rPr>
                <w:rFonts w:ascii="Times New Roman" w:eastAsia="Calibri" w:hAnsi="Times New Roman" w:cs="Calibri"/>
                <w:b/>
                <w:iCs/>
                <w:sz w:val="18"/>
                <w:szCs w:val="18"/>
                <w:lang w:val="tr-TR"/>
              </w:rPr>
              <w:t>al</w:t>
            </w:r>
            <w:r w:rsidR="00F16CE2" w:rsidRPr="00A42291">
              <w:rPr>
                <w:rFonts w:ascii="Times New Roman" w:eastAsia="Calibri" w:hAnsi="Times New Roman" w:cs="Calibri"/>
                <w:b/>
                <w:iCs/>
                <w:sz w:val="18"/>
                <w:szCs w:val="18"/>
                <w:lang w:val="tr-TR"/>
              </w:rPr>
              <w:t>ai yra sausi</w:t>
            </w:r>
            <w:r w:rsidR="00F16CE2" w:rsidRPr="00A42291">
              <w:rPr>
                <w:rFonts w:ascii="Times New Roman" w:eastAsia="Calibri" w:hAnsi="Times New Roman" w:cs="Calibri"/>
                <w:bCs/>
                <w:iCs/>
                <w:sz w:val="18"/>
                <w:szCs w:val="18"/>
                <w:lang w:val="tr-TR"/>
              </w:rPr>
              <w:t xml:space="preserve">]; </w:t>
            </w:r>
            <w:r w:rsidR="00BC3EC5" w:rsidRPr="00A42291">
              <w:rPr>
                <w:rFonts w:ascii="Times New Roman" w:eastAsia="Calibri" w:hAnsi="Times New Roman" w:cs="Calibri"/>
                <w:bCs/>
                <w:iCs/>
                <w:sz w:val="18"/>
                <w:szCs w:val="18"/>
                <w:lang w:val="tr-TR"/>
              </w:rPr>
              <w:t xml:space="preserve">[- toynaklı hayvanların post ve derilerinden veya balıklardan elde edilmiş köpek çiğneme ürünleri olması durumunda, patojenik mikroorganizmaların (salmonella dahil) yok edilmesi için yeterli bir ısıl işleme tabi tutulmuştur ve bu köpek çiğneme ürünleri kurutulmuştur]; </w:t>
            </w:r>
            <w:r w:rsidR="0048270D">
              <w:rPr>
                <w:rFonts w:ascii="Times New Roman" w:eastAsia="Calibri" w:hAnsi="Times New Roman" w:cs="Calibri"/>
                <w:bCs/>
                <w:iCs/>
                <w:sz w:val="18"/>
                <w:szCs w:val="18"/>
                <w:lang w:val="tr-TR"/>
              </w:rPr>
              <w:t xml:space="preserve">/ </w:t>
            </w:r>
            <w:r w:rsidR="0048270D" w:rsidRPr="0048270D">
              <w:rPr>
                <w:rFonts w:ascii="Times New Roman" w:eastAsia="Calibri" w:hAnsi="Times New Roman" w:cs="Calibri"/>
                <w:bCs/>
                <w:i/>
                <w:sz w:val="18"/>
                <w:szCs w:val="18"/>
                <w:lang w:val="tr-TR"/>
              </w:rPr>
              <w:t>either [ -in the case of dogchews made from hides and skins of ungulates or from fish, to a treatment sufficient to destroy pathogenic organisms (including salmonella); and the dogchews are dry];</w:t>
            </w:r>
          </w:p>
          <w:p w14:paraId="6030826A" w14:textId="4007FC91" w:rsidR="00BC3EC5" w:rsidRPr="00A42291" w:rsidRDefault="00BC3EC5" w:rsidP="0048270D">
            <w:pPr>
              <w:widowControl w:val="0"/>
              <w:suppressAutoHyphens/>
              <w:spacing w:after="0" w:line="240" w:lineRule="auto"/>
              <w:ind w:left="375" w:right="98" w:hanging="360"/>
              <w:jc w:val="both"/>
              <w:rPr>
                <w:rFonts w:ascii="Times New Roman" w:eastAsia="Calibri" w:hAnsi="Times New Roman" w:cs="Calibri"/>
                <w:iCs/>
                <w:sz w:val="18"/>
                <w:szCs w:val="18"/>
                <w:lang w:val="lt-LT"/>
              </w:rPr>
            </w:pPr>
          </w:p>
          <w:p w14:paraId="681E83AE" w14:textId="108F2299" w:rsidR="00271411" w:rsidRPr="00410809" w:rsidRDefault="00BC3EC5" w:rsidP="00410809">
            <w:pPr>
              <w:ind w:left="375" w:hanging="360"/>
              <w:rPr>
                <w:rFonts w:ascii="Times New Roman" w:eastAsia="Calibri" w:hAnsi="Times New Roman" w:cs="Calibri"/>
                <w:bCs/>
                <w:i/>
                <w:sz w:val="18"/>
                <w:szCs w:val="18"/>
                <w:lang w:val="tr-TR"/>
              </w:rPr>
            </w:pPr>
            <w:r w:rsidRPr="00A42291">
              <w:rPr>
                <w:rFonts w:ascii="Times New Roman" w:eastAsia="Calibri" w:hAnsi="Times New Roman" w:cs="Calibri"/>
                <w:iCs/>
                <w:sz w:val="18"/>
                <w:szCs w:val="18"/>
                <w:lang w:val="tr-TR"/>
              </w:rPr>
              <w:t xml:space="preserve">(1) </w:t>
            </w:r>
            <w:r w:rsidRPr="00A42291">
              <w:rPr>
                <w:rFonts w:ascii="Times New Roman" w:eastAsia="Calibri" w:hAnsi="Times New Roman" w:cs="Calibri"/>
                <w:b/>
                <w:iCs/>
                <w:sz w:val="18"/>
                <w:szCs w:val="18"/>
                <w:lang w:val="tr-TR"/>
              </w:rPr>
              <w:t xml:space="preserve">ve/veya </w:t>
            </w:r>
            <w:r w:rsidR="00F16CE2" w:rsidRPr="00A42291">
              <w:rPr>
                <w:rFonts w:ascii="Times New Roman" w:eastAsia="Calibri" w:hAnsi="Times New Roman" w:cs="Calibri"/>
                <w:b/>
                <w:iCs/>
                <w:sz w:val="18"/>
                <w:szCs w:val="18"/>
                <w:lang w:val="tr-TR"/>
              </w:rPr>
              <w:t>ir (arba) [-jeigu šunų kramt</w:t>
            </w:r>
            <w:r w:rsidR="000E2FF3">
              <w:rPr>
                <w:rFonts w:ascii="Times New Roman" w:eastAsia="Calibri" w:hAnsi="Times New Roman" w:cs="Calibri"/>
                <w:b/>
                <w:iCs/>
                <w:sz w:val="18"/>
                <w:szCs w:val="18"/>
                <w:lang w:val="tr-TR"/>
              </w:rPr>
              <w:t>al</w:t>
            </w:r>
            <w:r w:rsidR="00F16CE2" w:rsidRPr="00A42291">
              <w:rPr>
                <w:rFonts w:ascii="Times New Roman" w:eastAsia="Calibri" w:hAnsi="Times New Roman" w:cs="Calibri"/>
                <w:b/>
                <w:iCs/>
                <w:sz w:val="18"/>
                <w:szCs w:val="18"/>
                <w:lang w:val="tr-TR"/>
              </w:rPr>
              <w:t xml:space="preserve">ai pagaminti iš šalutinių gyvūninių produktų, išskyrus kanopinių gyvūnų kailius ir odas, arba iš žuvų, termiškai apdoroti ne žemesnėje kaip 90 </w:t>
            </w:r>
            <w:r w:rsidR="00F16CE2" w:rsidRPr="000E2FF3">
              <w:rPr>
                <w:rFonts w:ascii="Times New Roman" w:eastAsia="Calibri" w:hAnsi="Times New Roman" w:cs="Calibri"/>
                <w:b/>
                <w:iCs/>
                <w:sz w:val="18"/>
                <w:szCs w:val="18"/>
                <w:vertAlign w:val="superscript"/>
                <w:lang w:val="tr-TR"/>
              </w:rPr>
              <w:t>0</w:t>
            </w:r>
            <w:r w:rsidR="00F16CE2" w:rsidRPr="00A42291">
              <w:rPr>
                <w:rFonts w:ascii="Times New Roman" w:eastAsia="Calibri" w:hAnsi="Times New Roman" w:cs="Calibri"/>
                <w:b/>
                <w:iCs/>
                <w:sz w:val="18"/>
                <w:szCs w:val="18"/>
                <w:lang w:val="tr-TR"/>
              </w:rPr>
              <w:t>C temperatūroje;]</w:t>
            </w:r>
            <w:r w:rsidR="00A162E4" w:rsidRPr="00A42291">
              <w:rPr>
                <w:rFonts w:ascii="Times New Roman" w:eastAsia="Calibri" w:hAnsi="Times New Roman" w:cs="Calibri"/>
                <w:b/>
                <w:iCs/>
                <w:sz w:val="18"/>
                <w:szCs w:val="18"/>
                <w:lang w:val="tr-TR"/>
              </w:rPr>
              <w:t xml:space="preserve"> </w:t>
            </w:r>
            <w:r w:rsidR="00A162E4" w:rsidRPr="00A42291">
              <w:rPr>
                <w:rFonts w:ascii="Times New Roman" w:eastAsia="Calibri" w:hAnsi="Times New Roman" w:cs="Calibri"/>
                <w:bCs/>
                <w:iCs/>
                <w:sz w:val="18"/>
                <w:szCs w:val="18"/>
                <w:lang w:val="tr-TR"/>
              </w:rPr>
              <w:t>/</w:t>
            </w:r>
            <w:r w:rsidR="00F16CE2" w:rsidRPr="00A42291">
              <w:rPr>
                <w:rFonts w:ascii="Times New Roman" w:eastAsia="Calibri" w:hAnsi="Times New Roman" w:cs="Calibri"/>
                <w:bCs/>
                <w:iCs/>
                <w:sz w:val="18"/>
                <w:szCs w:val="18"/>
                <w:lang w:val="tr-TR"/>
              </w:rPr>
              <w:t xml:space="preserve"> </w:t>
            </w:r>
            <w:r w:rsidRPr="00A42291">
              <w:rPr>
                <w:rFonts w:ascii="Times New Roman" w:eastAsia="Calibri" w:hAnsi="Times New Roman" w:cs="Calibri"/>
                <w:bCs/>
                <w:iCs/>
                <w:sz w:val="18"/>
                <w:szCs w:val="18"/>
                <w:lang w:val="tr-TR"/>
              </w:rPr>
              <w:t xml:space="preserve">[toynaklı hayvanların post ve derileri veya balık dışındaki hayvansal yan ürünlerden elde edilmiş köpek çiğneme ürünleri olması durumunda, maddelerinin tamamı en az 90°C’lık bir ısıl işleme tabi tutulmuştur.] </w:t>
            </w:r>
            <w:r w:rsidR="0048270D">
              <w:rPr>
                <w:rFonts w:ascii="Times New Roman" w:eastAsia="Calibri" w:hAnsi="Times New Roman" w:cs="Calibri"/>
                <w:bCs/>
                <w:iCs/>
                <w:sz w:val="18"/>
                <w:szCs w:val="18"/>
                <w:lang w:val="tr-TR"/>
              </w:rPr>
              <w:t xml:space="preserve">/ </w:t>
            </w:r>
            <w:r w:rsidR="0048270D" w:rsidRPr="0048270D">
              <w:rPr>
                <w:rFonts w:ascii="Times New Roman" w:eastAsia="Calibri" w:hAnsi="Times New Roman" w:cs="Calibri"/>
                <w:bCs/>
                <w:i/>
                <w:sz w:val="18"/>
                <w:szCs w:val="18"/>
                <w:lang w:val="tr-TR"/>
              </w:rPr>
              <w:t xml:space="preserve">and/or [-in the case of dogchews made from animal by-products other than hides and skins of ungulates or from fish, to a heat treatment of at least 90 </w:t>
            </w:r>
            <w:r w:rsidR="0048270D" w:rsidRPr="000E2FF3">
              <w:rPr>
                <w:rFonts w:ascii="Times New Roman" w:eastAsia="Calibri" w:hAnsi="Times New Roman" w:cs="Calibri"/>
                <w:bCs/>
                <w:i/>
                <w:sz w:val="18"/>
                <w:szCs w:val="18"/>
                <w:vertAlign w:val="superscript"/>
                <w:lang w:val="tr-TR"/>
              </w:rPr>
              <w:t>0</w:t>
            </w:r>
            <w:r w:rsidR="0048270D" w:rsidRPr="0048270D">
              <w:rPr>
                <w:rFonts w:ascii="Times New Roman" w:eastAsia="Calibri" w:hAnsi="Times New Roman" w:cs="Calibri"/>
                <w:bCs/>
                <w:i/>
                <w:sz w:val="18"/>
                <w:szCs w:val="18"/>
                <w:lang w:val="tr-TR"/>
              </w:rPr>
              <w:t>C throughout their substance;</w:t>
            </w:r>
          </w:p>
          <w:p w14:paraId="1C235F4D" w14:textId="3E6F948C" w:rsidR="00550F78" w:rsidRPr="00075107" w:rsidRDefault="00C0315B" w:rsidP="009E09E0">
            <w:pPr>
              <w:widowControl w:val="0"/>
              <w:suppressAutoHyphens/>
              <w:spacing w:before="1" w:after="0" w:line="240" w:lineRule="auto"/>
              <w:ind w:left="110"/>
              <w:rPr>
                <w:rFonts w:ascii="Times New Roman" w:eastAsia="Calibri" w:hAnsi="Times New Roman" w:cs="Calibri"/>
                <w:bCs/>
                <w:i/>
                <w:iCs/>
                <w:sz w:val="18"/>
                <w:szCs w:val="18"/>
                <w:lang w:val="lt-LT"/>
              </w:rPr>
            </w:pPr>
            <w:r>
              <w:rPr>
                <w:rFonts w:ascii="Times New Roman" w:eastAsia="Calibri" w:hAnsi="Times New Roman" w:cs="Calibri"/>
                <w:b/>
                <w:sz w:val="18"/>
                <w:szCs w:val="18"/>
                <w:lang w:val="lt-LT"/>
              </w:rPr>
              <w:t xml:space="preserve">  </w:t>
            </w:r>
            <w:r w:rsidR="00053954" w:rsidRPr="00567B1C">
              <w:rPr>
                <w:rFonts w:ascii="Times New Roman" w:eastAsia="Calibri" w:hAnsi="Times New Roman" w:cs="Calibri"/>
                <w:b/>
                <w:sz w:val="18"/>
                <w:szCs w:val="18"/>
                <w:lang w:val="lt-LT"/>
              </w:rPr>
              <w:t>II.</w:t>
            </w:r>
            <w:r w:rsidR="00B570CA">
              <w:rPr>
                <w:rFonts w:ascii="Times New Roman" w:eastAsia="Calibri" w:hAnsi="Times New Roman" w:cs="Calibri"/>
                <w:b/>
                <w:sz w:val="18"/>
                <w:szCs w:val="18"/>
                <w:lang w:val="lt-LT"/>
              </w:rPr>
              <w:t>4</w:t>
            </w:r>
            <w:r w:rsidR="00053954" w:rsidRPr="00567B1C">
              <w:rPr>
                <w:rFonts w:ascii="Times New Roman" w:eastAsia="Calibri" w:hAnsi="Times New Roman" w:cs="Calibri"/>
                <w:b/>
                <w:sz w:val="18"/>
                <w:szCs w:val="18"/>
                <w:lang w:val="lt-LT"/>
              </w:rPr>
              <w:t>.</w:t>
            </w:r>
            <w:r w:rsidR="009E09E0" w:rsidRPr="00567B1C">
              <w:rPr>
                <w:rFonts w:ascii="Times New Roman" w:eastAsia="Calibri" w:hAnsi="Times New Roman" w:cs="Calibri"/>
                <w:b/>
                <w:sz w:val="18"/>
                <w:szCs w:val="18"/>
                <w:lang w:val="lt-LT"/>
              </w:rPr>
              <w:t xml:space="preserve"> </w:t>
            </w:r>
            <w:r w:rsidR="00550F78" w:rsidRPr="0054040C">
              <w:rPr>
                <w:rFonts w:ascii="Times New Roman" w:eastAsia="Calibri" w:hAnsi="Times New Roman" w:cs="Calibri"/>
                <w:b/>
                <w:sz w:val="18"/>
                <w:szCs w:val="18"/>
                <w:lang w:val="lt-LT"/>
              </w:rPr>
              <w:t>Buvo ištirti atsitiktinai paimant ne mažiau kaip penkis mėginius iš kiekvienos perdirbtos partijos, paimtos sandėliavimo perdirbimo įmonėje arba po jo, ir atitinka šiuos standartus</w:t>
            </w:r>
            <w:r w:rsidR="00A162E4" w:rsidRPr="0054040C">
              <w:rPr>
                <w:rFonts w:ascii="Times New Roman" w:eastAsia="Calibri" w:hAnsi="Times New Roman" w:cs="Calibri"/>
                <w:b/>
                <w:sz w:val="18"/>
                <w:szCs w:val="18"/>
                <w:lang w:val="lt-LT"/>
              </w:rPr>
              <w:t xml:space="preserve"> </w:t>
            </w:r>
            <w:r w:rsidR="00550F78" w:rsidRPr="0054040C">
              <w:rPr>
                <w:rFonts w:ascii="Times New Roman" w:eastAsia="Calibri" w:hAnsi="Times New Roman" w:cs="Calibri"/>
                <w:b/>
                <w:sz w:val="18"/>
                <w:szCs w:val="18"/>
                <w:lang w:val="lt-LT"/>
              </w:rPr>
              <w:t>(</w:t>
            </w:r>
            <w:r w:rsidR="00550F78" w:rsidRPr="0054040C">
              <w:rPr>
                <w:rFonts w:ascii="Times New Roman" w:eastAsia="Calibri" w:hAnsi="Times New Roman" w:cs="Calibri"/>
                <w:b/>
                <w:sz w:val="18"/>
                <w:szCs w:val="18"/>
                <w:vertAlign w:val="superscript"/>
                <w:lang w:val="lt-LT"/>
              </w:rPr>
              <w:t>2</w:t>
            </w:r>
            <w:r w:rsidR="00550F78" w:rsidRPr="0054040C">
              <w:rPr>
                <w:rFonts w:ascii="Times New Roman" w:eastAsia="Calibri" w:hAnsi="Times New Roman" w:cs="Calibri"/>
                <w:b/>
                <w:sz w:val="18"/>
                <w:szCs w:val="18"/>
                <w:lang w:val="lt-LT"/>
              </w:rPr>
              <w:t>)</w:t>
            </w:r>
            <w:r w:rsidR="00A162E4" w:rsidRPr="0054040C">
              <w:rPr>
                <w:rFonts w:ascii="Times New Roman" w:eastAsia="Calibri" w:hAnsi="Times New Roman" w:cs="Calibri"/>
                <w:b/>
                <w:sz w:val="18"/>
                <w:szCs w:val="18"/>
                <w:lang w:val="lt-LT"/>
              </w:rPr>
              <w:t xml:space="preserve"> : </w:t>
            </w:r>
            <w:r w:rsidR="00550F78" w:rsidRPr="0054040C">
              <w:rPr>
                <w:rFonts w:ascii="Times New Roman" w:eastAsia="Calibri" w:hAnsi="Times New Roman" w:cs="Calibri"/>
                <w:bCs/>
                <w:sz w:val="18"/>
                <w:szCs w:val="18"/>
                <w:lang w:val="lt-LT"/>
              </w:rPr>
              <w:t xml:space="preserve">/ </w:t>
            </w:r>
            <w:proofErr w:type="spellStart"/>
            <w:r w:rsidR="00550F78" w:rsidRPr="0054040C">
              <w:rPr>
                <w:rFonts w:ascii="Times New Roman" w:eastAsia="Calibri" w:hAnsi="Times New Roman" w:cs="Calibri"/>
                <w:bCs/>
                <w:sz w:val="18"/>
                <w:szCs w:val="18"/>
                <w:lang w:val="lt-LT"/>
              </w:rPr>
              <w:t>İşleme</w:t>
            </w:r>
            <w:proofErr w:type="spellEnd"/>
            <w:r w:rsidR="00550F78" w:rsidRPr="0054040C">
              <w:rPr>
                <w:rFonts w:ascii="Times New Roman" w:eastAsia="Calibri" w:hAnsi="Times New Roman" w:cs="Calibri"/>
                <w:bCs/>
                <w:sz w:val="18"/>
                <w:szCs w:val="18"/>
                <w:lang w:val="lt-LT"/>
              </w:rPr>
              <w:t xml:space="preserve"> </w:t>
            </w:r>
            <w:proofErr w:type="spellStart"/>
            <w:r w:rsidR="00550F78" w:rsidRPr="0054040C">
              <w:rPr>
                <w:rFonts w:ascii="Times New Roman" w:eastAsia="Calibri" w:hAnsi="Times New Roman" w:cs="Calibri"/>
                <w:bCs/>
                <w:sz w:val="18"/>
                <w:szCs w:val="18"/>
                <w:lang w:val="lt-LT"/>
              </w:rPr>
              <w:t>tesisinde</w:t>
            </w:r>
            <w:proofErr w:type="spellEnd"/>
            <w:r w:rsidR="00550F78" w:rsidRPr="0054040C">
              <w:rPr>
                <w:rFonts w:ascii="Times New Roman" w:eastAsia="Calibri" w:hAnsi="Times New Roman" w:cs="Calibri"/>
                <w:bCs/>
                <w:sz w:val="18"/>
                <w:szCs w:val="18"/>
                <w:lang w:val="lt-LT"/>
              </w:rPr>
              <w:t xml:space="preserve"> </w:t>
            </w:r>
            <w:proofErr w:type="spellStart"/>
            <w:r w:rsidR="00550F78" w:rsidRPr="0054040C">
              <w:rPr>
                <w:rFonts w:ascii="Times New Roman" w:eastAsia="Calibri" w:hAnsi="Times New Roman" w:cs="Calibri"/>
                <w:bCs/>
                <w:sz w:val="18"/>
                <w:szCs w:val="18"/>
                <w:lang w:val="lt-LT"/>
              </w:rPr>
              <w:t>depolama</w:t>
            </w:r>
            <w:proofErr w:type="spellEnd"/>
            <w:r w:rsidR="00550F78" w:rsidRPr="0054040C">
              <w:rPr>
                <w:rFonts w:ascii="Times New Roman" w:eastAsia="Calibri" w:hAnsi="Times New Roman" w:cs="Calibri"/>
                <w:bCs/>
                <w:sz w:val="18"/>
                <w:szCs w:val="18"/>
                <w:lang w:val="lt-LT"/>
              </w:rPr>
              <w:t xml:space="preserve"> </w:t>
            </w:r>
            <w:proofErr w:type="spellStart"/>
            <w:r w:rsidR="00550F78" w:rsidRPr="0054040C">
              <w:rPr>
                <w:rFonts w:ascii="Times New Roman" w:eastAsia="Calibri" w:hAnsi="Times New Roman" w:cs="Calibri"/>
                <w:bCs/>
                <w:sz w:val="18"/>
                <w:szCs w:val="18"/>
                <w:lang w:val="lt-LT"/>
              </w:rPr>
              <w:t>sırasında</w:t>
            </w:r>
            <w:proofErr w:type="spellEnd"/>
            <w:r w:rsidR="00550F78" w:rsidRPr="0054040C">
              <w:rPr>
                <w:rFonts w:ascii="Times New Roman" w:eastAsia="Calibri" w:hAnsi="Times New Roman" w:cs="Calibri"/>
                <w:bCs/>
                <w:sz w:val="18"/>
                <w:szCs w:val="18"/>
                <w:lang w:val="lt-LT"/>
              </w:rPr>
              <w:t xml:space="preserve"> </w:t>
            </w:r>
            <w:proofErr w:type="spellStart"/>
            <w:r w:rsidR="00550F78" w:rsidRPr="0054040C">
              <w:rPr>
                <w:rFonts w:ascii="Times New Roman" w:eastAsia="Calibri" w:hAnsi="Times New Roman" w:cs="Calibri"/>
                <w:bCs/>
                <w:sz w:val="18"/>
                <w:szCs w:val="18"/>
                <w:lang w:val="lt-LT"/>
              </w:rPr>
              <w:t>veya</w:t>
            </w:r>
            <w:proofErr w:type="spellEnd"/>
            <w:r w:rsidR="00550F78" w:rsidRPr="0054040C">
              <w:rPr>
                <w:rFonts w:ascii="Times New Roman" w:eastAsia="Calibri" w:hAnsi="Times New Roman" w:cs="Calibri"/>
                <w:bCs/>
                <w:sz w:val="18"/>
                <w:szCs w:val="18"/>
                <w:lang w:val="lt-LT"/>
              </w:rPr>
              <w:t xml:space="preserve"> </w:t>
            </w:r>
            <w:proofErr w:type="spellStart"/>
            <w:r w:rsidR="00550F78" w:rsidRPr="0054040C">
              <w:rPr>
                <w:rFonts w:ascii="Times New Roman" w:eastAsia="Calibri" w:hAnsi="Times New Roman" w:cs="Calibri"/>
                <w:bCs/>
                <w:sz w:val="18"/>
                <w:szCs w:val="18"/>
                <w:lang w:val="lt-LT"/>
              </w:rPr>
              <w:t>sonrasında</w:t>
            </w:r>
            <w:proofErr w:type="spellEnd"/>
            <w:r w:rsidR="00550F78" w:rsidRPr="0054040C">
              <w:rPr>
                <w:rFonts w:ascii="Times New Roman" w:eastAsia="Calibri" w:hAnsi="Times New Roman" w:cs="Calibri"/>
                <w:bCs/>
                <w:sz w:val="18"/>
                <w:szCs w:val="18"/>
                <w:lang w:val="lt-LT"/>
              </w:rPr>
              <w:t xml:space="preserve"> </w:t>
            </w:r>
            <w:proofErr w:type="spellStart"/>
            <w:r w:rsidR="00550F78" w:rsidRPr="0054040C">
              <w:rPr>
                <w:rFonts w:ascii="Times New Roman" w:eastAsia="Calibri" w:hAnsi="Times New Roman" w:cs="Calibri"/>
                <w:bCs/>
                <w:sz w:val="18"/>
                <w:szCs w:val="18"/>
                <w:lang w:val="lt-LT"/>
              </w:rPr>
              <w:t>her</w:t>
            </w:r>
            <w:proofErr w:type="spellEnd"/>
            <w:r w:rsidR="00550F78" w:rsidRPr="0054040C">
              <w:rPr>
                <w:rFonts w:ascii="Times New Roman" w:eastAsia="Calibri" w:hAnsi="Times New Roman" w:cs="Calibri"/>
                <w:bCs/>
                <w:sz w:val="18"/>
                <w:szCs w:val="18"/>
                <w:lang w:val="lt-LT"/>
              </w:rPr>
              <w:t xml:space="preserve"> </w:t>
            </w:r>
            <w:proofErr w:type="spellStart"/>
            <w:r w:rsidR="00550F78" w:rsidRPr="0054040C">
              <w:rPr>
                <w:rFonts w:ascii="Times New Roman" w:eastAsia="Calibri" w:hAnsi="Times New Roman" w:cs="Calibri"/>
                <w:bCs/>
                <w:sz w:val="18"/>
                <w:szCs w:val="18"/>
                <w:lang w:val="lt-LT"/>
              </w:rPr>
              <w:t>bir</w:t>
            </w:r>
            <w:proofErr w:type="spellEnd"/>
            <w:r w:rsidR="00550F78" w:rsidRPr="0054040C">
              <w:rPr>
                <w:rFonts w:ascii="Times New Roman" w:eastAsia="Calibri" w:hAnsi="Times New Roman" w:cs="Calibri"/>
                <w:bCs/>
                <w:sz w:val="18"/>
                <w:szCs w:val="18"/>
                <w:lang w:val="lt-LT"/>
              </w:rPr>
              <w:t xml:space="preserve"> </w:t>
            </w:r>
            <w:proofErr w:type="spellStart"/>
            <w:r w:rsidR="00550F78" w:rsidRPr="0054040C">
              <w:rPr>
                <w:rFonts w:ascii="Times New Roman" w:eastAsia="Calibri" w:hAnsi="Times New Roman" w:cs="Calibri"/>
                <w:bCs/>
                <w:sz w:val="18"/>
                <w:szCs w:val="18"/>
                <w:lang w:val="lt-LT"/>
              </w:rPr>
              <w:t>işlenmiş</w:t>
            </w:r>
            <w:proofErr w:type="spellEnd"/>
            <w:r w:rsidR="00550F78" w:rsidRPr="0054040C">
              <w:rPr>
                <w:rFonts w:ascii="Times New Roman" w:eastAsia="Calibri" w:hAnsi="Times New Roman" w:cs="Calibri"/>
                <w:bCs/>
                <w:sz w:val="18"/>
                <w:szCs w:val="18"/>
                <w:lang w:val="lt-LT"/>
              </w:rPr>
              <w:t xml:space="preserve"> </w:t>
            </w:r>
            <w:proofErr w:type="spellStart"/>
            <w:r w:rsidR="00550F78" w:rsidRPr="0054040C">
              <w:rPr>
                <w:rFonts w:ascii="Times New Roman" w:eastAsia="Calibri" w:hAnsi="Times New Roman" w:cs="Calibri"/>
                <w:bCs/>
                <w:sz w:val="18"/>
                <w:szCs w:val="18"/>
                <w:lang w:val="lt-LT"/>
              </w:rPr>
              <w:t>partiden</w:t>
            </w:r>
            <w:proofErr w:type="spellEnd"/>
            <w:r w:rsidR="00550F78" w:rsidRPr="0054040C">
              <w:rPr>
                <w:rFonts w:ascii="Times New Roman" w:eastAsia="Calibri" w:hAnsi="Times New Roman" w:cs="Calibri"/>
                <w:bCs/>
                <w:sz w:val="18"/>
                <w:szCs w:val="18"/>
                <w:lang w:val="lt-LT"/>
              </w:rPr>
              <w:t xml:space="preserve"> </w:t>
            </w:r>
            <w:proofErr w:type="spellStart"/>
            <w:r w:rsidR="00550F78" w:rsidRPr="0054040C">
              <w:rPr>
                <w:rFonts w:ascii="Times New Roman" w:eastAsia="Calibri" w:hAnsi="Times New Roman" w:cs="Calibri"/>
                <w:bCs/>
                <w:sz w:val="18"/>
                <w:szCs w:val="18"/>
                <w:lang w:val="lt-LT"/>
              </w:rPr>
              <w:t>alınan</w:t>
            </w:r>
            <w:proofErr w:type="spellEnd"/>
            <w:r w:rsidR="00550F78" w:rsidRPr="0054040C">
              <w:rPr>
                <w:rFonts w:ascii="Times New Roman" w:eastAsia="Calibri" w:hAnsi="Times New Roman" w:cs="Calibri"/>
                <w:bCs/>
                <w:sz w:val="18"/>
                <w:szCs w:val="18"/>
                <w:lang w:val="lt-LT"/>
              </w:rPr>
              <w:t xml:space="preserve"> </w:t>
            </w:r>
            <w:proofErr w:type="spellStart"/>
            <w:r w:rsidR="00550F78" w:rsidRPr="0054040C">
              <w:rPr>
                <w:rFonts w:ascii="Times New Roman" w:eastAsia="Calibri" w:hAnsi="Times New Roman" w:cs="Calibri"/>
                <w:bCs/>
                <w:sz w:val="18"/>
                <w:szCs w:val="18"/>
                <w:lang w:val="lt-LT"/>
              </w:rPr>
              <w:t>en</w:t>
            </w:r>
            <w:proofErr w:type="spellEnd"/>
            <w:r w:rsidR="00550F78" w:rsidRPr="0054040C">
              <w:rPr>
                <w:rFonts w:ascii="Times New Roman" w:eastAsia="Calibri" w:hAnsi="Times New Roman" w:cs="Calibri"/>
                <w:bCs/>
                <w:sz w:val="18"/>
                <w:szCs w:val="18"/>
                <w:lang w:val="lt-LT"/>
              </w:rPr>
              <w:t xml:space="preserve"> </w:t>
            </w:r>
            <w:proofErr w:type="spellStart"/>
            <w:r w:rsidR="00550F78" w:rsidRPr="0054040C">
              <w:rPr>
                <w:rFonts w:ascii="Times New Roman" w:eastAsia="Calibri" w:hAnsi="Times New Roman" w:cs="Calibri"/>
                <w:bCs/>
                <w:sz w:val="18"/>
                <w:szCs w:val="18"/>
                <w:lang w:val="lt-LT"/>
              </w:rPr>
              <w:t>az</w:t>
            </w:r>
            <w:proofErr w:type="spellEnd"/>
            <w:r w:rsidR="00550F78" w:rsidRPr="0054040C">
              <w:rPr>
                <w:rFonts w:ascii="Times New Roman" w:eastAsia="Calibri" w:hAnsi="Times New Roman" w:cs="Calibri"/>
                <w:bCs/>
                <w:sz w:val="18"/>
                <w:szCs w:val="18"/>
                <w:lang w:val="lt-LT"/>
              </w:rPr>
              <w:t xml:space="preserve"> </w:t>
            </w:r>
            <w:proofErr w:type="spellStart"/>
            <w:r w:rsidR="00550F78" w:rsidRPr="0054040C">
              <w:rPr>
                <w:rFonts w:ascii="Times New Roman" w:eastAsia="Calibri" w:hAnsi="Times New Roman" w:cs="Calibri"/>
                <w:bCs/>
                <w:sz w:val="18"/>
                <w:szCs w:val="18"/>
                <w:lang w:val="lt-LT"/>
              </w:rPr>
              <w:t>beş</w:t>
            </w:r>
            <w:proofErr w:type="spellEnd"/>
            <w:r w:rsidR="00550F78" w:rsidRPr="0054040C">
              <w:rPr>
                <w:rFonts w:ascii="Times New Roman" w:eastAsia="Calibri" w:hAnsi="Times New Roman" w:cs="Calibri"/>
                <w:bCs/>
                <w:sz w:val="18"/>
                <w:szCs w:val="18"/>
                <w:lang w:val="lt-LT"/>
              </w:rPr>
              <w:t xml:space="preserve"> </w:t>
            </w:r>
            <w:proofErr w:type="spellStart"/>
            <w:r w:rsidR="00550F78" w:rsidRPr="0054040C">
              <w:rPr>
                <w:rFonts w:ascii="Times New Roman" w:eastAsia="Calibri" w:hAnsi="Times New Roman" w:cs="Calibri"/>
                <w:bCs/>
                <w:sz w:val="18"/>
                <w:szCs w:val="18"/>
                <w:lang w:val="lt-LT"/>
              </w:rPr>
              <w:t>numune</w:t>
            </w:r>
            <w:proofErr w:type="spellEnd"/>
            <w:r w:rsidR="00550F78" w:rsidRPr="0054040C">
              <w:rPr>
                <w:rFonts w:ascii="Times New Roman" w:eastAsia="Calibri" w:hAnsi="Times New Roman" w:cs="Calibri"/>
                <w:bCs/>
                <w:sz w:val="18"/>
                <w:szCs w:val="18"/>
                <w:lang w:val="lt-LT"/>
              </w:rPr>
              <w:t xml:space="preserve"> </w:t>
            </w:r>
            <w:proofErr w:type="spellStart"/>
            <w:r w:rsidR="00550F78" w:rsidRPr="0054040C">
              <w:rPr>
                <w:rFonts w:ascii="Times New Roman" w:eastAsia="Calibri" w:hAnsi="Times New Roman" w:cs="Calibri"/>
                <w:bCs/>
                <w:sz w:val="18"/>
                <w:szCs w:val="18"/>
                <w:lang w:val="lt-LT"/>
              </w:rPr>
              <w:t>rastgele</w:t>
            </w:r>
            <w:proofErr w:type="spellEnd"/>
            <w:r w:rsidR="00550F78" w:rsidRPr="0054040C">
              <w:rPr>
                <w:rFonts w:ascii="Times New Roman" w:eastAsia="Calibri" w:hAnsi="Times New Roman" w:cs="Calibri"/>
                <w:bCs/>
                <w:sz w:val="18"/>
                <w:szCs w:val="18"/>
                <w:lang w:val="lt-LT"/>
              </w:rPr>
              <w:t xml:space="preserve"> </w:t>
            </w:r>
            <w:proofErr w:type="spellStart"/>
            <w:r w:rsidR="00550F78" w:rsidRPr="0054040C">
              <w:rPr>
                <w:rFonts w:ascii="Times New Roman" w:eastAsia="Calibri" w:hAnsi="Times New Roman" w:cs="Calibri"/>
                <w:bCs/>
                <w:sz w:val="18"/>
                <w:szCs w:val="18"/>
                <w:lang w:val="lt-LT"/>
              </w:rPr>
              <w:t>örnekleme</w:t>
            </w:r>
            <w:proofErr w:type="spellEnd"/>
            <w:r w:rsidR="00550F78" w:rsidRPr="0054040C">
              <w:rPr>
                <w:rFonts w:ascii="Times New Roman" w:eastAsia="Calibri" w:hAnsi="Times New Roman" w:cs="Calibri"/>
                <w:bCs/>
                <w:sz w:val="18"/>
                <w:szCs w:val="18"/>
                <w:lang w:val="lt-LT"/>
              </w:rPr>
              <w:t xml:space="preserve"> </w:t>
            </w:r>
            <w:proofErr w:type="spellStart"/>
            <w:r w:rsidR="00550F78" w:rsidRPr="0054040C">
              <w:rPr>
                <w:rFonts w:ascii="Times New Roman" w:eastAsia="Calibri" w:hAnsi="Times New Roman" w:cs="Calibri"/>
                <w:bCs/>
                <w:sz w:val="18"/>
                <w:szCs w:val="18"/>
                <w:lang w:val="lt-LT"/>
              </w:rPr>
              <w:t>yoluyla</w:t>
            </w:r>
            <w:proofErr w:type="spellEnd"/>
            <w:r w:rsidR="00550F78" w:rsidRPr="0054040C">
              <w:rPr>
                <w:rFonts w:ascii="Times New Roman" w:eastAsia="Calibri" w:hAnsi="Times New Roman" w:cs="Calibri"/>
                <w:bCs/>
                <w:sz w:val="18"/>
                <w:szCs w:val="18"/>
                <w:lang w:val="lt-LT"/>
              </w:rPr>
              <w:t xml:space="preserve"> </w:t>
            </w:r>
            <w:proofErr w:type="spellStart"/>
            <w:r w:rsidR="00550F78" w:rsidRPr="0054040C">
              <w:rPr>
                <w:rFonts w:ascii="Times New Roman" w:eastAsia="Calibri" w:hAnsi="Times New Roman" w:cs="Calibri"/>
                <w:bCs/>
                <w:sz w:val="18"/>
                <w:szCs w:val="18"/>
                <w:lang w:val="lt-LT"/>
              </w:rPr>
              <w:t>alınarak</w:t>
            </w:r>
            <w:proofErr w:type="spellEnd"/>
            <w:r w:rsidR="00550F78" w:rsidRPr="0054040C">
              <w:rPr>
                <w:rFonts w:ascii="Times New Roman" w:eastAsia="Calibri" w:hAnsi="Times New Roman" w:cs="Calibri"/>
                <w:bCs/>
                <w:sz w:val="18"/>
                <w:szCs w:val="18"/>
                <w:lang w:val="lt-LT"/>
              </w:rPr>
              <w:t xml:space="preserve"> </w:t>
            </w:r>
            <w:proofErr w:type="spellStart"/>
            <w:r w:rsidR="00550F78" w:rsidRPr="0054040C">
              <w:rPr>
                <w:rFonts w:ascii="Times New Roman" w:eastAsia="Calibri" w:hAnsi="Times New Roman" w:cs="Calibri"/>
                <w:bCs/>
                <w:sz w:val="18"/>
                <w:szCs w:val="18"/>
                <w:lang w:val="lt-LT"/>
              </w:rPr>
              <w:t>analiz</w:t>
            </w:r>
            <w:proofErr w:type="spellEnd"/>
            <w:r w:rsidR="00550F78" w:rsidRPr="0054040C">
              <w:rPr>
                <w:rFonts w:ascii="Times New Roman" w:eastAsia="Calibri" w:hAnsi="Times New Roman" w:cs="Calibri"/>
                <w:bCs/>
                <w:sz w:val="18"/>
                <w:szCs w:val="18"/>
                <w:lang w:val="lt-LT"/>
              </w:rPr>
              <w:t xml:space="preserve"> </w:t>
            </w:r>
            <w:proofErr w:type="spellStart"/>
            <w:r w:rsidR="00550F78" w:rsidRPr="0054040C">
              <w:rPr>
                <w:rFonts w:ascii="Times New Roman" w:eastAsia="Calibri" w:hAnsi="Times New Roman" w:cs="Calibri"/>
                <w:bCs/>
                <w:sz w:val="18"/>
                <w:szCs w:val="18"/>
                <w:lang w:val="lt-LT"/>
              </w:rPr>
              <w:t>edilmiş</w:t>
            </w:r>
            <w:proofErr w:type="spellEnd"/>
            <w:r w:rsidR="00550F78" w:rsidRPr="0054040C">
              <w:rPr>
                <w:rFonts w:ascii="Times New Roman" w:eastAsia="Calibri" w:hAnsi="Times New Roman" w:cs="Calibri"/>
                <w:bCs/>
                <w:sz w:val="18"/>
                <w:szCs w:val="18"/>
                <w:lang w:val="lt-LT"/>
              </w:rPr>
              <w:t xml:space="preserve"> </w:t>
            </w:r>
            <w:proofErr w:type="spellStart"/>
            <w:r w:rsidR="00550F78" w:rsidRPr="0054040C">
              <w:rPr>
                <w:rFonts w:ascii="Times New Roman" w:eastAsia="Calibri" w:hAnsi="Times New Roman" w:cs="Calibri"/>
                <w:bCs/>
                <w:sz w:val="18"/>
                <w:szCs w:val="18"/>
                <w:lang w:val="lt-LT"/>
              </w:rPr>
              <w:t>ve</w:t>
            </w:r>
            <w:proofErr w:type="spellEnd"/>
            <w:r w:rsidR="00550F78" w:rsidRPr="0054040C">
              <w:rPr>
                <w:rFonts w:ascii="Times New Roman" w:eastAsia="Calibri" w:hAnsi="Times New Roman" w:cs="Calibri"/>
                <w:bCs/>
                <w:sz w:val="18"/>
                <w:szCs w:val="18"/>
                <w:lang w:val="lt-LT"/>
              </w:rPr>
              <w:t xml:space="preserve"> </w:t>
            </w:r>
            <w:proofErr w:type="spellStart"/>
            <w:r w:rsidR="00550F78" w:rsidRPr="0054040C">
              <w:rPr>
                <w:rFonts w:ascii="Times New Roman" w:eastAsia="Calibri" w:hAnsi="Times New Roman" w:cs="Calibri"/>
                <w:bCs/>
                <w:sz w:val="18"/>
                <w:szCs w:val="18"/>
                <w:lang w:val="lt-LT"/>
              </w:rPr>
              <w:t>aşağıdaki</w:t>
            </w:r>
            <w:proofErr w:type="spellEnd"/>
            <w:r w:rsidR="00550F78" w:rsidRPr="0054040C">
              <w:rPr>
                <w:rFonts w:ascii="Times New Roman" w:eastAsia="Calibri" w:hAnsi="Times New Roman" w:cs="Calibri"/>
                <w:bCs/>
                <w:sz w:val="18"/>
                <w:szCs w:val="18"/>
                <w:lang w:val="lt-LT"/>
              </w:rPr>
              <w:t xml:space="preserve"> </w:t>
            </w:r>
            <w:proofErr w:type="spellStart"/>
            <w:r w:rsidR="00550F78" w:rsidRPr="0054040C">
              <w:rPr>
                <w:rFonts w:ascii="Times New Roman" w:eastAsia="Calibri" w:hAnsi="Times New Roman" w:cs="Calibri"/>
                <w:bCs/>
                <w:sz w:val="18"/>
                <w:szCs w:val="18"/>
                <w:lang w:val="lt-LT"/>
              </w:rPr>
              <w:t>standartlara</w:t>
            </w:r>
            <w:proofErr w:type="spellEnd"/>
            <w:r w:rsidR="00550F78" w:rsidRPr="0054040C">
              <w:rPr>
                <w:rFonts w:ascii="Times New Roman" w:eastAsia="Calibri" w:hAnsi="Times New Roman" w:cs="Calibri"/>
                <w:bCs/>
                <w:sz w:val="18"/>
                <w:szCs w:val="18"/>
                <w:lang w:val="lt-LT"/>
              </w:rPr>
              <w:t xml:space="preserve"> (</w:t>
            </w:r>
            <w:r w:rsidR="00550F78" w:rsidRPr="0054040C">
              <w:rPr>
                <w:rFonts w:ascii="Times New Roman" w:eastAsia="Calibri" w:hAnsi="Times New Roman" w:cs="Calibri"/>
                <w:bCs/>
                <w:sz w:val="18"/>
                <w:szCs w:val="18"/>
                <w:vertAlign w:val="superscript"/>
                <w:lang w:val="lt-LT"/>
              </w:rPr>
              <w:t>2</w:t>
            </w:r>
            <w:r w:rsidR="00550F78" w:rsidRPr="0054040C">
              <w:rPr>
                <w:rFonts w:ascii="Times New Roman" w:eastAsia="Calibri" w:hAnsi="Times New Roman" w:cs="Calibri"/>
                <w:bCs/>
                <w:sz w:val="18"/>
                <w:szCs w:val="18"/>
                <w:lang w:val="lt-LT"/>
              </w:rPr>
              <w:t xml:space="preserve">) </w:t>
            </w:r>
            <w:proofErr w:type="spellStart"/>
            <w:r w:rsidR="00550F78" w:rsidRPr="0054040C">
              <w:rPr>
                <w:rFonts w:ascii="Times New Roman" w:eastAsia="Calibri" w:hAnsi="Times New Roman" w:cs="Calibri"/>
                <w:bCs/>
                <w:sz w:val="18"/>
                <w:szCs w:val="18"/>
                <w:lang w:val="lt-LT"/>
              </w:rPr>
              <w:t>uygun</w:t>
            </w:r>
            <w:proofErr w:type="spellEnd"/>
            <w:r w:rsidR="00550F78" w:rsidRPr="0054040C">
              <w:rPr>
                <w:rFonts w:ascii="Times New Roman" w:eastAsia="Calibri" w:hAnsi="Times New Roman" w:cs="Calibri"/>
                <w:bCs/>
                <w:sz w:val="18"/>
                <w:szCs w:val="18"/>
                <w:lang w:val="lt-LT"/>
              </w:rPr>
              <w:t xml:space="preserve"> </w:t>
            </w:r>
            <w:proofErr w:type="spellStart"/>
            <w:r w:rsidR="00550F78" w:rsidRPr="0054040C">
              <w:rPr>
                <w:rFonts w:ascii="Times New Roman" w:eastAsia="Calibri" w:hAnsi="Times New Roman" w:cs="Calibri"/>
                <w:bCs/>
                <w:sz w:val="18"/>
                <w:szCs w:val="18"/>
                <w:lang w:val="lt-LT"/>
              </w:rPr>
              <w:t>bulunmuştur</w:t>
            </w:r>
            <w:proofErr w:type="spellEnd"/>
            <w:r w:rsidR="00550F78" w:rsidRPr="0054040C">
              <w:rPr>
                <w:rFonts w:ascii="Times New Roman" w:eastAsia="Calibri" w:hAnsi="Times New Roman" w:cs="Calibri"/>
                <w:bCs/>
                <w:sz w:val="18"/>
                <w:szCs w:val="18"/>
                <w:lang w:val="lt-LT"/>
              </w:rPr>
              <w:t xml:space="preserve">: </w:t>
            </w:r>
            <w:r w:rsidR="00075107" w:rsidRPr="0054040C">
              <w:rPr>
                <w:rFonts w:ascii="Times New Roman" w:eastAsia="Calibri" w:hAnsi="Times New Roman" w:cs="Calibri"/>
                <w:bCs/>
                <w:sz w:val="18"/>
                <w:szCs w:val="18"/>
                <w:lang w:val="lt-LT"/>
              </w:rPr>
              <w:t xml:space="preserve">/ </w:t>
            </w:r>
            <w:proofErr w:type="spellStart"/>
            <w:r w:rsidR="00075107" w:rsidRPr="0054040C">
              <w:rPr>
                <w:rFonts w:ascii="Times New Roman" w:eastAsia="Calibri" w:hAnsi="Times New Roman" w:cs="Calibri"/>
                <w:bCs/>
                <w:i/>
                <w:iCs/>
                <w:sz w:val="18"/>
                <w:szCs w:val="18"/>
                <w:lang w:val="lt-LT"/>
              </w:rPr>
              <w:t>were</w:t>
            </w:r>
            <w:proofErr w:type="spellEnd"/>
            <w:r w:rsidR="00075107" w:rsidRPr="0054040C">
              <w:rPr>
                <w:rFonts w:ascii="Times New Roman" w:eastAsia="Calibri" w:hAnsi="Times New Roman" w:cs="Calibri"/>
                <w:bCs/>
                <w:i/>
                <w:iCs/>
                <w:sz w:val="18"/>
                <w:szCs w:val="18"/>
                <w:lang w:val="lt-LT"/>
              </w:rPr>
              <w:t xml:space="preserve"> </w:t>
            </w:r>
            <w:proofErr w:type="spellStart"/>
            <w:r w:rsidR="00075107" w:rsidRPr="0054040C">
              <w:rPr>
                <w:rFonts w:ascii="Times New Roman" w:eastAsia="Calibri" w:hAnsi="Times New Roman" w:cs="Calibri"/>
                <w:bCs/>
                <w:i/>
                <w:iCs/>
                <w:sz w:val="18"/>
                <w:szCs w:val="18"/>
                <w:lang w:val="lt-LT"/>
              </w:rPr>
              <w:t>examined</w:t>
            </w:r>
            <w:proofErr w:type="spellEnd"/>
            <w:r w:rsidR="00075107" w:rsidRPr="0054040C">
              <w:rPr>
                <w:rFonts w:ascii="Times New Roman" w:eastAsia="Calibri" w:hAnsi="Times New Roman" w:cs="Calibri"/>
                <w:bCs/>
                <w:i/>
                <w:iCs/>
                <w:sz w:val="18"/>
                <w:szCs w:val="18"/>
                <w:lang w:val="lt-LT"/>
              </w:rPr>
              <w:t xml:space="preserve"> </w:t>
            </w:r>
            <w:proofErr w:type="spellStart"/>
            <w:r w:rsidR="00075107" w:rsidRPr="0054040C">
              <w:rPr>
                <w:rFonts w:ascii="Times New Roman" w:eastAsia="Calibri" w:hAnsi="Times New Roman" w:cs="Calibri"/>
                <w:bCs/>
                <w:i/>
                <w:iCs/>
                <w:sz w:val="18"/>
                <w:szCs w:val="18"/>
                <w:lang w:val="lt-LT"/>
              </w:rPr>
              <w:t>by</w:t>
            </w:r>
            <w:proofErr w:type="spellEnd"/>
            <w:r w:rsidR="00075107" w:rsidRPr="0054040C">
              <w:rPr>
                <w:rFonts w:ascii="Times New Roman" w:eastAsia="Calibri" w:hAnsi="Times New Roman" w:cs="Calibri"/>
                <w:bCs/>
                <w:i/>
                <w:iCs/>
                <w:sz w:val="18"/>
                <w:szCs w:val="18"/>
                <w:lang w:val="lt-LT"/>
              </w:rPr>
              <w:t xml:space="preserve"> a </w:t>
            </w:r>
            <w:proofErr w:type="spellStart"/>
            <w:r w:rsidR="00075107" w:rsidRPr="0054040C">
              <w:rPr>
                <w:rFonts w:ascii="Times New Roman" w:eastAsia="Calibri" w:hAnsi="Times New Roman" w:cs="Calibri"/>
                <w:bCs/>
                <w:i/>
                <w:iCs/>
                <w:sz w:val="18"/>
                <w:szCs w:val="18"/>
                <w:lang w:val="lt-LT"/>
              </w:rPr>
              <w:t>random</w:t>
            </w:r>
            <w:proofErr w:type="spellEnd"/>
            <w:r w:rsidR="00075107" w:rsidRPr="0054040C">
              <w:rPr>
                <w:rFonts w:ascii="Times New Roman" w:eastAsia="Calibri" w:hAnsi="Times New Roman" w:cs="Calibri"/>
                <w:bCs/>
                <w:i/>
                <w:iCs/>
                <w:sz w:val="18"/>
                <w:szCs w:val="18"/>
                <w:lang w:val="lt-LT"/>
              </w:rPr>
              <w:t xml:space="preserve"> </w:t>
            </w:r>
            <w:proofErr w:type="spellStart"/>
            <w:r w:rsidR="00075107" w:rsidRPr="0054040C">
              <w:rPr>
                <w:rFonts w:ascii="Times New Roman" w:eastAsia="Calibri" w:hAnsi="Times New Roman" w:cs="Calibri"/>
                <w:bCs/>
                <w:i/>
                <w:iCs/>
                <w:sz w:val="18"/>
                <w:szCs w:val="18"/>
                <w:lang w:val="lt-LT"/>
              </w:rPr>
              <w:t>sampling</w:t>
            </w:r>
            <w:proofErr w:type="spellEnd"/>
            <w:r w:rsidR="00075107" w:rsidRPr="0054040C">
              <w:rPr>
                <w:rFonts w:ascii="Times New Roman" w:eastAsia="Calibri" w:hAnsi="Times New Roman" w:cs="Calibri"/>
                <w:bCs/>
                <w:i/>
                <w:iCs/>
                <w:sz w:val="18"/>
                <w:szCs w:val="18"/>
                <w:lang w:val="lt-LT"/>
              </w:rPr>
              <w:t xml:space="preserve"> </w:t>
            </w:r>
            <w:proofErr w:type="spellStart"/>
            <w:r w:rsidR="00075107" w:rsidRPr="0054040C">
              <w:rPr>
                <w:rFonts w:ascii="Times New Roman" w:eastAsia="Calibri" w:hAnsi="Times New Roman" w:cs="Calibri"/>
                <w:bCs/>
                <w:i/>
                <w:iCs/>
                <w:sz w:val="18"/>
                <w:szCs w:val="18"/>
                <w:lang w:val="lt-LT"/>
              </w:rPr>
              <w:t>of</w:t>
            </w:r>
            <w:proofErr w:type="spellEnd"/>
            <w:r w:rsidR="00075107" w:rsidRPr="0054040C">
              <w:rPr>
                <w:rFonts w:ascii="Times New Roman" w:eastAsia="Calibri" w:hAnsi="Times New Roman" w:cs="Calibri"/>
                <w:bCs/>
                <w:i/>
                <w:iCs/>
                <w:sz w:val="18"/>
                <w:szCs w:val="18"/>
                <w:lang w:val="lt-LT"/>
              </w:rPr>
              <w:t xml:space="preserve"> at </w:t>
            </w:r>
            <w:proofErr w:type="spellStart"/>
            <w:r w:rsidR="00075107" w:rsidRPr="0054040C">
              <w:rPr>
                <w:rFonts w:ascii="Times New Roman" w:eastAsia="Calibri" w:hAnsi="Times New Roman" w:cs="Calibri"/>
                <w:bCs/>
                <w:i/>
                <w:iCs/>
                <w:sz w:val="18"/>
                <w:szCs w:val="18"/>
                <w:lang w:val="lt-LT"/>
              </w:rPr>
              <w:t>least</w:t>
            </w:r>
            <w:proofErr w:type="spellEnd"/>
            <w:r w:rsidR="00075107" w:rsidRPr="0054040C">
              <w:rPr>
                <w:rFonts w:ascii="Times New Roman" w:eastAsia="Calibri" w:hAnsi="Times New Roman" w:cs="Calibri"/>
                <w:bCs/>
                <w:i/>
                <w:iCs/>
                <w:sz w:val="18"/>
                <w:szCs w:val="18"/>
                <w:lang w:val="lt-LT"/>
              </w:rPr>
              <w:t xml:space="preserve"> </w:t>
            </w:r>
            <w:proofErr w:type="spellStart"/>
            <w:r w:rsidR="00075107" w:rsidRPr="0054040C">
              <w:rPr>
                <w:rFonts w:ascii="Times New Roman" w:eastAsia="Calibri" w:hAnsi="Times New Roman" w:cs="Calibri"/>
                <w:bCs/>
                <w:i/>
                <w:iCs/>
                <w:sz w:val="18"/>
                <w:szCs w:val="18"/>
                <w:lang w:val="lt-LT"/>
              </w:rPr>
              <w:t>five</w:t>
            </w:r>
            <w:proofErr w:type="spellEnd"/>
            <w:r w:rsidR="00075107" w:rsidRPr="0054040C">
              <w:rPr>
                <w:rFonts w:ascii="Times New Roman" w:eastAsia="Calibri" w:hAnsi="Times New Roman" w:cs="Calibri"/>
                <w:bCs/>
                <w:i/>
                <w:iCs/>
                <w:sz w:val="18"/>
                <w:szCs w:val="18"/>
                <w:lang w:val="lt-LT"/>
              </w:rPr>
              <w:t xml:space="preserve"> </w:t>
            </w:r>
            <w:proofErr w:type="spellStart"/>
            <w:r w:rsidR="00075107" w:rsidRPr="0054040C">
              <w:rPr>
                <w:rFonts w:ascii="Times New Roman" w:eastAsia="Calibri" w:hAnsi="Times New Roman" w:cs="Calibri"/>
                <w:bCs/>
                <w:i/>
                <w:iCs/>
                <w:sz w:val="18"/>
                <w:szCs w:val="18"/>
                <w:lang w:val="lt-LT"/>
              </w:rPr>
              <w:t>samples</w:t>
            </w:r>
            <w:proofErr w:type="spellEnd"/>
            <w:r w:rsidR="00075107" w:rsidRPr="0054040C">
              <w:rPr>
                <w:rFonts w:ascii="Times New Roman" w:eastAsia="Calibri" w:hAnsi="Times New Roman" w:cs="Calibri"/>
                <w:bCs/>
                <w:i/>
                <w:iCs/>
                <w:sz w:val="18"/>
                <w:szCs w:val="18"/>
                <w:lang w:val="lt-LT"/>
              </w:rPr>
              <w:t xml:space="preserve"> </w:t>
            </w:r>
            <w:proofErr w:type="spellStart"/>
            <w:r w:rsidR="00075107" w:rsidRPr="0054040C">
              <w:rPr>
                <w:rFonts w:ascii="Times New Roman" w:eastAsia="Calibri" w:hAnsi="Times New Roman" w:cs="Calibri"/>
                <w:bCs/>
                <w:i/>
                <w:iCs/>
                <w:sz w:val="18"/>
                <w:szCs w:val="18"/>
                <w:lang w:val="lt-LT"/>
              </w:rPr>
              <w:t>from</w:t>
            </w:r>
            <w:proofErr w:type="spellEnd"/>
            <w:r w:rsidR="00075107" w:rsidRPr="0054040C">
              <w:rPr>
                <w:rFonts w:ascii="Times New Roman" w:eastAsia="Calibri" w:hAnsi="Times New Roman" w:cs="Calibri"/>
                <w:bCs/>
                <w:i/>
                <w:iCs/>
                <w:sz w:val="18"/>
                <w:szCs w:val="18"/>
                <w:lang w:val="lt-LT"/>
              </w:rPr>
              <w:t xml:space="preserve"> </w:t>
            </w:r>
            <w:proofErr w:type="spellStart"/>
            <w:r w:rsidR="00075107" w:rsidRPr="0054040C">
              <w:rPr>
                <w:rFonts w:ascii="Times New Roman" w:eastAsia="Calibri" w:hAnsi="Times New Roman" w:cs="Calibri"/>
                <w:bCs/>
                <w:i/>
                <w:iCs/>
                <w:sz w:val="18"/>
                <w:szCs w:val="18"/>
                <w:lang w:val="lt-LT"/>
              </w:rPr>
              <w:t>each</w:t>
            </w:r>
            <w:proofErr w:type="spellEnd"/>
            <w:r w:rsidR="00075107" w:rsidRPr="0054040C">
              <w:rPr>
                <w:rFonts w:ascii="Times New Roman" w:eastAsia="Calibri" w:hAnsi="Times New Roman" w:cs="Calibri"/>
                <w:bCs/>
                <w:i/>
                <w:iCs/>
                <w:sz w:val="18"/>
                <w:szCs w:val="18"/>
                <w:lang w:val="lt-LT"/>
              </w:rPr>
              <w:t xml:space="preserve"> </w:t>
            </w:r>
            <w:proofErr w:type="spellStart"/>
            <w:r w:rsidR="00075107" w:rsidRPr="0054040C">
              <w:rPr>
                <w:rFonts w:ascii="Times New Roman" w:eastAsia="Calibri" w:hAnsi="Times New Roman" w:cs="Calibri"/>
                <w:bCs/>
                <w:i/>
                <w:iCs/>
                <w:sz w:val="18"/>
                <w:szCs w:val="18"/>
                <w:lang w:val="lt-LT"/>
              </w:rPr>
              <w:t>processed</w:t>
            </w:r>
            <w:proofErr w:type="spellEnd"/>
            <w:r w:rsidR="00075107" w:rsidRPr="0054040C">
              <w:rPr>
                <w:rFonts w:ascii="Times New Roman" w:eastAsia="Calibri" w:hAnsi="Times New Roman" w:cs="Calibri"/>
                <w:bCs/>
                <w:i/>
                <w:iCs/>
                <w:sz w:val="18"/>
                <w:szCs w:val="18"/>
                <w:lang w:val="lt-LT"/>
              </w:rPr>
              <w:t xml:space="preserve"> </w:t>
            </w:r>
            <w:proofErr w:type="spellStart"/>
            <w:r w:rsidR="00075107" w:rsidRPr="0054040C">
              <w:rPr>
                <w:rFonts w:ascii="Times New Roman" w:eastAsia="Calibri" w:hAnsi="Times New Roman" w:cs="Calibri"/>
                <w:bCs/>
                <w:i/>
                <w:iCs/>
                <w:sz w:val="18"/>
                <w:szCs w:val="18"/>
                <w:lang w:val="lt-LT"/>
              </w:rPr>
              <w:t>batch</w:t>
            </w:r>
            <w:proofErr w:type="spellEnd"/>
            <w:r w:rsidR="00075107" w:rsidRPr="0054040C">
              <w:rPr>
                <w:rFonts w:ascii="Times New Roman" w:eastAsia="Calibri" w:hAnsi="Times New Roman" w:cs="Calibri"/>
                <w:bCs/>
                <w:i/>
                <w:iCs/>
                <w:sz w:val="18"/>
                <w:szCs w:val="18"/>
                <w:lang w:val="lt-LT"/>
              </w:rPr>
              <w:t xml:space="preserve"> </w:t>
            </w:r>
            <w:proofErr w:type="spellStart"/>
            <w:r w:rsidR="00075107" w:rsidRPr="0054040C">
              <w:rPr>
                <w:rFonts w:ascii="Times New Roman" w:eastAsia="Calibri" w:hAnsi="Times New Roman" w:cs="Calibri"/>
                <w:bCs/>
                <w:i/>
                <w:iCs/>
                <w:sz w:val="18"/>
                <w:szCs w:val="18"/>
                <w:lang w:val="lt-LT"/>
              </w:rPr>
              <w:t>taken</w:t>
            </w:r>
            <w:proofErr w:type="spellEnd"/>
            <w:r w:rsidR="00075107" w:rsidRPr="0054040C">
              <w:rPr>
                <w:rFonts w:ascii="Times New Roman" w:eastAsia="Calibri" w:hAnsi="Times New Roman" w:cs="Calibri"/>
                <w:bCs/>
                <w:i/>
                <w:iCs/>
                <w:sz w:val="18"/>
                <w:szCs w:val="18"/>
                <w:lang w:val="lt-LT"/>
              </w:rPr>
              <w:t xml:space="preserve"> </w:t>
            </w:r>
            <w:proofErr w:type="spellStart"/>
            <w:r w:rsidR="00075107" w:rsidRPr="0054040C">
              <w:rPr>
                <w:rFonts w:ascii="Times New Roman" w:eastAsia="Calibri" w:hAnsi="Times New Roman" w:cs="Calibri"/>
                <w:bCs/>
                <w:i/>
                <w:iCs/>
                <w:sz w:val="18"/>
                <w:szCs w:val="18"/>
                <w:lang w:val="lt-LT"/>
              </w:rPr>
              <w:t>during</w:t>
            </w:r>
            <w:proofErr w:type="spellEnd"/>
            <w:r w:rsidR="00075107" w:rsidRPr="0054040C">
              <w:rPr>
                <w:rFonts w:ascii="Times New Roman" w:eastAsia="Calibri" w:hAnsi="Times New Roman" w:cs="Calibri"/>
                <w:bCs/>
                <w:i/>
                <w:iCs/>
                <w:sz w:val="18"/>
                <w:szCs w:val="18"/>
                <w:lang w:val="lt-LT"/>
              </w:rPr>
              <w:t xml:space="preserve"> </w:t>
            </w:r>
            <w:proofErr w:type="spellStart"/>
            <w:r w:rsidR="00075107" w:rsidRPr="0054040C">
              <w:rPr>
                <w:rFonts w:ascii="Times New Roman" w:eastAsia="Calibri" w:hAnsi="Times New Roman" w:cs="Calibri"/>
                <w:bCs/>
                <w:i/>
                <w:iCs/>
                <w:sz w:val="18"/>
                <w:szCs w:val="18"/>
                <w:lang w:val="lt-LT"/>
              </w:rPr>
              <w:t>or</w:t>
            </w:r>
            <w:proofErr w:type="spellEnd"/>
            <w:r w:rsidR="00075107" w:rsidRPr="0054040C">
              <w:rPr>
                <w:rFonts w:ascii="Times New Roman" w:eastAsia="Calibri" w:hAnsi="Times New Roman" w:cs="Calibri"/>
                <w:bCs/>
                <w:i/>
                <w:iCs/>
                <w:sz w:val="18"/>
                <w:szCs w:val="18"/>
                <w:lang w:val="lt-LT"/>
              </w:rPr>
              <w:t xml:space="preserve"> </w:t>
            </w:r>
            <w:proofErr w:type="spellStart"/>
            <w:r w:rsidR="00075107" w:rsidRPr="0054040C">
              <w:rPr>
                <w:rFonts w:ascii="Times New Roman" w:eastAsia="Calibri" w:hAnsi="Times New Roman" w:cs="Calibri"/>
                <w:bCs/>
                <w:i/>
                <w:iCs/>
                <w:sz w:val="18"/>
                <w:szCs w:val="18"/>
                <w:lang w:val="lt-LT"/>
              </w:rPr>
              <w:t>after</w:t>
            </w:r>
            <w:proofErr w:type="spellEnd"/>
            <w:r w:rsidR="00075107" w:rsidRPr="0054040C">
              <w:rPr>
                <w:rFonts w:ascii="Times New Roman" w:eastAsia="Calibri" w:hAnsi="Times New Roman" w:cs="Calibri"/>
                <w:bCs/>
                <w:i/>
                <w:iCs/>
                <w:sz w:val="18"/>
                <w:szCs w:val="18"/>
                <w:lang w:val="lt-LT"/>
              </w:rPr>
              <w:t xml:space="preserve"> </w:t>
            </w:r>
            <w:proofErr w:type="spellStart"/>
            <w:r w:rsidR="00075107" w:rsidRPr="0054040C">
              <w:rPr>
                <w:rFonts w:ascii="Times New Roman" w:eastAsia="Calibri" w:hAnsi="Times New Roman" w:cs="Calibri"/>
                <w:bCs/>
                <w:i/>
                <w:iCs/>
                <w:sz w:val="18"/>
                <w:szCs w:val="18"/>
                <w:lang w:val="lt-LT"/>
              </w:rPr>
              <w:t>storage</w:t>
            </w:r>
            <w:proofErr w:type="spellEnd"/>
            <w:r w:rsidR="00075107" w:rsidRPr="0054040C">
              <w:rPr>
                <w:rFonts w:ascii="Times New Roman" w:eastAsia="Calibri" w:hAnsi="Times New Roman" w:cs="Calibri"/>
                <w:bCs/>
                <w:i/>
                <w:iCs/>
                <w:sz w:val="18"/>
                <w:szCs w:val="18"/>
                <w:lang w:val="lt-LT"/>
              </w:rPr>
              <w:t xml:space="preserve"> at </w:t>
            </w:r>
            <w:proofErr w:type="spellStart"/>
            <w:r w:rsidR="00075107" w:rsidRPr="0054040C">
              <w:rPr>
                <w:rFonts w:ascii="Times New Roman" w:eastAsia="Calibri" w:hAnsi="Times New Roman" w:cs="Calibri"/>
                <w:bCs/>
                <w:i/>
                <w:iCs/>
                <w:sz w:val="18"/>
                <w:szCs w:val="18"/>
                <w:lang w:val="lt-LT"/>
              </w:rPr>
              <w:t>the</w:t>
            </w:r>
            <w:proofErr w:type="spellEnd"/>
            <w:r w:rsidR="00075107" w:rsidRPr="0054040C">
              <w:rPr>
                <w:rFonts w:ascii="Times New Roman" w:eastAsia="Calibri" w:hAnsi="Times New Roman" w:cs="Calibri"/>
                <w:bCs/>
                <w:i/>
                <w:iCs/>
                <w:sz w:val="18"/>
                <w:szCs w:val="18"/>
                <w:lang w:val="lt-LT"/>
              </w:rPr>
              <w:t xml:space="preserve"> </w:t>
            </w:r>
            <w:proofErr w:type="spellStart"/>
            <w:r w:rsidR="00075107" w:rsidRPr="0054040C">
              <w:rPr>
                <w:rFonts w:ascii="Times New Roman" w:eastAsia="Calibri" w:hAnsi="Times New Roman" w:cs="Calibri"/>
                <w:bCs/>
                <w:i/>
                <w:iCs/>
                <w:sz w:val="18"/>
                <w:szCs w:val="18"/>
                <w:lang w:val="lt-LT"/>
              </w:rPr>
              <w:t>processing</w:t>
            </w:r>
            <w:proofErr w:type="spellEnd"/>
            <w:r w:rsidR="00075107" w:rsidRPr="0054040C">
              <w:rPr>
                <w:rFonts w:ascii="Times New Roman" w:eastAsia="Calibri" w:hAnsi="Times New Roman" w:cs="Calibri"/>
                <w:bCs/>
                <w:i/>
                <w:iCs/>
                <w:sz w:val="18"/>
                <w:szCs w:val="18"/>
                <w:lang w:val="lt-LT"/>
              </w:rPr>
              <w:t xml:space="preserve"> </w:t>
            </w:r>
            <w:proofErr w:type="spellStart"/>
            <w:r w:rsidR="00075107" w:rsidRPr="0054040C">
              <w:rPr>
                <w:rFonts w:ascii="Times New Roman" w:eastAsia="Calibri" w:hAnsi="Times New Roman" w:cs="Calibri"/>
                <w:bCs/>
                <w:i/>
                <w:iCs/>
                <w:sz w:val="18"/>
                <w:szCs w:val="18"/>
                <w:lang w:val="lt-LT"/>
              </w:rPr>
              <w:t>plant</w:t>
            </w:r>
            <w:proofErr w:type="spellEnd"/>
            <w:r w:rsidR="00075107" w:rsidRPr="0054040C">
              <w:rPr>
                <w:rFonts w:ascii="Times New Roman" w:eastAsia="Calibri" w:hAnsi="Times New Roman" w:cs="Calibri"/>
                <w:bCs/>
                <w:i/>
                <w:iCs/>
                <w:sz w:val="18"/>
                <w:szCs w:val="18"/>
                <w:lang w:val="lt-LT"/>
              </w:rPr>
              <w:t xml:space="preserve"> </w:t>
            </w:r>
            <w:proofErr w:type="spellStart"/>
            <w:r w:rsidR="00075107" w:rsidRPr="0054040C">
              <w:rPr>
                <w:rFonts w:ascii="Times New Roman" w:eastAsia="Calibri" w:hAnsi="Times New Roman" w:cs="Calibri"/>
                <w:bCs/>
                <w:i/>
                <w:iCs/>
                <w:sz w:val="18"/>
                <w:szCs w:val="18"/>
                <w:lang w:val="lt-LT"/>
              </w:rPr>
              <w:t>and</w:t>
            </w:r>
            <w:proofErr w:type="spellEnd"/>
            <w:r w:rsidR="00075107" w:rsidRPr="0054040C">
              <w:rPr>
                <w:rFonts w:ascii="Times New Roman" w:eastAsia="Calibri" w:hAnsi="Times New Roman" w:cs="Calibri"/>
                <w:bCs/>
                <w:i/>
                <w:iCs/>
                <w:sz w:val="18"/>
                <w:szCs w:val="18"/>
                <w:lang w:val="lt-LT"/>
              </w:rPr>
              <w:t xml:space="preserve"> </w:t>
            </w:r>
            <w:proofErr w:type="spellStart"/>
            <w:r w:rsidR="00075107" w:rsidRPr="0054040C">
              <w:rPr>
                <w:rFonts w:ascii="Times New Roman" w:eastAsia="Calibri" w:hAnsi="Times New Roman" w:cs="Calibri"/>
                <w:bCs/>
                <w:i/>
                <w:iCs/>
                <w:sz w:val="18"/>
                <w:szCs w:val="18"/>
                <w:lang w:val="lt-LT"/>
              </w:rPr>
              <w:t>complies</w:t>
            </w:r>
            <w:proofErr w:type="spellEnd"/>
            <w:r w:rsidR="00075107" w:rsidRPr="0054040C">
              <w:rPr>
                <w:rFonts w:ascii="Times New Roman" w:eastAsia="Calibri" w:hAnsi="Times New Roman" w:cs="Calibri"/>
                <w:bCs/>
                <w:i/>
                <w:iCs/>
                <w:sz w:val="18"/>
                <w:szCs w:val="18"/>
                <w:lang w:val="lt-LT"/>
              </w:rPr>
              <w:t xml:space="preserve"> </w:t>
            </w:r>
            <w:proofErr w:type="spellStart"/>
            <w:r w:rsidR="00075107" w:rsidRPr="0054040C">
              <w:rPr>
                <w:rFonts w:ascii="Times New Roman" w:eastAsia="Calibri" w:hAnsi="Times New Roman" w:cs="Calibri"/>
                <w:bCs/>
                <w:i/>
                <w:iCs/>
                <w:sz w:val="18"/>
                <w:szCs w:val="18"/>
                <w:lang w:val="lt-LT"/>
              </w:rPr>
              <w:t>with</w:t>
            </w:r>
            <w:proofErr w:type="spellEnd"/>
            <w:r w:rsidR="00075107" w:rsidRPr="0054040C">
              <w:rPr>
                <w:rFonts w:ascii="Times New Roman" w:eastAsia="Calibri" w:hAnsi="Times New Roman" w:cs="Calibri"/>
                <w:bCs/>
                <w:i/>
                <w:iCs/>
                <w:sz w:val="18"/>
                <w:szCs w:val="18"/>
                <w:lang w:val="lt-LT"/>
              </w:rPr>
              <w:t xml:space="preserve"> </w:t>
            </w:r>
            <w:proofErr w:type="spellStart"/>
            <w:r w:rsidR="00075107" w:rsidRPr="0054040C">
              <w:rPr>
                <w:rFonts w:ascii="Times New Roman" w:eastAsia="Calibri" w:hAnsi="Times New Roman" w:cs="Calibri"/>
                <w:bCs/>
                <w:i/>
                <w:iCs/>
                <w:sz w:val="18"/>
                <w:szCs w:val="18"/>
                <w:lang w:val="lt-LT"/>
              </w:rPr>
              <w:t>the</w:t>
            </w:r>
            <w:proofErr w:type="spellEnd"/>
            <w:r w:rsidR="00075107" w:rsidRPr="0054040C">
              <w:rPr>
                <w:rFonts w:ascii="Times New Roman" w:eastAsia="Calibri" w:hAnsi="Times New Roman" w:cs="Calibri"/>
                <w:bCs/>
                <w:i/>
                <w:iCs/>
                <w:sz w:val="18"/>
                <w:szCs w:val="18"/>
                <w:lang w:val="lt-LT"/>
              </w:rPr>
              <w:t xml:space="preserve"> </w:t>
            </w:r>
            <w:proofErr w:type="spellStart"/>
            <w:r w:rsidR="00075107" w:rsidRPr="0054040C">
              <w:rPr>
                <w:rFonts w:ascii="Times New Roman" w:eastAsia="Calibri" w:hAnsi="Times New Roman" w:cs="Calibri"/>
                <w:bCs/>
                <w:i/>
                <w:iCs/>
                <w:sz w:val="18"/>
                <w:szCs w:val="18"/>
                <w:lang w:val="lt-LT"/>
              </w:rPr>
              <w:t>following</w:t>
            </w:r>
            <w:proofErr w:type="spellEnd"/>
            <w:r w:rsidR="00075107" w:rsidRPr="0054040C">
              <w:rPr>
                <w:rFonts w:ascii="Times New Roman" w:eastAsia="Calibri" w:hAnsi="Times New Roman" w:cs="Calibri"/>
                <w:bCs/>
                <w:i/>
                <w:iCs/>
                <w:sz w:val="18"/>
                <w:szCs w:val="18"/>
                <w:lang w:val="lt-LT"/>
              </w:rPr>
              <w:t xml:space="preserve"> </w:t>
            </w:r>
            <w:proofErr w:type="spellStart"/>
            <w:r w:rsidR="00075107" w:rsidRPr="0054040C">
              <w:rPr>
                <w:rFonts w:ascii="Times New Roman" w:eastAsia="Calibri" w:hAnsi="Times New Roman" w:cs="Calibri"/>
                <w:bCs/>
                <w:i/>
                <w:iCs/>
                <w:sz w:val="18"/>
                <w:szCs w:val="18"/>
                <w:lang w:val="lt-LT"/>
              </w:rPr>
              <w:t>standards</w:t>
            </w:r>
            <w:proofErr w:type="spellEnd"/>
            <w:r w:rsidR="00075107" w:rsidRPr="0054040C">
              <w:rPr>
                <w:rFonts w:ascii="Times New Roman" w:eastAsia="Calibri" w:hAnsi="Times New Roman" w:cs="Calibri"/>
                <w:bCs/>
                <w:i/>
                <w:iCs/>
                <w:sz w:val="18"/>
                <w:szCs w:val="18"/>
                <w:lang w:val="lt-LT"/>
              </w:rPr>
              <w:t xml:space="preserve"> (</w:t>
            </w:r>
            <w:r w:rsidR="00075107" w:rsidRPr="0054040C">
              <w:rPr>
                <w:rFonts w:ascii="Times New Roman" w:eastAsia="Calibri" w:hAnsi="Times New Roman" w:cs="Calibri"/>
                <w:bCs/>
                <w:i/>
                <w:iCs/>
                <w:sz w:val="18"/>
                <w:szCs w:val="18"/>
                <w:vertAlign w:val="superscript"/>
                <w:lang w:val="lt-LT"/>
              </w:rPr>
              <w:t>2</w:t>
            </w:r>
            <w:r w:rsidR="00075107" w:rsidRPr="0054040C">
              <w:rPr>
                <w:rFonts w:ascii="Times New Roman" w:eastAsia="Calibri" w:hAnsi="Times New Roman" w:cs="Calibri"/>
                <w:bCs/>
                <w:i/>
                <w:iCs/>
                <w:sz w:val="18"/>
                <w:szCs w:val="18"/>
                <w:lang w:val="lt-LT"/>
              </w:rPr>
              <w:t>):</w:t>
            </w:r>
          </w:p>
          <w:p w14:paraId="140BD522" w14:textId="77777777" w:rsidR="00550F78" w:rsidRPr="0054040C" w:rsidRDefault="00550F78" w:rsidP="00550F78">
            <w:pPr>
              <w:widowControl w:val="0"/>
              <w:tabs>
                <w:tab w:val="left" w:pos="440"/>
              </w:tabs>
              <w:autoSpaceDE w:val="0"/>
              <w:autoSpaceDN w:val="0"/>
              <w:spacing w:after="0" w:line="240" w:lineRule="auto"/>
              <w:ind w:left="473" w:right="99"/>
              <w:rPr>
                <w:rFonts w:ascii="Times New Roman" w:eastAsia="Calibri" w:hAnsi="Times New Roman" w:cs="Calibri"/>
                <w:i/>
                <w:sz w:val="18"/>
                <w:szCs w:val="18"/>
                <w:lang w:val="lt-LT"/>
              </w:rPr>
            </w:pPr>
          </w:p>
          <w:p w14:paraId="36E87BE3" w14:textId="77777777" w:rsidR="00075107" w:rsidRPr="00A26B49" w:rsidRDefault="00550F78" w:rsidP="00550F78">
            <w:pPr>
              <w:widowControl w:val="0"/>
              <w:tabs>
                <w:tab w:val="left" w:pos="440"/>
              </w:tabs>
              <w:autoSpaceDE w:val="0"/>
              <w:autoSpaceDN w:val="0"/>
              <w:spacing w:after="0" w:line="240" w:lineRule="auto"/>
              <w:ind w:left="473" w:right="99"/>
              <w:rPr>
                <w:rFonts w:ascii="Times New Roman" w:eastAsia="Calibri" w:hAnsi="Times New Roman" w:cs="Calibri"/>
                <w:iCs/>
                <w:sz w:val="18"/>
                <w:szCs w:val="18"/>
                <w:lang w:val="lt-LT"/>
              </w:rPr>
            </w:pPr>
            <w:proofErr w:type="spellStart"/>
            <w:r w:rsidRPr="00A26B49">
              <w:rPr>
                <w:rFonts w:ascii="Times New Roman" w:eastAsia="Calibri" w:hAnsi="Times New Roman" w:cs="Calibri"/>
                <w:b/>
                <w:bCs/>
                <w:iCs/>
                <w:sz w:val="18"/>
                <w:szCs w:val="18"/>
                <w:lang w:val="lt-LT"/>
              </w:rPr>
              <w:t>Salmonella</w:t>
            </w:r>
            <w:proofErr w:type="spellEnd"/>
            <w:r w:rsidRPr="00A26B49">
              <w:rPr>
                <w:rFonts w:ascii="Times New Roman" w:eastAsia="Calibri" w:hAnsi="Times New Roman" w:cs="Calibri"/>
                <w:b/>
                <w:bCs/>
                <w:iCs/>
                <w:sz w:val="18"/>
                <w:szCs w:val="18"/>
                <w:lang w:val="lt-LT"/>
              </w:rPr>
              <w:t>:</w:t>
            </w:r>
            <w:r w:rsidR="003D27D0" w:rsidRPr="00A26B49">
              <w:rPr>
                <w:rFonts w:ascii="Times New Roman" w:eastAsia="Calibri" w:hAnsi="Times New Roman" w:cs="Calibri"/>
                <w:iCs/>
                <w:sz w:val="18"/>
                <w:szCs w:val="18"/>
                <w:lang w:val="lt-LT"/>
              </w:rPr>
              <w:t xml:space="preserve"> </w:t>
            </w:r>
            <w:r w:rsidRPr="00A26B49">
              <w:rPr>
                <w:rFonts w:ascii="Times New Roman" w:eastAsia="Calibri" w:hAnsi="Times New Roman" w:cs="Calibri"/>
                <w:b/>
                <w:bCs/>
                <w:iCs/>
                <w:sz w:val="18"/>
                <w:szCs w:val="18"/>
                <w:lang w:val="lt-LT"/>
              </w:rPr>
              <w:t>N</w:t>
            </w:r>
            <w:r w:rsidRPr="00C0315B">
              <w:rPr>
                <w:rFonts w:ascii="Times New Roman" w:eastAsia="Calibri" w:hAnsi="Times New Roman" w:cs="Calibri"/>
                <w:b/>
                <w:bCs/>
                <w:iCs/>
                <w:sz w:val="18"/>
                <w:szCs w:val="18"/>
                <w:lang w:val="lt-LT"/>
              </w:rPr>
              <w:t>ėra</w:t>
            </w:r>
            <w:r w:rsidRPr="00A26B49">
              <w:rPr>
                <w:rFonts w:ascii="Times New Roman" w:eastAsia="Calibri" w:hAnsi="Times New Roman" w:cs="Calibri"/>
                <w:b/>
                <w:bCs/>
                <w:iCs/>
                <w:sz w:val="18"/>
                <w:szCs w:val="18"/>
                <w:lang w:val="lt-LT"/>
              </w:rPr>
              <w:t xml:space="preserve"> 25 g: n = 5, c = 0, m = 0, M = 0;25 g</w:t>
            </w:r>
            <w:r w:rsidRPr="00A26B49">
              <w:rPr>
                <w:rFonts w:ascii="Times New Roman" w:eastAsia="Calibri" w:hAnsi="Times New Roman" w:cs="Calibri"/>
                <w:iCs/>
                <w:sz w:val="18"/>
                <w:szCs w:val="18"/>
                <w:lang w:val="lt-LT"/>
              </w:rPr>
              <w:t xml:space="preserve"> </w:t>
            </w:r>
            <w:r w:rsidR="003D27D0" w:rsidRPr="00A26B49">
              <w:rPr>
                <w:rFonts w:ascii="Times New Roman" w:eastAsia="Calibri" w:hAnsi="Times New Roman" w:cs="Calibri"/>
                <w:iCs/>
                <w:sz w:val="18"/>
                <w:szCs w:val="18"/>
                <w:lang w:val="lt-LT"/>
              </w:rPr>
              <w:t xml:space="preserve">/ </w:t>
            </w:r>
            <w:proofErr w:type="spellStart"/>
            <w:r w:rsidRPr="00A26B49">
              <w:rPr>
                <w:rFonts w:ascii="Times New Roman" w:eastAsia="Calibri" w:hAnsi="Times New Roman" w:cs="Calibri"/>
                <w:iCs/>
                <w:sz w:val="18"/>
                <w:szCs w:val="18"/>
                <w:lang w:val="lt-LT"/>
              </w:rPr>
              <w:t>lık</w:t>
            </w:r>
            <w:proofErr w:type="spellEnd"/>
            <w:r w:rsidRPr="00A26B49">
              <w:rPr>
                <w:rFonts w:ascii="Times New Roman" w:eastAsia="Calibri" w:hAnsi="Times New Roman" w:cs="Calibri"/>
                <w:iCs/>
                <w:sz w:val="18"/>
                <w:szCs w:val="18"/>
                <w:lang w:val="lt-LT"/>
              </w:rPr>
              <w:t xml:space="preserve"> </w:t>
            </w:r>
            <w:proofErr w:type="spellStart"/>
            <w:r w:rsidRPr="00A26B49">
              <w:rPr>
                <w:rFonts w:ascii="Times New Roman" w:eastAsia="Calibri" w:hAnsi="Times New Roman" w:cs="Calibri"/>
                <w:iCs/>
                <w:sz w:val="18"/>
                <w:szCs w:val="18"/>
                <w:lang w:val="lt-LT"/>
              </w:rPr>
              <w:t>örnekte</w:t>
            </w:r>
            <w:proofErr w:type="spellEnd"/>
            <w:r w:rsidRPr="00A26B49">
              <w:rPr>
                <w:rFonts w:ascii="Times New Roman" w:eastAsia="Calibri" w:hAnsi="Times New Roman" w:cs="Calibri"/>
                <w:iCs/>
                <w:sz w:val="18"/>
                <w:szCs w:val="18"/>
                <w:lang w:val="lt-LT"/>
              </w:rPr>
              <w:t xml:space="preserve"> </w:t>
            </w:r>
            <w:proofErr w:type="spellStart"/>
            <w:r w:rsidRPr="00A26B49">
              <w:rPr>
                <w:rFonts w:ascii="Times New Roman" w:eastAsia="Calibri" w:hAnsi="Times New Roman" w:cs="Calibri"/>
                <w:iCs/>
                <w:sz w:val="18"/>
                <w:szCs w:val="18"/>
                <w:lang w:val="lt-LT"/>
              </w:rPr>
              <w:t>hiç</w:t>
            </w:r>
            <w:proofErr w:type="spellEnd"/>
            <w:r w:rsidRPr="00A26B49">
              <w:rPr>
                <w:rFonts w:ascii="Times New Roman" w:eastAsia="Calibri" w:hAnsi="Times New Roman" w:cs="Calibri"/>
                <w:iCs/>
                <w:sz w:val="18"/>
                <w:szCs w:val="18"/>
                <w:lang w:val="lt-LT"/>
              </w:rPr>
              <w:t xml:space="preserve"> </w:t>
            </w:r>
            <w:proofErr w:type="spellStart"/>
            <w:r w:rsidRPr="00A26B49">
              <w:rPr>
                <w:rFonts w:ascii="Times New Roman" w:eastAsia="Calibri" w:hAnsi="Times New Roman" w:cs="Calibri"/>
                <w:iCs/>
                <w:sz w:val="18"/>
                <w:szCs w:val="18"/>
                <w:lang w:val="lt-LT"/>
              </w:rPr>
              <w:t>yok</w:t>
            </w:r>
            <w:proofErr w:type="spellEnd"/>
            <w:r w:rsidRPr="00A26B49">
              <w:rPr>
                <w:rFonts w:ascii="Times New Roman" w:eastAsia="Calibri" w:hAnsi="Times New Roman" w:cs="Calibri"/>
                <w:iCs/>
                <w:sz w:val="18"/>
                <w:szCs w:val="18"/>
                <w:lang w:val="lt-LT"/>
              </w:rPr>
              <w:t>: n=5, c=0, m=0, M=0/ ;</w:t>
            </w:r>
            <w:r w:rsidR="00075107" w:rsidRPr="00A26B49">
              <w:rPr>
                <w:rFonts w:ascii="Times New Roman" w:eastAsia="Calibri" w:hAnsi="Times New Roman" w:cs="Calibri"/>
                <w:iCs/>
                <w:sz w:val="18"/>
                <w:szCs w:val="18"/>
                <w:lang w:val="lt-LT"/>
              </w:rPr>
              <w:t xml:space="preserve"> </w:t>
            </w:r>
          </w:p>
          <w:p w14:paraId="24FC29C2" w14:textId="33D2BEA4" w:rsidR="00550F78" w:rsidRPr="00075107" w:rsidRDefault="00550F78" w:rsidP="00550F78">
            <w:pPr>
              <w:widowControl w:val="0"/>
              <w:tabs>
                <w:tab w:val="left" w:pos="440"/>
              </w:tabs>
              <w:autoSpaceDE w:val="0"/>
              <w:autoSpaceDN w:val="0"/>
              <w:spacing w:after="0" w:line="240" w:lineRule="auto"/>
              <w:ind w:left="473" w:right="99"/>
              <w:rPr>
                <w:rFonts w:ascii="Times New Roman" w:eastAsia="Calibri" w:hAnsi="Times New Roman" w:cs="Calibri"/>
                <w:i/>
                <w:sz w:val="18"/>
                <w:szCs w:val="18"/>
              </w:rPr>
            </w:pPr>
            <w:r w:rsidRPr="00075107">
              <w:rPr>
                <w:rFonts w:ascii="Times New Roman" w:eastAsia="Calibri" w:hAnsi="Times New Roman" w:cs="Calibri"/>
                <w:i/>
                <w:sz w:val="18"/>
                <w:szCs w:val="18"/>
              </w:rPr>
              <w:t xml:space="preserve">absence in 25 g: n = 5, c = 0, m = 0, M = </w:t>
            </w:r>
            <w:proofErr w:type="gramStart"/>
            <w:r w:rsidRPr="00075107">
              <w:rPr>
                <w:rFonts w:ascii="Times New Roman" w:eastAsia="Calibri" w:hAnsi="Times New Roman" w:cs="Calibri"/>
                <w:i/>
                <w:sz w:val="18"/>
                <w:szCs w:val="18"/>
              </w:rPr>
              <w:t>0;</w:t>
            </w:r>
            <w:proofErr w:type="gramEnd"/>
            <w:r w:rsidRPr="00075107">
              <w:rPr>
                <w:rFonts w:ascii="Times New Roman" w:eastAsia="Calibri" w:hAnsi="Times New Roman" w:cs="Calibri"/>
                <w:i/>
                <w:sz w:val="18"/>
                <w:szCs w:val="18"/>
              </w:rPr>
              <w:t xml:space="preserve"> </w:t>
            </w:r>
          </w:p>
          <w:p w14:paraId="1974E06F" w14:textId="77777777" w:rsidR="00075107" w:rsidRDefault="00550F78" w:rsidP="00550F78">
            <w:pPr>
              <w:widowControl w:val="0"/>
              <w:tabs>
                <w:tab w:val="left" w:pos="440"/>
              </w:tabs>
              <w:autoSpaceDE w:val="0"/>
              <w:autoSpaceDN w:val="0"/>
              <w:spacing w:after="0" w:line="240" w:lineRule="auto"/>
              <w:ind w:left="473" w:right="99"/>
              <w:rPr>
                <w:rFonts w:ascii="Times New Roman" w:eastAsia="Calibri" w:hAnsi="Times New Roman" w:cs="Calibri"/>
                <w:bCs/>
                <w:iCs/>
                <w:sz w:val="18"/>
                <w:szCs w:val="18"/>
              </w:rPr>
            </w:pPr>
            <w:r w:rsidRPr="00C0315B">
              <w:rPr>
                <w:rFonts w:ascii="Times New Roman" w:eastAsia="Calibri" w:hAnsi="Times New Roman" w:cs="Calibri"/>
                <w:b/>
                <w:bCs/>
                <w:iCs/>
                <w:sz w:val="18"/>
                <w:szCs w:val="18"/>
              </w:rPr>
              <w:t>Enterobacteriaceae:</w:t>
            </w:r>
            <w:r w:rsidR="003D27D0" w:rsidRPr="00C0315B">
              <w:rPr>
                <w:rFonts w:ascii="Times New Roman" w:eastAsia="Calibri" w:hAnsi="Times New Roman" w:cs="Calibri"/>
                <w:iCs/>
                <w:sz w:val="18"/>
                <w:szCs w:val="18"/>
              </w:rPr>
              <w:t xml:space="preserve"> </w:t>
            </w:r>
            <w:r w:rsidRPr="00C0315B">
              <w:rPr>
                <w:rFonts w:ascii="Times New Roman" w:eastAsia="Calibri" w:hAnsi="Times New Roman" w:cs="Calibri"/>
                <w:b/>
                <w:bCs/>
                <w:iCs/>
                <w:sz w:val="18"/>
                <w:szCs w:val="18"/>
              </w:rPr>
              <w:t xml:space="preserve">n = 5, c = 2, m = 10, M=300 in 1 gram; </w:t>
            </w:r>
            <w:r w:rsidR="003D27D0" w:rsidRPr="00C0315B">
              <w:rPr>
                <w:rFonts w:ascii="Times New Roman" w:eastAsia="Calibri" w:hAnsi="Times New Roman" w:cs="Calibri"/>
                <w:b/>
                <w:bCs/>
                <w:iCs/>
                <w:sz w:val="18"/>
                <w:szCs w:val="18"/>
              </w:rPr>
              <w:t>/</w:t>
            </w:r>
            <w:r w:rsidR="003D27D0" w:rsidRPr="00C0315B">
              <w:rPr>
                <w:rFonts w:ascii="Times New Roman" w:eastAsia="Calibri" w:hAnsi="Times New Roman" w:cs="Calibri"/>
                <w:iCs/>
                <w:sz w:val="18"/>
                <w:szCs w:val="18"/>
              </w:rPr>
              <w:t xml:space="preserve"> </w:t>
            </w:r>
            <w:r w:rsidRPr="00C0315B">
              <w:rPr>
                <w:rFonts w:ascii="Times New Roman" w:eastAsia="Calibri" w:hAnsi="Times New Roman" w:cs="Calibri"/>
                <w:bCs/>
                <w:iCs/>
                <w:sz w:val="18"/>
                <w:szCs w:val="18"/>
              </w:rPr>
              <w:t xml:space="preserve">1 gr </w:t>
            </w:r>
            <w:proofErr w:type="spellStart"/>
            <w:r w:rsidRPr="00C0315B">
              <w:rPr>
                <w:rFonts w:ascii="Times New Roman" w:eastAsia="Calibri" w:hAnsi="Times New Roman" w:cs="Calibri"/>
                <w:bCs/>
                <w:iCs/>
                <w:sz w:val="18"/>
                <w:szCs w:val="18"/>
              </w:rPr>
              <w:t>lık</w:t>
            </w:r>
            <w:proofErr w:type="spellEnd"/>
            <w:r w:rsidRPr="00C0315B">
              <w:rPr>
                <w:rFonts w:ascii="Times New Roman" w:eastAsia="Calibri" w:hAnsi="Times New Roman" w:cs="Calibri"/>
                <w:bCs/>
                <w:iCs/>
                <w:sz w:val="18"/>
                <w:szCs w:val="18"/>
              </w:rPr>
              <w:t xml:space="preserve"> </w:t>
            </w:r>
            <w:proofErr w:type="spellStart"/>
            <w:r w:rsidRPr="00C0315B">
              <w:rPr>
                <w:rFonts w:ascii="Times New Roman" w:eastAsia="Calibri" w:hAnsi="Times New Roman" w:cs="Calibri"/>
                <w:bCs/>
                <w:iCs/>
                <w:sz w:val="18"/>
                <w:szCs w:val="18"/>
              </w:rPr>
              <w:t>örnekte</w:t>
            </w:r>
            <w:proofErr w:type="spellEnd"/>
            <w:r w:rsidRPr="00C0315B">
              <w:rPr>
                <w:rFonts w:ascii="Times New Roman" w:eastAsia="Calibri" w:hAnsi="Times New Roman" w:cs="Calibri"/>
                <w:bCs/>
                <w:iCs/>
                <w:sz w:val="18"/>
                <w:szCs w:val="18"/>
              </w:rPr>
              <w:t xml:space="preserve"> </w:t>
            </w:r>
            <w:proofErr w:type="spellStart"/>
            <w:r w:rsidRPr="00C0315B">
              <w:rPr>
                <w:rFonts w:ascii="Times New Roman" w:eastAsia="Calibri" w:hAnsi="Times New Roman" w:cs="Calibri"/>
                <w:bCs/>
                <w:iCs/>
                <w:sz w:val="18"/>
                <w:szCs w:val="18"/>
              </w:rPr>
              <w:t>en</w:t>
            </w:r>
            <w:proofErr w:type="spellEnd"/>
            <w:r w:rsidRPr="00C0315B">
              <w:rPr>
                <w:rFonts w:ascii="Times New Roman" w:eastAsia="Calibri" w:hAnsi="Times New Roman" w:cs="Calibri"/>
                <w:bCs/>
                <w:iCs/>
                <w:sz w:val="18"/>
                <w:szCs w:val="18"/>
              </w:rPr>
              <w:t xml:space="preserve"> </w:t>
            </w:r>
            <w:proofErr w:type="spellStart"/>
            <w:r w:rsidRPr="00C0315B">
              <w:rPr>
                <w:rFonts w:ascii="Times New Roman" w:eastAsia="Calibri" w:hAnsi="Times New Roman" w:cs="Calibri"/>
                <w:bCs/>
                <w:iCs/>
                <w:sz w:val="18"/>
                <w:szCs w:val="18"/>
              </w:rPr>
              <w:t>çok</w:t>
            </w:r>
            <w:proofErr w:type="spellEnd"/>
            <w:r w:rsidRPr="00C0315B">
              <w:rPr>
                <w:rFonts w:ascii="Times New Roman" w:eastAsia="Calibri" w:hAnsi="Times New Roman" w:cs="Calibri"/>
                <w:bCs/>
                <w:iCs/>
                <w:sz w:val="18"/>
                <w:szCs w:val="18"/>
              </w:rPr>
              <w:t xml:space="preserve"> n=5, c=2, m=10, M=300</w:t>
            </w:r>
            <w:proofErr w:type="gramStart"/>
            <w:r w:rsidRPr="00C0315B">
              <w:rPr>
                <w:rFonts w:ascii="Times New Roman" w:eastAsia="Calibri" w:hAnsi="Times New Roman" w:cs="Calibri"/>
                <w:bCs/>
                <w:iCs/>
                <w:sz w:val="18"/>
                <w:szCs w:val="18"/>
              </w:rPr>
              <w:t>/;</w:t>
            </w:r>
            <w:proofErr w:type="gramEnd"/>
            <w:r w:rsidRPr="00C0315B">
              <w:rPr>
                <w:rFonts w:ascii="Times New Roman" w:eastAsia="Calibri" w:hAnsi="Times New Roman" w:cs="Calibri"/>
                <w:bCs/>
                <w:iCs/>
                <w:sz w:val="18"/>
                <w:szCs w:val="18"/>
              </w:rPr>
              <w:t xml:space="preserve"> </w:t>
            </w:r>
            <w:r w:rsidR="00075107">
              <w:rPr>
                <w:rFonts w:ascii="Times New Roman" w:eastAsia="Calibri" w:hAnsi="Times New Roman" w:cs="Calibri"/>
                <w:bCs/>
                <w:iCs/>
                <w:sz w:val="18"/>
                <w:szCs w:val="18"/>
              </w:rPr>
              <w:t xml:space="preserve"> </w:t>
            </w:r>
          </w:p>
          <w:p w14:paraId="78DAB7FD" w14:textId="35264D6B" w:rsidR="00550F78" w:rsidRPr="00075107" w:rsidRDefault="00550F78" w:rsidP="00550F78">
            <w:pPr>
              <w:widowControl w:val="0"/>
              <w:tabs>
                <w:tab w:val="left" w:pos="440"/>
              </w:tabs>
              <w:autoSpaceDE w:val="0"/>
              <w:autoSpaceDN w:val="0"/>
              <w:spacing w:after="0" w:line="240" w:lineRule="auto"/>
              <w:ind w:left="473" w:right="99"/>
              <w:rPr>
                <w:rFonts w:ascii="Times New Roman" w:eastAsia="Calibri" w:hAnsi="Times New Roman" w:cs="Calibri"/>
                <w:bCs/>
                <w:i/>
                <w:sz w:val="18"/>
                <w:szCs w:val="18"/>
              </w:rPr>
            </w:pPr>
            <w:r w:rsidRPr="00075107">
              <w:rPr>
                <w:rFonts w:ascii="Times New Roman" w:eastAsia="Calibri" w:hAnsi="Times New Roman" w:cs="Calibri"/>
                <w:bCs/>
                <w:i/>
                <w:sz w:val="18"/>
                <w:szCs w:val="18"/>
              </w:rPr>
              <w:t xml:space="preserve">n = 5, c = 2, m = 10, M=300 in 1 </w:t>
            </w:r>
            <w:proofErr w:type="gramStart"/>
            <w:r w:rsidRPr="00075107">
              <w:rPr>
                <w:rFonts w:ascii="Times New Roman" w:eastAsia="Calibri" w:hAnsi="Times New Roman" w:cs="Calibri"/>
                <w:bCs/>
                <w:i/>
                <w:sz w:val="18"/>
                <w:szCs w:val="18"/>
              </w:rPr>
              <w:t>gram;</w:t>
            </w:r>
            <w:proofErr w:type="gramEnd"/>
          </w:p>
          <w:p w14:paraId="45E3F7AD" w14:textId="77777777" w:rsidR="00271411" w:rsidRPr="00567B1C" w:rsidRDefault="00271411" w:rsidP="00032379">
            <w:pPr>
              <w:widowControl w:val="0"/>
              <w:tabs>
                <w:tab w:val="left" w:pos="440"/>
              </w:tabs>
              <w:autoSpaceDE w:val="0"/>
              <w:autoSpaceDN w:val="0"/>
              <w:spacing w:after="0" w:line="240" w:lineRule="auto"/>
              <w:ind w:right="99"/>
              <w:rPr>
                <w:rFonts w:ascii="Times New Roman" w:eastAsia="Calibri" w:hAnsi="Times New Roman" w:cs="Calibri"/>
                <w:i/>
                <w:sz w:val="18"/>
                <w:szCs w:val="18"/>
              </w:rPr>
            </w:pPr>
          </w:p>
          <w:p w14:paraId="1CFBB5B9" w14:textId="149E8F2C" w:rsidR="00550F78" w:rsidRPr="00032379" w:rsidRDefault="00B570CA" w:rsidP="00B570CA">
            <w:pPr>
              <w:widowControl w:val="0"/>
              <w:tabs>
                <w:tab w:val="left" w:pos="440"/>
              </w:tabs>
              <w:autoSpaceDE w:val="0"/>
              <w:autoSpaceDN w:val="0"/>
              <w:spacing w:after="0" w:line="240" w:lineRule="auto"/>
              <w:ind w:left="209" w:right="99"/>
              <w:rPr>
                <w:rFonts w:ascii="Times New Roman" w:eastAsia="Calibri" w:hAnsi="Times New Roman" w:cs="Calibri"/>
                <w:bCs/>
                <w:i/>
                <w:iCs/>
                <w:sz w:val="18"/>
                <w:szCs w:val="18"/>
              </w:rPr>
            </w:pPr>
            <w:r>
              <w:rPr>
                <w:rFonts w:ascii="Times New Roman" w:eastAsia="Calibri" w:hAnsi="Times New Roman" w:cs="Calibri"/>
                <w:b/>
                <w:sz w:val="18"/>
                <w:szCs w:val="18"/>
              </w:rPr>
              <w:t xml:space="preserve">II.5. </w:t>
            </w:r>
            <w:proofErr w:type="spellStart"/>
            <w:r w:rsidR="00550F78" w:rsidRPr="00C316BB">
              <w:rPr>
                <w:rFonts w:ascii="Times New Roman" w:eastAsia="Calibri" w:hAnsi="Times New Roman" w:cs="Calibri"/>
                <w:b/>
                <w:sz w:val="18"/>
                <w:szCs w:val="18"/>
              </w:rPr>
              <w:t>Buvo</w:t>
            </w:r>
            <w:proofErr w:type="spellEnd"/>
            <w:r w:rsidR="00550F78" w:rsidRPr="00C316BB">
              <w:rPr>
                <w:rFonts w:ascii="Times New Roman" w:eastAsia="Calibri" w:hAnsi="Times New Roman" w:cs="Calibri"/>
                <w:b/>
                <w:sz w:val="18"/>
                <w:szCs w:val="18"/>
              </w:rPr>
              <w:t xml:space="preserve"> </w:t>
            </w:r>
            <w:proofErr w:type="spellStart"/>
            <w:r w:rsidR="00550F78" w:rsidRPr="00C316BB">
              <w:rPr>
                <w:rFonts w:ascii="Times New Roman" w:eastAsia="Calibri" w:hAnsi="Times New Roman" w:cs="Calibri"/>
                <w:b/>
                <w:sz w:val="18"/>
                <w:szCs w:val="18"/>
              </w:rPr>
              <w:t>imtasi</w:t>
            </w:r>
            <w:proofErr w:type="spellEnd"/>
            <w:r w:rsidR="00550F78" w:rsidRPr="00C316BB">
              <w:rPr>
                <w:rFonts w:ascii="Times New Roman" w:eastAsia="Calibri" w:hAnsi="Times New Roman" w:cs="Calibri"/>
                <w:b/>
                <w:sz w:val="18"/>
                <w:szCs w:val="18"/>
              </w:rPr>
              <w:t xml:space="preserve"> </w:t>
            </w:r>
            <w:proofErr w:type="spellStart"/>
            <w:r w:rsidR="00550F78" w:rsidRPr="00C316BB">
              <w:rPr>
                <w:rFonts w:ascii="Times New Roman" w:eastAsia="Calibri" w:hAnsi="Times New Roman" w:cs="Calibri"/>
                <w:b/>
                <w:sz w:val="18"/>
                <w:szCs w:val="18"/>
              </w:rPr>
              <w:t>visų</w:t>
            </w:r>
            <w:proofErr w:type="spellEnd"/>
            <w:r w:rsidR="00550F78" w:rsidRPr="00C316BB">
              <w:rPr>
                <w:rFonts w:ascii="Times New Roman" w:eastAsia="Calibri" w:hAnsi="Times New Roman" w:cs="Calibri"/>
                <w:b/>
                <w:sz w:val="18"/>
                <w:szCs w:val="18"/>
              </w:rPr>
              <w:t xml:space="preserve"> </w:t>
            </w:r>
            <w:proofErr w:type="spellStart"/>
            <w:r w:rsidR="00550F78" w:rsidRPr="00C316BB">
              <w:rPr>
                <w:rFonts w:ascii="Times New Roman" w:eastAsia="Calibri" w:hAnsi="Times New Roman" w:cs="Calibri"/>
                <w:b/>
                <w:sz w:val="18"/>
                <w:szCs w:val="18"/>
              </w:rPr>
              <w:t>atsargumo</w:t>
            </w:r>
            <w:proofErr w:type="spellEnd"/>
            <w:r w:rsidR="00550F78" w:rsidRPr="00C316BB">
              <w:rPr>
                <w:rFonts w:ascii="Times New Roman" w:eastAsia="Calibri" w:hAnsi="Times New Roman" w:cs="Calibri"/>
                <w:b/>
                <w:sz w:val="18"/>
                <w:szCs w:val="18"/>
              </w:rPr>
              <w:t xml:space="preserve"> </w:t>
            </w:r>
            <w:proofErr w:type="spellStart"/>
            <w:r w:rsidR="00550F78" w:rsidRPr="00C316BB">
              <w:rPr>
                <w:rFonts w:ascii="Times New Roman" w:eastAsia="Calibri" w:hAnsi="Times New Roman" w:cs="Calibri"/>
                <w:b/>
                <w:sz w:val="18"/>
                <w:szCs w:val="18"/>
              </w:rPr>
              <w:t>priemonių</w:t>
            </w:r>
            <w:proofErr w:type="spellEnd"/>
            <w:r w:rsidR="00550F78" w:rsidRPr="00C316BB">
              <w:rPr>
                <w:rFonts w:ascii="Times New Roman" w:eastAsia="Calibri" w:hAnsi="Times New Roman" w:cs="Calibri"/>
                <w:b/>
                <w:sz w:val="18"/>
                <w:szCs w:val="18"/>
              </w:rPr>
              <w:t xml:space="preserve">, </w:t>
            </w:r>
            <w:proofErr w:type="spellStart"/>
            <w:r w:rsidR="00550F78" w:rsidRPr="00C316BB">
              <w:rPr>
                <w:rFonts w:ascii="Times New Roman" w:eastAsia="Calibri" w:hAnsi="Times New Roman" w:cs="Calibri"/>
                <w:b/>
                <w:sz w:val="18"/>
                <w:szCs w:val="18"/>
              </w:rPr>
              <w:t>kad</w:t>
            </w:r>
            <w:proofErr w:type="spellEnd"/>
            <w:r w:rsidR="00550F78" w:rsidRPr="00C316BB">
              <w:rPr>
                <w:rFonts w:ascii="Times New Roman" w:eastAsia="Calibri" w:hAnsi="Times New Roman" w:cs="Calibri"/>
                <w:b/>
                <w:sz w:val="18"/>
                <w:szCs w:val="18"/>
              </w:rPr>
              <w:t xml:space="preserve"> po </w:t>
            </w:r>
            <w:proofErr w:type="spellStart"/>
            <w:r w:rsidR="000E2FF3">
              <w:rPr>
                <w:rFonts w:ascii="Times New Roman" w:eastAsia="Calibri" w:hAnsi="Times New Roman" w:cs="Calibri"/>
                <w:b/>
                <w:sz w:val="18"/>
                <w:szCs w:val="18"/>
              </w:rPr>
              <w:t>apdorojimo</w:t>
            </w:r>
            <w:proofErr w:type="spellEnd"/>
            <w:r w:rsidR="00550F78" w:rsidRPr="00C316BB">
              <w:rPr>
                <w:rFonts w:ascii="Times New Roman" w:eastAsia="Calibri" w:hAnsi="Times New Roman" w:cs="Calibri"/>
                <w:b/>
                <w:sz w:val="18"/>
                <w:szCs w:val="18"/>
              </w:rPr>
              <w:t xml:space="preserve"> </w:t>
            </w:r>
            <w:proofErr w:type="spellStart"/>
            <w:r w:rsidR="00550F78" w:rsidRPr="00C316BB">
              <w:rPr>
                <w:rFonts w:ascii="Times New Roman" w:eastAsia="Calibri" w:hAnsi="Times New Roman" w:cs="Calibri"/>
                <w:b/>
                <w:sz w:val="18"/>
                <w:szCs w:val="18"/>
              </w:rPr>
              <w:t>būtų</w:t>
            </w:r>
            <w:proofErr w:type="spellEnd"/>
            <w:r w:rsidR="00550F78" w:rsidRPr="00C316BB">
              <w:rPr>
                <w:rFonts w:ascii="Times New Roman" w:eastAsia="Calibri" w:hAnsi="Times New Roman" w:cs="Calibri"/>
                <w:b/>
                <w:sz w:val="18"/>
                <w:szCs w:val="18"/>
              </w:rPr>
              <w:t xml:space="preserve"> </w:t>
            </w:r>
            <w:proofErr w:type="spellStart"/>
            <w:r w:rsidR="00550F78" w:rsidRPr="00C316BB">
              <w:rPr>
                <w:rFonts w:ascii="Times New Roman" w:eastAsia="Calibri" w:hAnsi="Times New Roman" w:cs="Calibri"/>
                <w:b/>
                <w:sz w:val="18"/>
                <w:szCs w:val="18"/>
              </w:rPr>
              <w:t>išvengta</w:t>
            </w:r>
            <w:proofErr w:type="spellEnd"/>
            <w:r w:rsidR="00550F78" w:rsidRPr="00C316BB">
              <w:rPr>
                <w:rFonts w:ascii="Times New Roman" w:eastAsia="Calibri" w:hAnsi="Times New Roman" w:cs="Calibri"/>
                <w:b/>
                <w:sz w:val="18"/>
                <w:szCs w:val="18"/>
              </w:rPr>
              <w:t xml:space="preserve"> </w:t>
            </w:r>
            <w:proofErr w:type="spellStart"/>
            <w:r w:rsidR="00550F78" w:rsidRPr="00C316BB">
              <w:rPr>
                <w:rFonts w:ascii="Times New Roman" w:eastAsia="Calibri" w:hAnsi="Times New Roman" w:cs="Calibri"/>
                <w:b/>
                <w:sz w:val="18"/>
                <w:szCs w:val="18"/>
              </w:rPr>
              <w:t>užteršimo</w:t>
            </w:r>
            <w:proofErr w:type="spellEnd"/>
            <w:r w:rsidR="00550F78" w:rsidRPr="00C316BB">
              <w:rPr>
                <w:rFonts w:ascii="Times New Roman" w:eastAsia="Calibri" w:hAnsi="Times New Roman" w:cs="Calibri"/>
                <w:b/>
                <w:sz w:val="18"/>
                <w:szCs w:val="18"/>
              </w:rPr>
              <w:t xml:space="preserve"> </w:t>
            </w:r>
            <w:proofErr w:type="spellStart"/>
            <w:r w:rsidR="00550F78" w:rsidRPr="00C316BB">
              <w:rPr>
                <w:rFonts w:ascii="Times New Roman" w:eastAsia="Calibri" w:hAnsi="Times New Roman" w:cs="Calibri"/>
                <w:b/>
                <w:sz w:val="18"/>
                <w:szCs w:val="18"/>
              </w:rPr>
              <w:t>patogeniniais</w:t>
            </w:r>
            <w:proofErr w:type="spellEnd"/>
            <w:r w:rsidR="00550F78" w:rsidRPr="00C316BB">
              <w:rPr>
                <w:rFonts w:ascii="Times New Roman" w:eastAsia="Calibri" w:hAnsi="Times New Roman" w:cs="Calibri"/>
                <w:b/>
                <w:sz w:val="18"/>
                <w:szCs w:val="18"/>
              </w:rPr>
              <w:t xml:space="preserve"> </w:t>
            </w:r>
            <w:proofErr w:type="spellStart"/>
            <w:r w:rsidR="00550F78" w:rsidRPr="00C316BB">
              <w:rPr>
                <w:rFonts w:ascii="Times New Roman" w:eastAsia="Calibri" w:hAnsi="Times New Roman" w:cs="Calibri"/>
                <w:b/>
                <w:sz w:val="18"/>
                <w:szCs w:val="18"/>
              </w:rPr>
              <w:t>veiksniais</w:t>
            </w:r>
            <w:proofErr w:type="spellEnd"/>
            <w:r w:rsidR="00550F78" w:rsidRPr="00C316BB">
              <w:rPr>
                <w:rFonts w:ascii="Times New Roman" w:eastAsia="Calibri" w:hAnsi="Times New Roman" w:cs="Calibri"/>
                <w:b/>
                <w:sz w:val="18"/>
                <w:szCs w:val="18"/>
              </w:rPr>
              <w:t>;</w:t>
            </w:r>
            <w:r w:rsidR="00DC4965">
              <w:rPr>
                <w:rFonts w:ascii="Times New Roman" w:eastAsia="Calibri" w:hAnsi="Times New Roman" w:cs="Calibri"/>
                <w:b/>
                <w:sz w:val="18"/>
                <w:szCs w:val="18"/>
              </w:rPr>
              <w:t xml:space="preserve"> </w:t>
            </w:r>
            <w:r w:rsidR="00550F78" w:rsidRPr="00DC4965">
              <w:rPr>
                <w:rFonts w:ascii="Times New Roman" w:eastAsia="Calibri" w:hAnsi="Times New Roman" w:cs="Calibri"/>
                <w:bCs/>
                <w:sz w:val="18"/>
                <w:szCs w:val="18"/>
              </w:rPr>
              <w:t xml:space="preserve">/ </w:t>
            </w:r>
            <w:proofErr w:type="spellStart"/>
            <w:r w:rsidR="00550F78" w:rsidRPr="00DC4965">
              <w:rPr>
                <w:rFonts w:ascii="Times New Roman" w:eastAsia="Calibri" w:hAnsi="Times New Roman" w:cs="Calibri"/>
                <w:bCs/>
                <w:sz w:val="18"/>
                <w:szCs w:val="18"/>
              </w:rPr>
              <w:t>İşlem</w:t>
            </w:r>
            <w:proofErr w:type="spellEnd"/>
            <w:r w:rsidR="00550F78" w:rsidRPr="00DC4965">
              <w:rPr>
                <w:rFonts w:ascii="Times New Roman" w:eastAsia="Calibri" w:hAnsi="Times New Roman" w:cs="Calibri"/>
                <w:bCs/>
                <w:sz w:val="18"/>
                <w:szCs w:val="18"/>
              </w:rPr>
              <w:t xml:space="preserve"> </w:t>
            </w:r>
            <w:proofErr w:type="spellStart"/>
            <w:r w:rsidR="00550F78" w:rsidRPr="00DC4965">
              <w:rPr>
                <w:rFonts w:ascii="Times New Roman" w:eastAsia="Calibri" w:hAnsi="Times New Roman" w:cs="Calibri"/>
                <w:bCs/>
                <w:sz w:val="18"/>
                <w:szCs w:val="18"/>
              </w:rPr>
              <w:t>sonrasında</w:t>
            </w:r>
            <w:proofErr w:type="spellEnd"/>
            <w:r w:rsidR="00550F78" w:rsidRPr="00DC4965">
              <w:rPr>
                <w:rFonts w:ascii="Times New Roman" w:eastAsia="Calibri" w:hAnsi="Times New Roman" w:cs="Calibri"/>
                <w:bCs/>
                <w:sz w:val="18"/>
                <w:szCs w:val="18"/>
              </w:rPr>
              <w:t xml:space="preserve"> </w:t>
            </w:r>
            <w:proofErr w:type="spellStart"/>
            <w:r w:rsidR="00550F78" w:rsidRPr="00DC4965">
              <w:rPr>
                <w:rFonts w:ascii="Times New Roman" w:eastAsia="Calibri" w:hAnsi="Times New Roman" w:cs="Calibri"/>
                <w:bCs/>
                <w:sz w:val="18"/>
                <w:szCs w:val="18"/>
              </w:rPr>
              <w:t>patojenik</w:t>
            </w:r>
            <w:proofErr w:type="spellEnd"/>
            <w:r w:rsidR="00550F78" w:rsidRPr="00DC4965">
              <w:rPr>
                <w:rFonts w:ascii="Times New Roman" w:eastAsia="Calibri" w:hAnsi="Times New Roman" w:cs="Calibri"/>
                <w:bCs/>
                <w:sz w:val="18"/>
                <w:szCs w:val="18"/>
              </w:rPr>
              <w:t xml:space="preserve"> </w:t>
            </w:r>
            <w:proofErr w:type="spellStart"/>
            <w:r w:rsidR="00550F78" w:rsidRPr="00DC4965">
              <w:rPr>
                <w:rFonts w:ascii="Times New Roman" w:eastAsia="Calibri" w:hAnsi="Times New Roman" w:cs="Calibri"/>
                <w:bCs/>
                <w:sz w:val="18"/>
                <w:szCs w:val="18"/>
              </w:rPr>
              <w:t>ajanlarla</w:t>
            </w:r>
            <w:proofErr w:type="spellEnd"/>
            <w:r w:rsidR="00550F78" w:rsidRPr="00DC4965">
              <w:rPr>
                <w:rFonts w:ascii="Times New Roman" w:eastAsia="Calibri" w:hAnsi="Times New Roman" w:cs="Calibri"/>
                <w:bCs/>
                <w:sz w:val="18"/>
                <w:szCs w:val="18"/>
              </w:rPr>
              <w:t xml:space="preserve"> </w:t>
            </w:r>
            <w:proofErr w:type="spellStart"/>
            <w:r w:rsidR="00550F78" w:rsidRPr="00DC4965">
              <w:rPr>
                <w:rFonts w:ascii="Times New Roman" w:eastAsia="Calibri" w:hAnsi="Times New Roman" w:cs="Calibri"/>
                <w:bCs/>
                <w:sz w:val="18"/>
                <w:szCs w:val="18"/>
              </w:rPr>
              <w:t>kontaminasyonu</w:t>
            </w:r>
            <w:proofErr w:type="spellEnd"/>
            <w:r w:rsidR="00550F78" w:rsidRPr="00DC4965">
              <w:rPr>
                <w:rFonts w:ascii="Times New Roman" w:eastAsia="Calibri" w:hAnsi="Times New Roman" w:cs="Calibri"/>
                <w:bCs/>
                <w:sz w:val="18"/>
                <w:szCs w:val="18"/>
              </w:rPr>
              <w:t xml:space="preserve"> </w:t>
            </w:r>
            <w:proofErr w:type="spellStart"/>
            <w:r w:rsidR="00550F78" w:rsidRPr="00DC4965">
              <w:rPr>
                <w:rFonts w:ascii="Times New Roman" w:eastAsia="Calibri" w:hAnsi="Times New Roman" w:cs="Calibri"/>
                <w:bCs/>
                <w:sz w:val="18"/>
                <w:szCs w:val="18"/>
              </w:rPr>
              <w:t>engelleyecek</w:t>
            </w:r>
            <w:proofErr w:type="spellEnd"/>
            <w:r w:rsidR="00550F78" w:rsidRPr="00DC4965">
              <w:rPr>
                <w:rFonts w:ascii="Times New Roman" w:eastAsia="Calibri" w:hAnsi="Times New Roman" w:cs="Calibri"/>
                <w:bCs/>
                <w:sz w:val="18"/>
                <w:szCs w:val="18"/>
              </w:rPr>
              <w:t xml:space="preserve"> </w:t>
            </w:r>
            <w:proofErr w:type="spellStart"/>
            <w:r w:rsidR="00550F78" w:rsidRPr="00DC4965">
              <w:rPr>
                <w:rFonts w:ascii="Times New Roman" w:eastAsia="Calibri" w:hAnsi="Times New Roman" w:cs="Calibri"/>
                <w:bCs/>
                <w:sz w:val="18"/>
                <w:szCs w:val="18"/>
              </w:rPr>
              <w:t>tüm</w:t>
            </w:r>
            <w:proofErr w:type="spellEnd"/>
            <w:r w:rsidR="00550F78" w:rsidRPr="00DC4965">
              <w:rPr>
                <w:rFonts w:ascii="Times New Roman" w:eastAsia="Calibri" w:hAnsi="Times New Roman" w:cs="Calibri"/>
                <w:bCs/>
                <w:sz w:val="18"/>
                <w:szCs w:val="18"/>
              </w:rPr>
              <w:t xml:space="preserve"> </w:t>
            </w:r>
            <w:proofErr w:type="spellStart"/>
            <w:r w:rsidR="00550F78" w:rsidRPr="00DC4965">
              <w:rPr>
                <w:rFonts w:ascii="Times New Roman" w:eastAsia="Calibri" w:hAnsi="Times New Roman" w:cs="Calibri"/>
                <w:bCs/>
                <w:sz w:val="18"/>
                <w:szCs w:val="18"/>
              </w:rPr>
              <w:t>önlemler</w:t>
            </w:r>
            <w:proofErr w:type="spellEnd"/>
            <w:r w:rsidR="00550F78" w:rsidRPr="00DC4965">
              <w:rPr>
                <w:rFonts w:ascii="Times New Roman" w:eastAsia="Calibri" w:hAnsi="Times New Roman" w:cs="Calibri"/>
                <w:bCs/>
                <w:sz w:val="18"/>
                <w:szCs w:val="18"/>
              </w:rPr>
              <w:t xml:space="preserve"> </w:t>
            </w:r>
            <w:proofErr w:type="spellStart"/>
            <w:r w:rsidR="00550F78" w:rsidRPr="00DC4965">
              <w:rPr>
                <w:rFonts w:ascii="Times New Roman" w:eastAsia="Calibri" w:hAnsi="Times New Roman" w:cs="Calibri"/>
                <w:bCs/>
                <w:sz w:val="18"/>
                <w:szCs w:val="18"/>
              </w:rPr>
              <w:t>alınmıştır</w:t>
            </w:r>
            <w:proofErr w:type="spellEnd"/>
            <w:r w:rsidR="00032379">
              <w:rPr>
                <w:rFonts w:ascii="Times New Roman" w:eastAsia="Calibri" w:hAnsi="Times New Roman" w:cs="Calibri"/>
                <w:bCs/>
                <w:sz w:val="18"/>
                <w:szCs w:val="18"/>
              </w:rPr>
              <w:t xml:space="preserve">; / </w:t>
            </w:r>
            <w:r w:rsidR="00032379" w:rsidRPr="00032379">
              <w:rPr>
                <w:rFonts w:ascii="Times New Roman" w:eastAsia="Calibri" w:hAnsi="Times New Roman" w:cs="Calibri"/>
                <w:bCs/>
                <w:i/>
                <w:iCs/>
                <w:sz w:val="18"/>
                <w:szCs w:val="18"/>
              </w:rPr>
              <w:t xml:space="preserve">have undergone all precautions to avoid contamination with pathogenic agents after </w:t>
            </w:r>
            <w:proofErr w:type="gramStart"/>
            <w:r w:rsidR="00032379" w:rsidRPr="00032379">
              <w:rPr>
                <w:rFonts w:ascii="Times New Roman" w:eastAsia="Calibri" w:hAnsi="Times New Roman" w:cs="Calibri"/>
                <w:bCs/>
                <w:i/>
                <w:iCs/>
                <w:sz w:val="18"/>
                <w:szCs w:val="18"/>
              </w:rPr>
              <w:t>treatment;</w:t>
            </w:r>
            <w:proofErr w:type="gramEnd"/>
          </w:p>
          <w:p w14:paraId="6879BFAE" w14:textId="77777777" w:rsidR="00C316BB" w:rsidRPr="00C316BB" w:rsidRDefault="00C316BB" w:rsidP="00B570CA">
            <w:pPr>
              <w:widowControl w:val="0"/>
              <w:tabs>
                <w:tab w:val="left" w:pos="440"/>
              </w:tabs>
              <w:autoSpaceDE w:val="0"/>
              <w:autoSpaceDN w:val="0"/>
              <w:spacing w:after="0" w:line="240" w:lineRule="auto"/>
              <w:ind w:left="209" w:right="99" w:hanging="222"/>
              <w:rPr>
                <w:rFonts w:ascii="Times New Roman" w:eastAsia="Calibri" w:hAnsi="Times New Roman" w:cs="Calibri"/>
                <w:i/>
                <w:sz w:val="18"/>
                <w:szCs w:val="18"/>
              </w:rPr>
            </w:pPr>
          </w:p>
          <w:p w14:paraId="1EFA2C61" w14:textId="63BC9111" w:rsidR="00550F78" w:rsidRPr="00032379" w:rsidRDefault="00B570CA" w:rsidP="00B570CA">
            <w:pPr>
              <w:widowControl w:val="0"/>
              <w:tabs>
                <w:tab w:val="left" w:pos="440"/>
              </w:tabs>
              <w:autoSpaceDE w:val="0"/>
              <w:autoSpaceDN w:val="0"/>
              <w:spacing w:after="0" w:line="240" w:lineRule="auto"/>
              <w:ind w:left="209" w:right="99"/>
              <w:rPr>
                <w:rFonts w:ascii="Times New Roman" w:eastAsia="Calibri" w:hAnsi="Times New Roman" w:cs="Calibri"/>
                <w:i/>
                <w:iCs/>
                <w:sz w:val="18"/>
                <w:szCs w:val="18"/>
              </w:rPr>
            </w:pPr>
            <w:r>
              <w:rPr>
                <w:rFonts w:ascii="Times New Roman" w:eastAsia="Calibri" w:hAnsi="Times New Roman" w:cs="Calibri"/>
                <w:b/>
                <w:bCs/>
                <w:sz w:val="18"/>
                <w:szCs w:val="18"/>
              </w:rPr>
              <w:t xml:space="preserve">II.6. </w:t>
            </w:r>
            <w:proofErr w:type="spellStart"/>
            <w:r w:rsidR="00550F78" w:rsidRPr="00DC4965">
              <w:rPr>
                <w:rFonts w:ascii="Times New Roman" w:eastAsia="Calibri" w:hAnsi="Times New Roman" w:cs="Calibri"/>
                <w:b/>
                <w:bCs/>
                <w:sz w:val="18"/>
                <w:szCs w:val="18"/>
              </w:rPr>
              <w:t>Buvo</w:t>
            </w:r>
            <w:proofErr w:type="spellEnd"/>
            <w:r w:rsidR="00550F78" w:rsidRPr="00DC4965">
              <w:rPr>
                <w:rFonts w:ascii="Times New Roman" w:eastAsia="Calibri" w:hAnsi="Times New Roman" w:cs="Calibri"/>
                <w:b/>
                <w:bCs/>
                <w:sz w:val="18"/>
                <w:szCs w:val="18"/>
              </w:rPr>
              <w:t xml:space="preserve"> </w:t>
            </w:r>
            <w:proofErr w:type="spellStart"/>
            <w:r w:rsidR="00550F78" w:rsidRPr="00DC4965">
              <w:rPr>
                <w:rFonts w:ascii="Times New Roman" w:eastAsia="Calibri" w:hAnsi="Times New Roman" w:cs="Calibri"/>
                <w:b/>
                <w:bCs/>
                <w:sz w:val="18"/>
                <w:szCs w:val="18"/>
              </w:rPr>
              <w:t>supakuota</w:t>
            </w:r>
            <w:proofErr w:type="spellEnd"/>
            <w:r w:rsidR="00550F78" w:rsidRPr="00DC4965">
              <w:rPr>
                <w:rFonts w:ascii="Times New Roman" w:eastAsia="Calibri" w:hAnsi="Times New Roman" w:cs="Calibri"/>
                <w:b/>
                <w:bCs/>
                <w:sz w:val="18"/>
                <w:szCs w:val="18"/>
              </w:rPr>
              <w:t xml:space="preserve"> </w:t>
            </w:r>
            <w:proofErr w:type="spellStart"/>
            <w:r w:rsidR="00550F78" w:rsidRPr="00DC4965">
              <w:rPr>
                <w:rFonts w:ascii="Times New Roman" w:eastAsia="Calibri" w:hAnsi="Times New Roman" w:cs="Calibri"/>
                <w:b/>
                <w:bCs/>
                <w:sz w:val="18"/>
                <w:szCs w:val="18"/>
              </w:rPr>
              <w:t>naujoje</w:t>
            </w:r>
            <w:proofErr w:type="spellEnd"/>
            <w:r w:rsidR="00550F78" w:rsidRPr="00DC4965">
              <w:rPr>
                <w:rFonts w:ascii="Times New Roman" w:eastAsia="Calibri" w:hAnsi="Times New Roman" w:cs="Calibri"/>
                <w:b/>
                <w:bCs/>
                <w:sz w:val="18"/>
                <w:szCs w:val="18"/>
              </w:rPr>
              <w:t xml:space="preserve"> </w:t>
            </w:r>
            <w:proofErr w:type="spellStart"/>
            <w:r w:rsidR="00550F78" w:rsidRPr="00DC4965">
              <w:rPr>
                <w:rFonts w:ascii="Times New Roman" w:eastAsia="Calibri" w:hAnsi="Times New Roman" w:cs="Calibri"/>
                <w:b/>
                <w:bCs/>
                <w:sz w:val="18"/>
                <w:szCs w:val="18"/>
              </w:rPr>
              <w:t>pakuotėje</w:t>
            </w:r>
            <w:proofErr w:type="spellEnd"/>
            <w:r w:rsidR="00DC4965" w:rsidRPr="00DC4965">
              <w:rPr>
                <w:rFonts w:ascii="Times New Roman" w:eastAsia="Calibri" w:hAnsi="Times New Roman" w:cs="Calibri"/>
                <w:b/>
                <w:bCs/>
                <w:sz w:val="18"/>
                <w:szCs w:val="18"/>
              </w:rPr>
              <w:t xml:space="preserve"> </w:t>
            </w:r>
            <w:r w:rsidR="00550F78" w:rsidRPr="00DC4965">
              <w:rPr>
                <w:rFonts w:ascii="Times New Roman" w:eastAsia="Calibri" w:hAnsi="Times New Roman" w:cs="Calibri"/>
                <w:b/>
                <w:bCs/>
                <w:sz w:val="18"/>
                <w:szCs w:val="18"/>
              </w:rPr>
              <w:t>/</w:t>
            </w:r>
            <w:r w:rsidR="00550F78" w:rsidRPr="00C316BB">
              <w:rPr>
                <w:rFonts w:ascii="Times New Roman" w:eastAsia="Calibri" w:hAnsi="Times New Roman" w:cs="Calibri"/>
                <w:sz w:val="18"/>
                <w:szCs w:val="18"/>
              </w:rPr>
              <w:t xml:space="preserve"> </w:t>
            </w:r>
            <w:r w:rsidR="00550F78" w:rsidRPr="00DC4965">
              <w:rPr>
                <w:rFonts w:ascii="Times New Roman" w:eastAsia="Calibri" w:hAnsi="Times New Roman" w:cs="Calibri"/>
                <w:sz w:val="18"/>
                <w:szCs w:val="18"/>
              </w:rPr>
              <w:t xml:space="preserve">Yeni </w:t>
            </w:r>
            <w:proofErr w:type="spellStart"/>
            <w:proofErr w:type="gramStart"/>
            <w:r w:rsidR="00550F78" w:rsidRPr="00DC4965">
              <w:rPr>
                <w:rFonts w:ascii="Times New Roman" w:eastAsia="Calibri" w:hAnsi="Times New Roman" w:cs="Calibri"/>
                <w:sz w:val="18"/>
                <w:szCs w:val="18"/>
              </w:rPr>
              <w:t>ambalajında</w:t>
            </w:r>
            <w:proofErr w:type="spellEnd"/>
            <w:r w:rsidR="00550F78" w:rsidRPr="00DC4965">
              <w:rPr>
                <w:rFonts w:ascii="Times New Roman" w:eastAsia="Calibri" w:hAnsi="Times New Roman" w:cs="Calibri"/>
                <w:sz w:val="18"/>
                <w:szCs w:val="18"/>
              </w:rPr>
              <w:t xml:space="preserve">  </w:t>
            </w:r>
            <w:proofErr w:type="spellStart"/>
            <w:r w:rsidR="00550F78" w:rsidRPr="00DC4965">
              <w:rPr>
                <w:rFonts w:ascii="Times New Roman" w:eastAsia="Calibri" w:hAnsi="Times New Roman" w:cs="Calibri"/>
                <w:sz w:val="18"/>
                <w:szCs w:val="18"/>
              </w:rPr>
              <w:t>paketlenmiştir</w:t>
            </w:r>
            <w:proofErr w:type="spellEnd"/>
            <w:proofErr w:type="gramEnd"/>
            <w:r w:rsidR="00032379">
              <w:rPr>
                <w:rFonts w:ascii="Times New Roman" w:eastAsia="Calibri" w:hAnsi="Times New Roman" w:cs="Calibri"/>
                <w:sz w:val="18"/>
                <w:szCs w:val="18"/>
              </w:rPr>
              <w:t xml:space="preserve"> / </w:t>
            </w:r>
            <w:r w:rsidR="00032379">
              <w:rPr>
                <w:rFonts w:ascii="Times New Roman" w:eastAsia="Calibri" w:hAnsi="Times New Roman" w:cs="Calibri"/>
                <w:i/>
                <w:iCs/>
                <w:sz w:val="18"/>
                <w:szCs w:val="18"/>
              </w:rPr>
              <w:t>W</w:t>
            </w:r>
            <w:r w:rsidR="00032379" w:rsidRPr="00032379">
              <w:rPr>
                <w:rFonts w:ascii="Times New Roman" w:eastAsia="Calibri" w:hAnsi="Times New Roman" w:cs="Calibri"/>
                <w:i/>
                <w:iCs/>
                <w:sz w:val="18"/>
                <w:szCs w:val="18"/>
              </w:rPr>
              <w:t xml:space="preserve">ere packed in new </w:t>
            </w:r>
            <w:proofErr w:type="gramStart"/>
            <w:r w:rsidR="00032379" w:rsidRPr="00032379">
              <w:rPr>
                <w:rFonts w:ascii="Times New Roman" w:eastAsia="Calibri" w:hAnsi="Times New Roman" w:cs="Calibri"/>
                <w:i/>
                <w:iCs/>
                <w:sz w:val="18"/>
                <w:szCs w:val="18"/>
              </w:rPr>
              <w:t>packaging;</w:t>
            </w:r>
            <w:proofErr w:type="gramEnd"/>
          </w:p>
          <w:p w14:paraId="68355F06" w14:textId="77777777" w:rsidR="00C316BB" w:rsidRPr="00C316BB" w:rsidRDefault="00C316BB" w:rsidP="00DC4965">
            <w:pPr>
              <w:widowControl w:val="0"/>
              <w:tabs>
                <w:tab w:val="left" w:pos="440"/>
              </w:tabs>
              <w:autoSpaceDE w:val="0"/>
              <w:autoSpaceDN w:val="0"/>
              <w:spacing w:after="0" w:line="240" w:lineRule="auto"/>
              <w:ind w:right="99" w:hanging="222"/>
              <w:rPr>
                <w:rFonts w:ascii="Times New Roman" w:eastAsia="Calibri" w:hAnsi="Times New Roman" w:cs="Calibri"/>
                <w:i/>
                <w:sz w:val="18"/>
                <w:szCs w:val="18"/>
              </w:rPr>
            </w:pPr>
          </w:p>
          <w:p w14:paraId="7E854F30" w14:textId="054AEA57" w:rsidR="00550F78" w:rsidRPr="00032379" w:rsidRDefault="00C0315B" w:rsidP="00C0315B">
            <w:pPr>
              <w:widowControl w:val="0"/>
              <w:tabs>
                <w:tab w:val="left" w:pos="473"/>
              </w:tabs>
              <w:autoSpaceDE w:val="0"/>
              <w:autoSpaceDN w:val="0"/>
              <w:spacing w:after="0" w:line="240" w:lineRule="auto"/>
              <w:ind w:right="99"/>
              <w:rPr>
                <w:rFonts w:ascii="Times New Roman" w:eastAsia="Calibri" w:hAnsi="Times New Roman" w:cs="Calibri"/>
                <w:bCs/>
                <w:i/>
                <w:iCs/>
                <w:sz w:val="18"/>
                <w:szCs w:val="18"/>
              </w:rPr>
            </w:pPr>
            <w:r>
              <w:rPr>
                <w:rFonts w:ascii="Times New Roman" w:eastAsia="Calibri" w:hAnsi="Times New Roman" w:cs="Calibri"/>
                <w:b/>
                <w:sz w:val="18"/>
                <w:szCs w:val="18"/>
              </w:rPr>
              <w:t xml:space="preserve">   </w:t>
            </w:r>
            <w:r w:rsidR="00032379">
              <w:rPr>
                <w:rFonts w:ascii="Times New Roman" w:eastAsia="Calibri" w:hAnsi="Times New Roman" w:cs="Calibri"/>
                <w:b/>
                <w:sz w:val="18"/>
                <w:szCs w:val="18"/>
              </w:rPr>
              <w:t xml:space="preserve"> </w:t>
            </w:r>
            <w:r>
              <w:rPr>
                <w:rFonts w:ascii="Times New Roman" w:eastAsia="Calibri" w:hAnsi="Times New Roman" w:cs="Calibri"/>
                <w:b/>
                <w:sz w:val="18"/>
                <w:szCs w:val="18"/>
              </w:rPr>
              <w:t xml:space="preserve"> </w:t>
            </w:r>
            <w:r w:rsidR="00550F78" w:rsidRPr="00567B1C">
              <w:rPr>
                <w:rFonts w:ascii="Times New Roman" w:eastAsia="Calibri" w:hAnsi="Times New Roman" w:cs="Calibri"/>
                <w:b/>
                <w:sz w:val="18"/>
                <w:szCs w:val="18"/>
              </w:rPr>
              <w:t>II.</w:t>
            </w:r>
            <w:r w:rsidR="00B570CA">
              <w:rPr>
                <w:rFonts w:ascii="Times New Roman" w:eastAsia="Calibri" w:hAnsi="Times New Roman" w:cs="Calibri"/>
                <w:b/>
                <w:sz w:val="18"/>
                <w:szCs w:val="18"/>
              </w:rPr>
              <w:t>7</w:t>
            </w:r>
            <w:r w:rsidR="00B570CA">
              <w:rPr>
                <w:rFonts w:ascii="Times New Roman" w:eastAsia="Calibri" w:hAnsi="Times New Roman" w:cs="Calibri"/>
                <w:sz w:val="18"/>
                <w:szCs w:val="18"/>
              </w:rPr>
              <w:t>.</w:t>
            </w:r>
            <w:r w:rsidR="00550F78" w:rsidRPr="00567B1C">
              <w:rPr>
                <w:rFonts w:ascii="Times New Roman" w:eastAsia="Calibri" w:hAnsi="Times New Roman" w:cs="Calibri"/>
                <w:sz w:val="18"/>
                <w:szCs w:val="18"/>
              </w:rPr>
              <w:t xml:space="preserve"> </w:t>
            </w:r>
            <w:r w:rsidR="00DC4965">
              <w:rPr>
                <w:rFonts w:ascii="Times New Roman" w:eastAsia="Calibri" w:hAnsi="Times New Roman" w:cs="Calibri"/>
                <w:sz w:val="18"/>
                <w:szCs w:val="18"/>
              </w:rPr>
              <w:t xml:space="preserve"> </w:t>
            </w:r>
            <w:r w:rsidR="00DC4965" w:rsidRPr="00DC4965">
              <w:rPr>
                <w:rFonts w:ascii="Times New Roman" w:eastAsia="Calibri" w:hAnsi="Times New Roman" w:cs="Calibri"/>
                <w:b/>
                <w:bCs/>
                <w:sz w:val="18"/>
                <w:szCs w:val="18"/>
              </w:rPr>
              <w:t xml:space="preserve"> </w:t>
            </w:r>
            <w:proofErr w:type="spellStart"/>
            <w:r w:rsidR="00550F78" w:rsidRPr="00DC4965">
              <w:rPr>
                <w:rFonts w:ascii="Times New Roman" w:eastAsia="Calibri" w:hAnsi="Times New Roman" w:cs="Calibri"/>
                <w:b/>
                <w:bCs/>
                <w:sz w:val="18"/>
                <w:szCs w:val="18"/>
              </w:rPr>
              <w:t>Šunų</w:t>
            </w:r>
            <w:proofErr w:type="spellEnd"/>
            <w:r w:rsidR="00550F78" w:rsidRPr="00DC4965">
              <w:rPr>
                <w:rFonts w:ascii="Times New Roman" w:eastAsia="Calibri" w:hAnsi="Times New Roman" w:cs="Calibri"/>
                <w:b/>
                <w:bCs/>
                <w:sz w:val="18"/>
                <w:szCs w:val="18"/>
              </w:rPr>
              <w:t xml:space="preserve"> </w:t>
            </w:r>
            <w:proofErr w:type="spellStart"/>
            <w:r w:rsidR="00550F78" w:rsidRPr="00DC4965">
              <w:rPr>
                <w:rFonts w:ascii="Times New Roman" w:eastAsia="Calibri" w:hAnsi="Times New Roman" w:cs="Calibri"/>
                <w:b/>
                <w:bCs/>
                <w:sz w:val="18"/>
                <w:szCs w:val="18"/>
              </w:rPr>
              <w:t>kramtal</w:t>
            </w:r>
            <w:r w:rsidR="00C85140">
              <w:rPr>
                <w:rFonts w:ascii="Times New Roman" w:eastAsia="Calibri" w:hAnsi="Times New Roman" w:cs="Calibri"/>
                <w:b/>
                <w:bCs/>
                <w:sz w:val="18"/>
                <w:szCs w:val="18"/>
              </w:rPr>
              <w:t>ai</w:t>
            </w:r>
            <w:proofErr w:type="spellEnd"/>
            <w:r w:rsidR="00550F78" w:rsidRPr="00DC4965">
              <w:rPr>
                <w:rFonts w:ascii="Times New Roman" w:eastAsia="Calibri" w:hAnsi="Times New Roman" w:cs="Calibri"/>
                <w:b/>
                <w:bCs/>
                <w:sz w:val="18"/>
                <w:szCs w:val="18"/>
              </w:rPr>
              <w:t xml:space="preserve"> </w:t>
            </w:r>
            <w:proofErr w:type="spellStart"/>
            <w:r w:rsidR="00550F78" w:rsidRPr="00DC4965">
              <w:rPr>
                <w:rFonts w:ascii="Times New Roman" w:eastAsia="Calibri" w:hAnsi="Times New Roman" w:cs="Calibri"/>
                <w:b/>
                <w:bCs/>
                <w:sz w:val="18"/>
                <w:szCs w:val="18"/>
              </w:rPr>
              <w:t>aprašy</w:t>
            </w:r>
            <w:r w:rsidR="00C85140">
              <w:rPr>
                <w:rFonts w:ascii="Times New Roman" w:eastAsia="Calibri" w:hAnsi="Times New Roman" w:cs="Calibri"/>
                <w:b/>
                <w:bCs/>
                <w:sz w:val="18"/>
                <w:szCs w:val="18"/>
              </w:rPr>
              <w:t>ti</w:t>
            </w:r>
            <w:proofErr w:type="spellEnd"/>
            <w:r w:rsidR="00C85140">
              <w:rPr>
                <w:rFonts w:ascii="Times New Roman" w:eastAsia="Calibri" w:hAnsi="Times New Roman" w:cs="Calibri"/>
                <w:b/>
                <w:bCs/>
                <w:sz w:val="18"/>
                <w:szCs w:val="18"/>
              </w:rPr>
              <w:t xml:space="preserve"> </w:t>
            </w:r>
            <w:proofErr w:type="spellStart"/>
            <w:r w:rsidR="00C85140">
              <w:rPr>
                <w:rFonts w:ascii="Times New Roman" w:eastAsia="Calibri" w:hAnsi="Times New Roman" w:cs="Calibri"/>
                <w:b/>
                <w:bCs/>
                <w:sz w:val="18"/>
                <w:szCs w:val="18"/>
              </w:rPr>
              <w:t>aukščiau</w:t>
            </w:r>
            <w:proofErr w:type="spellEnd"/>
            <w:r w:rsidR="00DC4965" w:rsidRPr="00DC4965">
              <w:rPr>
                <w:rFonts w:ascii="Times New Roman" w:eastAsia="Calibri" w:hAnsi="Times New Roman" w:cs="Calibri"/>
                <w:b/>
                <w:bCs/>
                <w:sz w:val="18"/>
                <w:szCs w:val="18"/>
              </w:rPr>
              <w:t xml:space="preserve"> </w:t>
            </w:r>
            <w:r w:rsidR="00550F78" w:rsidRPr="00DC4965">
              <w:rPr>
                <w:rFonts w:ascii="Times New Roman" w:eastAsia="Calibri" w:hAnsi="Times New Roman" w:cs="Calibri"/>
                <w:b/>
                <w:bCs/>
                <w:sz w:val="18"/>
                <w:szCs w:val="18"/>
              </w:rPr>
              <w:t xml:space="preserve">/ </w:t>
            </w:r>
            <w:proofErr w:type="spellStart"/>
            <w:r w:rsidR="00550F78" w:rsidRPr="00DC4965">
              <w:rPr>
                <w:rFonts w:ascii="Times New Roman" w:eastAsia="Calibri" w:hAnsi="Times New Roman" w:cs="Calibri"/>
                <w:bCs/>
                <w:sz w:val="18"/>
                <w:szCs w:val="18"/>
              </w:rPr>
              <w:t>Yukarıda</w:t>
            </w:r>
            <w:proofErr w:type="spellEnd"/>
            <w:r w:rsidR="00550F78" w:rsidRPr="00DC4965">
              <w:rPr>
                <w:rFonts w:ascii="Times New Roman" w:eastAsia="Calibri" w:hAnsi="Times New Roman" w:cs="Calibri"/>
                <w:bCs/>
                <w:sz w:val="18"/>
                <w:szCs w:val="18"/>
              </w:rPr>
              <w:t xml:space="preserve"> </w:t>
            </w:r>
            <w:proofErr w:type="spellStart"/>
            <w:r w:rsidR="00550F78" w:rsidRPr="00DC4965">
              <w:rPr>
                <w:rFonts w:ascii="Times New Roman" w:eastAsia="Calibri" w:hAnsi="Times New Roman" w:cs="Calibri"/>
                <w:bCs/>
                <w:sz w:val="18"/>
                <w:szCs w:val="18"/>
              </w:rPr>
              <w:t>açıklanan</w:t>
            </w:r>
            <w:proofErr w:type="spellEnd"/>
            <w:r w:rsidR="00550F78" w:rsidRPr="00DC4965">
              <w:rPr>
                <w:rFonts w:ascii="Times New Roman" w:eastAsia="Calibri" w:hAnsi="Times New Roman" w:cs="Calibri"/>
                <w:bCs/>
                <w:sz w:val="18"/>
                <w:szCs w:val="18"/>
              </w:rPr>
              <w:t xml:space="preserve"> </w:t>
            </w:r>
            <w:proofErr w:type="spellStart"/>
            <w:r w:rsidR="00550F78" w:rsidRPr="00DC4965">
              <w:rPr>
                <w:rFonts w:ascii="Times New Roman" w:eastAsia="Calibri" w:hAnsi="Times New Roman" w:cs="Calibri"/>
                <w:bCs/>
                <w:sz w:val="18"/>
                <w:szCs w:val="18"/>
              </w:rPr>
              <w:t>köpek</w:t>
            </w:r>
            <w:proofErr w:type="spellEnd"/>
            <w:r w:rsidR="00550F78" w:rsidRPr="00DC4965">
              <w:rPr>
                <w:rFonts w:ascii="Times New Roman" w:eastAsia="Calibri" w:hAnsi="Times New Roman" w:cs="Calibri"/>
                <w:bCs/>
                <w:sz w:val="18"/>
                <w:szCs w:val="18"/>
              </w:rPr>
              <w:t xml:space="preserve"> </w:t>
            </w:r>
            <w:proofErr w:type="spellStart"/>
            <w:r w:rsidR="00550F78" w:rsidRPr="00DC4965">
              <w:rPr>
                <w:rFonts w:ascii="Times New Roman" w:eastAsia="Calibri" w:hAnsi="Times New Roman" w:cs="Calibri"/>
                <w:bCs/>
                <w:sz w:val="18"/>
                <w:szCs w:val="18"/>
              </w:rPr>
              <w:t>çiğneme</w:t>
            </w:r>
            <w:proofErr w:type="spellEnd"/>
            <w:r w:rsidR="00550F78" w:rsidRPr="00DC4965">
              <w:rPr>
                <w:rFonts w:ascii="Times New Roman" w:eastAsia="Calibri" w:hAnsi="Times New Roman" w:cs="Calibri"/>
                <w:bCs/>
                <w:sz w:val="18"/>
                <w:szCs w:val="18"/>
              </w:rPr>
              <w:t xml:space="preserve"> </w:t>
            </w:r>
            <w:proofErr w:type="spellStart"/>
            <w:r w:rsidR="00550F78" w:rsidRPr="00DC4965">
              <w:rPr>
                <w:rFonts w:ascii="Times New Roman" w:eastAsia="Calibri" w:hAnsi="Times New Roman" w:cs="Calibri"/>
                <w:bCs/>
                <w:sz w:val="18"/>
                <w:szCs w:val="18"/>
              </w:rPr>
              <w:t>ürünleri</w:t>
            </w:r>
            <w:proofErr w:type="spellEnd"/>
            <w:r w:rsidR="00032379">
              <w:rPr>
                <w:rFonts w:ascii="Times New Roman" w:eastAsia="Calibri" w:hAnsi="Times New Roman" w:cs="Calibri"/>
                <w:bCs/>
                <w:sz w:val="18"/>
                <w:szCs w:val="18"/>
              </w:rPr>
              <w:t xml:space="preserve"> / </w:t>
            </w:r>
            <w:r w:rsidR="00032379" w:rsidRPr="00032379">
              <w:rPr>
                <w:rFonts w:ascii="Times New Roman" w:eastAsia="Calibri" w:hAnsi="Times New Roman" w:cs="Calibri"/>
                <w:bCs/>
                <w:i/>
                <w:iCs/>
                <w:sz w:val="18"/>
                <w:szCs w:val="18"/>
              </w:rPr>
              <w:t xml:space="preserve">The </w:t>
            </w:r>
            <w:proofErr w:type="spellStart"/>
            <w:r w:rsidR="00032379" w:rsidRPr="00032379">
              <w:rPr>
                <w:rFonts w:ascii="Times New Roman" w:eastAsia="Calibri" w:hAnsi="Times New Roman" w:cs="Calibri"/>
                <w:bCs/>
                <w:i/>
                <w:iCs/>
                <w:sz w:val="18"/>
                <w:szCs w:val="18"/>
              </w:rPr>
              <w:t>dogchews</w:t>
            </w:r>
            <w:proofErr w:type="spellEnd"/>
            <w:r w:rsidR="00032379" w:rsidRPr="00032379">
              <w:rPr>
                <w:rFonts w:ascii="Times New Roman" w:eastAsia="Calibri" w:hAnsi="Times New Roman" w:cs="Calibri"/>
                <w:bCs/>
                <w:i/>
                <w:iCs/>
                <w:sz w:val="18"/>
                <w:szCs w:val="18"/>
              </w:rPr>
              <w:t xml:space="preserve"> described </w:t>
            </w:r>
            <w:proofErr w:type="gramStart"/>
            <w:r w:rsidR="00032379" w:rsidRPr="00032379">
              <w:rPr>
                <w:rFonts w:ascii="Times New Roman" w:eastAsia="Calibri" w:hAnsi="Times New Roman" w:cs="Calibri"/>
                <w:bCs/>
                <w:i/>
                <w:iCs/>
                <w:sz w:val="18"/>
                <w:szCs w:val="18"/>
              </w:rPr>
              <w:t>above;</w:t>
            </w:r>
            <w:proofErr w:type="gramEnd"/>
          </w:p>
          <w:p w14:paraId="75BD50E1" w14:textId="77777777" w:rsidR="00C316BB" w:rsidRPr="00567B1C" w:rsidRDefault="00C316BB" w:rsidP="00B95D84">
            <w:pPr>
              <w:widowControl w:val="0"/>
              <w:tabs>
                <w:tab w:val="left" w:pos="473"/>
              </w:tabs>
              <w:autoSpaceDE w:val="0"/>
              <w:autoSpaceDN w:val="0"/>
              <w:spacing w:after="0" w:line="240" w:lineRule="auto"/>
              <w:ind w:left="473" w:right="99" w:hanging="368"/>
              <w:rPr>
                <w:rFonts w:ascii="Times New Roman" w:eastAsia="Calibri" w:hAnsi="Times New Roman" w:cs="Calibri"/>
                <w:sz w:val="18"/>
                <w:szCs w:val="18"/>
              </w:rPr>
            </w:pPr>
          </w:p>
          <w:p w14:paraId="17F44CCF" w14:textId="77777777" w:rsidR="009E09E0" w:rsidRPr="00567B1C" w:rsidRDefault="009E09E0" w:rsidP="00550F78">
            <w:pPr>
              <w:widowControl w:val="0"/>
              <w:tabs>
                <w:tab w:val="left" w:pos="440"/>
              </w:tabs>
              <w:autoSpaceDE w:val="0"/>
              <w:autoSpaceDN w:val="0"/>
              <w:spacing w:after="0" w:line="240" w:lineRule="auto"/>
              <w:ind w:left="473" w:right="99"/>
              <w:rPr>
                <w:rFonts w:ascii="Times New Roman" w:eastAsia="Calibri" w:hAnsi="Times New Roman" w:cs="Calibri"/>
                <w:sz w:val="18"/>
                <w:szCs w:val="18"/>
              </w:rPr>
            </w:pPr>
          </w:p>
          <w:p w14:paraId="4276D26F" w14:textId="260CCE98" w:rsidR="00C316BB" w:rsidRPr="00032379" w:rsidRDefault="006C3ABD" w:rsidP="00032379">
            <w:pPr>
              <w:pStyle w:val="ListParagraph"/>
              <w:numPr>
                <w:ilvl w:val="2"/>
                <w:numId w:val="29"/>
              </w:numPr>
              <w:rPr>
                <w:rFonts w:ascii="Times New Roman" w:eastAsia="Calibri" w:hAnsi="Times New Roman" w:cs="Calibri"/>
                <w:bCs/>
                <w:sz w:val="18"/>
                <w:szCs w:val="18"/>
              </w:rPr>
            </w:pPr>
            <w:r w:rsidRPr="00032379">
              <w:rPr>
                <w:rFonts w:ascii="Times New Roman" w:eastAsia="Calibri" w:hAnsi="Times New Roman" w:cs="Calibri"/>
                <w:b/>
                <w:sz w:val="18"/>
                <w:szCs w:val="18"/>
              </w:rPr>
              <w:lastRenderedPageBreak/>
              <w:t xml:space="preserve"> </w:t>
            </w:r>
            <w:proofErr w:type="spellStart"/>
            <w:r w:rsidR="00550F78" w:rsidRPr="00032379">
              <w:rPr>
                <w:rFonts w:ascii="Times New Roman" w:eastAsia="Calibri" w:hAnsi="Times New Roman" w:cs="Calibri"/>
                <w:b/>
                <w:sz w:val="18"/>
                <w:szCs w:val="18"/>
              </w:rPr>
              <w:t>ya</w:t>
            </w:r>
            <w:proofErr w:type="spellEnd"/>
            <w:r w:rsidR="00550F78" w:rsidRPr="00032379">
              <w:rPr>
                <w:rFonts w:ascii="Times New Roman" w:eastAsia="Calibri" w:hAnsi="Times New Roman" w:cs="Calibri"/>
                <w:b/>
                <w:sz w:val="18"/>
                <w:szCs w:val="18"/>
              </w:rPr>
              <w:tab/>
            </w:r>
            <w:proofErr w:type="spellStart"/>
            <w:r w:rsidR="00550F78" w:rsidRPr="00032379">
              <w:rPr>
                <w:rFonts w:ascii="Times New Roman" w:eastAsia="Calibri" w:hAnsi="Times New Roman" w:cs="Calibri"/>
                <w:b/>
                <w:sz w:val="18"/>
                <w:szCs w:val="18"/>
              </w:rPr>
              <w:t>arba</w:t>
            </w:r>
            <w:proofErr w:type="spellEnd"/>
            <w:r w:rsidR="00550F78" w:rsidRPr="00032379">
              <w:rPr>
                <w:rFonts w:ascii="Times New Roman" w:eastAsia="Calibri" w:hAnsi="Times New Roman" w:cs="Calibri"/>
                <w:b/>
                <w:sz w:val="18"/>
                <w:szCs w:val="18"/>
              </w:rPr>
              <w:t xml:space="preserve"> [</w:t>
            </w:r>
            <w:proofErr w:type="spellStart"/>
            <w:r w:rsidR="00550F78" w:rsidRPr="00032379">
              <w:rPr>
                <w:rFonts w:ascii="Times New Roman" w:eastAsia="Calibri" w:hAnsi="Times New Roman" w:cs="Calibri"/>
                <w:b/>
                <w:sz w:val="18"/>
                <w:szCs w:val="18"/>
              </w:rPr>
              <w:t>gauta</w:t>
            </w:r>
            <w:proofErr w:type="spellEnd"/>
            <w:r w:rsidR="00550F78" w:rsidRPr="00032379">
              <w:rPr>
                <w:rFonts w:ascii="Times New Roman" w:eastAsia="Calibri" w:hAnsi="Times New Roman" w:cs="Calibri"/>
                <w:b/>
                <w:sz w:val="18"/>
                <w:szCs w:val="18"/>
              </w:rPr>
              <w:t xml:space="preserve"> </w:t>
            </w:r>
            <w:proofErr w:type="spellStart"/>
            <w:r w:rsidR="00550F78" w:rsidRPr="00032379">
              <w:rPr>
                <w:rFonts w:ascii="Times New Roman" w:eastAsia="Calibri" w:hAnsi="Times New Roman" w:cs="Calibri"/>
                <w:b/>
                <w:sz w:val="18"/>
                <w:szCs w:val="18"/>
              </w:rPr>
              <w:t>iš</w:t>
            </w:r>
            <w:proofErr w:type="spellEnd"/>
            <w:r w:rsidR="00550F78" w:rsidRPr="00032379">
              <w:rPr>
                <w:rFonts w:ascii="Times New Roman" w:eastAsia="Calibri" w:hAnsi="Times New Roman" w:cs="Calibri"/>
                <w:b/>
                <w:sz w:val="18"/>
                <w:szCs w:val="18"/>
              </w:rPr>
              <w:t xml:space="preserve"> </w:t>
            </w:r>
            <w:proofErr w:type="spellStart"/>
            <w:r w:rsidR="00550F78" w:rsidRPr="00032379">
              <w:rPr>
                <w:rFonts w:ascii="Times New Roman" w:eastAsia="Calibri" w:hAnsi="Times New Roman" w:cs="Calibri"/>
                <w:b/>
                <w:sz w:val="18"/>
                <w:szCs w:val="18"/>
              </w:rPr>
              <w:t>kitų</w:t>
            </w:r>
            <w:proofErr w:type="spellEnd"/>
            <w:r w:rsidR="00550F78" w:rsidRPr="00032379">
              <w:rPr>
                <w:rFonts w:ascii="Times New Roman" w:eastAsia="Calibri" w:hAnsi="Times New Roman" w:cs="Calibri"/>
                <w:b/>
                <w:sz w:val="18"/>
                <w:szCs w:val="18"/>
              </w:rPr>
              <w:t xml:space="preserve"> </w:t>
            </w:r>
            <w:proofErr w:type="spellStart"/>
            <w:r w:rsidR="00550F78" w:rsidRPr="00032379">
              <w:rPr>
                <w:rFonts w:ascii="Times New Roman" w:eastAsia="Calibri" w:hAnsi="Times New Roman" w:cs="Calibri"/>
                <w:b/>
                <w:sz w:val="18"/>
                <w:szCs w:val="18"/>
              </w:rPr>
              <w:t>atrajotojų</w:t>
            </w:r>
            <w:proofErr w:type="spellEnd"/>
            <w:r w:rsidR="00550F78" w:rsidRPr="00032379">
              <w:rPr>
                <w:rFonts w:ascii="Times New Roman" w:eastAsia="Calibri" w:hAnsi="Times New Roman" w:cs="Calibri"/>
                <w:b/>
                <w:sz w:val="18"/>
                <w:szCs w:val="18"/>
              </w:rPr>
              <w:t xml:space="preserve">, </w:t>
            </w:r>
            <w:proofErr w:type="spellStart"/>
            <w:r w:rsidR="00550F78" w:rsidRPr="00032379">
              <w:rPr>
                <w:rFonts w:ascii="Times New Roman" w:eastAsia="Calibri" w:hAnsi="Times New Roman" w:cs="Calibri"/>
                <w:b/>
                <w:sz w:val="18"/>
                <w:szCs w:val="18"/>
              </w:rPr>
              <w:t>išskyrus</w:t>
            </w:r>
            <w:proofErr w:type="spellEnd"/>
            <w:r w:rsidR="00550F78" w:rsidRPr="00032379">
              <w:rPr>
                <w:rFonts w:ascii="Times New Roman" w:eastAsia="Calibri" w:hAnsi="Times New Roman" w:cs="Calibri"/>
                <w:b/>
                <w:sz w:val="18"/>
                <w:szCs w:val="18"/>
              </w:rPr>
              <w:t xml:space="preserve"> </w:t>
            </w:r>
            <w:proofErr w:type="spellStart"/>
            <w:r w:rsidR="00550F78" w:rsidRPr="00032379">
              <w:rPr>
                <w:rFonts w:ascii="Times New Roman" w:eastAsia="Calibri" w:hAnsi="Times New Roman" w:cs="Calibri"/>
                <w:b/>
                <w:sz w:val="18"/>
                <w:szCs w:val="18"/>
              </w:rPr>
              <w:t>galvijus</w:t>
            </w:r>
            <w:proofErr w:type="spellEnd"/>
            <w:r w:rsidR="00550F78" w:rsidRPr="00032379">
              <w:rPr>
                <w:rFonts w:ascii="Times New Roman" w:eastAsia="Calibri" w:hAnsi="Times New Roman" w:cs="Calibri"/>
                <w:b/>
                <w:sz w:val="18"/>
                <w:szCs w:val="18"/>
              </w:rPr>
              <w:t xml:space="preserve">, avis </w:t>
            </w:r>
            <w:proofErr w:type="spellStart"/>
            <w:r w:rsidR="00550F78" w:rsidRPr="00032379">
              <w:rPr>
                <w:rFonts w:ascii="Times New Roman" w:eastAsia="Calibri" w:hAnsi="Times New Roman" w:cs="Calibri"/>
                <w:b/>
                <w:sz w:val="18"/>
                <w:szCs w:val="18"/>
              </w:rPr>
              <w:t>ar</w:t>
            </w:r>
            <w:proofErr w:type="spellEnd"/>
            <w:r w:rsidR="00550F78" w:rsidRPr="00032379">
              <w:rPr>
                <w:rFonts w:ascii="Times New Roman" w:eastAsia="Calibri" w:hAnsi="Times New Roman" w:cs="Calibri"/>
                <w:b/>
                <w:sz w:val="18"/>
                <w:szCs w:val="18"/>
              </w:rPr>
              <w:t xml:space="preserve"> </w:t>
            </w:r>
            <w:proofErr w:type="spellStart"/>
            <w:r w:rsidR="00550F78" w:rsidRPr="00032379">
              <w:rPr>
                <w:rFonts w:ascii="Times New Roman" w:eastAsia="Calibri" w:hAnsi="Times New Roman" w:cs="Calibri"/>
                <w:b/>
                <w:sz w:val="18"/>
                <w:szCs w:val="18"/>
              </w:rPr>
              <w:t>ožkas</w:t>
            </w:r>
            <w:proofErr w:type="spellEnd"/>
            <w:r w:rsidR="00550F78" w:rsidRPr="00032379">
              <w:rPr>
                <w:rFonts w:ascii="Times New Roman" w:eastAsia="Calibri" w:hAnsi="Times New Roman" w:cs="Calibri"/>
                <w:b/>
                <w:sz w:val="18"/>
                <w:szCs w:val="18"/>
              </w:rPr>
              <w:t>]</w:t>
            </w:r>
            <w:r w:rsidR="00DC4965" w:rsidRPr="00032379">
              <w:rPr>
                <w:rFonts w:ascii="Times New Roman" w:eastAsia="Calibri" w:hAnsi="Times New Roman" w:cs="Calibri"/>
                <w:b/>
                <w:sz w:val="18"/>
                <w:szCs w:val="18"/>
              </w:rPr>
              <w:t xml:space="preserve"> </w:t>
            </w:r>
            <w:r w:rsidR="00550F78" w:rsidRPr="00032379">
              <w:rPr>
                <w:rFonts w:ascii="Times New Roman" w:eastAsia="Calibri" w:hAnsi="Times New Roman" w:cs="Calibri"/>
                <w:bCs/>
                <w:sz w:val="18"/>
                <w:szCs w:val="18"/>
              </w:rPr>
              <w:t>/ [</w:t>
            </w:r>
            <w:proofErr w:type="spellStart"/>
            <w:r w:rsidR="00550F78" w:rsidRPr="00032379">
              <w:rPr>
                <w:rFonts w:ascii="Times New Roman" w:eastAsia="Calibri" w:hAnsi="Times New Roman" w:cs="Calibri"/>
                <w:bCs/>
                <w:sz w:val="18"/>
                <w:szCs w:val="18"/>
              </w:rPr>
              <w:t>sığır</w:t>
            </w:r>
            <w:proofErr w:type="spellEnd"/>
            <w:r w:rsidR="00550F78" w:rsidRPr="00032379">
              <w:rPr>
                <w:rFonts w:ascii="Times New Roman" w:eastAsia="Calibri" w:hAnsi="Times New Roman" w:cs="Calibri"/>
                <w:bCs/>
                <w:sz w:val="18"/>
                <w:szCs w:val="18"/>
              </w:rPr>
              <w:t xml:space="preserve">, </w:t>
            </w:r>
            <w:proofErr w:type="spellStart"/>
            <w:r w:rsidR="00550F78" w:rsidRPr="00032379">
              <w:rPr>
                <w:rFonts w:ascii="Times New Roman" w:eastAsia="Calibri" w:hAnsi="Times New Roman" w:cs="Calibri"/>
                <w:bCs/>
                <w:sz w:val="18"/>
                <w:szCs w:val="18"/>
              </w:rPr>
              <w:t>koyun</w:t>
            </w:r>
            <w:proofErr w:type="spellEnd"/>
            <w:r w:rsidR="00550F78" w:rsidRPr="00032379">
              <w:rPr>
                <w:rFonts w:ascii="Times New Roman" w:eastAsia="Calibri" w:hAnsi="Times New Roman" w:cs="Calibri"/>
                <w:bCs/>
                <w:sz w:val="18"/>
                <w:szCs w:val="18"/>
              </w:rPr>
              <w:t xml:space="preserve"> </w:t>
            </w:r>
            <w:proofErr w:type="spellStart"/>
            <w:r w:rsidR="00550F78" w:rsidRPr="00032379">
              <w:rPr>
                <w:rFonts w:ascii="Times New Roman" w:eastAsia="Calibri" w:hAnsi="Times New Roman" w:cs="Calibri"/>
                <w:bCs/>
                <w:sz w:val="18"/>
                <w:szCs w:val="18"/>
              </w:rPr>
              <w:t>veya</w:t>
            </w:r>
            <w:proofErr w:type="spellEnd"/>
            <w:r w:rsidR="00550F78" w:rsidRPr="00032379">
              <w:rPr>
                <w:rFonts w:ascii="Times New Roman" w:eastAsia="Calibri" w:hAnsi="Times New Roman" w:cs="Calibri"/>
                <w:bCs/>
                <w:sz w:val="18"/>
                <w:szCs w:val="18"/>
              </w:rPr>
              <w:t xml:space="preserve"> </w:t>
            </w:r>
            <w:proofErr w:type="spellStart"/>
            <w:r w:rsidR="00550F78" w:rsidRPr="00032379">
              <w:rPr>
                <w:rFonts w:ascii="Times New Roman" w:eastAsia="Calibri" w:hAnsi="Times New Roman" w:cs="Calibri"/>
                <w:bCs/>
                <w:sz w:val="18"/>
                <w:szCs w:val="18"/>
              </w:rPr>
              <w:t>keçi</w:t>
            </w:r>
            <w:proofErr w:type="spellEnd"/>
            <w:r w:rsidR="00550F78" w:rsidRPr="00032379">
              <w:rPr>
                <w:rFonts w:ascii="Times New Roman" w:eastAsia="Calibri" w:hAnsi="Times New Roman" w:cs="Calibri"/>
                <w:bCs/>
                <w:sz w:val="18"/>
                <w:szCs w:val="18"/>
              </w:rPr>
              <w:t xml:space="preserve"> </w:t>
            </w:r>
            <w:proofErr w:type="spellStart"/>
            <w:r w:rsidR="00550F78" w:rsidRPr="00032379">
              <w:rPr>
                <w:rFonts w:ascii="Times New Roman" w:eastAsia="Calibri" w:hAnsi="Times New Roman" w:cs="Calibri"/>
                <w:bCs/>
                <w:sz w:val="18"/>
                <w:szCs w:val="18"/>
              </w:rPr>
              <w:t>cinsi</w:t>
            </w:r>
            <w:proofErr w:type="spellEnd"/>
            <w:r w:rsidR="00550F78" w:rsidRPr="00032379">
              <w:rPr>
                <w:rFonts w:ascii="Times New Roman" w:eastAsia="Calibri" w:hAnsi="Times New Roman" w:cs="Calibri"/>
                <w:bCs/>
                <w:sz w:val="18"/>
                <w:szCs w:val="18"/>
              </w:rPr>
              <w:t xml:space="preserve"> </w:t>
            </w:r>
            <w:proofErr w:type="spellStart"/>
            <w:r w:rsidR="00550F78" w:rsidRPr="00032379">
              <w:rPr>
                <w:rFonts w:ascii="Times New Roman" w:eastAsia="Calibri" w:hAnsi="Times New Roman" w:cs="Calibri"/>
                <w:bCs/>
                <w:sz w:val="18"/>
                <w:szCs w:val="18"/>
              </w:rPr>
              <w:t>hayvanlar</w:t>
            </w:r>
            <w:proofErr w:type="spellEnd"/>
            <w:r w:rsidR="00550F78" w:rsidRPr="00032379">
              <w:rPr>
                <w:rFonts w:ascii="Times New Roman" w:eastAsia="Calibri" w:hAnsi="Times New Roman" w:cs="Calibri"/>
                <w:bCs/>
                <w:sz w:val="18"/>
                <w:szCs w:val="18"/>
              </w:rPr>
              <w:t xml:space="preserve"> </w:t>
            </w:r>
            <w:proofErr w:type="spellStart"/>
            <w:r w:rsidR="00550F78" w:rsidRPr="00032379">
              <w:rPr>
                <w:rFonts w:ascii="Times New Roman" w:eastAsia="Calibri" w:hAnsi="Times New Roman" w:cs="Calibri"/>
                <w:bCs/>
                <w:sz w:val="18"/>
                <w:szCs w:val="18"/>
              </w:rPr>
              <w:t>dışındaki</w:t>
            </w:r>
            <w:proofErr w:type="spellEnd"/>
            <w:r w:rsidR="00550F78" w:rsidRPr="00032379">
              <w:rPr>
                <w:rFonts w:ascii="Times New Roman" w:eastAsia="Calibri" w:hAnsi="Times New Roman" w:cs="Calibri"/>
                <w:bCs/>
                <w:sz w:val="18"/>
                <w:szCs w:val="18"/>
              </w:rPr>
              <w:t xml:space="preserve"> </w:t>
            </w:r>
            <w:proofErr w:type="spellStart"/>
            <w:r w:rsidR="00550F78" w:rsidRPr="00032379">
              <w:rPr>
                <w:rFonts w:ascii="Times New Roman" w:eastAsia="Calibri" w:hAnsi="Times New Roman" w:cs="Calibri"/>
                <w:bCs/>
                <w:sz w:val="18"/>
                <w:szCs w:val="18"/>
              </w:rPr>
              <w:t>ruminantlardan</w:t>
            </w:r>
            <w:proofErr w:type="spellEnd"/>
            <w:r w:rsidR="00550F78" w:rsidRPr="00032379">
              <w:rPr>
                <w:rFonts w:ascii="Times New Roman" w:eastAsia="Calibri" w:hAnsi="Times New Roman" w:cs="Calibri"/>
                <w:bCs/>
                <w:sz w:val="18"/>
                <w:szCs w:val="18"/>
              </w:rPr>
              <w:t xml:space="preserve"> </w:t>
            </w:r>
            <w:proofErr w:type="spellStart"/>
            <w:r w:rsidR="00550F78" w:rsidRPr="00032379">
              <w:rPr>
                <w:rFonts w:ascii="Times New Roman" w:eastAsia="Calibri" w:hAnsi="Times New Roman" w:cs="Calibri"/>
                <w:bCs/>
                <w:sz w:val="18"/>
                <w:szCs w:val="18"/>
              </w:rPr>
              <w:t>elde</w:t>
            </w:r>
            <w:proofErr w:type="spellEnd"/>
            <w:r w:rsidR="00550F78" w:rsidRPr="00032379">
              <w:rPr>
                <w:rFonts w:ascii="Times New Roman" w:eastAsia="Calibri" w:hAnsi="Times New Roman" w:cs="Calibri"/>
                <w:bCs/>
                <w:sz w:val="18"/>
                <w:szCs w:val="18"/>
              </w:rPr>
              <w:t xml:space="preserve"> </w:t>
            </w:r>
            <w:proofErr w:type="spellStart"/>
            <w:r w:rsidR="00550F78" w:rsidRPr="00032379">
              <w:rPr>
                <w:rFonts w:ascii="Times New Roman" w:eastAsia="Calibri" w:hAnsi="Times New Roman" w:cs="Calibri"/>
                <w:bCs/>
                <w:sz w:val="18"/>
                <w:szCs w:val="18"/>
              </w:rPr>
              <w:t>edilmiştir</w:t>
            </w:r>
            <w:proofErr w:type="spellEnd"/>
            <w:r w:rsidR="00550F78" w:rsidRPr="00032379">
              <w:rPr>
                <w:rFonts w:ascii="Times New Roman" w:eastAsia="Calibri" w:hAnsi="Times New Roman" w:cs="Calibri"/>
                <w:bCs/>
                <w:sz w:val="18"/>
                <w:szCs w:val="18"/>
              </w:rPr>
              <w:t xml:space="preserve">.] </w:t>
            </w:r>
            <w:r w:rsidR="00032379" w:rsidRPr="00032379">
              <w:rPr>
                <w:rFonts w:ascii="Times New Roman" w:eastAsia="Calibri" w:hAnsi="Times New Roman" w:cs="Calibri"/>
                <w:bCs/>
                <w:sz w:val="18"/>
                <w:szCs w:val="18"/>
              </w:rPr>
              <w:t xml:space="preserve">/ </w:t>
            </w:r>
            <w:proofErr w:type="gramStart"/>
            <w:r w:rsidR="00032379" w:rsidRPr="00032379">
              <w:rPr>
                <w:rFonts w:ascii="Times New Roman" w:eastAsia="Calibri" w:hAnsi="Times New Roman" w:cs="Calibri"/>
                <w:bCs/>
                <w:i/>
                <w:iCs/>
                <w:sz w:val="18"/>
                <w:szCs w:val="18"/>
              </w:rPr>
              <w:t>either</w:t>
            </w:r>
            <w:proofErr w:type="gramEnd"/>
            <w:r w:rsidR="00032379" w:rsidRPr="00032379">
              <w:rPr>
                <w:rFonts w:ascii="Times New Roman" w:eastAsia="Calibri" w:hAnsi="Times New Roman" w:cs="Calibri"/>
                <w:bCs/>
                <w:i/>
                <w:iCs/>
                <w:sz w:val="18"/>
                <w:szCs w:val="18"/>
              </w:rPr>
              <w:t xml:space="preserve"> [is derived from </w:t>
            </w:r>
            <w:proofErr w:type="gramStart"/>
            <w:r w:rsidR="00032379" w:rsidRPr="00032379">
              <w:rPr>
                <w:rFonts w:ascii="Times New Roman" w:eastAsia="Calibri" w:hAnsi="Times New Roman" w:cs="Calibri"/>
                <w:bCs/>
                <w:i/>
                <w:iCs/>
                <w:sz w:val="18"/>
                <w:szCs w:val="18"/>
              </w:rPr>
              <w:t>other  ruminants</w:t>
            </w:r>
            <w:proofErr w:type="gramEnd"/>
            <w:r w:rsidR="00032379" w:rsidRPr="00032379">
              <w:rPr>
                <w:rFonts w:ascii="Times New Roman" w:eastAsia="Calibri" w:hAnsi="Times New Roman" w:cs="Calibri"/>
                <w:bCs/>
                <w:i/>
                <w:iCs/>
                <w:sz w:val="18"/>
                <w:szCs w:val="18"/>
              </w:rPr>
              <w:t xml:space="preserve"> than bovine, ovine or caprine animals]</w:t>
            </w:r>
          </w:p>
          <w:p w14:paraId="135F0BC0" w14:textId="01202837" w:rsidR="00550F78" w:rsidRPr="00032379" w:rsidRDefault="00550F78" w:rsidP="00032379">
            <w:pPr>
              <w:widowControl w:val="0"/>
              <w:numPr>
                <w:ilvl w:val="0"/>
                <w:numId w:val="28"/>
              </w:numPr>
              <w:tabs>
                <w:tab w:val="left" w:pos="440"/>
              </w:tabs>
              <w:autoSpaceDE w:val="0"/>
              <w:autoSpaceDN w:val="0"/>
              <w:spacing w:after="0" w:line="240" w:lineRule="auto"/>
              <w:ind w:right="99"/>
              <w:rPr>
                <w:rFonts w:ascii="Times New Roman" w:eastAsia="Calibri" w:hAnsi="Times New Roman" w:cs="Calibri"/>
                <w:bCs/>
                <w:i/>
                <w:iCs/>
                <w:sz w:val="18"/>
                <w:szCs w:val="18"/>
              </w:rPr>
            </w:pPr>
            <w:proofErr w:type="spellStart"/>
            <w:proofErr w:type="gramStart"/>
            <w:r w:rsidRPr="00C316BB">
              <w:rPr>
                <w:rFonts w:ascii="Times New Roman" w:eastAsia="Calibri" w:hAnsi="Times New Roman" w:cs="Calibri"/>
                <w:b/>
                <w:sz w:val="18"/>
                <w:szCs w:val="18"/>
              </w:rPr>
              <w:t>veya</w:t>
            </w:r>
            <w:proofErr w:type="spellEnd"/>
            <w:r w:rsidR="007A40F5">
              <w:rPr>
                <w:rFonts w:ascii="Times New Roman" w:eastAsia="Calibri" w:hAnsi="Times New Roman" w:cs="Calibri"/>
                <w:b/>
                <w:sz w:val="18"/>
                <w:szCs w:val="18"/>
              </w:rPr>
              <w:t xml:space="preserve">  </w:t>
            </w:r>
            <w:proofErr w:type="spellStart"/>
            <w:r w:rsidRPr="00C316BB">
              <w:rPr>
                <w:rFonts w:ascii="Times New Roman" w:eastAsia="Calibri" w:hAnsi="Times New Roman" w:cs="Calibri"/>
                <w:b/>
                <w:sz w:val="18"/>
                <w:szCs w:val="18"/>
              </w:rPr>
              <w:t>ar</w:t>
            </w:r>
            <w:proofErr w:type="spellEnd"/>
            <w:proofErr w:type="gramEnd"/>
            <w:r w:rsidRPr="00C316BB">
              <w:rPr>
                <w:rFonts w:ascii="Times New Roman" w:eastAsia="Calibri" w:hAnsi="Times New Roman" w:cs="Calibri"/>
                <w:b/>
                <w:sz w:val="18"/>
                <w:szCs w:val="18"/>
              </w:rPr>
              <w:t xml:space="preserve"> </w:t>
            </w:r>
            <w:proofErr w:type="spellStart"/>
            <w:r w:rsidRPr="00C316BB">
              <w:rPr>
                <w:rFonts w:ascii="Times New Roman" w:eastAsia="Calibri" w:hAnsi="Times New Roman" w:cs="Calibri"/>
                <w:b/>
                <w:sz w:val="18"/>
                <w:szCs w:val="18"/>
              </w:rPr>
              <w:t>yra</w:t>
            </w:r>
            <w:proofErr w:type="spellEnd"/>
            <w:r w:rsidRPr="00C316BB">
              <w:rPr>
                <w:rFonts w:ascii="Times New Roman" w:eastAsia="Calibri" w:hAnsi="Times New Roman" w:cs="Calibri"/>
                <w:b/>
                <w:sz w:val="18"/>
                <w:szCs w:val="18"/>
              </w:rPr>
              <w:t xml:space="preserve"> </w:t>
            </w:r>
            <w:proofErr w:type="spellStart"/>
            <w:r w:rsidRPr="00C316BB">
              <w:rPr>
                <w:rFonts w:ascii="Times New Roman" w:eastAsia="Calibri" w:hAnsi="Times New Roman" w:cs="Calibri"/>
                <w:b/>
                <w:sz w:val="18"/>
                <w:szCs w:val="18"/>
              </w:rPr>
              <w:t>gaunama</w:t>
            </w:r>
            <w:proofErr w:type="spellEnd"/>
            <w:r w:rsidRPr="00C316BB">
              <w:rPr>
                <w:rFonts w:ascii="Times New Roman" w:eastAsia="Calibri" w:hAnsi="Times New Roman" w:cs="Calibri"/>
                <w:b/>
                <w:sz w:val="18"/>
                <w:szCs w:val="18"/>
              </w:rPr>
              <w:t xml:space="preserve"> </w:t>
            </w:r>
            <w:proofErr w:type="spellStart"/>
            <w:r w:rsidRPr="00C316BB">
              <w:rPr>
                <w:rFonts w:ascii="Times New Roman" w:eastAsia="Calibri" w:hAnsi="Times New Roman" w:cs="Calibri"/>
                <w:b/>
                <w:sz w:val="18"/>
                <w:szCs w:val="18"/>
              </w:rPr>
              <w:t>iš</w:t>
            </w:r>
            <w:proofErr w:type="spellEnd"/>
            <w:r w:rsidRPr="00C316BB">
              <w:rPr>
                <w:rFonts w:ascii="Times New Roman" w:eastAsia="Calibri" w:hAnsi="Times New Roman" w:cs="Calibri"/>
                <w:b/>
                <w:sz w:val="18"/>
                <w:szCs w:val="18"/>
              </w:rPr>
              <w:t xml:space="preserve"> </w:t>
            </w:r>
            <w:proofErr w:type="spellStart"/>
            <w:r w:rsidRPr="00C316BB">
              <w:rPr>
                <w:rFonts w:ascii="Times New Roman" w:eastAsia="Calibri" w:hAnsi="Times New Roman" w:cs="Calibri"/>
                <w:b/>
                <w:sz w:val="18"/>
                <w:szCs w:val="18"/>
              </w:rPr>
              <w:t>galvijų</w:t>
            </w:r>
            <w:proofErr w:type="spellEnd"/>
            <w:r w:rsidRPr="00C316BB">
              <w:rPr>
                <w:rFonts w:ascii="Times New Roman" w:eastAsia="Calibri" w:hAnsi="Times New Roman" w:cs="Calibri"/>
                <w:b/>
                <w:sz w:val="18"/>
                <w:szCs w:val="18"/>
              </w:rPr>
              <w:t xml:space="preserve">, </w:t>
            </w:r>
            <w:proofErr w:type="spellStart"/>
            <w:r w:rsidRPr="00C316BB">
              <w:rPr>
                <w:rFonts w:ascii="Times New Roman" w:eastAsia="Calibri" w:hAnsi="Times New Roman" w:cs="Calibri"/>
                <w:b/>
                <w:sz w:val="18"/>
                <w:szCs w:val="18"/>
              </w:rPr>
              <w:t>avių</w:t>
            </w:r>
            <w:proofErr w:type="spellEnd"/>
            <w:r w:rsidRPr="00C316BB">
              <w:rPr>
                <w:rFonts w:ascii="Times New Roman" w:eastAsia="Calibri" w:hAnsi="Times New Roman" w:cs="Calibri"/>
                <w:b/>
                <w:sz w:val="18"/>
                <w:szCs w:val="18"/>
              </w:rPr>
              <w:t xml:space="preserve">, </w:t>
            </w:r>
            <w:proofErr w:type="spellStart"/>
            <w:r w:rsidRPr="00C316BB">
              <w:rPr>
                <w:rFonts w:ascii="Times New Roman" w:eastAsia="Calibri" w:hAnsi="Times New Roman" w:cs="Calibri"/>
                <w:b/>
                <w:sz w:val="18"/>
                <w:szCs w:val="18"/>
              </w:rPr>
              <w:t>ožkų</w:t>
            </w:r>
            <w:proofErr w:type="spellEnd"/>
            <w:r w:rsidRPr="00C316BB">
              <w:rPr>
                <w:rFonts w:ascii="Times New Roman" w:eastAsia="Calibri" w:hAnsi="Times New Roman" w:cs="Calibri"/>
                <w:b/>
                <w:sz w:val="18"/>
                <w:szCs w:val="18"/>
              </w:rPr>
              <w:t xml:space="preserve"> ir į </w:t>
            </w:r>
            <w:proofErr w:type="spellStart"/>
            <w:r w:rsidRPr="00C316BB">
              <w:rPr>
                <w:rFonts w:ascii="Times New Roman" w:eastAsia="Calibri" w:hAnsi="Times New Roman" w:cs="Calibri"/>
                <w:b/>
                <w:sz w:val="18"/>
                <w:szCs w:val="18"/>
              </w:rPr>
              <w:t>kur</w:t>
            </w:r>
            <w:r w:rsidR="00C85140">
              <w:rPr>
                <w:rFonts w:ascii="Times New Roman" w:eastAsia="Calibri" w:hAnsi="Times New Roman" w:cs="Calibri"/>
                <w:b/>
                <w:sz w:val="18"/>
                <w:szCs w:val="18"/>
              </w:rPr>
              <w:t>iuos</w:t>
            </w:r>
            <w:proofErr w:type="spellEnd"/>
            <w:r w:rsidRPr="00C316BB">
              <w:rPr>
                <w:rFonts w:ascii="Times New Roman" w:eastAsia="Calibri" w:hAnsi="Times New Roman" w:cs="Calibri"/>
                <w:b/>
                <w:sz w:val="18"/>
                <w:szCs w:val="18"/>
              </w:rPr>
              <w:t xml:space="preserve"> </w:t>
            </w:r>
            <w:proofErr w:type="spellStart"/>
            <w:r w:rsidRPr="00C316BB">
              <w:rPr>
                <w:rFonts w:ascii="Times New Roman" w:eastAsia="Calibri" w:hAnsi="Times New Roman" w:cs="Calibri"/>
                <w:b/>
                <w:sz w:val="18"/>
                <w:szCs w:val="18"/>
              </w:rPr>
              <w:t>neįeina</w:t>
            </w:r>
            <w:proofErr w:type="spellEnd"/>
            <w:r w:rsidRPr="00C316BB">
              <w:rPr>
                <w:rFonts w:ascii="Times New Roman" w:eastAsia="Calibri" w:hAnsi="Times New Roman" w:cs="Calibri"/>
                <w:b/>
                <w:sz w:val="18"/>
                <w:szCs w:val="18"/>
              </w:rPr>
              <w:t xml:space="preserve"> ir </w:t>
            </w:r>
            <w:proofErr w:type="spellStart"/>
            <w:r w:rsidRPr="00C316BB">
              <w:rPr>
                <w:rFonts w:ascii="Times New Roman" w:eastAsia="Calibri" w:hAnsi="Times New Roman" w:cs="Calibri"/>
                <w:b/>
                <w:sz w:val="18"/>
                <w:szCs w:val="18"/>
              </w:rPr>
              <w:t>nėra</w:t>
            </w:r>
            <w:proofErr w:type="spellEnd"/>
            <w:r w:rsidRPr="00C316BB">
              <w:rPr>
                <w:rFonts w:ascii="Times New Roman" w:eastAsia="Calibri" w:hAnsi="Times New Roman" w:cs="Calibri"/>
                <w:b/>
                <w:sz w:val="18"/>
                <w:szCs w:val="18"/>
              </w:rPr>
              <w:t xml:space="preserve"> </w:t>
            </w:r>
            <w:proofErr w:type="spellStart"/>
            <w:r w:rsidRPr="00C316BB">
              <w:rPr>
                <w:rFonts w:ascii="Times New Roman" w:eastAsia="Calibri" w:hAnsi="Times New Roman" w:cs="Calibri"/>
                <w:b/>
                <w:sz w:val="18"/>
                <w:szCs w:val="18"/>
              </w:rPr>
              <w:t>gaunama</w:t>
            </w:r>
            <w:proofErr w:type="spellEnd"/>
            <w:r w:rsidRPr="00C316BB">
              <w:rPr>
                <w:rFonts w:ascii="Times New Roman" w:eastAsia="Calibri" w:hAnsi="Times New Roman" w:cs="Calibri"/>
                <w:b/>
                <w:sz w:val="18"/>
                <w:szCs w:val="18"/>
              </w:rPr>
              <w:t xml:space="preserve"> </w:t>
            </w:r>
            <w:proofErr w:type="spellStart"/>
            <w:r w:rsidRPr="00C316BB">
              <w:rPr>
                <w:rFonts w:ascii="Times New Roman" w:eastAsia="Calibri" w:hAnsi="Times New Roman" w:cs="Calibri"/>
                <w:b/>
                <w:sz w:val="18"/>
                <w:szCs w:val="18"/>
              </w:rPr>
              <w:t>iš</w:t>
            </w:r>
            <w:proofErr w:type="spellEnd"/>
            <w:proofErr w:type="gramStart"/>
            <w:r w:rsidRPr="00C316BB">
              <w:rPr>
                <w:rFonts w:ascii="Times New Roman" w:eastAsia="Calibri" w:hAnsi="Times New Roman" w:cs="Calibri"/>
                <w:b/>
                <w:sz w:val="18"/>
                <w:szCs w:val="18"/>
              </w:rPr>
              <w:t xml:space="preserve">:  </w:t>
            </w:r>
            <w:r w:rsidRPr="007A40F5">
              <w:rPr>
                <w:rFonts w:ascii="Times New Roman" w:eastAsia="Calibri" w:hAnsi="Times New Roman" w:cs="Calibri"/>
                <w:bCs/>
                <w:sz w:val="18"/>
                <w:szCs w:val="18"/>
              </w:rPr>
              <w:t>[</w:t>
            </w:r>
            <w:proofErr w:type="spellStart"/>
            <w:proofErr w:type="gramEnd"/>
            <w:r w:rsidRPr="007A40F5">
              <w:rPr>
                <w:rFonts w:ascii="Times New Roman" w:eastAsia="Calibri" w:hAnsi="Times New Roman" w:cs="Calibri"/>
                <w:bCs/>
                <w:sz w:val="18"/>
                <w:szCs w:val="18"/>
              </w:rPr>
              <w:t>sığır</w:t>
            </w:r>
            <w:proofErr w:type="spellEnd"/>
            <w:r w:rsidRPr="007A40F5">
              <w:rPr>
                <w:rFonts w:ascii="Times New Roman" w:eastAsia="Calibri" w:hAnsi="Times New Roman" w:cs="Calibri"/>
                <w:bCs/>
                <w:sz w:val="18"/>
                <w:szCs w:val="18"/>
              </w:rPr>
              <w:t xml:space="preserve">, </w:t>
            </w:r>
            <w:proofErr w:type="spellStart"/>
            <w:r w:rsidRPr="007A40F5">
              <w:rPr>
                <w:rFonts w:ascii="Times New Roman" w:eastAsia="Calibri" w:hAnsi="Times New Roman" w:cs="Calibri"/>
                <w:bCs/>
                <w:sz w:val="18"/>
                <w:szCs w:val="18"/>
              </w:rPr>
              <w:t>koyun</w:t>
            </w:r>
            <w:proofErr w:type="spellEnd"/>
            <w:r w:rsidRPr="007A40F5">
              <w:rPr>
                <w:rFonts w:ascii="Times New Roman" w:eastAsia="Calibri" w:hAnsi="Times New Roman" w:cs="Calibri"/>
                <w:bCs/>
                <w:sz w:val="18"/>
                <w:szCs w:val="18"/>
              </w:rPr>
              <w:t xml:space="preserve"> </w:t>
            </w:r>
            <w:proofErr w:type="spellStart"/>
            <w:r w:rsidRPr="007A40F5">
              <w:rPr>
                <w:rFonts w:ascii="Times New Roman" w:eastAsia="Calibri" w:hAnsi="Times New Roman" w:cs="Calibri"/>
                <w:bCs/>
                <w:sz w:val="18"/>
                <w:szCs w:val="18"/>
              </w:rPr>
              <w:t>veya</w:t>
            </w:r>
            <w:proofErr w:type="spellEnd"/>
            <w:r w:rsidRPr="007A40F5">
              <w:rPr>
                <w:rFonts w:ascii="Times New Roman" w:eastAsia="Calibri" w:hAnsi="Times New Roman" w:cs="Calibri"/>
                <w:bCs/>
                <w:sz w:val="18"/>
                <w:szCs w:val="18"/>
              </w:rPr>
              <w:t xml:space="preserve"> </w:t>
            </w:r>
            <w:proofErr w:type="spellStart"/>
            <w:r w:rsidRPr="007A40F5">
              <w:rPr>
                <w:rFonts w:ascii="Times New Roman" w:eastAsia="Calibri" w:hAnsi="Times New Roman" w:cs="Calibri"/>
                <w:bCs/>
                <w:sz w:val="18"/>
                <w:szCs w:val="18"/>
              </w:rPr>
              <w:t>keçi</w:t>
            </w:r>
            <w:proofErr w:type="spellEnd"/>
            <w:r w:rsidRPr="007A40F5">
              <w:rPr>
                <w:rFonts w:ascii="Times New Roman" w:eastAsia="Calibri" w:hAnsi="Times New Roman" w:cs="Calibri"/>
                <w:bCs/>
                <w:sz w:val="18"/>
                <w:szCs w:val="18"/>
              </w:rPr>
              <w:t xml:space="preserve"> </w:t>
            </w:r>
            <w:proofErr w:type="spellStart"/>
            <w:r w:rsidRPr="007A40F5">
              <w:rPr>
                <w:rFonts w:ascii="Times New Roman" w:eastAsia="Calibri" w:hAnsi="Times New Roman" w:cs="Calibri"/>
                <w:bCs/>
                <w:sz w:val="18"/>
                <w:szCs w:val="18"/>
              </w:rPr>
              <w:t>cinsi</w:t>
            </w:r>
            <w:proofErr w:type="spellEnd"/>
            <w:r w:rsidRPr="007A40F5">
              <w:rPr>
                <w:rFonts w:ascii="Times New Roman" w:eastAsia="Calibri" w:hAnsi="Times New Roman" w:cs="Calibri"/>
                <w:bCs/>
                <w:sz w:val="18"/>
                <w:szCs w:val="18"/>
              </w:rPr>
              <w:t xml:space="preserve"> </w:t>
            </w:r>
            <w:proofErr w:type="spellStart"/>
            <w:r w:rsidRPr="007A40F5">
              <w:rPr>
                <w:rFonts w:ascii="Times New Roman" w:eastAsia="Calibri" w:hAnsi="Times New Roman" w:cs="Calibri"/>
                <w:bCs/>
                <w:sz w:val="18"/>
                <w:szCs w:val="18"/>
              </w:rPr>
              <w:t>hayvanların</w:t>
            </w:r>
            <w:proofErr w:type="spellEnd"/>
            <w:r w:rsidRPr="007A40F5">
              <w:rPr>
                <w:rFonts w:ascii="Times New Roman" w:eastAsia="Calibri" w:hAnsi="Times New Roman" w:cs="Calibri"/>
                <w:bCs/>
                <w:sz w:val="18"/>
                <w:szCs w:val="18"/>
              </w:rPr>
              <w:t xml:space="preserve"> </w:t>
            </w:r>
            <w:proofErr w:type="spellStart"/>
            <w:r w:rsidRPr="007A40F5">
              <w:rPr>
                <w:rFonts w:ascii="Times New Roman" w:eastAsia="Calibri" w:hAnsi="Times New Roman" w:cs="Calibri"/>
                <w:bCs/>
                <w:sz w:val="18"/>
                <w:szCs w:val="18"/>
              </w:rPr>
              <w:t>ürünlerini</w:t>
            </w:r>
            <w:proofErr w:type="spellEnd"/>
            <w:r w:rsidRPr="007A40F5">
              <w:rPr>
                <w:rFonts w:ascii="Times New Roman" w:eastAsia="Calibri" w:hAnsi="Times New Roman" w:cs="Calibri"/>
                <w:bCs/>
                <w:sz w:val="18"/>
                <w:szCs w:val="18"/>
              </w:rPr>
              <w:t xml:space="preserve"> </w:t>
            </w:r>
            <w:proofErr w:type="spellStart"/>
            <w:r w:rsidRPr="007A40F5">
              <w:rPr>
                <w:rFonts w:ascii="Times New Roman" w:eastAsia="Calibri" w:hAnsi="Times New Roman" w:cs="Calibri"/>
                <w:bCs/>
                <w:sz w:val="18"/>
                <w:szCs w:val="18"/>
              </w:rPr>
              <w:t>içermemektedir</w:t>
            </w:r>
            <w:proofErr w:type="spellEnd"/>
            <w:r w:rsidRPr="007A40F5">
              <w:rPr>
                <w:rFonts w:ascii="Times New Roman" w:eastAsia="Calibri" w:hAnsi="Times New Roman" w:cs="Calibri"/>
                <w:bCs/>
                <w:sz w:val="18"/>
                <w:szCs w:val="18"/>
              </w:rPr>
              <w:t xml:space="preserve"> </w:t>
            </w:r>
            <w:proofErr w:type="spellStart"/>
            <w:r w:rsidRPr="007A40F5">
              <w:rPr>
                <w:rFonts w:ascii="Times New Roman" w:eastAsia="Calibri" w:hAnsi="Times New Roman" w:cs="Calibri"/>
                <w:bCs/>
                <w:sz w:val="18"/>
                <w:szCs w:val="18"/>
              </w:rPr>
              <w:t>ve</w:t>
            </w:r>
            <w:proofErr w:type="spellEnd"/>
            <w:r w:rsidRPr="007A40F5">
              <w:rPr>
                <w:rFonts w:ascii="Times New Roman" w:eastAsia="Calibri" w:hAnsi="Times New Roman" w:cs="Calibri"/>
                <w:bCs/>
                <w:sz w:val="18"/>
                <w:szCs w:val="18"/>
              </w:rPr>
              <w:t xml:space="preserve"> </w:t>
            </w:r>
            <w:proofErr w:type="spellStart"/>
            <w:r w:rsidRPr="007A40F5">
              <w:rPr>
                <w:rFonts w:ascii="Times New Roman" w:eastAsia="Calibri" w:hAnsi="Times New Roman" w:cs="Calibri"/>
                <w:bCs/>
                <w:sz w:val="18"/>
                <w:szCs w:val="18"/>
              </w:rPr>
              <w:t>bunlardan</w:t>
            </w:r>
            <w:proofErr w:type="spellEnd"/>
            <w:r w:rsidRPr="007A40F5">
              <w:rPr>
                <w:rFonts w:ascii="Times New Roman" w:eastAsia="Calibri" w:hAnsi="Times New Roman" w:cs="Calibri"/>
                <w:bCs/>
                <w:sz w:val="18"/>
                <w:szCs w:val="18"/>
              </w:rPr>
              <w:t xml:space="preserve"> </w:t>
            </w:r>
            <w:proofErr w:type="spellStart"/>
            <w:r w:rsidRPr="007A40F5">
              <w:rPr>
                <w:rFonts w:ascii="Times New Roman" w:eastAsia="Calibri" w:hAnsi="Times New Roman" w:cs="Calibri"/>
                <w:bCs/>
                <w:sz w:val="18"/>
                <w:szCs w:val="18"/>
              </w:rPr>
              <w:t>elde</w:t>
            </w:r>
            <w:proofErr w:type="spellEnd"/>
            <w:r w:rsidRPr="007A40F5">
              <w:rPr>
                <w:rFonts w:ascii="Times New Roman" w:eastAsia="Calibri" w:hAnsi="Times New Roman" w:cs="Calibri"/>
                <w:bCs/>
                <w:sz w:val="18"/>
                <w:szCs w:val="18"/>
              </w:rPr>
              <w:t xml:space="preserve"> </w:t>
            </w:r>
            <w:proofErr w:type="spellStart"/>
            <w:proofErr w:type="gramStart"/>
            <w:r w:rsidRPr="007A40F5">
              <w:rPr>
                <w:rFonts w:ascii="Times New Roman" w:eastAsia="Calibri" w:hAnsi="Times New Roman" w:cs="Calibri"/>
                <w:bCs/>
                <w:sz w:val="18"/>
                <w:szCs w:val="18"/>
              </w:rPr>
              <w:t>edilmemiştir</w:t>
            </w:r>
            <w:proofErr w:type="spellEnd"/>
            <w:r w:rsidRPr="007A40F5">
              <w:rPr>
                <w:rFonts w:ascii="Times New Roman" w:eastAsia="Calibri" w:hAnsi="Times New Roman" w:cs="Calibri"/>
                <w:bCs/>
                <w:sz w:val="18"/>
                <w:szCs w:val="18"/>
              </w:rPr>
              <w:t xml:space="preserve"> .</w:t>
            </w:r>
            <w:proofErr w:type="gramEnd"/>
            <w:r w:rsidRPr="007A40F5">
              <w:rPr>
                <w:rFonts w:ascii="Times New Roman" w:eastAsia="Calibri" w:hAnsi="Times New Roman" w:cs="Calibri"/>
                <w:bCs/>
                <w:sz w:val="18"/>
                <w:szCs w:val="18"/>
              </w:rPr>
              <w:t xml:space="preserve">] </w:t>
            </w:r>
            <w:r w:rsidR="00032379">
              <w:rPr>
                <w:rFonts w:ascii="Times New Roman" w:eastAsia="Calibri" w:hAnsi="Times New Roman" w:cs="Calibri"/>
                <w:bCs/>
                <w:sz w:val="18"/>
                <w:szCs w:val="18"/>
              </w:rPr>
              <w:t xml:space="preserve">/ </w:t>
            </w:r>
            <w:proofErr w:type="gramStart"/>
            <w:r w:rsidR="00032379" w:rsidRPr="00032379">
              <w:rPr>
                <w:rFonts w:ascii="Times New Roman" w:eastAsia="Calibri" w:hAnsi="Times New Roman" w:cs="Calibri"/>
                <w:bCs/>
                <w:i/>
                <w:iCs/>
                <w:sz w:val="18"/>
                <w:szCs w:val="18"/>
              </w:rPr>
              <w:t>or</w:t>
            </w:r>
            <w:proofErr w:type="gramEnd"/>
            <w:r w:rsidR="00032379" w:rsidRPr="00032379">
              <w:rPr>
                <w:rFonts w:ascii="Times New Roman" w:eastAsia="Calibri" w:hAnsi="Times New Roman" w:cs="Calibri"/>
                <w:bCs/>
                <w:i/>
                <w:iCs/>
                <w:sz w:val="18"/>
                <w:szCs w:val="18"/>
              </w:rPr>
              <w:t xml:space="preserve"> [ is derived from bovine, ovine or caprine animals and does not contain and is not derived from:</w:t>
            </w:r>
          </w:p>
          <w:p w14:paraId="3EAF4A01" w14:textId="77777777" w:rsidR="00C316BB" w:rsidRPr="00C316BB" w:rsidRDefault="00C316BB" w:rsidP="00C316BB">
            <w:pPr>
              <w:widowControl w:val="0"/>
              <w:tabs>
                <w:tab w:val="left" w:pos="440"/>
              </w:tabs>
              <w:autoSpaceDE w:val="0"/>
              <w:autoSpaceDN w:val="0"/>
              <w:spacing w:after="0" w:line="240" w:lineRule="auto"/>
              <w:ind w:left="473" w:right="99"/>
              <w:rPr>
                <w:rFonts w:ascii="Times New Roman" w:eastAsia="Calibri" w:hAnsi="Times New Roman" w:cs="Calibri"/>
                <w:i/>
                <w:sz w:val="18"/>
                <w:szCs w:val="18"/>
              </w:rPr>
            </w:pPr>
          </w:p>
          <w:p w14:paraId="18BE57A5" w14:textId="5DF56F14" w:rsidR="00C316BB" w:rsidRPr="00032379" w:rsidRDefault="00550F78" w:rsidP="00032379">
            <w:pPr>
              <w:pStyle w:val="ListParagraph"/>
              <w:numPr>
                <w:ilvl w:val="1"/>
                <w:numId w:val="28"/>
              </w:numPr>
              <w:ind w:left="465"/>
              <w:rPr>
                <w:rFonts w:ascii="Times New Roman" w:eastAsia="Calibri" w:hAnsi="Times New Roman" w:cs="Calibri"/>
                <w:bCs/>
                <w:i/>
                <w:iCs/>
                <w:sz w:val="18"/>
                <w:szCs w:val="18"/>
              </w:rPr>
            </w:pPr>
            <w:proofErr w:type="spellStart"/>
            <w:r w:rsidRPr="00032379">
              <w:rPr>
                <w:rFonts w:ascii="Times New Roman" w:eastAsia="Calibri" w:hAnsi="Times New Roman" w:cs="Calibri"/>
                <w:b/>
                <w:sz w:val="18"/>
                <w:szCs w:val="18"/>
              </w:rPr>
              <w:t>ya</w:t>
            </w:r>
            <w:proofErr w:type="spellEnd"/>
            <w:r w:rsidR="007A40F5" w:rsidRPr="00032379">
              <w:rPr>
                <w:rFonts w:ascii="Times New Roman" w:eastAsia="Calibri" w:hAnsi="Times New Roman" w:cs="Calibri"/>
                <w:b/>
                <w:sz w:val="18"/>
                <w:szCs w:val="18"/>
              </w:rPr>
              <w:t xml:space="preserve"> </w:t>
            </w:r>
            <w:r w:rsidRPr="00032379">
              <w:rPr>
                <w:rFonts w:ascii="Times New Roman" w:eastAsia="Calibri" w:hAnsi="Times New Roman" w:cs="Calibri"/>
                <w:b/>
                <w:sz w:val="18"/>
                <w:szCs w:val="18"/>
              </w:rPr>
              <w:t xml:space="preserve"> [</w:t>
            </w:r>
            <w:proofErr w:type="spellStart"/>
            <w:r w:rsidRPr="00032379">
              <w:rPr>
                <w:rFonts w:ascii="Times New Roman" w:eastAsia="Calibri" w:hAnsi="Times New Roman" w:cs="Calibri"/>
                <w:b/>
                <w:sz w:val="18"/>
                <w:szCs w:val="18"/>
              </w:rPr>
              <w:t>arba</w:t>
            </w:r>
            <w:proofErr w:type="spellEnd"/>
            <w:r w:rsidRPr="00032379">
              <w:rPr>
                <w:rFonts w:ascii="Times New Roman" w:eastAsia="Calibri" w:hAnsi="Times New Roman" w:cs="Calibri"/>
                <w:b/>
                <w:sz w:val="18"/>
                <w:szCs w:val="18"/>
              </w:rPr>
              <w:t xml:space="preserve"> [</w:t>
            </w:r>
            <w:proofErr w:type="spellStart"/>
            <w:r w:rsidRPr="00032379">
              <w:rPr>
                <w:rFonts w:ascii="Times New Roman" w:eastAsia="Calibri" w:hAnsi="Times New Roman" w:cs="Calibri"/>
                <w:b/>
                <w:sz w:val="18"/>
                <w:szCs w:val="18"/>
              </w:rPr>
              <w:t>produktų</w:t>
            </w:r>
            <w:proofErr w:type="spellEnd"/>
            <w:r w:rsidRPr="00032379">
              <w:rPr>
                <w:rFonts w:ascii="Times New Roman" w:eastAsia="Calibri" w:hAnsi="Times New Roman" w:cs="Calibri"/>
                <w:b/>
                <w:sz w:val="18"/>
                <w:szCs w:val="18"/>
              </w:rPr>
              <w:t xml:space="preserve"> </w:t>
            </w:r>
            <w:proofErr w:type="spellStart"/>
            <w:r w:rsidRPr="00032379">
              <w:rPr>
                <w:rFonts w:ascii="Times New Roman" w:eastAsia="Calibri" w:hAnsi="Times New Roman" w:cs="Calibri"/>
                <w:b/>
                <w:sz w:val="18"/>
                <w:szCs w:val="18"/>
              </w:rPr>
              <w:t>sudėtyje</w:t>
            </w:r>
            <w:proofErr w:type="spellEnd"/>
            <w:r w:rsidRPr="00032379">
              <w:rPr>
                <w:rFonts w:ascii="Times New Roman" w:eastAsia="Calibri" w:hAnsi="Times New Roman" w:cs="Calibri"/>
                <w:b/>
                <w:sz w:val="18"/>
                <w:szCs w:val="18"/>
              </w:rPr>
              <w:t xml:space="preserve"> </w:t>
            </w:r>
            <w:proofErr w:type="spellStart"/>
            <w:r w:rsidRPr="00032379">
              <w:rPr>
                <w:rFonts w:ascii="Times New Roman" w:eastAsia="Calibri" w:hAnsi="Times New Roman" w:cs="Calibri"/>
                <w:b/>
                <w:sz w:val="18"/>
                <w:szCs w:val="18"/>
              </w:rPr>
              <w:t>nėra</w:t>
            </w:r>
            <w:proofErr w:type="spellEnd"/>
            <w:r w:rsidRPr="00032379">
              <w:rPr>
                <w:rFonts w:ascii="Times New Roman" w:eastAsia="Calibri" w:hAnsi="Times New Roman" w:cs="Calibri"/>
                <w:b/>
                <w:sz w:val="18"/>
                <w:szCs w:val="18"/>
              </w:rPr>
              <w:t xml:space="preserve"> ir </w:t>
            </w:r>
            <w:proofErr w:type="spellStart"/>
            <w:r w:rsidRPr="00032379">
              <w:rPr>
                <w:rFonts w:ascii="Times New Roman" w:eastAsia="Calibri" w:hAnsi="Times New Roman" w:cs="Calibri"/>
                <w:b/>
                <w:sz w:val="18"/>
                <w:szCs w:val="18"/>
              </w:rPr>
              <w:t>jie</w:t>
            </w:r>
            <w:proofErr w:type="spellEnd"/>
            <w:r w:rsidRPr="00032379">
              <w:rPr>
                <w:rFonts w:ascii="Times New Roman" w:eastAsia="Calibri" w:hAnsi="Times New Roman" w:cs="Calibri"/>
                <w:b/>
                <w:sz w:val="18"/>
                <w:szCs w:val="18"/>
              </w:rPr>
              <w:t xml:space="preserve"> </w:t>
            </w:r>
            <w:proofErr w:type="spellStart"/>
            <w:r w:rsidRPr="00032379">
              <w:rPr>
                <w:rFonts w:ascii="Times New Roman" w:eastAsia="Calibri" w:hAnsi="Times New Roman" w:cs="Calibri"/>
                <w:b/>
                <w:sz w:val="18"/>
                <w:szCs w:val="18"/>
              </w:rPr>
              <w:t>nėra</w:t>
            </w:r>
            <w:proofErr w:type="spellEnd"/>
            <w:r w:rsidRPr="00032379">
              <w:rPr>
                <w:rFonts w:ascii="Times New Roman" w:eastAsia="Calibri" w:hAnsi="Times New Roman" w:cs="Calibri"/>
                <w:b/>
                <w:sz w:val="18"/>
                <w:szCs w:val="18"/>
              </w:rPr>
              <w:t xml:space="preserve"> </w:t>
            </w:r>
            <w:proofErr w:type="spellStart"/>
            <w:r w:rsidRPr="00032379">
              <w:rPr>
                <w:rFonts w:ascii="Times New Roman" w:eastAsia="Calibri" w:hAnsi="Times New Roman" w:cs="Calibri"/>
                <w:b/>
                <w:sz w:val="18"/>
                <w:szCs w:val="18"/>
              </w:rPr>
              <w:t>gauti</w:t>
            </w:r>
            <w:proofErr w:type="spellEnd"/>
            <w:r w:rsidRPr="00032379">
              <w:rPr>
                <w:rFonts w:ascii="Times New Roman" w:eastAsia="Calibri" w:hAnsi="Times New Roman" w:cs="Calibri"/>
                <w:b/>
                <w:sz w:val="18"/>
                <w:szCs w:val="18"/>
              </w:rPr>
              <w:t xml:space="preserve"> </w:t>
            </w:r>
            <w:proofErr w:type="spellStart"/>
            <w:r w:rsidRPr="00032379">
              <w:rPr>
                <w:rFonts w:ascii="Times New Roman" w:eastAsia="Calibri" w:hAnsi="Times New Roman" w:cs="Calibri"/>
                <w:b/>
                <w:sz w:val="18"/>
                <w:szCs w:val="18"/>
              </w:rPr>
              <w:t>iš</w:t>
            </w:r>
            <w:proofErr w:type="spellEnd"/>
            <w:r w:rsidRPr="00032379">
              <w:rPr>
                <w:rFonts w:ascii="Times New Roman" w:eastAsia="Calibri" w:hAnsi="Times New Roman" w:cs="Calibri"/>
                <w:b/>
                <w:sz w:val="18"/>
                <w:szCs w:val="18"/>
              </w:rPr>
              <w:t xml:space="preserve"> </w:t>
            </w:r>
            <w:proofErr w:type="spellStart"/>
            <w:r w:rsidRPr="00032379">
              <w:rPr>
                <w:rFonts w:ascii="Times New Roman" w:eastAsia="Calibri" w:hAnsi="Times New Roman" w:cs="Calibri"/>
                <w:b/>
                <w:sz w:val="18"/>
                <w:szCs w:val="18"/>
              </w:rPr>
              <w:t>galvijų</w:t>
            </w:r>
            <w:proofErr w:type="spellEnd"/>
            <w:r w:rsidRPr="00032379">
              <w:rPr>
                <w:rFonts w:ascii="Times New Roman" w:eastAsia="Calibri" w:hAnsi="Times New Roman" w:cs="Calibri"/>
                <w:b/>
                <w:sz w:val="18"/>
                <w:szCs w:val="18"/>
              </w:rPr>
              <w:t xml:space="preserve">, </w:t>
            </w:r>
            <w:proofErr w:type="spellStart"/>
            <w:r w:rsidRPr="00032379">
              <w:rPr>
                <w:rFonts w:ascii="Times New Roman" w:eastAsia="Calibri" w:hAnsi="Times New Roman" w:cs="Calibri"/>
                <w:b/>
                <w:sz w:val="18"/>
                <w:szCs w:val="18"/>
              </w:rPr>
              <w:t>avių</w:t>
            </w:r>
            <w:proofErr w:type="spellEnd"/>
            <w:r w:rsidRPr="00032379">
              <w:rPr>
                <w:rFonts w:ascii="Times New Roman" w:eastAsia="Calibri" w:hAnsi="Times New Roman" w:cs="Calibri"/>
                <w:b/>
                <w:sz w:val="18"/>
                <w:szCs w:val="18"/>
              </w:rPr>
              <w:t xml:space="preserve"> ir </w:t>
            </w:r>
            <w:proofErr w:type="spellStart"/>
            <w:r w:rsidRPr="00032379">
              <w:rPr>
                <w:rFonts w:ascii="Times New Roman" w:eastAsia="Calibri" w:hAnsi="Times New Roman" w:cs="Calibri"/>
                <w:b/>
                <w:sz w:val="18"/>
                <w:szCs w:val="18"/>
              </w:rPr>
              <w:t>ožkų</w:t>
            </w:r>
            <w:proofErr w:type="spellEnd"/>
            <w:r w:rsidRPr="00032379">
              <w:rPr>
                <w:rFonts w:ascii="Times New Roman" w:eastAsia="Calibri" w:hAnsi="Times New Roman" w:cs="Calibri"/>
                <w:b/>
                <w:sz w:val="18"/>
                <w:szCs w:val="18"/>
              </w:rPr>
              <w:t xml:space="preserve"> </w:t>
            </w:r>
            <w:proofErr w:type="spellStart"/>
            <w:r w:rsidRPr="00032379">
              <w:rPr>
                <w:rFonts w:ascii="Times New Roman" w:eastAsia="Calibri" w:hAnsi="Times New Roman" w:cs="Calibri"/>
                <w:b/>
                <w:sz w:val="18"/>
                <w:szCs w:val="18"/>
              </w:rPr>
              <w:t>medžiagos</w:t>
            </w:r>
            <w:proofErr w:type="spellEnd"/>
            <w:r w:rsidRPr="00032379">
              <w:rPr>
                <w:rFonts w:ascii="Times New Roman" w:eastAsia="Calibri" w:hAnsi="Times New Roman" w:cs="Calibri"/>
                <w:b/>
                <w:sz w:val="18"/>
                <w:szCs w:val="18"/>
              </w:rPr>
              <w:t xml:space="preserve">, </w:t>
            </w:r>
            <w:proofErr w:type="spellStart"/>
            <w:r w:rsidRPr="00032379">
              <w:rPr>
                <w:rFonts w:ascii="Times New Roman" w:eastAsia="Calibri" w:hAnsi="Times New Roman" w:cs="Calibri"/>
                <w:b/>
                <w:sz w:val="18"/>
                <w:szCs w:val="18"/>
              </w:rPr>
              <w:t>išskyrus</w:t>
            </w:r>
            <w:proofErr w:type="spellEnd"/>
            <w:r w:rsidRPr="00032379">
              <w:rPr>
                <w:rFonts w:ascii="Times New Roman" w:eastAsia="Calibri" w:hAnsi="Times New Roman" w:cs="Calibri"/>
                <w:b/>
                <w:sz w:val="18"/>
                <w:szCs w:val="18"/>
              </w:rPr>
              <w:t xml:space="preserve"> </w:t>
            </w:r>
            <w:proofErr w:type="spellStart"/>
            <w:r w:rsidRPr="00032379">
              <w:rPr>
                <w:rFonts w:ascii="Times New Roman" w:eastAsia="Calibri" w:hAnsi="Times New Roman" w:cs="Calibri"/>
                <w:b/>
                <w:sz w:val="18"/>
                <w:szCs w:val="18"/>
              </w:rPr>
              <w:t>gautus</w:t>
            </w:r>
            <w:proofErr w:type="spellEnd"/>
            <w:r w:rsidRPr="00032379">
              <w:rPr>
                <w:rFonts w:ascii="Times New Roman" w:eastAsia="Calibri" w:hAnsi="Times New Roman" w:cs="Calibri"/>
                <w:b/>
                <w:sz w:val="18"/>
                <w:szCs w:val="18"/>
              </w:rPr>
              <w:t xml:space="preserve"> </w:t>
            </w:r>
            <w:proofErr w:type="spellStart"/>
            <w:r w:rsidRPr="00032379">
              <w:rPr>
                <w:rFonts w:ascii="Times New Roman" w:eastAsia="Calibri" w:hAnsi="Times New Roman" w:cs="Calibri"/>
                <w:b/>
                <w:sz w:val="18"/>
                <w:szCs w:val="18"/>
              </w:rPr>
              <w:t>iš</w:t>
            </w:r>
            <w:proofErr w:type="spellEnd"/>
            <w:r w:rsidRPr="00032379">
              <w:rPr>
                <w:rFonts w:ascii="Times New Roman" w:eastAsia="Calibri" w:hAnsi="Times New Roman" w:cs="Calibri"/>
                <w:b/>
                <w:sz w:val="18"/>
                <w:szCs w:val="18"/>
              </w:rPr>
              <w:t xml:space="preserve"> </w:t>
            </w:r>
            <w:proofErr w:type="spellStart"/>
            <w:r w:rsidRPr="00032379">
              <w:rPr>
                <w:rFonts w:ascii="Times New Roman" w:eastAsia="Calibri" w:hAnsi="Times New Roman" w:cs="Calibri"/>
                <w:b/>
                <w:sz w:val="18"/>
                <w:szCs w:val="18"/>
              </w:rPr>
              <w:t>gyvūnų</w:t>
            </w:r>
            <w:proofErr w:type="spellEnd"/>
            <w:r w:rsidRPr="00032379">
              <w:rPr>
                <w:rFonts w:ascii="Times New Roman" w:eastAsia="Calibri" w:hAnsi="Times New Roman" w:cs="Calibri"/>
                <w:b/>
                <w:sz w:val="18"/>
                <w:szCs w:val="18"/>
              </w:rPr>
              <w:t xml:space="preserve">, </w:t>
            </w:r>
            <w:proofErr w:type="spellStart"/>
            <w:r w:rsidRPr="00032379">
              <w:rPr>
                <w:rFonts w:ascii="Times New Roman" w:eastAsia="Calibri" w:hAnsi="Times New Roman" w:cs="Calibri"/>
                <w:b/>
                <w:sz w:val="18"/>
                <w:szCs w:val="18"/>
              </w:rPr>
              <w:t>kurie</w:t>
            </w:r>
            <w:proofErr w:type="spellEnd"/>
            <w:r w:rsidRPr="00032379">
              <w:rPr>
                <w:rFonts w:ascii="Times New Roman" w:eastAsia="Calibri" w:hAnsi="Times New Roman" w:cs="Calibri"/>
                <w:b/>
                <w:sz w:val="18"/>
                <w:szCs w:val="18"/>
              </w:rPr>
              <w:t xml:space="preserve"> </w:t>
            </w:r>
            <w:proofErr w:type="spellStart"/>
            <w:r w:rsidRPr="00032379">
              <w:rPr>
                <w:rFonts w:ascii="Times New Roman" w:eastAsia="Calibri" w:hAnsi="Times New Roman" w:cs="Calibri"/>
                <w:b/>
                <w:sz w:val="18"/>
                <w:szCs w:val="18"/>
              </w:rPr>
              <w:t>gimė</w:t>
            </w:r>
            <w:proofErr w:type="spellEnd"/>
            <w:r w:rsidRPr="00032379">
              <w:rPr>
                <w:rFonts w:ascii="Times New Roman" w:eastAsia="Calibri" w:hAnsi="Times New Roman" w:cs="Calibri"/>
                <w:b/>
                <w:sz w:val="18"/>
                <w:szCs w:val="18"/>
              </w:rPr>
              <w:t xml:space="preserve">, </w:t>
            </w:r>
            <w:proofErr w:type="spellStart"/>
            <w:r w:rsidRPr="00032379">
              <w:rPr>
                <w:rFonts w:ascii="Times New Roman" w:eastAsia="Calibri" w:hAnsi="Times New Roman" w:cs="Calibri"/>
                <w:b/>
                <w:sz w:val="18"/>
                <w:szCs w:val="18"/>
              </w:rPr>
              <w:t>buvo</w:t>
            </w:r>
            <w:proofErr w:type="spellEnd"/>
            <w:r w:rsidRPr="00032379">
              <w:rPr>
                <w:rFonts w:ascii="Times New Roman" w:eastAsia="Calibri" w:hAnsi="Times New Roman" w:cs="Calibri"/>
                <w:b/>
                <w:sz w:val="18"/>
                <w:szCs w:val="18"/>
              </w:rPr>
              <w:t xml:space="preserve"> </w:t>
            </w:r>
            <w:proofErr w:type="spellStart"/>
            <w:r w:rsidRPr="00032379">
              <w:rPr>
                <w:rFonts w:ascii="Times New Roman" w:eastAsia="Calibri" w:hAnsi="Times New Roman" w:cs="Calibri"/>
                <w:b/>
                <w:sz w:val="18"/>
                <w:szCs w:val="18"/>
              </w:rPr>
              <w:t>nuolat</w:t>
            </w:r>
            <w:proofErr w:type="spellEnd"/>
            <w:r w:rsidRPr="00032379">
              <w:rPr>
                <w:rFonts w:ascii="Times New Roman" w:eastAsia="Calibri" w:hAnsi="Times New Roman" w:cs="Calibri"/>
                <w:b/>
                <w:sz w:val="18"/>
                <w:szCs w:val="18"/>
              </w:rPr>
              <w:t xml:space="preserve"> </w:t>
            </w:r>
            <w:proofErr w:type="spellStart"/>
            <w:r w:rsidRPr="00032379">
              <w:rPr>
                <w:rFonts w:ascii="Times New Roman" w:eastAsia="Calibri" w:hAnsi="Times New Roman" w:cs="Calibri"/>
                <w:b/>
                <w:sz w:val="18"/>
                <w:szCs w:val="18"/>
              </w:rPr>
              <w:t>auginami</w:t>
            </w:r>
            <w:proofErr w:type="spellEnd"/>
            <w:r w:rsidRPr="00032379">
              <w:rPr>
                <w:rFonts w:ascii="Times New Roman" w:eastAsia="Calibri" w:hAnsi="Times New Roman" w:cs="Calibri"/>
                <w:b/>
                <w:sz w:val="18"/>
                <w:szCs w:val="18"/>
              </w:rPr>
              <w:t xml:space="preserve"> ir </w:t>
            </w:r>
            <w:proofErr w:type="spellStart"/>
            <w:r w:rsidRPr="00032379">
              <w:rPr>
                <w:rFonts w:ascii="Times New Roman" w:eastAsia="Calibri" w:hAnsi="Times New Roman" w:cs="Calibri"/>
                <w:b/>
                <w:sz w:val="18"/>
                <w:szCs w:val="18"/>
              </w:rPr>
              <w:t>paskersti</w:t>
            </w:r>
            <w:proofErr w:type="spellEnd"/>
            <w:r w:rsidRPr="00032379">
              <w:rPr>
                <w:rFonts w:ascii="Times New Roman" w:eastAsia="Calibri" w:hAnsi="Times New Roman" w:cs="Calibri"/>
                <w:b/>
                <w:sz w:val="18"/>
                <w:szCs w:val="18"/>
              </w:rPr>
              <w:t xml:space="preserve"> </w:t>
            </w:r>
            <w:proofErr w:type="spellStart"/>
            <w:r w:rsidRPr="00032379">
              <w:rPr>
                <w:rFonts w:ascii="Times New Roman" w:eastAsia="Calibri" w:hAnsi="Times New Roman" w:cs="Calibri"/>
                <w:b/>
                <w:sz w:val="18"/>
                <w:szCs w:val="18"/>
              </w:rPr>
              <w:t>šalyje</w:t>
            </w:r>
            <w:proofErr w:type="spellEnd"/>
            <w:r w:rsidRPr="00032379">
              <w:rPr>
                <w:rFonts w:ascii="Times New Roman" w:eastAsia="Calibri" w:hAnsi="Times New Roman" w:cs="Calibri"/>
                <w:b/>
                <w:sz w:val="18"/>
                <w:szCs w:val="18"/>
              </w:rPr>
              <w:t xml:space="preserve"> </w:t>
            </w:r>
            <w:proofErr w:type="spellStart"/>
            <w:r w:rsidRPr="00032379">
              <w:rPr>
                <w:rFonts w:ascii="Times New Roman" w:eastAsia="Calibri" w:hAnsi="Times New Roman" w:cs="Calibri"/>
                <w:b/>
                <w:sz w:val="18"/>
                <w:szCs w:val="18"/>
              </w:rPr>
              <w:t>ar</w:t>
            </w:r>
            <w:proofErr w:type="spellEnd"/>
            <w:r w:rsidRPr="00032379">
              <w:rPr>
                <w:rFonts w:ascii="Times New Roman" w:eastAsia="Calibri" w:hAnsi="Times New Roman" w:cs="Calibri"/>
                <w:b/>
                <w:sz w:val="18"/>
                <w:szCs w:val="18"/>
              </w:rPr>
              <w:t xml:space="preserve"> </w:t>
            </w:r>
            <w:proofErr w:type="spellStart"/>
            <w:r w:rsidRPr="00032379">
              <w:rPr>
                <w:rFonts w:ascii="Times New Roman" w:eastAsia="Calibri" w:hAnsi="Times New Roman" w:cs="Calibri"/>
                <w:b/>
                <w:sz w:val="18"/>
                <w:szCs w:val="18"/>
              </w:rPr>
              <w:t>regione</w:t>
            </w:r>
            <w:proofErr w:type="spellEnd"/>
            <w:r w:rsidRPr="00032379">
              <w:rPr>
                <w:rFonts w:ascii="Times New Roman" w:eastAsia="Calibri" w:hAnsi="Times New Roman" w:cs="Calibri"/>
                <w:b/>
                <w:sz w:val="18"/>
                <w:szCs w:val="18"/>
              </w:rPr>
              <w:t xml:space="preserve">, </w:t>
            </w:r>
            <w:proofErr w:type="spellStart"/>
            <w:r w:rsidRPr="00032379">
              <w:rPr>
                <w:rFonts w:ascii="Times New Roman" w:eastAsia="Calibri" w:hAnsi="Times New Roman" w:cs="Calibri"/>
                <w:b/>
                <w:sz w:val="18"/>
                <w:szCs w:val="18"/>
              </w:rPr>
              <w:t>priskiriamiems</w:t>
            </w:r>
            <w:proofErr w:type="spellEnd"/>
            <w:r w:rsidRPr="00032379">
              <w:rPr>
                <w:rFonts w:ascii="Times New Roman" w:eastAsia="Calibri" w:hAnsi="Times New Roman" w:cs="Calibri"/>
                <w:b/>
                <w:sz w:val="18"/>
                <w:szCs w:val="18"/>
              </w:rPr>
              <w:t xml:space="preserve"> </w:t>
            </w:r>
            <w:proofErr w:type="spellStart"/>
            <w:r w:rsidRPr="00032379">
              <w:rPr>
                <w:rFonts w:ascii="Times New Roman" w:eastAsia="Calibri" w:hAnsi="Times New Roman" w:cs="Calibri"/>
                <w:b/>
                <w:sz w:val="18"/>
                <w:szCs w:val="18"/>
              </w:rPr>
              <w:t>šaliai</w:t>
            </w:r>
            <w:proofErr w:type="spellEnd"/>
            <w:r w:rsidRPr="00032379">
              <w:rPr>
                <w:rFonts w:ascii="Times New Roman" w:eastAsia="Calibri" w:hAnsi="Times New Roman" w:cs="Calibri"/>
                <w:b/>
                <w:sz w:val="18"/>
                <w:szCs w:val="18"/>
              </w:rPr>
              <w:t xml:space="preserve"> </w:t>
            </w:r>
            <w:proofErr w:type="spellStart"/>
            <w:r w:rsidRPr="00032379">
              <w:rPr>
                <w:rFonts w:ascii="Times New Roman" w:eastAsia="Calibri" w:hAnsi="Times New Roman" w:cs="Calibri"/>
                <w:b/>
                <w:sz w:val="18"/>
                <w:szCs w:val="18"/>
              </w:rPr>
              <w:t>ar</w:t>
            </w:r>
            <w:proofErr w:type="spellEnd"/>
            <w:r w:rsidRPr="00032379">
              <w:rPr>
                <w:rFonts w:ascii="Times New Roman" w:eastAsia="Calibri" w:hAnsi="Times New Roman" w:cs="Calibri"/>
                <w:b/>
                <w:sz w:val="18"/>
                <w:szCs w:val="18"/>
              </w:rPr>
              <w:t xml:space="preserve"> </w:t>
            </w:r>
            <w:proofErr w:type="spellStart"/>
            <w:r w:rsidRPr="00032379">
              <w:rPr>
                <w:rFonts w:ascii="Times New Roman" w:eastAsia="Calibri" w:hAnsi="Times New Roman" w:cs="Calibri"/>
                <w:b/>
                <w:sz w:val="18"/>
                <w:szCs w:val="18"/>
              </w:rPr>
              <w:t>regionui</w:t>
            </w:r>
            <w:proofErr w:type="spellEnd"/>
            <w:r w:rsidRPr="00032379">
              <w:rPr>
                <w:rFonts w:ascii="Times New Roman" w:eastAsia="Calibri" w:hAnsi="Times New Roman" w:cs="Calibri"/>
                <w:b/>
                <w:sz w:val="18"/>
                <w:szCs w:val="18"/>
              </w:rPr>
              <w:t xml:space="preserve">, </w:t>
            </w:r>
            <w:proofErr w:type="spellStart"/>
            <w:r w:rsidR="00C85140">
              <w:rPr>
                <w:rFonts w:ascii="Times New Roman" w:eastAsia="Calibri" w:hAnsi="Times New Roman" w:cs="Calibri"/>
                <w:b/>
                <w:sz w:val="18"/>
                <w:szCs w:val="18"/>
              </w:rPr>
              <w:t>kuriuose</w:t>
            </w:r>
            <w:proofErr w:type="spellEnd"/>
            <w:r w:rsidR="00C85140">
              <w:rPr>
                <w:rFonts w:ascii="Times New Roman" w:eastAsia="Calibri" w:hAnsi="Times New Roman" w:cs="Calibri"/>
                <w:b/>
                <w:sz w:val="18"/>
                <w:szCs w:val="18"/>
              </w:rPr>
              <w:t xml:space="preserve"> </w:t>
            </w:r>
            <w:proofErr w:type="spellStart"/>
            <w:r w:rsidR="00C85140">
              <w:rPr>
                <w:rFonts w:ascii="Times New Roman" w:eastAsia="Calibri" w:hAnsi="Times New Roman" w:cs="Calibri"/>
                <w:b/>
                <w:sz w:val="18"/>
                <w:szCs w:val="18"/>
              </w:rPr>
              <w:t>pagal</w:t>
            </w:r>
            <w:proofErr w:type="spellEnd"/>
            <w:r w:rsidR="00C85140">
              <w:rPr>
                <w:rFonts w:ascii="Times New Roman" w:eastAsia="Calibri" w:hAnsi="Times New Roman" w:cs="Calibri"/>
                <w:b/>
                <w:sz w:val="18"/>
                <w:szCs w:val="18"/>
              </w:rPr>
              <w:t xml:space="preserve"> </w:t>
            </w:r>
            <w:r w:rsidRPr="00032379">
              <w:rPr>
                <w:rFonts w:ascii="Times New Roman" w:eastAsia="Calibri" w:hAnsi="Times New Roman" w:cs="Calibri"/>
                <w:b/>
                <w:sz w:val="18"/>
                <w:szCs w:val="18"/>
              </w:rPr>
              <w:t xml:space="preserve">OIE GSE </w:t>
            </w:r>
            <w:proofErr w:type="spellStart"/>
            <w:r w:rsidRPr="00032379">
              <w:rPr>
                <w:rFonts w:ascii="Times New Roman" w:eastAsia="Calibri" w:hAnsi="Times New Roman" w:cs="Calibri"/>
                <w:b/>
                <w:sz w:val="18"/>
                <w:szCs w:val="18"/>
              </w:rPr>
              <w:t>rizika</w:t>
            </w:r>
            <w:proofErr w:type="spellEnd"/>
            <w:r w:rsidRPr="00032379">
              <w:rPr>
                <w:rFonts w:ascii="Times New Roman" w:eastAsia="Calibri" w:hAnsi="Times New Roman" w:cs="Calibri"/>
                <w:b/>
                <w:sz w:val="18"/>
                <w:szCs w:val="18"/>
              </w:rPr>
              <w:t xml:space="preserve"> </w:t>
            </w:r>
            <w:proofErr w:type="spellStart"/>
            <w:r w:rsidRPr="00032379">
              <w:rPr>
                <w:rFonts w:ascii="Times New Roman" w:eastAsia="Calibri" w:hAnsi="Times New Roman" w:cs="Calibri"/>
                <w:b/>
                <w:sz w:val="18"/>
                <w:szCs w:val="18"/>
              </w:rPr>
              <w:t>nedidelė</w:t>
            </w:r>
            <w:proofErr w:type="spellEnd"/>
            <w:r w:rsidRPr="00032379">
              <w:rPr>
                <w:rFonts w:ascii="Times New Roman" w:eastAsia="Calibri" w:hAnsi="Times New Roman" w:cs="Calibri"/>
                <w:b/>
                <w:sz w:val="18"/>
                <w:szCs w:val="18"/>
              </w:rPr>
              <w:t>]  /</w:t>
            </w:r>
            <w:r w:rsidR="006C3ABD" w:rsidRPr="00032379">
              <w:rPr>
                <w:rFonts w:ascii="Times New Roman" w:eastAsia="Calibri" w:hAnsi="Times New Roman" w:cs="Calibri"/>
                <w:b/>
                <w:sz w:val="18"/>
                <w:szCs w:val="18"/>
              </w:rPr>
              <w:t xml:space="preserve"> </w:t>
            </w:r>
            <w:r w:rsidRPr="00032379">
              <w:rPr>
                <w:rFonts w:ascii="Times New Roman" w:eastAsia="Calibri" w:hAnsi="Times New Roman" w:cs="Calibri"/>
                <w:bCs/>
                <w:sz w:val="18"/>
                <w:szCs w:val="18"/>
              </w:rPr>
              <w:t xml:space="preserve">Dünya </w:t>
            </w:r>
            <w:proofErr w:type="spellStart"/>
            <w:r w:rsidRPr="00032379">
              <w:rPr>
                <w:rFonts w:ascii="Times New Roman" w:eastAsia="Calibri" w:hAnsi="Times New Roman" w:cs="Calibri"/>
                <w:bCs/>
                <w:sz w:val="18"/>
                <w:szCs w:val="18"/>
              </w:rPr>
              <w:t>Hayvan</w:t>
            </w:r>
            <w:proofErr w:type="spellEnd"/>
            <w:r w:rsidRPr="00032379">
              <w:rPr>
                <w:rFonts w:ascii="Times New Roman" w:eastAsia="Calibri" w:hAnsi="Times New Roman" w:cs="Calibri"/>
                <w:bCs/>
                <w:sz w:val="18"/>
                <w:szCs w:val="18"/>
              </w:rPr>
              <w:t xml:space="preserve"> </w:t>
            </w:r>
            <w:proofErr w:type="spellStart"/>
            <w:r w:rsidRPr="00032379">
              <w:rPr>
                <w:rFonts w:ascii="Times New Roman" w:eastAsia="Calibri" w:hAnsi="Times New Roman" w:cs="Calibri"/>
                <w:bCs/>
                <w:sz w:val="18"/>
                <w:szCs w:val="18"/>
              </w:rPr>
              <w:t>Sağlığı</w:t>
            </w:r>
            <w:proofErr w:type="spellEnd"/>
            <w:r w:rsidRPr="00032379">
              <w:rPr>
                <w:rFonts w:ascii="Times New Roman" w:eastAsia="Calibri" w:hAnsi="Times New Roman" w:cs="Calibri"/>
                <w:bCs/>
                <w:sz w:val="18"/>
                <w:szCs w:val="18"/>
              </w:rPr>
              <w:t xml:space="preserve"> </w:t>
            </w:r>
            <w:proofErr w:type="spellStart"/>
            <w:r w:rsidRPr="00032379">
              <w:rPr>
                <w:rFonts w:ascii="Times New Roman" w:eastAsia="Calibri" w:hAnsi="Times New Roman" w:cs="Calibri"/>
                <w:bCs/>
                <w:sz w:val="18"/>
                <w:szCs w:val="18"/>
              </w:rPr>
              <w:t>Teşkilatının</w:t>
            </w:r>
            <w:proofErr w:type="spellEnd"/>
            <w:r w:rsidRPr="00032379">
              <w:rPr>
                <w:rFonts w:ascii="Times New Roman" w:eastAsia="Calibri" w:hAnsi="Times New Roman" w:cs="Calibri"/>
                <w:bCs/>
                <w:sz w:val="18"/>
                <w:szCs w:val="18"/>
              </w:rPr>
              <w:t xml:space="preserve"> (OIE) </w:t>
            </w:r>
            <w:proofErr w:type="spellStart"/>
            <w:r w:rsidRPr="00032379">
              <w:rPr>
                <w:rFonts w:ascii="Times New Roman" w:eastAsia="Calibri" w:hAnsi="Times New Roman" w:cs="Calibri"/>
                <w:bCs/>
                <w:sz w:val="18"/>
                <w:szCs w:val="18"/>
              </w:rPr>
              <w:t>sınıflandırmasına</w:t>
            </w:r>
            <w:proofErr w:type="spellEnd"/>
            <w:r w:rsidRPr="00032379">
              <w:rPr>
                <w:rFonts w:ascii="Times New Roman" w:eastAsia="Calibri" w:hAnsi="Times New Roman" w:cs="Calibri"/>
                <w:bCs/>
                <w:sz w:val="18"/>
                <w:szCs w:val="18"/>
              </w:rPr>
              <w:t xml:space="preserve"> </w:t>
            </w:r>
            <w:proofErr w:type="spellStart"/>
            <w:r w:rsidRPr="00032379">
              <w:rPr>
                <w:rFonts w:ascii="Times New Roman" w:eastAsia="Calibri" w:hAnsi="Times New Roman" w:cs="Calibri"/>
                <w:bCs/>
                <w:sz w:val="18"/>
                <w:szCs w:val="18"/>
              </w:rPr>
              <w:t>göre</w:t>
            </w:r>
            <w:proofErr w:type="spellEnd"/>
            <w:r w:rsidRPr="00032379">
              <w:rPr>
                <w:rFonts w:ascii="Times New Roman" w:eastAsia="Calibri" w:hAnsi="Times New Roman" w:cs="Calibri"/>
                <w:bCs/>
                <w:sz w:val="18"/>
                <w:szCs w:val="18"/>
              </w:rPr>
              <w:t xml:space="preserve"> “</w:t>
            </w:r>
            <w:proofErr w:type="spellStart"/>
            <w:r w:rsidRPr="00032379">
              <w:rPr>
                <w:rFonts w:ascii="Times New Roman" w:eastAsia="Calibri" w:hAnsi="Times New Roman" w:cs="Calibri"/>
                <w:bCs/>
                <w:sz w:val="18"/>
                <w:szCs w:val="18"/>
              </w:rPr>
              <w:t>ihmal</w:t>
            </w:r>
            <w:proofErr w:type="spellEnd"/>
            <w:r w:rsidRPr="00032379">
              <w:rPr>
                <w:rFonts w:ascii="Times New Roman" w:eastAsia="Calibri" w:hAnsi="Times New Roman" w:cs="Calibri"/>
                <w:bCs/>
                <w:sz w:val="18"/>
                <w:szCs w:val="18"/>
              </w:rPr>
              <w:t xml:space="preserve"> </w:t>
            </w:r>
            <w:proofErr w:type="spellStart"/>
            <w:r w:rsidRPr="00032379">
              <w:rPr>
                <w:rFonts w:ascii="Times New Roman" w:eastAsia="Calibri" w:hAnsi="Times New Roman" w:cs="Calibri"/>
                <w:bCs/>
                <w:sz w:val="18"/>
                <w:szCs w:val="18"/>
              </w:rPr>
              <w:t>edilebilir</w:t>
            </w:r>
            <w:proofErr w:type="spellEnd"/>
            <w:r w:rsidRPr="00032379">
              <w:rPr>
                <w:rFonts w:ascii="Times New Roman" w:eastAsia="Calibri" w:hAnsi="Times New Roman" w:cs="Calibri"/>
                <w:bCs/>
                <w:sz w:val="18"/>
                <w:szCs w:val="18"/>
              </w:rPr>
              <w:t xml:space="preserve">” BSE risk </w:t>
            </w:r>
            <w:proofErr w:type="spellStart"/>
            <w:r w:rsidRPr="00032379">
              <w:rPr>
                <w:rFonts w:ascii="Times New Roman" w:eastAsia="Calibri" w:hAnsi="Times New Roman" w:cs="Calibri"/>
                <w:bCs/>
                <w:sz w:val="18"/>
                <w:szCs w:val="18"/>
              </w:rPr>
              <w:t>statüsünde</w:t>
            </w:r>
            <w:proofErr w:type="spellEnd"/>
            <w:r w:rsidRPr="00032379">
              <w:rPr>
                <w:rFonts w:ascii="Times New Roman" w:eastAsia="Calibri" w:hAnsi="Times New Roman" w:cs="Calibri"/>
                <w:bCs/>
                <w:sz w:val="18"/>
                <w:szCs w:val="18"/>
              </w:rPr>
              <w:t xml:space="preserve"> </w:t>
            </w:r>
            <w:proofErr w:type="spellStart"/>
            <w:r w:rsidRPr="00032379">
              <w:rPr>
                <w:rFonts w:ascii="Times New Roman" w:eastAsia="Calibri" w:hAnsi="Times New Roman" w:cs="Calibri"/>
                <w:bCs/>
                <w:sz w:val="18"/>
                <w:szCs w:val="18"/>
              </w:rPr>
              <w:t>yer</w:t>
            </w:r>
            <w:proofErr w:type="spellEnd"/>
            <w:r w:rsidRPr="00032379">
              <w:rPr>
                <w:rFonts w:ascii="Times New Roman" w:eastAsia="Calibri" w:hAnsi="Times New Roman" w:cs="Calibri"/>
                <w:bCs/>
                <w:sz w:val="18"/>
                <w:szCs w:val="18"/>
              </w:rPr>
              <w:t xml:space="preserve"> </w:t>
            </w:r>
            <w:proofErr w:type="spellStart"/>
            <w:r w:rsidRPr="00032379">
              <w:rPr>
                <w:rFonts w:ascii="Times New Roman" w:eastAsia="Calibri" w:hAnsi="Times New Roman" w:cs="Calibri"/>
                <w:bCs/>
                <w:sz w:val="18"/>
                <w:szCs w:val="18"/>
              </w:rPr>
              <w:t>alan</w:t>
            </w:r>
            <w:proofErr w:type="spellEnd"/>
            <w:r w:rsidRPr="00032379">
              <w:rPr>
                <w:rFonts w:ascii="Times New Roman" w:eastAsia="Calibri" w:hAnsi="Times New Roman" w:cs="Calibri"/>
                <w:bCs/>
                <w:sz w:val="18"/>
                <w:szCs w:val="18"/>
              </w:rPr>
              <w:t xml:space="preserve"> </w:t>
            </w:r>
            <w:proofErr w:type="spellStart"/>
            <w:r w:rsidRPr="00032379">
              <w:rPr>
                <w:rFonts w:ascii="Times New Roman" w:eastAsia="Calibri" w:hAnsi="Times New Roman" w:cs="Calibri"/>
                <w:bCs/>
                <w:sz w:val="18"/>
                <w:szCs w:val="18"/>
              </w:rPr>
              <w:t>bir</w:t>
            </w:r>
            <w:proofErr w:type="spellEnd"/>
            <w:r w:rsidRPr="00032379">
              <w:rPr>
                <w:rFonts w:ascii="Times New Roman" w:eastAsia="Calibri" w:hAnsi="Times New Roman" w:cs="Calibri"/>
                <w:bCs/>
                <w:sz w:val="18"/>
                <w:szCs w:val="18"/>
              </w:rPr>
              <w:t xml:space="preserve"> </w:t>
            </w:r>
            <w:proofErr w:type="spellStart"/>
            <w:r w:rsidRPr="00032379">
              <w:rPr>
                <w:rFonts w:ascii="Times New Roman" w:eastAsia="Calibri" w:hAnsi="Times New Roman" w:cs="Calibri"/>
                <w:bCs/>
                <w:sz w:val="18"/>
                <w:szCs w:val="18"/>
              </w:rPr>
              <w:t>ülkede</w:t>
            </w:r>
            <w:proofErr w:type="spellEnd"/>
            <w:r w:rsidRPr="00032379">
              <w:rPr>
                <w:rFonts w:ascii="Times New Roman" w:eastAsia="Calibri" w:hAnsi="Times New Roman" w:cs="Calibri"/>
                <w:bCs/>
                <w:sz w:val="18"/>
                <w:szCs w:val="18"/>
              </w:rPr>
              <w:t xml:space="preserve"> </w:t>
            </w:r>
            <w:proofErr w:type="spellStart"/>
            <w:r w:rsidRPr="00032379">
              <w:rPr>
                <w:rFonts w:ascii="Times New Roman" w:eastAsia="Calibri" w:hAnsi="Times New Roman" w:cs="Calibri"/>
                <w:bCs/>
                <w:sz w:val="18"/>
                <w:szCs w:val="18"/>
              </w:rPr>
              <w:t>veya</w:t>
            </w:r>
            <w:proofErr w:type="spellEnd"/>
            <w:r w:rsidRPr="00032379">
              <w:rPr>
                <w:rFonts w:ascii="Times New Roman" w:eastAsia="Calibri" w:hAnsi="Times New Roman" w:cs="Calibri"/>
                <w:bCs/>
                <w:sz w:val="18"/>
                <w:szCs w:val="18"/>
              </w:rPr>
              <w:t xml:space="preserve"> </w:t>
            </w:r>
            <w:proofErr w:type="spellStart"/>
            <w:r w:rsidRPr="00032379">
              <w:rPr>
                <w:rFonts w:ascii="Times New Roman" w:eastAsia="Calibri" w:hAnsi="Times New Roman" w:cs="Calibri"/>
                <w:bCs/>
                <w:sz w:val="18"/>
                <w:szCs w:val="18"/>
              </w:rPr>
              <w:t>bölgede</w:t>
            </w:r>
            <w:proofErr w:type="spellEnd"/>
            <w:r w:rsidRPr="00032379">
              <w:rPr>
                <w:rFonts w:ascii="Times New Roman" w:eastAsia="Calibri" w:hAnsi="Times New Roman" w:cs="Calibri"/>
                <w:bCs/>
                <w:sz w:val="18"/>
                <w:szCs w:val="18"/>
              </w:rPr>
              <w:t xml:space="preserve"> </w:t>
            </w:r>
            <w:proofErr w:type="spellStart"/>
            <w:r w:rsidRPr="00032379">
              <w:rPr>
                <w:rFonts w:ascii="Times New Roman" w:eastAsia="Calibri" w:hAnsi="Times New Roman" w:cs="Calibri"/>
                <w:bCs/>
                <w:sz w:val="18"/>
                <w:szCs w:val="18"/>
              </w:rPr>
              <w:t>doğmuş</w:t>
            </w:r>
            <w:proofErr w:type="spellEnd"/>
            <w:r w:rsidRPr="00032379">
              <w:rPr>
                <w:rFonts w:ascii="Times New Roman" w:eastAsia="Calibri" w:hAnsi="Times New Roman" w:cs="Calibri"/>
                <w:bCs/>
                <w:sz w:val="18"/>
                <w:szCs w:val="18"/>
              </w:rPr>
              <w:t xml:space="preserve">, </w:t>
            </w:r>
            <w:proofErr w:type="spellStart"/>
            <w:r w:rsidRPr="00032379">
              <w:rPr>
                <w:rFonts w:ascii="Times New Roman" w:eastAsia="Calibri" w:hAnsi="Times New Roman" w:cs="Calibri"/>
                <w:bCs/>
                <w:sz w:val="18"/>
                <w:szCs w:val="18"/>
              </w:rPr>
              <w:t>sürekli</w:t>
            </w:r>
            <w:proofErr w:type="spellEnd"/>
            <w:r w:rsidRPr="00032379">
              <w:rPr>
                <w:rFonts w:ascii="Times New Roman" w:eastAsia="Calibri" w:hAnsi="Times New Roman" w:cs="Calibri"/>
                <w:bCs/>
                <w:sz w:val="18"/>
                <w:szCs w:val="18"/>
              </w:rPr>
              <w:t xml:space="preserve"> </w:t>
            </w:r>
            <w:proofErr w:type="spellStart"/>
            <w:r w:rsidRPr="00032379">
              <w:rPr>
                <w:rFonts w:ascii="Times New Roman" w:eastAsia="Calibri" w:hAnsi="Times New Roman" w:cs="Calibri"/>
                <w:bCs/>
                <w:sz w:val="18"/>
                <w:szCs w:val="18"/>
              </w:rPr>
              <w:t>olarak</w:t>
            </w:r>
            <w:proofErr w:type="spellEnd"/>
            <w:r w:rsidRPr="00032379">
              <w:rPr>
                <w:rFonts w:ascii="Times New Roman" w:eastAsia="Calibri" w:hAnsi="Times New Roman" w:cs="Calibri"/>
                <w:bCs/>
                <w:sz w:val="18"/>
                <w:szCs w:val="18"/>
              </w:rPr>
              <w:t xml:space="preserve"> </w:t>
            </w:r>
            <w:proofErr w:type="spellStart"/>
            <w:r w:rsidRPr="00032379">
              <w:rPr>
                <w:rFonts w:ascii="Times New Roman" w:eastAsia="Calibri" w:hAnsi="Times New Roman" w:cs="Calibri"/>
                <w:bCs/>
                <w:sz w:val="18"/>
                <w:szCs w:val="18"/>
              </w:rPr>
              <w:t>burada</w:t>
            </w:r>
            <w:proofErr w:type="spellEnd"/>
            <w:r w:rsidRPr="00032379">
              <w:rPr>
                <w:rFonts w:ascii="Times New Roman" w:eastAsia="Calibri" w:hAnsi="Times New Roman" w:cs="Calibri"/>
                <w:bCs/>
                <w:sz w:val="18"/>
                <w:szCs w:val="18"/>
              </w:rPr>
              <w:t xml:space="preserve"> </w:t>
            </w:r>
            <w:proofErr w:type="spellStart"/>
            <w:r w:rsidRPr="00032379">
              <w:rPr>
                <w:rFonts w:ascii="Times New Roman" w:eastAsia="Calibri" w:hAnsi="Times New Roman" w:cs="Calibri"/>
                <w:bCs/>
                <w:sz w:val="18"/>
                <w:szCs w:val="18"/>
              </w:rPr>
              <w:t>yetiştirilmiş</w:t>
            </w:r>
            <w:proofErr w:type="spellEnd"/>
            <w:r w:rsidRPr="00032379">
              <w:rPr>
                <w:rFonts w:ascii="Times New Roman" w:eastAsia="Calibri" w:hAnsi="Times New Roman" w:cs="Calibri"/>
                <w:bCs/>
                <w:sz w:val="18"/>
                <w:szCs w:val="18"/>
              </w:rPr>
              <w:t xml:space="preserve"> </w:t>
            </w:r>
            <w:proofErr w:type="spellStart"/>
            <w:r w:rsidRPr="00032379">
              <w:rPr>
                <w:rFonts w:ascii="Times New Roman" w:eastAsia="Calibri" w:hAnsi="Times New Roman" w:cs="Calibri"/>
                <w:bCs/>
                <w:sz w:val="18"/>
                <w:szCs w:val="18"/>
              </w:rPr>
              <w:t>ve</w:t>
            </w:r>
            <w:proofErr w:type="spellEnd"/>
            <w:r w:rsidRPr="00032379">
              <w:rPr>
                <w:rFonts w:ascii="Times New Roman" w:eastAsia="Calibri" w:hAnsi="Times New Roman" w:cs="Calibri"/>
                <w:bCs/>
                <w:sz w:val="18"/>
                <w:szCs w:val="18"/>
              </w:rPr>
              <w:t xml:space="preserve"> </w:t>
            </w:r>
            <w:proofErr w:type="spellStart"/>
            <w:r w:rsidRPr="00032379">
              <w:rPr>
                <w:rFonts w:ascii="Times New Roman" w:eastAsia="Calibri" w:hAnsi="Times New Roman" w:cs="Calibri"/>
                <w:bCs/>
                <w:sz w:val="18"/>
                <w:szCs w:val="18"/>
              </w:rPr>
              <w:t>kesilmiş</w:t>
            </w:r>
            <w:proofErr w:type="spellEnd"/>
            <w:r w:rsidRPr="00032379">
              <w:rPr>
                <w:rFonts w:ascii="Times New Roman" w:eastAsia="Calibri" w:hAnsi="Times New Roman" w:cs="Calibri"/>
                <w:bCs/>
                <w:sz w:val="18"/>
                <w:szCs w:val="18"/>
              </w:rPr>
              <w:t xml:space="preserve"> </w:t>
            </w:r>
            <w:proofErr w:type="spellStart"/>
            <w:r w:rsidRPr="00032379">
              <w:rPr>
                <w:rFonts w:ascii="Times New Roman" w:eastAsia="Calibri" w:hAnsi="Times New Roman" w:cs="Calibri"/>
                <w:bCs/>
                <w:sz w:val="18"/>
                <w:szCs w:val="18"/>
              </w:rPr>
              <w:t>hayvanlardan</w:t>
            </w:r>
            <w:proofErr w:type="spellEnd"/>
            <w:r w:rsidRPr="00032379">
              <w:rPr>
                <w:rFonts w:ascii="Times New Roman" w:eastAsia="Calibri" w:hAnsi="Times New Roman" w:cs="Calibri"/>
                <w:bCs/>
                <w:sz w:val="18"/>
                <w:szCs w:val="18"/>
              </w:rPr>
              <w:t xml:space="preserve"> </w:t>
            </w:r>
            <w:proofErr w:type="spellStart"/>
            <w:r w:rsidRPr="00032379">
              <w:rPr>
                <w:rFonts w:ascii="Times New Roman" w:eastAsia="Calibri" w:hAnsi="Times New Roman" w:cs="Calibri"/>
                <w:bCs/>
                <w:sz w:val="18"/>
                <w:szCs w:val="18"/>
              </w:rPr>
              <w:t>elde</w:t>
            </w:r>
            <w:proofErr w:type="spellEnd"/>
            <w:r w:rsidRPr="00032379">
              <w:rPr>
                <w:rFonts w:ascii="Times New Roman" w:eastAsia="Calibri" w:hAnsi="Times New Roman" w:cs="Calibri"/>
                <w:bCs/>
                <w:sz w:val="18"/>
                <w:szCs w:val="18"/>
              </w:rPr>
              <w:t xml:space="preserve"> </w:t>
            </w:r>
            <w:proofErr w:type="spellStart"/>
            <w:r w:rsidRPr="00032379">
              <w:rPr>
                <w:rFonts w:ascii="Times New Roman" w:eastAsia="Calibri" w:hAnsi="Times New Roman" w:cs="Calibri"/>
                <w:bCs/>
                <w:sz w:val="18"/>
                <w:szCs w:val="18"/>
              </w:rPr>
              <w:t>edilenler</w:t>
            </w:r>
            <w:proofErr w:type="spellEnd"/>
            <w:r w:rsidRPr="00032379">
              <w:rPr>
                <w:rFonts w:ascii="Times New Roman" w:eastAsia="Calibri" w:hAnsi="Times New Roman" w:cs="Calibri"/>
                <w:bCs/>
                <w:sz w:val="18"/>
                <w:szCs w:val="18"/>
              </w:rPr>
              <w:t xml:space="preserve"> </w:t>
            </w:r>
            <w:proofErr w:type="spellStart"/>
            <w:r w:rsidRPr="00032379">
              <w:rPr>
                <w:rFonts w:ascii="Times New Roman" w:eastAsia="Calibri" w:hAnsi="Times New Roman" w:cs="Calibri"/>
                <w:bCs/>
                <w:sz w:val="18"/>
                <w:szCs w:val="18"/>
              </w:rPr>
              <w:t>dışındaki</w:t>
            </w:r>
            <w:proofErr w:type="spellEnd"/>
            <w:r w:rsidRPr="00032379">
              <w:rPr>
                <w:rFonts w:ascii="Times New Roman" w:eastAsia="Calibri" w:hAnsi="Times New Roman" w:cs="Calibri"/>
                <w:bCs/>
                <w:sz w:val="18"/>
                <w:szCs w:val="18"/>
              </w:rPr>
              <w:t xml:space="preserve"> </w:t>
            </w:r>
            <w:proofErr w:type="spellStart"/>
            <w:r w:rsidRPr="00032379">
              <w:rPr>
                <w:rFonts w:ascii="Times New Roman" w:eastAsia="Calibri" w:hAnsi="Times New Roman" w:cs="Calibri"/>
                <w:bCs/>
                <w:sz w:val="18"/>
                <w:szCs w:val="18"/>
              </w:rPr>
              <w:t>sığır</w:t>
            </w:r>
            <w:proofErr w:type="spellEnd"/>
            <w:r w:rsidRPr="00032379">
              <w:rPr>
                <w:rFonts w:ascii="Times New Roman" w:eastAsia="Calibri" w:hAnsi="Times New Roman" w:cs="Calibri"/>
                <w:bCs/>
                <w:sz w:val="18"/>
                <w:szCs w:val="18"/>
              </w:rPr>
              <w:t xml:space="preserve">, </w:t>
            </w:r>
            <w:proofErr w:type="spellStart"/>
            <w:r w:rsidRPr="00032379">
              <w:rPr>
                <w:rFonts w:ascii="Times New Roman" w:eastAsia="Calibri" w:hAnsi="Times New Roman" w:cs="Calibri"/>
                <w:bCs/>
                <w:sz w:val="18"/>
                <w:szCs w:val="18"/>
              </w:rPr>
              <w:t>koyun</w:t>
            </w:r>
            <w:proofErr w:type="spellEnd"/>
            <w:r w:rsidRPr="00032379">
              <w:rPr>
                <w:rFonts w:ascii="Times New Roman" w:eastAsia="Calibri" w:hAnsi="Times New Roman" w:cs="Calibri"/>
                <w:bCs/>
                <w:sz w:val="18"/>
                <w:szCs w:val="18"/>
              </w:rPr>
              <w:t xml:space="preserve"> </w:t>
            </w:r>
            <w:proofErr w:type="spellStart"/>
            <w:r w:rsidRPr="00032379">
              <w:rPr>
                <w:rFonts w:ascii="Times New Roman" w:eastAsia="Calibri" w:hAnsi="Times New Roman" w:cs="Calibri"/>
                <w:bCs/>
                <w:sz w:val="18"/>
                <w:szCs w:val="18"/>
              </w:rPr>
              <w:t>veya</w:t>
            </w:r>
            <w:proofErr w:type="spellEnd"/>
            <w:r w:rsidRPr="00032379">
              <w:rPr>
                <w:rFonts w:ascii="Times New Roman" w:eastAsia="Calibri" w:hAnsi="Times New Roman" w:cs="Calibri"/>
                <w:bCs/>
                <w:sz w:val="18"/>
                <w:szCs w:val="18"/>
              </w:rPr>
              <w:t xml:space="preserve"> </w:t>
            </w:r>
            <w:proofErr w:type="spellStart"/>
            <w:r w:rsidRPr="00032379">
              <w:rPr>
                <w:rFonts w:ascii="Times New Roman" w:eastAsia="Calibri" w:hAnsi="Times New Roman" w:cs="Calibri"/>
                <w:bCs/>
                <w:sz w:val="18"/>
                <w:szCs w:val="18"/>
              </w:rPr>
              <w:t>keçi</w:t>
            </w:r>
            <w:proofErr w:type="spellEnd"/>
            <w:r w:rsidRPr="00032379">
              <w:rPr>
                <w:rFonts w:ascii="Times New Roman" w:eastAsia="Calibri" w:hAnsi="Times New Roman" w:cs="Calibri"/>
                <w:bCs/>
                <w:sz w:val="18"/>
                <w:szCs w:val="18"/>
              </w:rPr>
              <w:t xml:space="preserve"> </w:t>
            </w:r>
            <w:proofErr w:type="spellStart"/>
            <w:r w:rsidRPr="00032379">
              <w:rPr>
                <w:rFonts w:ascii="Times New Roman" w:eastAsia="Calibri" w:hAnsi="Times New Roman" w:cs="Calibri"/>
                <w:bCs/>
                <w:sz w:val="18"/>
                <w:szCs w:val="18"/>
              </w:rPr>
              <w:t>cinsi</w:t>
            </w:r>
            <w:proofErr w:type="spellEnd"/>
            <w:r w:rsidRPr="00032379">
              <w:rPr>
                <w:rFonts w:ascii="Times New Roman" w:eastAsia="Calibri" w:hAnsi="Times New Roman" w:cs="Calibri"/>
                <w:bCs/>
                <w:sz w:val="18"/>
                <w:szCs w:val="18"/>
              </w:rPr>
              <w:t xml:space="preserve"> </w:t>
            </w:r>
            <w:proofErr w:type="spellStart"/>
            <w:r w:rsidRPr="00032379">
              <w:rPr>
                <w:rFonts w:ascii="Times New Roman" w:eastAsia="Calibri" w:hAnsi="Times New Roman" w:cs="Calibri"/>
                <w:bCs/>
                <w:sz w:val="18"/>
                <w:szCs w:val="18"/>
              </w:rPr>
              <w:t>hayvanların</w:t>
            </w:r>
            <w:proofErr w:type="spellEnd"/>
            <w:r w:rsidRPr="00032379">
              <w:rPr>
                <w:rFonts w:ascii="Times New Roman" w:eastAsia="Calibri" w:hAnsi="Times New Roman" w:cs="Calibri"/>
                <w:bCs/>
                <w:sz w:val="18"/>
                <w:szCs w:val="18"/>
              </w:rPr>
              <w:t xml:space="preserve"> </w:t>
            </w:r>
            <w:proofErr w:type="spellStart"/>
            <w:r w:rsidRPr="00032379">
              <w:rPr>
                <w:rFonts w:ascii="Times New Roman" w:eastAsia="Calibri" w:hAnsi="Times New Roman" w:cs="Calibri"/>
                <w:bCs/>
                <w:sz w:val="18"/>
                <w:szCs w:val="18"/>
              </w:rPr>
              <w:t>ürünlerini</w:t>
            </w:r>
            <w:proofErr w:type="spellEnd"/>
            <w:r w:rsidRPr="00032379">
              <w:rPr>
                <w:rFonts w:ascii="Times New Roman" w:eastAsia="Calibri" w:hAnsi="Times New Roman" w:cs="Calibri"/>
                <w:bCs/>
                <w:sz w:val="18"/>
                <w:szCs w:val="18"/>
              </w:rPr>
              <w:t xml:space="preserve">] </w:t>
            </w:r>
            <w:r w:rsidR="00032379" w:rsidRPr="00032379">
              <w:rPr>
                <w:rFonts w:ascii="Times New Roman" w:eastAsia="Calibri" w:hAnsi="Times New Roman" w:cs="Calibri"/>
                <w:bCs/>
                <w:sz w:val="18"/>
                <w:szCs w:val="18"/>
              </w:rPr>
              <w:t xml:space="preserve">/ </w:t>
            </w:r>
            <w:r w:rsidR="00032379" w:rsidRPr="00032379">
              <w:rPr>
                <w:rFonts w:ascii="Times New Roman" w:eastAsia="Calibri" w:hAnsi="Times New Roman" w:cs="Calibri"/>
                <w:bCs/>
                <w:i/>
                <w:iCs/>
                <w:sz w:val="18"/>
                <w:szCs w:val="18"/>
              </w:rPr>
              <w:t>either [ bovine, ovine or caprine materials other than those derived from animals born, continuously reared and slaughtered in a country or region classified as posing a negligible BSE risk in accordance with OIE]</w:t>
            </w:r>
          </w:p>
          <w:p w14:paraId="59901F31" w14:textId="044E031C" w:rsidR="00550F78" w:rsidRPr="003E3E1A" w:rsidRDefault="00550F78" w:rsidP="002516B1">
            <w:pPr>
              <w:widowControl w:val="0"/>
              <w:tabs>
                <w:tab w:val="left" w:pos="1095"/>
              </w:tabs>
              <w:autoSpaceDE w:val="0"/>
              <w:autoSpaceDN w:val="0"/>
              <w:spacing w:after="0" w:line="240" w:lineRule="auto"/>
              <w:ind w:left="473" w:right="99" w:hanging="278"/>
              <w:jc w:val="both"/>
              <w:rPr>
                <w:rFonts w:ascii="Times New Roman" w:eastAsia="Calibri" w:hAnsi="Times New Roman" w:cs="Calibri"/>
                <w:bCs/>
                <w:i/>
                <w:sz w:val="18"/>
                <w:szCs w:val="18"/>
              </w:rPr>
            </w:pPr>
            <w:r w:rsidRPr="006C3ABD">
              <w:rPr>
                <w:rFonts w:ascii="Times New Roman" w:eastAsia="Calibri" w:hAnsi="Times New Roman" w:cs="Calibri"/>
                <w:b/>
                <w:bCs/>
                <w:i/>
                <w:iCs/>
                <w:sz w:val="18"/>
                <w:szCs w:val="18"/>
              </w:rPr>
              <w:t>(</w:t>
            </w:r>
            <w:r w:rsidRPr="006C3ABD">
              <w:rPr>
                <w:rFonts w:ascii="Times New Roman" w:eastAsia="Calibri" w:hAnsi="Times New Roman" w:cs="Calibri"/>
                <w:i/>
                <w:iCs/>
                <w:sz w:val="18"/>
                <w:szCs w:val="18"/>
              </w:rPr>
              <w:t>1</w:t>
            </w:r>
            <w:r w:rsidRPr="006C3ABD">
              <w:rPr>
                <w:rFonts w:ascii="Times New Roman" w:eastAsia="Calibri" w:hAnsi="Times New Roman" w:cs="Calibri"/>
                <w:b/>
                <w:bCs/>
                <w:sz w:val="18"/>
                <w:szCs w:val="18"/>
              </w:rPr>
              <w:t xml:space="preserve">) </w:t>
            </w:r>
            <w:proofErr w:type="spellStart"/>
            <w:r w:rsidRPr="006C3ABD">
              <w:rPr>
                <w:rFonts w:ascii="Times New Roman" w:eastAsia="Calibri" w:hAnsi="Times New Roman" w:cs="Calibri"/>
                <w:b/>
                <w:bCs/>
                <w:sz w:val="18"/>
                <w:szCs w:val="18"/>
              </w:rPr>
              <w:t>veya</w:t>
            </w:r>
            <w:proofErr w:type="spellEnd"/>
            <w:r w:rsidRPr="006C3ABD">
              <w:rPr>
                <w:rFonts w:ascii="Times New Roman" w:eastAsia="Calibri" w:hAnsi="Times New Roman" w:cs="Calibri"/>
                <w:b/>
                <w:bCs/>
                <w:sz w:val="18"/>
                <w:szCs w:val="18"/>
              </w:rPr>
              <w:t xml:space="preserve"> </w:t>
            </w:r>
            <w:r w:rsidRPr="002516B1">
              <w:rPr>
                <w:rFonts w:ascii="Times New Roman" w:eastAsia="Calibri" w:hAnsi="Times New Roman" w:cs="Calibri"/>
                <w:sz w:val="18"/>
                <w:szCs w:val="18"/>
              </w:rPr>
              <w:t>(a)</w:t>
            </w:r>
            <w:r w:rsidRPr="006C3ABD">
              <w:rPr>
                <w:rFonts w:ascii="Times New Roman" w:eastAsia="Calibri" w:hAnsi="Times New Roman" w:cs="Calibri"/>
                <w:b/>
                <w:bCs/>
                <w:sz w:val="18"/>
                <w:szCs w:val="18"/>
              </w:rPr>
              <w:t xml:space="preserve"> </w:t>
            </w:r>
            <w:proofErr w:type="spellStart"/>
            <w:r w:rsidRPr="006C3ABD">
              <w:rPr>
                <w:rFonts w:ascii="Times New Roman" w:eastAsia="Calibri" w:hAnsi="Times New Roman" w:cs="Calibri"/>
                <w:b/>
                <w:bCs/>
                <w:sz w:val="18"/>
                <w:szCs w:val="18"/>
              </w:rPr>
              <w:t>arba</w:t>
            </w:r>
            <w:proofErr w:type="spellEnd"/>
            <w:r w:rsidRPr="006C3ABD">
              <w:rPr>
                <w:rFonts w:ascii="Times New Roman" w:eastAsia="Calibri" w:hAnsi="Times New Roman" w:cs="Calibri"/>
                <w:b/>
                <w:bCs/>
                <w:sz w:val="18"/>
                <w:szCs w:val="18"/>
              </w:rPr>
              <w:t xml:space="preserve"> </w:t>
            </w:r>
            <w:proofErr w:type="spellStart"/>
            <w:r w:rsidRPr="006C3ABD">
              <w:rPr>
                <w:rFonts w:ascii="Times New Roman" w:eastAsia="Calibri" w:hAnsi="Times New Roman" w:cs="Calibri"/>
                <w:b/>
                <w:bCs/>
                <w:sz w:val="18"/>
                <w:szCs w:val="18"/>
              </w:rPr>
              <w:t>nurodyta</w:t>
            </w:r>
            <w:proofErr w:type="spellEnd"/>
            <w:r w:rsidRPr="006C3ABD">
              <w:rPr>
                <w:rFonts w:ascii="Times New Roman" w:eastAsia="Calibri" w:hAnsi="Times New Roman" w:cs="Calibri"/>
                <w:b/>
                <w:bCs/>
                <w:sz w:val="18"/>
                <w:szCs w:val="18"/>
              </w:rPr>
              <w:t xml:space="preserve"> </w:t>
            </w:r>
            <w:proofErr w:type="spellStart"/>
            <w:r w:rsidRPr="006C3ABD">
              <w:rPr>
                <w:rFonts w:ascii="Times New Roman" w:eastAsia="Calibri" w:hAnsi="Times New Roman" w:cs="Calibri"/>
                <w:b/>
                <w:bCs/>
                <w:sz w:val="18"/>
                <w:szCs w:val="18"/>
              </w:rPr>
              <w:t>pavojinga</w:t>
            </w:r>
            <w:proofErr w:type="spellEnd"/>
            <w:r w:rsidRPr="006C3ABD">
              <w:rPr>
                <w:rFonts w:ascii="Times New Roman" w:eastAsia="Calibri" w:hAnsi="Times New Roman" w:cs="Calibri"/>
                <w:b/>
                <w:bCs/>
                <w:sz w:val="18"/>
                <w:szCs w:val="18"/>
              </w:rPr>
              <w:t xml:space="preserve"> </w:t>
            </w:r>
            <w:proofErr w:type="spellStart"/>
            <w:r w:rsidRPr="006C3ABD">
              <w:rPr>
                <w:rFonts w:ascii="Times New Roman" w:eastAsia="Calibri" w:hAnsi="Times New Roman" w:cs="Calibri"/>
                <w:b/>
                <w:bCs/>
                <w:sz w:val="18"/>
                <w:szCs w:val="18"/>
              </w:rPr>
              <w:t>medžiaga</w:t>
            </w:r>
            <w:proofErr w:type="spellEnd"/>
            <w:r w:rsidRPr="006C3ABD">
              <w:rPr>
                <w:rFonts w:ascii="Times New Roman" w:eastAsia="Calibri" w:hAnsi="Times New Roman" w:cs="Calibri"/>
                <w:b/>
                <w:bCs/>
                <w:sz w:val="18"/>
                <w:szCs w:val="18"/>
              </w:rPr>
              <w:t xml:space="preserve">, </w:t>
            </w:r>
            <w:proofErr w:type="spellStart"/>
            <w:r w:rsidRPr="006C3ABD">
              <w:rPr>
                <w:rFonts w:ascii="Times New Roman" w:eastAsia="Calibri" w:hAnsi="Times New Roman" w:cs="Calibri"/>
                <w:b/>
                <w:bCs/>
                <w:sz w:val="18"/>
                <w:szCs w:val="18"/>
              </w:rPr>
              <w:t>kaip</w:t>
            </w:r>
            <w:proofErr w:type="spellEnd"/>
            <w:r w:rsidRPr="006C3ABD">
              <w:rPr>
                <w:rFonts w:ascii="Times New Roman" w:eastAsia="Calibri" w:hAnsi="Times New Roman" w:cs="Calibri"/>
                <w:b/>
                <w:bCs/>
                <w:sz w:val="18"/>
                <w:szCs w:val="18"/>
              </w:rPr>
              <w:t xml:space="preserve"> </w:t>
            </w:r>
            <w:proofErr w:type="spellStart"/>
            <w:r w:rsidRPr="006C3ABD">
              <w:rPr>
                <w:rFonts w:ascii="Times New Roman" w:eastAsia="Calibri" w:hAnsi="Times New Roman" w:cs="Calibri"/>
                <w:b/>
                <w:bCs/>
                <w:sz w:val="18"/>
                <w:szCs w:val="18"/>
              </w:rPr>
              <w:t>apibrėžta</w:t>
            </w:r>
            <w:proofErr w:type="spellEnd"/>
            <w:r w:rsidRPr="006C3ABD">
              <w:rPr>
                <w:rFonts w:ascii="Times New Roman" w:eastAsia="Calibri" w:hAnsi="Times New Roman" w:cs="Calibri"/>
                <w:b/>
                <w:bCs/>
                <w:sz w:val="18"/>
                <w:szCs w:val="18"/>
              </w:rPr>
              <w:t xml:space="preserve"> Europos </w:t>
            </w:r>
            <w:proofErr w:type="spellStart"/>
            <w:r w:rsidRPr="006C3ABD">
              <w:rPr>
                <w:rFonts w:ascii="Times New Roman" w:eastAsia="Calibri" w:hAnsi="Times New Roman" w:cs="Calibri"/>
                <w:b/>
                <w:bCs/>
                <w:sz w:val="18"/>
                <w:szCs w:val="18"/>
              </w:rPr>
              <w:t>Parlamento</w:t>
            </w:r>
            <w:proofErr w:type="spellEnd"/>
            <w:r w:rsidRPr="006C3ABD">
              <w:rPr>
                <w:rFonts w:ascii="Times New Roman" w:eastAsia="Calibri" w:hAnsi="Times New Roman" w:cs="Calibri"/>
                <w:b/>
                <w:bCs/>
                <w:sz w:val="18"/>
                <w:szCs w:val="18"/>
              </w:rPr>
              <w:t xml:space="preserve"> ir </w:t>
            </w:r>
            <w:proofErr w:type="spellStart"/>
            <w:r w:rsidRPr="006C3ABD">
              <w:rPr>
                <w:rFonts w:ascii="Times New Roman" w:eastAsia="Calibri" w:hAnsi="Times New Roman" w:cs="Calibri"/>
                <w:b/>
                <w:bCs/>
                <w:sz w:val="18"/>
                <w:szCs w:val="18"/>
              </w:rPr>
              <w:t>Tarybos</w:t>
            </w:r>
            <w:proofErr w:type="spellEnd"/>
            <w:r w:rsidRPr="006C3ABD">
              <w:rPr>
                <w:rFonts w:ascii="Times New Roman" w:eastAsia="Calibri" w:hAnsi="Times New Roman" w:cs="Calibri"/>
                <w:b/>
                <w:bCs/>
                <w:sz w:val="18"/>
                <w:szCs w:val="18"/>
              </w:rPr>
              <w:t xml:space="preserve"> </w:t>
            </w:r>
            <w:proofErr w:type="spellStart"/>
            <w:r w:rsidRPr="006C3ABD">
              <w:rPr>
                <w:rFonts w:ascii="Times New Roman" w:eastAsia="Calibri" w:hAnsi="Times New Roman" w:cs="Calibri"/>
                <w:b/>
                <w:bCs/>
                <w:sz w:val="18"/>
                <w:szCs w:val="18"/>
              </w:rPr>
              <w:t>reglamento</w:t>
            </w:r>
            <w:proofErr w:type="spellEnd"/>
            <w:r w:rsidRPr="006C3ABD">
              <w:rPr>
                <w:rFonts w:ascii="Times New Roman" w:eastAsia="Calibri" w:hAnsi="Times New Roman" w:cs="Calibri"/>
                <w:b/>
                <w:bCs/>
                <w:sz w:val="18"/>
                <w:szCs w:val="18"/>
              </w:rPr>
              <w:t xml:space="preserve"> (EB) Nr. 999/2001 V </w:t>
            </w:r>
            <w:proofErr w:type="spellStart"/>
            <w:r w:rsidRPr="006C3ABD">
              <w:rPr>
                <w:rFonts w:ascii="Times New Roman" w:eastAsia="Calibri" w:hAnsi="Times New Roman" w:cs="Calibri"/>
                <w:b/>
                <w:bCs/>
                <w:sz w:val="18"/>
                <w:szCs w:val="18"/>
              </w:rPr>
              <w:t>priedo</w:t>
            </w:r>
            <w:proofErr w:type="spellEnd"/>
            <w:r w:rsidRPr="006C3ABD">
              <w:rPr>
                <w:rFonts w:ascii="Times New Roman" w:eastAsia="Calibri" w:hAnsi="Times New Roman" w:cs="Calibri"/>
                <w:b/>
                <w:bCs/>
                <w:sz w:val="18"/>
                <w:szCs w:val="18"/>
              </w:rPr>
              <w:t xml:space="preserve"> 1 </w:t>
            </w:r>
            <w:proofErr w:type="spellStart"/>
            <w:r w:rsidRPr="006C3ABD">
              <w:rPr>
                <w:rFonts w:ascii="Times New Roman" w:eastAsia="Calibri" w:hAnsi="Times New Roman" w:cs="Calibri"/>
                <w:b/>
                <w:bCs/>
                <w:sz w:val="18"/>
                <w:szCs w:val="18"/>
              </w:rPr>
              <w:t>punkte</w:t>
            </w:r>
            <w:proofErr w:type="spellEnd"/>
            <w:r w:rsidRPr="006C3ABD">
              <w:rPr>
                <w:rFonts w:ascii="Times New Roman" w:eastAsia="Calibri" w:hAnsi="Times New Roman" w:cs="Calibri"/>
                <w:b/>
                <w:bCs/>
                <w:sz w:val="18"/>
                <w:szCs w:val="18"/>
              </w:rPr>
              <w:t>;</w:t>
            </w:r>
            <w:r w:rsidRPr="00567B1C">
              <w:rPr>
                <w:rFonts w:ascii="Times New Roman" w:eastAsia="Calibri" w:hAnsi="Times New Roman" w:cs="Calibri"/>
                <w:sz w:val="18"/>
                <w:szCs w:val="18"/>
              </w:rPr>
              <w:t xml:space="preserve"> /</w:t>
            </w:r>
            <w:r w:rsidR="006C3ABD">
              <w:rPr>
                <w:rFonts w:ascii="Times New Roman" w:eastAsia="Calibri" w:hAnsi="Times New Roman" w:cs="Calibri"/>
                <w:sz w:val="18"/>
                <w:szCs w:val="18"/>
              </w:rPr>
              <w:t xml:space="preserve"> </w:t>
            </w:r>
            <w:proofErr w:type="spellStart"/>
            <w:r w:rsidRPr="006C3ABD">
              <w:rPr>
                <w:rFonts w:ascii="Times New Roman" w:eastAsia="Calibri" w:hAnsi="Times New Roman" w:cs="Calibri"/>
                <w:bCs/>
                <w:iCs/>
                <w:sz w:val="18"/>
                <w:szCs w:val="18"/>
              </w:rPr>
              <w:t>Avrupa</w:t>
            </w:r>
            <w:proofErr w:type="spellEnd"/>
            <w:r w:rsidRPr="006C3ABD">
              <w:rPr>
                <w:rFonts w:ascii="Times New Roman" w:eastAsia="Calibri" w:hAnsi="Times New Roman" w:cs="Calibri"/>
                <w:bCs/>
                <w:iCs/>
                <w:sz w:val="18"/>
                <w:szCs w:val="18"/>
              </w:rPr>
              <w:t xml:space="preserve"> </w:t>
            </w:r>
            <w:proofErr w:type="spellStart"/>
            <w:r w:rsidRPr="006C3ABD">
              <w:rPr>
                <w:rFonts w:ascii="Times New Roman" w:eastAsia="Calibri" w:hAnsi="Times New Roman" w:cs="Calibri"/>
                <w:bCs/>
                <w:iCs/>
                <w:sz w:val="18"/>
                <w:szCs w:val="18"/>
              </w:rPr>
              <w:t>Konseyi</w:t>
            </w:r>
            <w:proofErr w:type="spellEnd"/>
            <w:r w:rsidRPr="006C3ABD">
              <w:rPr>
                <w:rFonts w:ascii="Times New Roman" w:eastAsia="Calibri" w:hAnsi="Times New Roman" w:cs="Calibri"/>
                <w:bCs/>
                <w:iCs/>
                <w:sz w:val="18"/>
                <w:szCs w:val="18"/>
              </w:rPr>
              <w:t xml:space="preserve"> </w:t>
            </w:r>
            <w:proofErr w:type="spellStart"/>
            <w:r w:rsidRPr="006C3ABD">
              <w:rPr>
                <w:rFonts w:ascii="Times New Roman" w:eastAsia="Calibri" w:hAnsi="Times New Roman" w:cs="Calibri"/>
                <w:bCs/>
                <w:iCs/>
                <w:sz w:val="18"/>
                <w:szCs w:val="18"/>
              </w:rPr>
              <w:t>ve</w:t>
            </w:r>
            <w:proofErr w:type="spellEnd"/>
            <w:r w:rsidRPr="006C3ABD">
              <w:rPr>
                <w:rFonts w:ascii="Times New Roman" w:eastAsia="Calibri" w:hAnsi="Times New Roman" w:cs="Calibri"/>
                <w:bCs/>
                <w:iCs/>
                <w:sz w:val="18"/>
                <w:szCs w:val="18"/>
              </w:rPr>
              <w:t xml:space="preserve"> </w:t>
            </w:r>
            <w:proofErr w:type="spellStart"/>
            <w:r w:rsidRPr="006C3ABD">
              <w:rPr>
                <w:rFonts w:ascii="Times New Roman" w:eastAsia="Calibri" w:hAnsi="Times New Roman" w:cs="Calibri"/>
                <w:bCs/>
                <w:iCs/>
                <w:sz w:val="18"/>
                <w:szCs w:val="18"/>
              </w:rPr>
              <w:t>Parlamentosu’nun</w:t>
            </w:r>
            <w:proofErr w:type="spellEnd"/>
            <w:r w:rsidRPr="006C3ABD">
              <w:rPr>
                <w:rFonts w:ascii="Times New Roman" w:eastAsia="Calibri" w:hAnsi="Times New Roman" w:cs="Calibri"/>
                <w:bCs/>
                <w:iCs/>
                <w:sz w:val="18"/>
                <w:szCs w:val="18"/>
              </w:rPr>
              <w:t xml:space="preserve"> 999/2001 (EC) </w:t>
            </w:r>
            <w:proofErr w:type="spellStart"/>
            <w:r w:rsidRPr="006C3ABD">
              <w:rPr>
                <w:rFonts w:ascii="Times New Roman" w:eastAsia="Calibri" w:hAnsi="Times New Roman" w:cs="Calibri"/>
                <w:bCs/>
                <w:iCs/>
                <w:sz w:val="18"/>
                <w:szCs w:val="18"/>
              </w:rPr>
              <w:t>sayılı</w:t>
            </w:r>
            <w:proofErr w:type="spellEnd"/>
            <w:r w:rsidRPr="006C3ABD">
              <w:rPr>
                <w:rFonts w:ascii="Times New Roman" w:eastAsia="Calibri" w:hAnsi="Times New Roman" w:cs="Calibri"/>
                <w:bCs/>
                <w:iCs/>
                <w:sz w:val="18"/>
                <w:szCs w:val="18"/>
              </w:rPr>
              <w:t xml:space="preserve"> </w:t>
            </w:r>
            <w:proofErr w:type="spellStart"/>
            <w:r w:rsidRPr="006C3ABD">
              <w:rPr>
                <w:rFonts w:ascii="Times New Roman" w:eastAsia="Calibri" w:hAnsi="Times New Roman" w:cs="Calibri"/>
                <w:bCs/>
                <w:iCs/>
                <w:sz w:val="18"/>
                <w:szCs w:val="18"/>
              </w:rPr>
              <w:t>Yönetmeliği’nin</w:t>
            </w:r>
            <w:proofErr w:type="spellEnd"/>
            <w:r w:rsidRPr="006C3ABD">
              <w:rPr>
                <w:rFonts w:ascii="Times New Roman" w:eastAsia="Calibri" w:hAnsi="Times New Roman" w:cs="Calibri"/>
                <w:bCs/>
                <w:iCs/>
                <w:sz w:val="18"/>
                <w:szCs w:val="18"/>
              </w:rPr>
              <w:t xml:space="preserve"> Ek V’ in 1. </w:t>
            </w:r>
            <w:proofErr w:type="spellStart"/>
            <w:r w:rsidRPr="006C3ABD">
              <w:rPr>
                <w:rFonts w:ascii="Times New Roman" w:eastAsia="Calibri" w:hAnsi="Times New Roman" w:cs="Calibri"/>
                <w:bCs/>
                <w:iCs/>
                <w:sz w:val="18"/>
                <w:szCs w:val="18"/>
              </w:rPr>
              <w:t>maddesinde</w:t>
            </w:r>
            <w:proofErr w:type="spellEnd"/>
            <w:r w:rsidRPr="006C3ABD">
              <w:rPr>
                <w:rFonts w:ascii="Times New Roman" w:eastAsia="Calibri" w:hAnsi="Times New Roman" w:cs="Calibri"/>
                <w:bCs/>
                <w:iCs/>
                <w:sz w:val="18"/>
                <w:szCs w:val="18"/>
              </w:rPr>
              <w:t xml:space="preserve"> </w:t>
            </w:r>
            <w:proofErr w:type="spellStart"/>
            <w:r w:rsidRPr="006C3ABD">
              <w:rPr>
                <w:rFonts w:ascii="Times New Roman" w:eastAsia="Calibri" w:hAnsi="Times New Roman" w:cs="Calibri"/>
                <w:bCs/>
                <w:iCs/>
                <w:sz w:val="18"/>
                <w:szCs w:val="18"/>
              </w:rPr>
              <w:t>tanımlanan</w:t>
            </w:r>
            <w:proofErr w:type="spellEnd"/>
            <w:r w:rsidRPr="006C3ABD">
              <w:rPr>
                <w:rFonts w:ascii="Times New Roman" w:eastAsia="Calibri" w:hAnsi="Times New Roman" w:cs="Calibri"/>
                <w:bCs/>
                <w:iCs/>
                <w:sz w:val="18"/>
                <w:szCs w:val="18"/>
              </w:rPr>
              <w:t xml:space="preserve"> </w:t>
            </w:r>
            <w:proofErr w:type="spellStart"/>
            <w:r w:rsidRPr="006C3ABD">
              <w:rPr>
                <w:rFonts w:ascii="Times New Roman" w:eastAsia="Calibri" w:hAnsi="Times New Roman" w:cs="Calibri"/>
                <w:bCs/>
                <w:iCs/>
                <w:sz w:val="18"/>
                <w:szCs w:val="18"/>
              </w:rPr>
              <w:t>spesifik</w:t>
            </w:r>
            <w:proofErr w:type="spellEnd"/>
            <w:r w:rsidRPr="006C3ABD">
              <w:rPr>
                <w:rFonts w:ascii="Times New Roman" w:eastAsia="Calibri" w:hAnsi="Times New Roman" w:cs="Calibri"/>
                <w:bCs/>
                <w:iCs/>
                <w:sz w:val="18"/>
                <w:szCs w:val="18"/>
              </w:rPr>
              <w:t xml:space="preserve"> risk </w:t>
            </w:r>
            <w:proofErr w:type="spellStart"/>
            <w:r w:rsidRPr="006C3ABD">
              <w:rPr>
                <w:rFonts w:ascii="Times New Roman" w:eastAsia="Calibri" w:hAnsi="Times New Roman" w:cs="Calibri"/>
                <w:bCs/>
                <w:iCs/>
                <w:sz w:val="18"/>
                <w:szCs w:val="18"/>
              </w:rPr>
              <w:t>materyali</w:t>
            </w:r>
            <w:proofErr w:type="spellEnd"/>
            <w:r w:rsidRPr="006C3ABD">
              <w:rPr>
                <w:rFonts w:ascii="Times New Roman" w:eastAsia="Calibri" w:hAnsi="Times New Roman" w:cs="Calibri"/>
                <w:bCs/>
                <w:iCs/>
                <w:sz w:val="18"/>
                <w:szCs w:val="18"/>
              </w:rPr>
              <w:t xml:space="preserve">; </w:t>
            </w:r>
            <w:r w:rsidR="003E3E1A">
              <w:rPr>
                <w:rFonts w:ascii="Times New Roman" w:eastAsia="Calibri" w:hAnsi="Times New Roman" w:cs="Calibri"/>
                <w:bCs/>
                <w:iCs/>
                <w:sz w:val="18"/>
                <w:szCs w:val="18"/>
              </w:rPr>
              <w:t xml:space="preserve">/ </w:t>
            </w:r>
            <w:proofErr w:type="gramStart"/>
            <w:r w:rsidR="003E3E1A" w:rsidRPr="003E3E1A">
              <w:rPr>
                <w:rFonts w:ascii="Times New Roman" w:eastAsia="Calibri" w:hAnsi="Times New Roman" w:cs="Calibri"/>
                <w:bCs/>
                <w:i/>
                <w:sz w:val="18"/>
                <w:szCs w:val="18"/>
              </w:rPr>
              <w:t>or  [</w:t>
            </w:r>
            <w:proofErr w:type="gramEnd"/>
            <w:r w:rsidR="003E3E1A" w:rsidRPr="003E3E1A">
              <w:rPr>
                <w:rFonts w:ascii="Times New Roman" w:eastAsia="Calibri" w:hAnsi="Times New Roman" w:cs="Calibri"/>
                <w:bCs/>
                <w:i/>
                <w:sz w:val="18"/>
                <w:szCs w:val="18"/>
              </w:rPr>
              <w:t xml:space="preserve">(a) specified risk material as defined in point 1 of </w:t>
            </w:r>
            <w:proofErr w:type="gramStart"/>
            <w:r w:rsidR="003E3E1A" w:rsidRPr="003E3E1A">
              <w:rPr>
                <w:rFonts w:ascii="Times New Roman" w:eastAsia="Calibri" w:hAnsi="Times New Roman" w:cs="Calibri"/>
                <w:bCs/>
                <w:i/>
                <w:sz w:val="18"/>
                <w:szCs w:val="18"/>
              </w:rPr>
              <w:t>Annex  V</w:t>
            </w:r>
            <w:proofErr w:type="gramEnd"/>
            <w:r w:rsidR="003E3E1A" w:rsidRPr="003E3E1A">
              <w:rPr>
                <w:rFonts w:ascii="Times New Roman" w:eastAsia="Calibri" w:hAnsi="Times New Roman" w:cs="Calibri"/>
                <w:bCs/>
                <w:i/>
                <w:sz w:val="18"/>
                <w:szCs w:val="18"/>
              </w:rPr>
              <w:t xml:space="preserve"> to Regulation (EC) No 999/2001 of the European Parliament and of the </w:t>
            </w:r>
            <w:proofErr w:type="gramStart"/>
            <w:r w:rsidR="003E3E1A" w:rsidRPr="003E3E1A">
              <w:rPr>
                <w:rFonts w:ascii="Times New Roman" w:eastAsia="Calibri" w:hAnsi="Times New Roman" w:cs="Calibri"/>
                <w:bCs/>
                <w:i/>
                <w:sz w:val="18"/>
                <w:szCs w:val="18"/>
              </w:rPr>
              <w:t>Council;</w:t>
            </w:r>
            <w:proofErr w:type="gramEnd"/>
          </w:p>
          <w:p w14:paraId="0909782A" w14:textId="77777777" w:rsidR="00550F78" w:rsidRPr="006C3ABD" w:rsidRDefault="00550F78" w:rsidP="002516B1">
            <w:pPr>
              <w:widowControl w:val="0"/>
              <w:tabs>
                <w:tab w:val="left" w:pos="1095"/>
              </w:tabs>
              <w:autoSpaceDE w:val="0"/>
              <w:autoSpaceDN w:val="0"/>
              <w:spacing w:after="0" w:line="240" w:lineRule="auto"/>
              <w:ind w:left="473" w:right="99" w:firstLine="352"/>
              <w:jc w:val="both"/>
              <w:rPr>
                <w:rFonts w:ascii="Times New Roman" w:eastAsia="Calibri" w:hAnsi="Times New Roman" w:cs="Calibri"/>
                <w:bCs/>
                <w:iCs/>
                <w:sz w:val="18"/>
                <w:szCs w:val="18"/>
              </w:rPr>
            </w:pPr>
          </w:p>
          <w:p w14:paraId="4B53A32C" w14:textId="1BC74EA9" w:rsidR="00550F78" w:rsidRPr="003E3E1A" w:rsidRDefault="002516B1" w:rsidP="002516B1">
            <w:pPr>
              <w:widowControl w:val="0"/>
              <w:tabs>
                <w:tab w:val="left" w:pos="1095"/>
              </w:tabs>
              <w:autoSpaceDE w:val="0"/>
              <w:autoSpaceDN w:val="0"/>
              <w:spacing w:after="0" w:line="240" w:lineRule="auto"/>
              <w:ind w:left="473" w:right="99" w:firstLine="352"/>
              <w:jc w:val="both"/>
              <w:rPr>
                <w:rFonts w:ascii="Times New Roman" w:eastAsia="Calibri" w:hAnsi="Times New Roman" w:cs="Calibri"/>
                <w:bCs/>
                <w:i/>
                <w:iCs/>
                <w:sz w:val="18"/>
                <w:szCs w:val="18"/>
              </w:rPr>
            </w:pPr>
            <w:r>
              <w:rPr>
                <w:rFonts w:ascii="Times New Roman" w:eastAsia="Calibri" w:hAnsi="Times New Roman" w:cs="Calibri"/>
                <w:sz w:val="18"/>
                <w:szCs w:val="18"/>
              </w:rPr>
              <w:t xml:space="preserve"> </w:t>
            </w:r>
            <w:r w:rsidR="00550F78" w:rsidRPr="00567B1C">
              <w:rPr>
                <w:rFonts w:ascii="Times New Roman" w:eastAsia="Calibri" w:hAnsi="Times New Roman" w:cs="Calibri"/>
                <w:sz w:val="18"/>
                <w:szCs w:val="18"/>
              </w:rPr>
              <w:t xml:space="preserve">(b) </w:t>
            </w:r>
            <w:proofErr w:type="spellStart"/>
            <w:r w:rsidR="00550F78" w:rsidRPr="00A24CB2">
              <w:rPr>
                <w:rFonts w:ascii="Times New Roman" w:eastAsia="Calibri" w:hAnsi="Times New Roman" w:cs="Calibri"/>
                <w:b/>
                <w:bCs/>
                <w:sz w:val="18"/>
                <w:szCs w:val="18"/>
              </w:rPr>
              <w:t>Mechaniškai</w:t>
            </w:r>
            <w:proofErr w:type="spellEnd"/>
            <w:r w:rsidR="00550F78" w:rsidRPr="00A24CB2">
              <w:rPr>
                <w:rFonts w:ascii="Times New Roman" w:eastAsia="Calibri" w:hAnsi="Times New Roman" w:cs="Calibri"/>
                <w:b/>
                <w:bCs/>
                <w:sz w:val="18"/>
                <w:szCs w:val="18"/>
              </w:rPr>
              <w:t xml:space="preserve"> </w:t>
            </w:r>
            <w:proofErr w:type="spellStart"/>
            <w:r w:rsidR="00550F78" w:rsidRPr="00A24CB2">
              <w:rPr>
                <w:rFonts w:ascii="Times New Roman" w:eastAsia="Calibri" w:hAnsi="Times New Roman" w:cs="Calibri"/>
                <w:b/>
                <w:bCs/>
                <w:sz w:val="18"/>
                <w:szCs w:val="18"/>
              </w:rPr>
              <w:t>atskirta</w:t>
            </w:r>
            <w:proofErr w:type="spellEnd"/>
            <w:r w:rsidR="00550F78" w:rsidRPr="00A24CB2">
              <w:rPr>
                <w:rFonts w:ascii="Times New Roman" w:eastAsia="Calibri" w:hAnsi="Times New Roman" w:cs="Calibri"/>
                <w:b/>
                <w:bCs/>
                <w:sz w:val="18"/>
                <w:szCs w:val="18"/>
              </w:rPr>
              <w:t xml:space="preserve"> </w:t>
            </w:r>
            <w:proofErr w:type="spellStart"/>
            <w:r w:rsidR="00550F78" w:rsidRPr="00A24CB2">
              <w:rPr>
                <w:rFonts w:ascii="Times New Roman" w:eastAsia="Calibri" w:hAnsi="Times New Roman" w:cs="Calibri"/>
                <w:b/>
                <w:bCs/>
                <w:sz w:val="18"/>
                <w:szCs w:val="18"/>
              </w:rPr>
              <w:t>mėsa</w:t>
            </w:r>
            <w:proofErr w:type="spellEnd"/>
            <w:r w:rsidR="00550F78" w:rsidRPr="00A24CB2">
              <w:rPr>
                <w:rFonts w:ascii="Times New Roman" w:eastAsia="Calibri" w:hAnsi="Times New Roman" w:cs="Calibri"/>
                <w:b/>
                <w:bCs/>
                <w:sz w:val="18"/>
                <w:szCs w:val="18"/>
              </w:rPr>
              <w:t xml:space="preserve">, </w:t>
            </w:r>
            <w:proofErr w:type="spellStart"/>
            <w:r w:rsidR="00550F78" w:rsidRPr="00A24CB2">
              <w:rPr>
                <w:rFonts w:ascii="Times New Roman" w:eastAsia="Calibri" w:hAnsi="Times New Roman" w:cs="Calibri"/>
                <w:b/>
                <w:bCs/>
                <w:sz w:val="18"/>
                <w:szCs w:val="18"/>
              </w:rPr>
              <w:t>gauta</w:t>
            </w:r>
            <w:proofErr w:type="spellEnd"/>
            <w:r w:rsidR="00550F78" w:rsidRPr="00A24CB2">
              <w:rPr>
                <w:rFonts w:ascii="Times New Roman" w:eastAsia="Calibri" w:hAnsi="Times New Roman" w:cs="Calibri"/>
                <w:b/>
                <w:bCs/>
                <w:sz w:val="18"/>
                <w:szCs w:val="18"/>
              </w:rPr>
              <w:t xml:space="preserve"> </w:t>
            </w:r>
            <w:proofErr w:type="spellStart"/>
            <w:r w:rsidR="00550F78" w:rsidRPr="00A24CB2">
              <w:rPr>
                <w:rFonts w:ascii="Times New Roman" w:eastAsia="Calibri" w:hAnsi="Times New Roman" w:cs="Calibri"/>
                <w:b/>
                <w:bCs/>
                <w:sz w:val="18"/>
                <w:szCs w:val="18"/>
              </w:rPr>
              <w:t>iš</w:t>
            </w:r>
            <w:proofErr w:type="spellEnd"/>
            <w:r w:rsidR="00550F78" w:rsidRPr="00A24CB2">
              <w:rPr>
                <w:rFonts w:ascii="Times New Roman" w:eastAsia="Calibri" w:hAnsi="Times New Roman" w:cs="Calibri"/>
                <w:b/>
                <w:bCs/>
                <w:sz w:val="18"/>
                <w:szCs w:val="18"/>
              </w:rPr>
              <w:t xml:space="preserve"> </w:t>
            </w:r>
            <w:proofErr w:type="spellStart"/>
            <w:r w:rsidR="00550F78" w:rsidRPr="00A24CB2">
              <w:rPr>
                <w:rFonts w:ascii="Times New Roman" w:eastAsia="Calibri" w:hAnsi="Times New Roman" w:cs="Calibri"/>
                <w:b/>
                <w:bCs/>
                <w:sz w:val="18"/>
                <w:szCs w:val="18"/>
              </w:rPr>
              <w:t>galvijų</w:t>
            </w:r>
            <w:proofErr w:type="spellEnd"/>
            <w:r w:rsidR="00550F78" w:rsidRPr="00A24CB2">
              <w:rPr>
                <w:rFonts w:ascii="Times New Roman" w:eastAsia="Calibri" w:hAnsi="Times New Roman" w:cs="Calibri"/>
                <w:b/>
                <w:bCs/>
                <w:sz w:val="18"/>
                <w:szCs w:val="18"/>
              </w:rPr>
              <w:t xml:space="preserve">, </w:t>
            </w:r>
            <w:proofErr w:type="spellStart"/>
            <w:r w:rsidR="00550F78" w:rsidRPr="00A24CB2">
              <w:rPr>
                <w:rFonts w:ascii="Times New Roman" w:eastAsia="Calibri" w:hAnsi="Times New Roman" w:cs="Calibri"/>
                <w:b/>
                <w:bCs/>
                <w:sz w:val="18"/>
                <w:szCs w:val="18"/>
              </w:rPr>
              <w:t>avių</w:t>
            </w:r>
            <w:proofErr w:type="spellEnd"/>
            <w:r w:rsidR="00550F78" w:rsidRPr="00A24CB2">
              <w:rPr>
                <w:rFonts w:ascii="Times New Roman" w:eastAsia="Calibri" w:hAnsi="Times New Roman" w:cs="Calibri"/>
                <w:b/>
                <w:bCs/>
                <w:sz w:val="18"/>
                <w:szCs w:val="18"/>
              </w:rPr>
              <w:t xml:space="preserve"> </w:t>
            </w:r>
            <w:proofErr w:type="spellStart"/>
            <w:r w:rsidR="00550F78" w:rsidRPr="00A24CB2">
              <w:rPr>
                <w:rFonts w:ascii="Times New Roman" w:eastAsia="Calibri" w:hAnsi="Times New Roman" w:cs="Calibri"/>
                <w:b/>
                <w:bCs/>
                <w:sz w:val="18"/>
                <w:szCs w:val="18"/>
              </w:rPr>
              <w:t>arba</w:t>
            </w:r>
            <w:proofErr w:type="spellEnd"/>
            <w:r w:rsidR="00550F78" w:rsidRPr="00A24CB2">
              <w:rPr>
                <w:rFonts w:ascii="Times New Roman" w:eastAsia="Calibri" w:hAnsi="Times New Roman" w:cs="Calibri"/>
                <w:b/>
                <w:bCs/>
                <w:sz w:val="18"/>
                <w:szCs w:val="18"/>
              </w:rPr>
              <w:t xml:space="preserve"> </w:t>
            </w:r>
            <w:proofErr w:type="spellStart"/>
            <w:r w:rsidR="00550F78" w:rsidRPr="00A24CB2">
              <w:rPr>
                <w:rFonts w:ascii="Times New Roman" w:eastAsia="Calibri" w:hAnsi="Times New Roman" w:cs="Calibri"/>
                <w:b/>
                <w:bCs/>
                <w:sz w:val="18"/>
                <w:szCs w:val="18"/>
              </w:rPr>
              <w:t>ožkų</w:t>
            </w:r>
            <w:proofErr w:type="spellEnd"/>
            <w:r w:rsidR="00550F78" w:rsidRPr="00A24CB2">
              <w:rPr>
                <w:rFonts w:ascii="Times New Roman" w:eastAsia="Calibri" w:hAnsi="Times New Roman" w:cs="Calibri"/>
                <w:b/>
                <w:bCs/>
                <w:sz w:val="18"/>
                <w:szCs w:val="18"/>
              </w:rPr>
              <w:t xml:space="preserve"> </w:t>
            </w:r>
            <w:proofErr w:type="spellStart"/>
            <w:r w:rsidR="00550F78" w:rsidRPr="00A24CB2">
              <w:rPr>
                <w:rFonts w:ascii="Times New Roman" w:eastAsia="Calibri" w:hAnsi="Times New Roman" w:cs="Calibri"/>
                <w:b/>
                <w:bCs/>
                <w:sz w:val="18"/>
                <w:szCs w:val="18"/>
              </w:rPr>
              <w:t>kaulų</w:t>
            </w:r>
            <w:proofErr w:type="spellEnd"/>
            <w:r w:rsidR="00550F78" w:rsidRPr="00A24CB2">
              <w:rPr>
                <w:rFonts w:ascii="Times New Roman" w:eastAsia="Calibri" w:hAnsi="Times New Roman" w:cs="Calibri"/>
                <w:b/>
                <w:bCs/>
                <w:sz w:val="18"/>
                <w:szCs w:val="18"/>
              </w:rPr>
              <w:t xml:space="preserve">, </w:t>
            </w:r>
            <w:proofErr w:type="spellStart"/>
            <w:r w:rsidR="00550F78" w:rsidRPr="00A24CB2">
              <w:rPr>
                <w:rFonts w:ascii="Times New Roman" w:eastAsia="Calibri" w:hAnsi="Times New Roman" w:cs="Calibri"/>
                <w:b/>
                <w:bCs/>
                <w:sz w:val="18"/>
                <w:szCs w:val="18"/>
              </w:rPr>
              <w:t>išskyrus</w:t>
            </w:r>
            <w:proofErr w:type="spellEnd"/>
            <w:r w:rsidR="00550F78" w:rsidRPr="00A24CB2">
              <w:rPr>
                <w:rFonts w:ascii="Times New Roman" w:eastAsia="Calibri" w:hAnsi="Times New Roman" w:cs="Calibri"/>
                <w:b/>
                <w:bCs/>
                <w:sz w:val="18"/>
                <w:szCs w:val="18"/>
              </w:rPr>
              <w:t xml:space="preserve"> </w:t>
            </w:r>
            <w:proofErr w:type="spellStart"/>
            <w:r w:rsidR="00550F78" w:rsidRPr="00A24CB2">
              <w:rPr>
                <w:rFonts w:ascii="Times New Roman" w:eastAsia="Calibri" w:hAnsi="Times New Roman" w:cs="Calibri"/>
                <w:b/>
                <w:bCs/>
                <w:sz w:val="18"/>
                <w:szCs w:val="18"/>
              </w:rPr>
              <w:t>tuos</w:t>
            </w:r>
            <w:proofErr w:type="spellEnd"/>
            <w:r w:rsidR="00550F78" w:rsidRPr="00A24CB2">
              <w:rPr>
                <w:rFonts w:ascii="Times New Roman" w:eastAsia="Calibri" w:hAnsi="Times New Roman" w:cs="Calibri"/>
                <w:b/>
                <w:bCs/>
                <w:sz w:val="18"/>
                <w:szCs w:val="18"/>
              </w:rPr>
              <w:t xml:space="preserve"> </w:t>
            </w:r>
            <w:proofErr w:type="spellStart"/>
            <w:r w:rsidR="00550F78" w:rsidRPr="00A24CB2">
              <w:rPr>
                <w:rFonts w:ascii="Times New Roman" w:eastAsia="Calibri" w:hAnsi="Times New Roman" w:cs="Calibri"/>
                <w:b/>
                <w:bCs/>
                <w:sz w:val="18"/>
                <w:szCs w:val="18"/>
              </w:rPr>
              <w:t>gyvulius</w:t>
            </w:r>
            <w:proofErr w:type="spellEnd"/>
            <w:r w:rsidR="00550F78" w:rsidRPr="00A24CB2">
              <w:rPr>
                <w:rFonts w:ascii="Times New Roman" w:eastAsia="Calibri" w:hAnsi="Times New Roman" w:cs="Calibri"/>
                <w:b/>
                <w:bCs/>
                <w:sz w:val="18"/>
                <w:szCs w:val="18"/>
              </w:rPr>
              <w:t xml:space="preserve">, </w:t>
            </w:r>
            <w:proofErr w:type="spellStart"/>
            <w:r w:rsidR="00550F78" w:rsidRPr="00A24CB2">
              <w:rPr>
                <w:rFonts w:ascii="Times New Roman" w:eastAsia="Calibri" w:hAnsi="Times New Roman" w:cs="Calibri"/>
                <w:b/>
                <w:bCs/>
                <w:sz w:val="18"/>
                <w:szCs w:val="18"/>
              </w:rPr>
              <w:t>kurie</w:t>
            </w:r>
            <w:proofErr w:type="spellEnd"/>
            <w:r w:rsidR="00550F78" w:rsidRPr="00A24CB2">
              <w:rPr>
                <w:rFonts w:ascii="Times New Roman" w:eastAsia="Calibri" w:hAnsi="Times New Roman" w:cs="Calibri"/>
                <w:b/>
                <w:bCs/>
                <w:sz w:val="18"/>
                <w:szCs w:val="18"/>
              </w:rPr>
              <w:t xml:space="preserve"> </w:t>
            </w:r>
            <w:proofErr w:type="spellStart"/>
            <w:r w:rsidR="00550F78" w:rsidRPr="00A24CB2">
              <w:rPr>
                <w:rFonts w:ascii="Times New Roman" w:eastAsia="Calibri" w:hAnsi="Times New Roman" w:cs="Calibri"/>
                <w:b/>
                <w:bCs/>
                <w:sz w:val="18"/>
                <w:szCs w:val="18"/>
              </w:rPr>
              <w:t>gimė</w:t>
            </w:r>
            <w:proofErr w:type="spellEnd"/>
            <w:r w:rsidR="00550F78" w:rsidRPr="00A24CB2">
              <w:rPr>
                <w:rFonts w:ascii="Times New Roman" w:eastAsia="Calibri" w:hAnsi="Times New Roman" w:cs="Calibri"/>
                <w:b/>
                <w:bCs/>
                <w:sz w:val="18"/>
                <w:szCs w:val="18"/>
              </w:rPr>
              <w:t xml:space="preserve">, </w:t>
            </w:r>
            <w:proofErr w:type="spellStart"/>
            <w:r w:rsidR="00550F78" w:rsidRPr="00A24CB2">
              <w:rPr>
                <w:rFonts w:ascii="Times New Roman" w:eastAsia="Calibri" w:hAnsi="Times New Roman" w:cs="Calibri"/>
                <w:b/>
                <w:bCs/>
                <w:sz w:val="18"/>
                <w:szCs w:val="18"/>
              </w:rPr>
              <w:t>nuolat</w:t>
            </w:r>
            <w:proofErr w:type="spellEnd"/>
            <w:r w:rsidR="00550F78" w:rsidRPr="00A24CB2">
              <w:rPr>
                <w:rFonts w:ascii="Times New Roman" w:eastAsia="Calibri" w:hAnsi="Times New Roman" w:cs="Calibri"/>
                <w:b/>
                <w:bCs/>
                <w:sz w:val="18"/>
                <w:szCs w:val="18"/>
              </w:rPr>
              <w:t xml:space="preserve"> </w:t>
            </w:r>
            <w:proofErr w:type="spellStart"/>
            <w:r w:rsidR="00550F78" w:rsidRPr="00A24CB2">
              <w:rPr>
                <w:rFonts w:ascii="Times New Roman" w:eastAsia="Calibri" w:hAnsi="Times New Roman" w:cs="Calibri"/>
                <w:b/>
                <w:bCs/>
                <w:sz w:val="18"/>
                <w:szCs w:val="18"/>
              </w:rPr>
              <w:t>auginami</w:t>
            </w:r>
            <w:proofErr w:type="spellEnd"/>
            <w:r w:rsidR="00550F78" w:rsidRPr="00A24CB2">
              <w:rPr>
                <w:rFonts w:ascii="Times New Roman" w:eastAsia="Calibri" w:hAnsi="Times New Roman" w:cs="Calibri"/>
                <w:b/>
                <w:bCs/>
                <w:sz w:val="18"/>
                <w:szCs w:val="18"/>
              </w:rPr>
              <w:t xml:space="preserve"> ir </w:t>
            </w:r>
            <w:proofErr w:type="spellStart"/>
            <w:r w:rsidR="00550F78" w:rsidRPr="00A24CB2">
              <w:rPr>
                <w:rFonts w:ascii="Times New Roman" w:eastAsia="Calibri" w:hAnsi="Times New Roman" w:cs="Calibri"/>
                <w:b/>
                <w:bCs/>
                <w:sz w:val="18"/>
                <w:szCs w:val="18"/>
              </w:rPr>
              <w:t>paskersti</w:t>
            </w:r>
            <w:proofErr w:type="spellEnd"/>
            <w:r w:rsidR="00550F78" w:rsidRPr="00A24CB2">
              <w:rPr>
                <w:rFonts w:ascii="Times New Roman" w:eastAsia="Calibri" w:hAnsi="Times New Roman" w:cs="Calibri"/>
                <w:b/>
                <w:bCs/>
                <w:sz w:val="18"/>
                <w:szCs w:val="18"/>
              </w:rPr>
              <w:t xml:space="preserve"> </w:t>
            </w:r>
            <w:proofErr w:type="spellStart"/>
            <w:r w:rsidR="00550F78" w:rsidRPr="00A24CB2">
              <w:rPr>
                <w:rFonts w:ascii="Times New Roman" w:eastAsia="Calibri" w:hAnsi="Times New Roman" w:cs="Calibri"/>
                <w:b/>
                <w:bCs/>
                <w:sz w:val="18"/>
                <w:szCs w:val="18"/>
              </w:rPr>
              <w:t>šalyje</w:t>
            </w:r>
            <w:proofErr w:type="spellEnd"/>
            <w:r w:rsidR="00550F78" w:rsidRPr="00A24CB2">
              <w:rPr>
                <w:rFonts w:ascii="Times New Roman" w:eastAsia="Calibri" w:hAnsi="Times New Roman" w:cs="Calibri"/>
                <w:b/>
                <w:bCs/>
                <w:sz w:val="18"/>
                <w:szCs w:val="18"/>
              </w:rPr>
              <w:t xml:space="preserve"> </w:t>
            </w:r>
            <w:proofErr w:type="spellStart"/>
            <w:r w:rsidR="00550F78" w:rsidRPr="00A24CB2">
              <w:rPr>
                <w:rFonts w:ascii="Times New Roman" w:eastAsia="Calibri" w:hAnsi="Times New Roman" w:cs="Calibri"/>
                <w:b/>
                <w:bCs/>
                <w:sz w:val="18"/>
                <w:szCs w:val="18"/>
              </w:rPr>
              <w:t>ar</w:t>
            </w:r>
            <w:proofErr w:type="spellEnd"/>
            <w:r w:rsidR="00550F78" w:rsidRPr="00A24CB2">
              <w:rPr>
                <w:rFonts w:ascii="Times New Roman" w:eastAsia="Calibri" w:hAnsi="Times New Roman" w:cs="Calibri"/>
                <w:b/>
                <w:bCs/>
                <w:sz w:val="18"/>
                <w:szCs w:val="18"/>
              </w:rPr>
              <w:t xml:space="preserve"> </w:t>
            </w:r>
            <w:proofErr w:type="spellStart"/>
            <w:r w:rsidR="00550F78" w:rsidRPr="00A24CB2">
              <w:rPr>
                <w:rFonts w:ascii="Times New Roman" w:eastAsia="Calibri" w:hAnsi="Times New Roman" w:cs="Calibri"/>
                <w:b/>
                <w:bCs/>
                <w:sz w:val="18"/>
                <w:szCs w:val="18"/>
              </w:rPr>
              <w:t>regione</w:t>
            </w:r>
            <w:proofErr w:type="spellEnd"/>
            <w:r w:rsidR="00550F78" w:rsidRPr="00A24CB2">
              <w:rPr>
                <w:rFonts w:ascii="Times New Roman" w:eastAsia="Calibri" w:hAnsi="Times New Roman" w:cs="Calibri"/>
                <w:b/>
                <w:bCs/>
                <w:sz w:val="18"/>
                <w:szCs w:val="18"/>
              </w:rPr>
              <w:t xml:space="preserve">, </w:t>
            </w:r>
            <w:proofErr w:type="spellStart"/>
            <w:r w:rsidR="00550F78" w:rsidRPr="00A24CB2">
              <w:rPr>
                <w:rFonts w:ascii="Times New Roman" w:eastAsia="Calibri" w:hAnsi="Times New Roman" w:cs="Calibri"/>
                <w:b/>
                <w:bCs/>
                <w:sz w:val="18"/>
                <w:szCs w:val="18"/>
              </w:rPr>
              <w:t>kurie</w:t>
            </w:r>
            <w:proofErr w:type="spellEnd"/>
            <w:r w:rsidR="00550F78" w:rsidRPr="00A24CB2">
              <w:rPr>
                <w:rFonts w:ascii="Times New Roman" w:eastAsia="Calibri" w:hAnsi="Times New Roman" w:cs="Calibri"/>
                <w:b/>
                <w:bCs/>
                <w:sz w:val="18"/>
                <w:szCs w:val="18"/>
              </w:rPr>
              <w:t xml:space="preserve"> </w:t>
            </w:r>
            <w:proofErr w:type="spellStart"/>
            <w:r w:rsidR="00550F78" w:rsidRPr="00A24CB2">
              <w:rPr>
                <w:rFonts w:ascii="Times New Roman" w:eastAsia="Calibri" w:hAnsi="Times New Roman" w:cs="Calibri"/>
                <w:b/>
                <w:bCs/>
                <w:sz w:val="18"/>
                <w:szCs w:val="18"/>
              </w:rPr>
              <w:t>pagal</w:t>
            </w:r>
            <w:proofErr w:type="spellEnd"/>
            <w:r w:rsidR="00550F78" w:rsidRPr="00A24CB2">
              <w:rPr>
                <w:rFonts w:ascii="Times New Roman" w:eastAsia="Calibri" w:hAnsi="Times New Roman" w:cs="Calibri"/>
                <w:b/>
                <w:bCs/>
                <w:sz w:val="18"/>
                <w:szCs w:val="18"/>
              </w:rPr>
              <w:t xml:space="preserve"> OIE </w:t>
            </w:r>
            <w:proofErr w:type="spellStart"/>
            <w:r w:rsidR="00550F78" w:rsidRPr="00A24CB2">
              <w:rPr>
                <w:rFonts w:ascii="Times New Roman" w:eastAsia="Calibri" w:hAnsi="Times New Roman" w:cs="Calibri"/>
                <w:b/>
                <w:bCs/>
                <w:sz w:val="18"/>
                <w:szCs w:val="18"/>
              </w:rPr>
              <w:t>klasifikuojami</w:t>
            </w:r>
            <w:proofErr w:type="spellEnd"/>
            <w:r w:rsidR="00550F78" w:rsidRPr="00A24CB2">
              <w:rPr>
                <w:rFonts w:ascii="Times New Roman" w:eastAsia="Calibri" w:hAnsi="Times New Roman" w:cs="Calibri"/>
                <w:b/>
                <w:bCs/>
                <w:sz w:val="18"/>
                <w:szCs w:val="18"/>
              </w:rPr>
              <w:t xml:space="preserve"> </w:t>
            </w:r>
            <w:proofErr w:type="spellStart"/>
            <w:r w:rsidR="00550F78" w:rsidRPr="00A24CB2">
              <w:rPr>
                <w:rFonts w:ascii="Times New Roman" w:eastAsia="Calibri" w:hAnsi="Times New Roman" w:cs="Calibri"/>
                <w:b/>
                <w:bCs/>
                <w:sz w:val="18"/>
                <w:szCs w:val="18"/>
              </w:rPr>
              <w:t>kaip</w:t>
            </w:r>
            <w:proofErr w:type="spellEnd"/>
            <w:r w:rsidR="00550F78" w:rsidRPr="00A24CB2">
              <w:rPr>
                <w:rFonts w:ascii="Times New Roman" w:eastAsia="Calibri" w:hAnsi="Times New Roman" w:cs="Calibri"/>
                <w:b/>
                <w:bCs/>
                <w:sz w:val="18"/>
                <w:szCs w:val="18"/>
              </w:rPr>
              <w:t xml:space="preserve"> </w:t>
            </w:r>
            <w:proofErr w:type="spellStart"/>
            <w:r w:rsidR="00550F78" w:rsidRPr="00A24CB2">
              <w:rPr>
                <w:rFonts w:ascii="Times New Roman" w:eastAsia="Calibri" w:hAnsi="Times New Roman" w:cs="Calibri"/>
                <w:b/>
                <w:bCs/>
                <w:sz w:val="18"/>
                <w:szCs w:val="18"/>
              </w:rPr>
              <w:t>keliantys</w:t>
            </w:r>
            <w:proofErr w:type="spellEnd"/>
            <w:r w:rsidR="00550F78" w:rsidRPr="00A24CB2">
              <w:rPr>
                <w:rFonts w:ascii="Times New Roman" w:eastAsia="Calibri" w:hAnsi="Times New Roman" w:cs="Calibri"/>
                <w:b/>
                <w:bCs/>
                <w:sz w:val="18"/>
                <w:szCs w:val="18"/>
              </w:rPr>
              <w:t xml:space="preserve"> </w:t>
            </w:r>
            <w:proofErr w:type="spellStart"/>
            <w:r w:rsidR="00550F78" w:rsidRPr="00A24CB2">
              <w:rPr>
                <w:rFonts w:ascii="Times New Roman" w:eastAsia="Calibri" w:hAnsi="Times New Roman" w:cs="Calibri"/>
                <w:b/>
                <w:bCs/>
                <w:sz w:val="18"/>
                <w:szCs w:val="18"/>
              </w:rPr>
              <w:t>nedidelę</w:t>
            </w:r>
            <w:proofErr w:type="spellEnd"/>
            <w:r w:rsidR="00550F78" w:rsidRPr="00A24CB2">
              <w:rPr>
                <w:rFonts w:ascii="Times New Roman" w:eastAsia="Calibri" w:hAnsi="Times New Roman" w:cs="Calibri"/>
                <w:b/>
                <w:bCs/>
                <w:sz w:val="18"/>
                <w:szCs w:val="18"/>
              </w:rPr>
              <w:t xml:space="preserve"> GSE </w:t>
            </w:r>
            <w:proofErr w:type="spellStart"/>
            <w:r w:rsidR="00550F78" w:rsidRPr="00A24CB2">
              <w:rPr>
                <w:rFonts w:ascii="Times New Roman" w:eastAsia="Calibri" w:hAnsi="Times New Roman" w:cs="Calibri"/>
                <w:b/>
                <w:bCs/>
                <w:sz w:val="18"/>
                <w:szCs w:val="18"/>
              </w:rPr>
              <w:t>riziką</w:t>
            </w:r>
            <w:proofErr w:type="spellEnd"/>
            <w:r w:rsidR="00550F78" w:rsidRPr="00A24CB2">
              <w:rPr>
                <w:rFonts w:ascii="Times New Roman" w:eastAsia="Calibri" w:hAnsi="Times New Roman" w:cs="Calibri"/>
                <w:b/>
                <w:bCs/>
                <w:sz w:val="18"/>
                <w:szCs w:val="18"/>
              </w:rPr>
              <w:t xml:space="preserve"> ir </w:t>
            </w:r>
            <w:proofErr w:type="spellStart"/>
            <w:r w:rsidR="00550F78" w:rsidRPr="00A24CB2">
              <w:rPr>
                <w:rFonts w:ascii="Times New Roman" w:eastAsia="Calibri" w:hAnsi="Times New Roman" w:cs="Calibri"/>
                <w:b/>
                <w:bCs/>
                <w:sz w:val="18"/>
                <w:szCs w:val="18"/>
              </w:rPr>
              <w:t>kuriuose</w:t>
            </w:r>
            <w:proofErr w:type="spellEnd"/>
            <w:r w:rsidR="00550F78" w:rsidRPr="00A24CB2">
              <w:rPr>
                <w:rFonts w:ascii="Times New Roman" w:eastAsia="Calibri" w:hAnsi="Times New Roman" w:cs="Calibri"/>
                <w:b/>
                <w:bCs/>
                <w:sz w:val="18"/>
                <w:szCs w:val="18"/>
              </w:rPr>
              <w:t xml:space="preserve"> </w:t>
            </w:r>
            <w:proofErr w:type="spellStart"/>
            <w:r w:rsidR="00550F78" w:rsidRPr="00A24CB2">
              <w:rPr>
                <w:rFonts w:ascii="Times New Roman" w:eastAsia="Calibri" w:hAnsi="Times New Roman" w:cs="Calibri"/>
                <w:b/>
                <w:bCs/>
                <w:sz w:val="18"/>
                <w:szCs w:val="18"/>
              </w:rPr>
              <w:t>nebuvo</w:t>
            </w:r>
            <w:proofErr w:type="spellEnd"/>
            <w:r w:rsidR="00550F78" w:rsidRPr="00A24CB2">
              <w:rPr>
                <w:rFonts w:ascii="Times New Roman" w:eastAsia="Calibri" w:hAnsi="Times New Roman" w:cs="Calibri"/>
                <w:b/>
                <w:bCs/>
                <w:sz w:val="18"/>
                <w:szCs w:val="18"/>
              </w:rPr>
              <w:t xml:space="preserve"> </w:t>
            </w:r>
            <w:proofErr w:type="spellStart"/>
            <w:r w:rsidR="00550F78" w:rsidRPr="00A24CB2">
              <w:rPr>
                <w:rFonts w:ascii="Times New Roman" w:eastAsia="Calibri" w:hAnsi="Times New Roman" w:cs="Calibri"/>
                <w:b/>
                <w:bCs/>
                <w:sz w:val="18"/>
                <w:szCs w:val="18"/>
              </w:rPr>
              <w:t>vietinių</w:t>
            </w:r>
            <w:proofErr w:type="spellEnd"/>
            <w:r w:rsidR="00550F78" w:rsidRPr="00A24CB2">
              <w:rPr>
                <w:rFonts w:ascii="Times New Roman" w:eastAsia="Calibri" w:hAnsi="Times New Roman" w:cs="Calibri"/>
                <w:b/>
                <w:bCs/>
                <w:sz w:val="18"/>
                <w:szCs w:val="18"/>
              </w:rPr>
              <w:t xml:space="preserve"> GSE </w:t>
            </w:r>
            <w:proofErr w:type="spellStart"/>
            <w:r w:rsidR="00550F78" w:rsidRPr="00AE6A80">
              <w:rPr>
                <w:rFonts w:ascii="Times New Roman" w:eastAsia="Calibri" w:hAnsi="Times New Roman" w:cs="Calibri"/>
                <w:b/>
                <w:bCs/>
                <w:sz w:val="18"/>
                <w:szCs w:val="18"/>
              </w:rPr>
              <w:t>atvej</w:t>
            </w:r>
            <w:r w:rsidR="00A26B49">
              <w:rPr>
                <w:rFonts w:ascii="Times New Roman" w:eastAsia="Calibri" w:hAnsi="Times New Roman" w:cs="Calibri"/>
                <w:b/>
                <w:bCs/>
                <w:sz w:val="18"/>
                <w:szCs w:val="18"/>
              </w:rPr>
              <w:t>ų</w:t>
            </w:r>
            <w:proofErr w:type="spellEnd"/>
            <w:r w:rsidR="00AE6A80">
              <w:rPr>
                <w:rFonts w:ascii="Times New Roman" w:eastAsia="Calibri" w:hAnsi="Times New Roman" w:cs="Calibri"/>
                <w:b/>
                <w:bCs/>
                <w:sz w:val="18"/>
                <w:szCs w:val="18"/>
              </w:rPr>
              <w:t xml:space="preserve"> </w:t>
            </w:r>
            <w:r w:rsidR="00550F78" w:rsidRPr="00A24CB2">
              <w:rPr>
                <w:rFonts w:ascii="Times New Roman" w:eastAsia="Calibri" w:hAnsi="Times New Roman" w:cs="Calibri"/>
                <w:sz w:val="18"/>
                <w:szCs w:val="18"/>
              </w:rPr>
              <w:t xml:space="preserve">/ </w:t>
            </w:r>
            <w:proofErr w:type="spellStart"/>
            <w:r w:rsidR="00550F78" w:rsidRPr="00A24CB2">
              <w:rPr>
                <w:rFonts w:ascii="Times New Roman" w:eastAsia="Calibri" w:hAnsi="Times New Roman" w:cs="Calibri"/>
                <w:sz w:val="18"/>
                <w:szCs w:val="18"/>
              </w:rPr>
              <w:t>Yöresel</w:t>
            </w:r>
            <w:proofErr w:type="spellEnd"/>
            <w:r w:rsidR="00550F78" w:rsidRPr="00A24CB2">
              <w:rPr>
                <w:rFonts w:ascii="Times New Roman" w:eastAsia="Calibri" w:hAnsi="Times New Roman" w:cs="Calibri"/>
                <w:sz w:val="18"/>
                <w:szCs w:val="18"/>
              </w:rPr>
              <w:t xml:space="preserve"> </w:t>
            </w:r>
            <w:proofErr w:type="spellStart"/>
            <w:r w:rsidR="00550F78" w:rsidRPr="00A24CB2">
              <w:rPr>
                <w:rFonts w:ascii="Times New Roman" w:eastAsia="Calibri" w:hAnsi="Times New Roman" w:cs="Calibri"/>
                <w:sz w:val="18"/>
                <w:szCs w:val="18"/>
              </w:rPr>
              <w:t>olarak</w:t>
            </w:r>
            <w:proofErr w:type="spellEnd"/>
            <w:r w:rsidR="00550F78" w:rsidRPr="00A24CB2">
              <w:rPr>
                <w:rFonts w:ascii="Times New Roman" w:eastAsia="Calibri" w:hAnsi="Times New Roman" w:cs="Calibri"/>
                <w:sz w:val="18"/>
                <w:szCs w:val="18"/>
              </w:rPr>
              <w:t xml:space="preserve"> BSE </w:t>
            </w:r>
            <w:proofErr w:type="spellStart"/>
            <w:r w:rsidR="00550F78" w:rsidRPr="00A24CB2">
              <w:rPr>
                <w:rFonts w:ascii="Times New Roman" w:eastAsia="Calibri" w:hAnsi="Times New Roman" w:cs="Calibri"/>
                <w:sz w:val="18"/>
                <w:szCs w:val="18"/>
              </w:rPr>
              <w:t>vakası</w:t>
            </w:r>
            <w:proofErr w:type="spellEnd"/>
            <w:r w:rsidR="00550F78" w:rsidRPr="00A24CB2">
              <w:rPr>
                <w:rFonts w:ascii="Times New Roman" w:eastAsia="Calibri" w:hAnsi="Times New Roman" w:cs="Calibri"/>
                <w:sz w:val="18"/>
                <w:szCs w:val="18"/>
              </w:rPr>
              <w:t xml:space="preserve"> </w:t>
            </w:r>
            <w:proofErr w:type="spellStart"/>
            <w:r w:rsidR="00550F78" w:rsidRPr="00A24CB2">
              <w:rPr>
                <w:rFonts w:ascii="Times New Roman" w:eastAsia="Calibri" w:hAnsi="Times New Roman" w:cs="Calibri"/>
                <w:sz w:val="18"/>
                <w:szCs w:val="18"/>
              </w:rPr>
              <w:t>bulunmayan</w:t>
            </w:r>
            <w:proofErr w:type="spellEnd"/>
            <w:r w:rsidR="00550F78" w:rsidRPr="00A24CB2">
              <w:rPr>
                <w:rFonts w:ascii="Times New Roman" w:eastAsia="Calibri" w:hAnsi="Times New Roman" w:cs="Calibri"/>
                <w:sz w:val="18"/>
                <w:szCs w:val="18"/>
              </w:rPr>
              <w:t xml:space="preserve">, Dünya </w:t>
            </w:r>
            <w:proofErr w:type="spellStart"/>
            <w:r w:rsidR="00550F78" w:rsidRPr="00A24CB2">
              <w:rPr>
                <w:rFonts w:ascii="Times New Roman" w:eastAsia="Calibri" w:hAnsi="Times New Roman" w:cs="Calibri"/>
                <w:sz w:val="18"/>
                <w:szCs w:val="18"/>
              </w:rPr>
              <w:t>Hayvan</w:t>
            </w:r>
            <w:proofErr w:type="spellEnd"/>
            <w:r w:rsidR="00550F78" w:rsidRPr="00A24CB2">
              <w:rPr>
                <w:rFonts w:ascii="Times New Roman" w:eastAsia="Calibri" w:hAnsi="Times New Roman" w:cs="Calibri"/>
                <w:sz w:val="18"/>
                <w:szCs w:val="18"/>
              </w:rPr>
              <w:t xml:space="preserve"> </w:t>
            </w:r>
            <w:proofErr w:type="spellStart"/>
            <w:r w:rsidR="00550F78" w:rsidRPr="00A24CB2">
              <w:rPr>
                <w:rFonts w:ascii="Times New Roman" w:eastAsia="Calibri" w:hAnsi="Times New Roman" w:cs="Calibri"/>
                <w:sz w:val="18"/>
                <w:szCs w:val="18"/>
              </w:rPr>
              <w:t>Sağlığı</w:t>
            </w:r>
            <w:proofErr w:type="spellEnd"/>
            <w:r w:rsidR="00550F78" w:rsidRPr="00A24CB2">
              <w:rPr>
                <w:rFonts w:ascii="Times New Roman" w:eastAsia="Calibri" w:hAnsi="Times New Roman" w:cs="Calibri"/>
                <w:sz w:val="18"/>
                <w:szCs w:val="18"/>
              </w:rPr>
              <w:t xml:space="preserve"> </w:t>
            </w:r>
            <w:proofErr w:type="spellStart"/>
            <w:r w:rsidR="00550F78" w:rsidRPr="00A24CB2">
              <w:rPr>
                <w:rFonts w:ascii="Times New Roman" w:eastAsia="Calibri" w:hAnsi="Times New Roman" w:cs="Calibri"/>
                <w:sz w:val="18"/>
                <w:szCs w:val="18"/>
              </w:rPr>
              <w:t>Teşkilatı</w:t>
            </w:r>
            <w:proofErr w:type="spellEnd"/>
            <w:r w:rsidR="00550F78" w:rsidRPr="00A24CB2">
              <w:rPr>
                <w:rFonts w:ascii="Times New Roman" w:eastAsia="Calibri" w:hAnsi="Times New Roman" w:cs="Calibri"/>
                <w:sz w:val="18"/>
                <w:szCs w:val="18"/>
              </w:rPr>
              <w:t xml:space="preserve"> (OIE) </w:t>
            </w:r>
            <w:proofErr w:type="spellStart"/>
            <w:r w:rsidR="00550F78" w:rsidRPr="00A24CB2">
              <w:rPr>
                <w:rFonts w:ascii="Times New Roman" w:eastAsia="Calibri" w:hAnsi="Times New Roman" w:cs="Calibri"/>
                <w:sz w:val="18"/>
                <w:szCs w:val="18"/>
              </w:rPr>
              <w:t>standartlarına</w:t>
            </w:r>
            <w:proofErr w:type="spellEnd"/>
            <w:r w:rsidR="00550F78" w:rsidRPr="00A24CB2">
              <w:rPr>
                <w:rFonts w:ascii="Times New Roman" w:eastAsia="Calibri" w:hAnsi="Times New Roman" w:cs="Calibri"/>
                <w:sz w:val="18"/>
                <w:szCs w:val="18"/>
              </w:rPr>
              <w:t xml:space="preserve"> </w:t>
            </w:r>
            <w:proofErr w:type="spellStart"/>
            <w:r w:rsidR="00550F78" w:rsidRPr="00A24CB2">
              <w:rPr>
                <w:rFonts w:ascii="Times New Roman" w:eastAsia="Calibri" w:hAnsi="Times New Roman" w:cs="Calibri"/>
                <w:sz w:val="18"/>
                <w:szCs w:val="18"/>
              </w:rPr>
              <w:t>göre</w:t>
            </w:r>
            <w:proofErr w:type="spellEnd"/>
            <w:r w:rsidR="00550F78" w:rsidRPr="00A24CB2">
              <w:rPr>
                <w:rFonts w:ascii="Times New Roman" w:eastAsia="Calibri" w:hAnsi="Times New Roman" w:cs="Calibri"/>
                <w:sz w:val="18"/>
                <w:szCs w:val="18"/>
              </w:rPr>
              <w:t xml:space="preserve"> </w:t>
            </w:r>
            <w:proofErr w:type="spellStart"/>
            <w:r w:rsidR="00550F78" w:rsidRPr="00A24CB2">
              <w:rPr>
                <w:rFonts w:ascii="Times New Roman" w:eastAsia="Calibri" w:hAnsi="Times New Roman" w:cs="Calibri"/>
                <w:sz w:val="18"/>
                <w:szCs w:val="18"/>
              </w:rPr>
              <w:t>ihmal</w:t>
            </w:r>
            <w:proofErr w:type="spellEnd"/>
            <w:r w:rsidR="00550F78" w:rsidRPr="00A24CB2">
              <w:rPr>
                <w:rFonts w:ascii="Times New Roman" w:eastAsia="Calibri" w:hAnsi="Times New Roman" w:cs="Calibri"/>
                <w:sz w:val="18"/>
                <w:szCs w:val="18"/>
              </w:rPr>
              <w:t xml:space="preserve"> </w:t>
            </w:r>
            <w:proofErr w:type="spellStart"/>
            <w:r w:rsidR="00550F78" w:rsidRPr="00A24CB2">
              <w:rPr>
                <w:rFonts w:ascii="Times New Roman" w:eastAsia="Calibri" w:hAnsi="Times New Roman" w:cs="Calibri"/>
                <w:sz w:val="18"/>
                <w:szCs w:val="18"/>
              </w:rPr>
              <w:t>edilebilir</w:t>
            </w:r>
            <w:proofErr w:type="spellEnd"/>
            <w:r w:rsidR="00550F78" w:rsidRPr="00A24CB2">
              <w:rPr>
                <w:rFonts w:ascii="Times New Roman" w:eastAsia="Calibri" w:hAnsi="Times New Roman" w:cs="Calibri"/>
                <w:sz w:val="18"/>
                <w:szCs w:val="18"/>
              </w:rPr>
              <w:t xml:space="preserve"> BSE risk </w:t>
            </w:r>
            <w:proofErr w:type="spellStart"/>
            <w:r w:rsidR="00550F78" w:rsidRPr="00A24CB2">
              <w:rPr>
                <w:rFonts w:ascii="Times New Roman" w:eastAsia="Calibri" w:hAnsi="Times New Roman" w:cs="Calibri"/>
                <w:sz w:val="18"/>
                <w:szCs w:val="18"/>
              </w:rPr>
              <w:t>statüsünde</w:t>
            </w:r>
            <w:proofErr w:type="spellEnd"/>
            <w:r w:rsidR="00550F78" w:rsidRPr="00A24CB2">
              <w:rPr>
                <w:rFonts w:ascii="Times New Roman" w:eastAsia="Calibri" w:hAnsi="Times New Roman" w:cs="Calibri"/>
                <w:sz w:val="18"/>
                <w:szCs w:val="18"/>
              </w:rPr>
              <w:t xml:space="preserve"> </w:t>
            </w:r>
            <w:proofErr w:type="spellStart"/>
            <w:r w:rsidR="00550F78" w:rsidRPr="00A24CB2">
              <w:rPr>
                <w:rFonts w:ascii="Times New Roman" w:eastAsia="Calibri" w:hAnsi="Times New Roman" w:cs="Calibri"/>
                <w:sz w:val="18"/>
                <w:szCs w:val="18"/>
              </w:rPr>
              <w:t>sınıflandırılmış</w:t>
            </w:r>
            <w:proofErr w:type="spellEnd"/>
            <w:r w:rsidR="00550F78" w:rsidRPr="00A24CB2">
              <w:rPr>
                <w:rFonts w:ascii="Times New Roman" w:eastAsia="Calibri" w:hAnsi="Times New Roman" w:cs="Calibri"/>
                <w:sz w:val="18"/>
                <w:szCs w:val="18"/>
              </w:rPr>
              <w:t xml:space="preserve"> </w:t>
            </w:r>
            <w:proofErr w:type="spellStart"/>
            <w:r w:rsidR="00550F78" w:rsidRPr="00A24CB2">
              <w:rPr>
                <w:rFonts w:ascii="Times New Roman" w:eastAsia="Calibri" w:hAnsi="Times New Roman" w:cs="Calibri"/>
                <w:sz w:val="18"/>
                <w:szCs w:val="18"/>
              </w:rPr>
              <w:t>bir</w:t>
            </w:r>
            <w:proofErr w:type="spellEnd"/>
            <w:r w:rsidR="00550F78" w:rsidRPr="00A24CB2">
              <w:rPr>
                <w:rFonts w:ascii="Times New Roman" w:eastAsia="Calibri" w:hAnsi="Times New Roman" w:cs="Calibri"/>
                <w:sz w:val="18"/>
                <w:szCs w:val="18"/>
              </w:rPr>
              <w:t xml:space="preserve"> </w:t>
            </w:r>
            <w:proofErr w:type="spellStart"/>
            <w:r w:rsidR="00550F78" w:rsidRPr="00A24CB2">
              <w:rPr>
                <w:rFonts w:ascii="Times New Roman" w:eastAsia="Calibri" w:hAnsi="Times New Roman" w:cs="Calibri"/>
                <w:sz w:val="18"/>
                <w:szCs w:val="18"/>
              </w:rPr>
              <w:t>ülkede</w:t>
            </w:r>
            <w:proofErr w:type="spellEnd"/>
            <w:r w:rsidR="00550F78" w:rsidRPr="00A24CB2">
              <w:rPr>
                <w:rFonts w:ascii="Times New Roman" w:eastAsia="Calibri" w:hAnsi="Times New Roman" w:cs="Calibri"/>
                <w:sz w:val="18"/>
                <w:szCs w:val="18"/>
              </w:rPr>
              <w:t xml:space="preserve"> </w:t>
            </w:r>
            <w:proofErr w:type="spellStart"/>
            <w:r w:rsidR="00550F78" w:rsidRPr="00A24CB2">
              <w:rPr>
                <w:rFonts w:ascii="Times New Roman" w:eastAsia="Calibri" w:hAnsi="Times New Roman" w:cs="Calibri"/>
                <w:sz w:val="18"/>
                <w:szCs w:val="18"/>
              </w:rPr>
              <w:t>veya</w:t>
            </w:r>
            <w:proofErr w:type="spellEnd"/>
            <w:r w:rsidR="00550F78" w:rsidRPr="00A24CB2">
              <w:rPr>
                <w:rFonts w:ascii="Times New Roman" w:eastAsia="Calibri" w:hAnsi="Times New Roman" w:cs="Calibri"/>
                <w:sz w:val="18"/>
                <w:szCs w:val="18"/>
              </w:rPr>
              <w:t xml:space="preserve"> </w:t>
            </w:r>
            <w:proofErr w:type="spellStart"/>
            <w:r w:rsidR="00550F78" w:rsidRPr="00A24CB2">
              <w:rPr>
                <w:rFonts w:ascii="Times New Roman" w:eastAsia="Calibri" w:hAnsi="Times New Roman" w:cs="Calibri"/>
                <w:sz w:val="18"/>
                <w:szCs w:val="18"/>
              </w:rPr>
              <w:t>bölgede</w:t>
            </w:r>
            <w:proofErr w:type="spellEnd"/>
            <w:r w:rsidR="00550F78" w:rsidRPr="00A24CB2">
              <w:rPr>
                <w:rFonts w:ascii="Times New Roman" w:eastAsia="Calibri" w:hAnsi="Times New Roman" w:cs="Calibri"/>
                <w:sz w:val="18"/>
                <w:szCs w:val="18"/>
              </w:rPr>
              <w:t xml:space="preserve"> </w:t>
            </w:r>
            <w:proofErr w:type="spellStart"/>
            <w:r w:rsidR="00550F78" w:rsidRPr="00A24CB2">
              <w:rPr>
                <w:rFonts w:ascii="Times New Roman" w:eastAsia="Calibri" w:hAnsi="Times New Roman" w:cs="Calibri"/>
                <w:sz w:val="18"/>
                <w:szCs w:val="18"/>
              </w:rPr>
              <w:t>sürekli</w:t>
            </w:r>
            <w:proofErr w:type="spellEnd"/>
            <w:r w:rsidR="00550F78" w:rsidRPr="00A24CB2">
              <w:rPr>
                <w:rFonts w:ascii="Times New Roman" w:eastAsia="Calibri" w:hAnsi="Times New Roman" w:cs="Calibri"/>
                <w:sz w:val="18"/>
                <w:szCs w:val="18"/>
              </w:rPr>
              <w:t xml:space="preserve"> </w:t>
            </w:r>
            <w:proofErr w:type="spellStart"/>
            <w:r w:rsidR="00550F78" w:rsidRPr="00A24CB2">
              <w:rPr>
                <w:rFonts w:ascii="Times New Roman" w:eastAsia="Calibri" w:hAnsi="Times New Roman" w:cs="Calibri"/>
                <w:sz w:val="18"/>
                <w:szCs w:val="18"/>
              </w:rPr>
              <w:t>olarak</w:t>
            </w:r>
            <w:proofErr w:type="spellEnd"/>
            <w:r w:rsidR="00550F78" w:rsidRPr="00A24CB2">
              <w:rPr>
                <w:rFonts w:ascii="Times New Roman" w:eastAsia="Calibri" w:hAnsi="Times New Roman" w:cs="Calibri"/>
                <w:sz w:val="18"/>
                <w:szCs w:val="18"/>
              </w:rPr>
              <w:t xml:space="preserve"> </w:t>
            </w:r>
            <w:proofErr w:type="spellStart"/>
            <w:r w:rsidR="00550F78" w:rsidRPr="00A24CB2">
              <w:rPr>
                <w:rFonts w:ascii="Times New Roman" w:eastAsia="Calibri" w:hAnsi="Times New Roman" w:cs="Calibri"/>
                <w:sz w:val="18"/>
                <w:szCs w:val="18"/>
              </w:rPr>
              <w:t>yetiştirilen</w:t>
            </w:r>
            <w:proofErr w:type="spellEnd"/>
            <w:r w:rsidR="00550F78" w:rsidRPr="00A24CB2">
              <w:rPr>
                <w:rFonts w:ascii="Times New Roman" w:eastAsia="Calibri" w:hAnsi="Times New Roman" w:cs="Calibri"/>
                <w:sz w:val="18"/>
                <w:szCs w:val="18"/>
              </w:rPr>
              <w:t xml:space="preserve"> </w:t>
            </w:r>
            <w:proofErr w:type="spellStart"/>
            <w:r w:rsidR="00550F78" w:rsidRPr="00A24CB2">
              <w:rPr>
                <w:rFonts w:ascii="Times New Roman" w:eastAsia="Calibri" w:hAnsi="Times New Roman" w:cs="Calibri"/>
                <w:sz w:val="18"/>
                <w:szCs w:val="18"/>
              </w:rPr>
              <w:t>ve</w:t>
            </w:r>
            <w:proofErr w:type="spellEnd"/>
            <w:r w:rsidR="00550F78" w:rsidRPr="00A24CB2">
              <w:rPr>
                <w:rFonts w:ascii="Times New Roman" w:eastAsia="Calibri" w:hAnsi="Times New Roman" w:cs="Calibri"/>
                <w:sz w:val="18"/>
                <w:szCs w:val="18"/>
              </w:rPr>
              <w:t xml:space="preserve"> </w:t>
            </w:r>
            <w:proofErr w:type="spellStart"/>
            <w:r w:rsidR="00550F78" w:rsidRPr="00A24CB2">
              <w:rPr>
                <w:rFonts w:ascii="Times New Roman" w:eastAsia="Calibri" w:hAnsi="Times New Roman" w:cs="Calibri"/>
                <w:sz w:val="18"/>
                <w:szCs w:val="18"/>
              </w:rPr>
              <w:t>kesilen</w:t>
            </w:r>
            <w:proofErr w:type="spellEnd"/>
            <w:r w:rsidR="00550F78" w:rsidRPr="00A24CB2">
              <w:rPr>
                <w:rFonts w:ascii="Times New Roman" w:eastAsia="Calibri" w:hAnsi="Times New Roman" w:cs="Calibri"/>
                <w:sz w:val="18"/>
                <w:szCs w:val="18"/>
              </w:rPr>
              <w:t xml:space="preserve"> </w:t>
            </w:r>
            <w:proofErr w:type="spellStart"/>
            <w:r w:rsidR="00550F78" w:rsidRPr="00A24CB2">
              <w:rPr>
                <w:rFonts w:ascii="Times New Roman" w:eastAsia="Calibri" w:hAnsi="Times New Roman" w:cs="Calibri"/>
                <w:sz w:val="18"/>
                <w:szCs w:val="18"/>
              </w:rPr>
              <w:t>sığır</w:t>
            </w:r>
            <w:proofErr w:type="spellEnd"/>
            <w:r w:rsidR="00550F78" w:rsidRPr="00A24CB2">
              <w:rPr>
                <w:rFonts w:ascii="Times New Roman" w:eastAsia="Calibri" w:hAnsi="Times New Roman" w:cs="Calibri"/>
                <w:sz w:val="18"/>
                <w:szCs w:val="18"/>
              </w:rPr>
              <w:t xml:space="preserve">, </w:t>
            </w:r>
            <w:proofErr w:type="spellStart"/>
            <w:r w:rsidR="00550F78" w:rsidRPr="00A24CB2">
              <w:rPr>
                <w:rFonts w:ascii="Times New Roman" w:eastAsia="Calibri" w:hAnsi="Times New Roman" w:cs="Calibri"/>
                <w:sz w:val="18"/>
                <w:szCs w:val="18"/>
              </w:rPr>
              <w:t>koyun</w:t>
            </w:r>
            <w:proofErr w:type="spellEnd"/>
            <w:r w:rsidR="00550F78" w:rsidRPr="00A24CB2">
              <w:rPr>
                <w:rFonts w:ascii="Times New Roman" w:eastAsia="Calibri" w:hAnsi="Times New Roman" w:cs="Calibri"/>
                <w:sz w:val="18"/>
                <w:szCs w:val="18"/>
              </w:rPr>
              <w:t xml:space="preserve">, </w:t>
            </w:r>
            <w:proofErr w:type="spellStart"/>
            <w:r w:rsidR="00550F78" w:rsidRPr="00A24CB2">
              <w:rPr>
                <w:rFonts w:ascii="Times New Roman" w:eastAsia="Calibri" w:hAnsi="Times New Roman" w:cs="Calibri"/>
                <w:sz w:val="18"/>
                <w:szCs w:val="18"/>
              </w:rPr>
              <w:t>keçi</w:t>
            </w:r>
            <w:proofErr w:type="spellEnd"/>
            <w:r w:rsidR="00550F78" w:rsidRPr="00A24CB2">
              <w:rPr>
                <w:rFonts w:ascii="Times New Roman" w:eastAsia="Calibri" w:hAnsi="Times New Roman" w:cs="Calibri"/>
                <w:sz w:val="18"/>
                <w:szCs w:val="18"/>
              </w:rPr>
              <w:t xml:space="preserve"> </w:t>
            </w:r>
            <w:proofErr w:type="spellStart"/>
            <w:r w:rsidR="00550F78" w:rsidRPr="00A24CB2">
              <w:rPr>
                <w:rFonts w:ascii="Times New Roman" w:eastAsia="Calibri" w:hAnsi="Times New Roman" w:cs="Calibri"/>
                <w:sz w:val="18"/>
                <w:szCs w:val="18"/>
              </w:rPr>
              <w:t>cinsi</w:t>
            </w:r>
            <w:proofErr w:type="spellEnd"/>
            <w:r w:rsidR="00550F78" w:rsidRPr="00A24CB2">
              <w:rPr>
                <w:rFonts w:ascii="Times New Roman" w:eastAsia="Calibri" w:hAnsi="Times New Roman" w:cs="Calibri"/>
                <w:sz w:val="18"/>
                <w:szCs w:val="18"/>
              </w:rPr>
              <w:t xml:space="preserve"> </w:t>
            </w:r>
            <w:proofErr w:type="spellStart"/>
            <w:r w:rsidR="00550F78" w:rsidRPr="00A24CB2">
              <w:rPr>
                <w:rFonts w:ascii="Times New Roman" w:eastAsia="Calibri" w:hAnsi="Times New Roman" w:cs="Calibri"/>
                <w:sz w:val="18"/>
                <w:szCs w:val="18"/>
              </w:rPr>
              <w:t>hayvanlar</w:t>
            </w:r>
            <w:proofErr w:type="spellEnd"/>
            <w:r w:rsidR="00550F78" w:rsidRPr="00A24CB2">
              <w:rPr>
                <w:rFonts w:ascii="Times New Roman" w:eastAsia="Calibri" w:hAnsi="Times New Roman" w:cs="Calibri"/>
                <w:sz w:val="18"/>
                <w:szCs w:val="18"/>
              </w:rPr>
              <w:t xml:space="preserve"> </w:t>
            </w:r>
            <w:proofErr w:type="spellStart"/>
            <w:r w:rsidR="00550F78" w:rsidRPr="00A24CB2">
              <w:rPr>
                <w:rFonts w:ascii="Times New Roman" w:eastAsia="Calibri" w:hAnsi="Times New Roman" w:cs="Calibri"/>
                <w:sz w:val="18"/>
                <w:szCs w:val="18"/>
              </w:rPr>
              <w:t>dışındaki</w:t>
            </w:r>
            <w:proofErr w:type="spellEnd"/>
            <w:r w:rsidR="00550F78" w:rsidRPr="00A24CB2">
              <w:rPr>
                <w:rFonts w:ascii="Times New Roman" w:eastAsia="Calibri" w:hAnsi="Times New Roman" w:cs="Calibri"/>
                <w:sz w:val="18"/>
                <w:szCs w:val="18"/>
              </w:rPr>
              <w:t xml:space="preserve"> </w:t>
            </w:r>
            <w:proofErr w:type="spellStart"/>
            <w:r w:rsidR="00550F78" w:rsidRPr="00A24CB2">
              <w:rPr>
                <w:rFonts w:ascii="Times New Roman" w:eastAsia="Calibri" w:hAnsi="Times New Roman" w:cs="Calibri"/>
                <w:sz w:val="18"/>
                <w:szCs w:val="18"/>
              </w:rPr>
              <w:t>hayvanların</w:t>
            </w:r>
            <w:proofErr w:type="spellEnd"/>
            <w:r w:rsidR="00550F78" w:rsidRPr="00A24CB2">
              <w:rPr>
                <w:rFonts w:ascii="Times New Roman" w:eastAsia="Calibri" w:hAnsi="Times New Roman" w:cs="Calibri"/>
                <w:sz w:val="18"/>
                <w:szCs w:val="18"/>
              </w:rPr>
              <w:t xml:space="preserve"> </w:t>
            </w:r>
            <w:proofErr w:type="spellStart"/>
            <w:r w:rsidR="00550F78" w:rsidRPr="00A24CB2">
              <w:rPr>
                <w:rFonts w:ascii="Times New Roman" w:eastAsia="Calibri" w:hAnsi="Times New Roman" w:cs="Calibri"/>
                <w:sz w:val="18"/>
                <w:szCs w:val="18"/>
              </w:rPr>
              <w:t>kemiklerinden</w:t>
            </w:r>
            <w:proofErr w:type="spellEnd"/>
            <w:r w:rsidR="00550F78" w:rsidRPr="00A24CB2">
              <w:rPr>
                <w:rFonts w:ascii="Times New Roman" w:eastAsia="Calibri" w:hAnsi="Times New Roman" w:cs="Calibri"/>
                <w:sz w:val="18"/>
                <w:szCs w:val="18"/>
              </w:rPr>
              <w:t xml:space="preserve"> </w:t>
            </w:r>
            <w:proofErr w:type="spellStart"/>
            <w:r w:rsidR="00550F78" w:rsidRPr="00A24CB2">
              <w:rPr>
                <w:rFonts w:ascii="Times New Roman" w:eastAsia="Calibri" w:hAnsi="Times New Roman" w:cs="Calibri"/>
                <w:sz w:val="18"/>
                <w:szCs w:val="18"/>
              </w:rPr>
              <w:t>mekanik</w:t>
            </w:r>
            <w:proofErr w:type="spellEnd"/>
            <w:r w:rsidR="00550F78" w:rsidRPr="00A24CB2">
              <w:rPr>
                <w:rFonts w:ascii="Times New Roman" w:eastAsia="Calibri" w:hAnsi="Times New Roman" w:cs="Calibri"/>
                <w:sz w:val="18"/>
                <w:szCs w:val="18"/>
              </w:rPr>
              <w:t xml:space="preserve"> </w:t>
            </w:r>
            <w:proofErr w:type="spellStart"/>
            <w:r w:rsidR="00550F78" w:rsidRPr="00A24CB2">
              <w:rPr>
                <w:rFonts w:ascii="Times New Roman" w:eastAsia="Calibri" w:hAnsi="Times New Roman" w:cs="Calibri"/>
                <w:sz w:val="18"/>
                <w:szCs w:val="18"/>
              </w:rPr>
              <w:t>olarak</w:t>
            </w:r>
            <w:proofErr w:type="spellEnd"/>
            <w:r w:rsidR="00550F78" w:rsidRPr="00A24CB2">
              <w:rPr>
                <w:rFonts w:ascii="Times New Roman" w:eastAsia="Calibri" w:hAnsi="Times New Roman" w:cs="Calibri"/>
                <w:sz w:val="18"/>
                <w:szCs w:val="18"/>
              </w:rPr>
              <w:t xml:space="preserve"> </w:t>
            </w:r>
            <w:proofErr w:type="spellStart"/>
            <w:r w:rsidR="00550F78" w:rsidRPr="00A24CB2">
              <w:rPr>
                <w:rFonts w:ascii="Times New Roman" w:eastAsia="Calibri" w:hAnsi="Times New Roman" w:cs="Calibri"/>
                <w:sz w:val="18"/>
                <w:szCs w:val="18"/>
              </w:rPr>
              <w:t>ayrılmış</w:t>
            </w:r>
            <w:proofErr w:type="spellEnd"/>
            <w:r w:rsidR="00550F78" w:rsidRPr="00A24CB2">
              <w:rPr>
                <w:rFonts w:ascii="Times New Roman" w:eastAsia="Calibri" w:hAnsi="Times New Roman" w:cs="Calibri"/>
                <w:sz w:val="18"/>
                <w:szCs w:val="18"/>
              </w:rPr>
              <w:t xml:space="preserve"> </w:t>
            </w:r>
            <w:proofErr w:type="spellStart"/>
            <w:r w:rsidR="00550F78" w:rsidRPr="00A24CB2">
              <w:rPr>
                <w:rFonts w:ascii="Times New Roman" w:eastAsia="Calibri" w:hAnsi="Times New Roman" w:cs="Calibri"/>
                <w:sz w:val="18"/>
                <w:szCs w:val="18"/>
              </w:rPr>
              <w:t>olan</w:t>
            </w:r>
            <w:proofErr w:type="spellEnd"/>
            <w:r w:rsidR="00550F78" w:rsidRPr="00A24CB2">
              <w:rPr>
                <w:rFonts w:ascii="Times New Roman" w:eastAsia="Calibri" w:hAnsi="Times New Roman" w:cs="Calibri"/>
                <w:sz w:val="18"/>
                <w:szCs w:val="18"/>
              </w:rPr>
              <w:t xml:space="preserve"> </w:t>
            </w:r>
            <w:proofErr w:type="spellStart"/>
            <w:r w:rsidR="00550F78" w:rsidRPr="00A24CB2">
              <w:rPr>
                <w:rFonts w:ascii="Times New Roman" w:eastAsia="Calibri" w:hAnsi="Times New Roman" w:cs="Calibri"/>
                <w:sz w:val="18"/>
                <w:szCs w:val="18"/>
              </w:rPr>
              <w:t>etleri</w:t>
            </w:r>
            <w:proofErr w:type="spellEnd"/>
            <w:r w:rsidR="00550F78" w:rsidRPr="00567B1C">
              <w:rPr>
                <w:rFonts w:ascii="Times New Roman" w:eastAsia="Calibri" w:hAnsi="Times New Roman" w:cs="Calibri"/>
                <w:b/>
                <w:sz w:val="18"/>
                <w:szCs w:val="18"/>
              </w:rPr>
              <w:t xml:space="preserve"> </w:t>
            </w:r>
            <w:r w:rsidR="003E3E1A">
              <w:rPr>
                <w:rFonts w:ascii="Times New Roman" w:eastAsia="Calibri" w:hAnsi="Times New Roman" w:cs="Calibri"/>
                <w:b/>
                <w:sz w:val="18"/>
                <w:szCs w:val="18"/>
              </w:rPr>
              <w:t xml:space="preserve">/ </w:t>
            </w:r>
            <w:r w:rsidR="003E3E1A" w:rsidRPr="003E3E1A">
              <w:rPr>
                <w:rFonts w:ascii="Times New Roman" w:eastAsia="Calibri" w:hAnsi="Times New Roman" w:cs="Calibri"/>
                <w:bCs/>
                <w:i/>
                <w:iCs/>
                <w:sz w:val="18"/>
                <w:szCs w:val="18"/>
              </w:rPr>
              <w:t>mechanically separated meat obtained from  bones of  bovine, ovine or caprine animals, except from those animals that were born, continuously reared and slaughtered in a country or region classified as posing a negligible BSE risk in accordance with OIE, in which there has been no indigenous BSE case</w:t>
            </w:r>
            <w:r w:rsidR="00410809">
              <w:rPr>
                <w:rFonts w:ascii="Times New Roman" w:eastAsia="Calibri" w:hAnsi="Times New Roman" w:cs="Calibri"/>
                <w:bCs/>
                <w:i/>
                <w:iCs/>
                <w:sz w:val="18"/>
                <w:szCs w:val="18"/>
              </w:rPr>
              <w:t>;</w:t>
            </w:r>
          </w:p>
          <w:p w14:paraId="62A7A680" w14:textId="77777777" w:rsidR="00550F78" w:rsidRPr="00AE6A80" w:rsidRDefault="00550F78" w:rsidP="002516B1">
            <w:pPr>
              <w:widowControl w:val="0"/>
              <w:tabs>
                <w:tab w:val="left" w:pos="1095"/>
              </w:tabs>
              <w:autoSpaceDE w:val="0"/>
              <w:autoSpaceDN w:val="0"/>
              <w:spacing w:after="0" w:line="240" w:lineRule="auto"/>
              <w:ind w:left="473" w:right="99" w:firstLine="352"/>
              <w:jc w:val="both"/>
              <w:rPr>
                <w:rFonts w:ascii="Times New Roman" w:eastAsia="Calibri" w:hAnsi="Times New Roman" w:cs="Calibri"/>
                <w:b/>
                <w:bCs/>
                <w:i/>
                <w:sz w:val="18"/>
                <w:szCs w:val="18"/>
              </w:rPr>
            </w:pPr>
          </w:p>
          <w:p w14:paraId="381D409B" w14:textId="466FC098" w:rsidR="00A12657" w:rsidRPr="00410809" w:rsidRDefault="002516B1" w:rsidP="002516B1">
            <w:pPr>
              <w:widowControl w:val="0"/>
              <w:tabs>
                <w:tab w:val="left" w:pos="1095"/>
              </w:tabs>
              <w:autoSpaceDE w:val="0"/>
              <w:autoSpaceDN w:val="0"/>
              <w:spacing w:after="0" w:line="240" w:lineRule="auto"/>
              <w:ind w:left="473" w:right="99" w:firstLine="352"/>
              <w:jc w:val="both"/>
              <w:rPr>
                <w:rFonts w:ascii="Times New Roman" w:eastAsia="Calibri" w:hAnsi="Times New Roman" w:cs="Calibri"/>
                <w:bCs/>
                <w:i/>
                <w:iCs/>
                <w:sz w:val="18"/>
                <w:szCs w:val="18"/>
              </w:rPr>
            </w:pPr>
            <w:r w:rsidRPr="002516B1">
              <w:rPr>
                <w:rFonts w:ascii="Times New Roman" w:eastAsia="Calibri" w:hAnsi="Times New Roman" w:cs="Calibri"/>
                <w:sz w:val="18"/>
                <w:szCs w:val="18"/>
              </w:rPr>
              <w:t xml:space="preserve"> </w:t>
            </w:r>
            <w:r w:rsidR="00550F78" w:rsidRPr="002516B1">
              <w:rPr>
                <w:rFonts w:ascii="Times New Roman" w:eastAsia="Calibri" w:hAnsi="Times New Roman" w:cs="Calibri"/>
                <w:sz w:val="18"/>
                <w:szCs w:val="18"/>
              </w:rPr>
              <w:t>(c)</w:t>
            </w:r>
            <w:r w:rsidR="00550F78" w:rsidRPr="00AE6A80">
              <w:rPr>
                <w:rFonts w:ascii="Times New Roman" w:eastAsia="Calibri" w:hAnsi="Times New Roman" w:cs="Calibri"/>
                <w:b/>
                <w:bCs/>
                <w:sz w:val="18"/>
                <w:szCs w:val="18"/>
              </w:rPr>
              <w:t xml:space="preserve"> </w:t>
            </w:r>
            <w:proofErr w:type="spellStart"/>
            <w:r w:rsidR="00550F78" w:rsidRPr="00AE6A80">
              <w:rPr>
                <w:rFonts w:ascii="Times New Roman" w:eastAsia="Calibri" w:hAnsi="Times New Roman" w:cs="Calibri"/>
                <w:b/>
                <w:bCs/>
                <w:sz w:val="18"/>
                <w:szCs w:val="18"/>
              </w:rPr>
              <w:t>Šalutiniai</w:t>
            </w:r>
            <w:proofErr w:type="spellEnd"/>
            <w:r w:rsidR="00550F78" w:rsidRPr="00AE6A80">
              <w:rPr>
                <w:rFonts w:ascii="Times New Roman" w:eastAsia="Calibri" w:hAnsi="Times New Roman" w:cs="Calibri"/>
                <w:b/>
                <w:bCs/>
                <w:sz w:val="18"/>
                <w:szCs w:val="18"/>
              </w:rPr>
              <w:t xml:space="preserve"> </w:t>
            </w:r>
            <w:proofErr w:type="spellStart"/>
            <w:r w:rsidR="00550F78" w:rsidRPr="00AE6A80">
              <w:rPr>
                <w:rFonts w:ascii="Times New Roman" w:eastAsia="Calibri" w:hAnsi="Times New Roman" w:cs="Calibri"/>
                <w:b/>
                <w:bCs/>
                <w:sz w:val="18"/>
                <w:szCs w:val="18"/>
              </w:rPr>
              <w:t>gyvūniniai</w:t>
            </w:r>
            <w:proofErr w:type="spellEnd"/>
            <w:r w:rsidR="00550F78" w:rsidRPr="00AE6A80">
              <w:rPr>
                <w:rFonts w:ascii="Times New Roman" w:eastAsia="Calibri" w:hAnsi="Times New Roman" w:cs="Calibri"/>
                <w:b/>
                <w:bCs/>
                <w:sz w:val="18"/>
                <w:szCs w:val="18"/>
              </w:rPr>
              <w:t xml:space="preserve"> </w:t>
            </w:r>
            <w:proofErr w:type="spellStart"/>
            <w:r w:rsidR="00550F78" w:rsidRPr="00AE6A80">
              <w:rPr>
                <w:rFonts w:ascii="Times New Roman" w:eastAsia="Calibri" w:hAnsi="Times New Roman" w:cs="Calibri"/>
                <w:b/>
                <w:bCs/>
                <w:sz w:val="18"/>
                <w:szCs w:val="18"/>
              </w:rPr>
              <w:t>produktai</w:t>
            </w:r>
            <w:proofErr w:type="spellEnd"/>
            <w:r w:rsidR="00550F78" w:rsidRPr="00AE6A80">
              <w:rPr>
                <w:rFonts w:ascii="Times New Roman" w:eastAsia="Calibri" w:hAnsi="Times New Roman" w:cs="Calibri"/>
                <w:b/>
                <w:bCs/>
                <w:sz w:val="18"/>
                <w:szCs w:val="18"/>
              </w:rPr>
              <w:t xml:space="preserve"> </w:t>
            </w:r>
            <w:proofErr w:type="spellStart"/>
            <w:r w:rsidR="00550F78" w:rsidRPr="00AE6A80">
              <w:rPr>
                <w:rFonts w:ascii="Times New Roman" w:eastAsia="Calibri" w:hAnsi="Times New Roman" w:cs="Calibri"/>
                <w:b/>
                <w:bCs/>
                <w:sz w:val="18"/>
                <w:szCs w:val="18"/>
              </w:rPr>
              <w:t>arba</w:t>
            </w:r>
            <w:proofErr w:type="spellEnd"/>
            <w:r w:rsidR="00550F78" w:rsidRPr="00AE6A80">
              <w:rPr>
                <w:rFonts w:ascii="Times New Roman" w:eastAsia="Calibri" w:hAnsi="Times New Roman" w:cs="Calibri"/>
                <w:b/>
                <w:bCs/>
                <w:sz w:val="18"/>
                <w:szCs w:val="18"/>
              </w:rPr>
              <w:t xml:space="preserve"> </w:t>
            </w:r>
            <w:proofErr w:type="spellStart"/>
            <w:r w:rsidR="00550F78" w:rsidRPr="00AE6A80">
              <w:rPr>
                <w:rFonts w:ascii="Times New Roman" w:eastAsia="Calibri" w:hAnsi="Times New Roman" w:cs="Calibri"/>
                <w:b/>
                <w:bCs/>
                <w:sz w:val="18"/>
                <w:szCs w:val="18"/>
              </w:rPr>
              <w:t>j</w:t>
            </w:r>
            <w:r w:rsidR="00A26B49">
              <w:rPr>
                <w:rFonts w:ascii="Times New Roman" w:eastAsia="Calibri" w:hAnsi="Times New Roman" w:cs="Calibri"/>
                <w:b/>
                <w:bCs/>
                <w:sz w:val="18"/>
                <w:szCs w:val="18"/>
              </w:rPr>
              <w:t>ų</w:t>
            </w:r>
            <w:proofErr w:type="spellEnd"/>
            <w:r w:rsidR="00550F78" w:rsidRPr="00AE6A80">
              <w:rPr>
                <w:rFonts w:ascii="Times New Roman" w:eastAsia="Calibri" w:hAnsi="Times New Roman" w:cs="Calibri"/>
                <w:b/>
                <w:bCs/>
                <w:sz w:val="18"/>
                <w:szCs w:val="18"/>
              </w:rPr>
              <w:t xml:space="preserve"> </w:t>
            </w:r>
            <w:proofErr w:type="spellStart"/>
            <w:r w:rsidR="00550F78" w:rsidRPr="00AE6A80">
              <w:rPr>
                <w:rFonts w:ascii="Times New Roman" w:eastAsia="Calibri" w:hAnsi="Times New Roman" w:cs="Calibri"/>
                <w:b/>
                <w:bCs/>
                <w:sz w:val="18"/>
                <w:szCs w:val="18"/>
              </w:rPr>
              <w:t>gaminiai</w:t>
            </w:r>
            <w:proofErr w:type="spellEnd"/>
            <w:r w:rsidR="00550F78" w:rsidRPr="00AE6A80">
              <w:rPr>
                <w:rFonts w:ascii="Times New Roman" w:eastAsia="Calibri" w:hAnsi="Times New Roman" w:cs="Calibri"/>
                <w:b/>
                <w:bCs/>
                <w:sz w:val="18"/>
                <w:szCs w:val="18"/>
              </w:rPr>
              <w:t xml:space="preserve">, </w:t>
            </w:r>
            <w:proofErr w:type="spellStart"/>
            <w:r w:rsidR="00550F78" w:rsidRPr="00AE6A80">
              <w:rPr>
                <w:rFonts w:ascii="Times New Roman" w:eastAsia="Calibri" w:hAnsi="Times New Roman" w:cs="Calibri"/>
                <w:b/>
                <w:bCs/>
                <w:sz w:val="18"/>
                <w:szCs w:val="18"/>
              </w:rPr>
              <w:t>gauti</w:t>
            </w:r>
            <w:proofErr w:type="spellEnd"/>
            <w:r w:rsidR="00550F78" w:rsidRPr="00AE6A80">
              <w:rPr>
                <w:rFonts w:ascii="Times New Roman" w:eastAsia="Calibri" w:hAnsi="Times New Roman" w:cs="Calibri"/>
                <w:b/>
                <w:bCs/>
                <w:sz w:val="18"/>
                <w:szCs w:val="18"/>
              </w:rPr>
              <w:t xml:space="preserve"> </w:t>
            </w:r>
            <w:proofErr w:type="spellStart"/>
            <w:r w:rsidR="00550F78" w:rsidRPr="00AE6A80">
              <w:rPr>
                <w:rFonts w:ascii="Times New Roman" w:eastAsia="Calibri" w:hAnsi="Times New Roman" w:cs="Calibri"/>
                <w:b/>
                <w:bCs/>
                <w:sz w:val="18"/>
                <w:szCs w:val="18"/>
              </w:rPr>
              <w:t>iš</w:t>
            </w:r>
            <w:proofErr w:type="spellEnd"/>
            <w:r w:rsidR="00550F78" w:rsidRPr="00AE6A80">
              <w:rPr>
                <w:rFonts w:ascii="Times New Roman" w:eastAsia="Calibri" w:hAnsi="Times New Roman" w:cs="Calibri"/>
                <w:b/>
                <w:bCs/>
                <w:sz w:val="18"/>
                <w:szCs w:val="18"/>
              </w:rPr>
              <w:t xml:space="preserve"> </w:t>
            </w:r>
            <w:proofErr w:type="spellStart"/>
            <w:r w:rsidR="00550F78" w:rsidRPr="00AE6A80">
              <w:rPr>
                <w:rFonts w:ascii="Times New Roman" w:eastAsia="Calibri" w:hAnsi="Times New Roman" w:cs="Calibri"/>
                <w:b/>
                <w:bCs/>
                <w:sz w:val="18"/>
                <w:szCs w:val="18"/>
              </w:rPr>
              <w:t>galvijų</w:t>
            </w:r>
            <w:proofErr w:type="spellEnd"/>
            <w:r w:rsidR="00550F78" w:rsidRPr="00AE6A80">
              <w:rPr>
                <w:rFonts w:ascii="Times New Roman" w:eastAsia="Calibri" w:hAnsi="Times New Roman" w:cs="Calibri"/>
                <w:b/>
                <w:bCs/>
                <w:sz w:val="18"/>
                <w:szCs w:val="18"/>
              </w:rPr>
              <w:t xml:space="preserve">, </w:t>
            </w:r>
            <w:proofErr w:type="spellStart"/>
            <w:r w:rsidR="00550F78" w:rsidRPr="00AE6A80">
              <w:rPr>
                <w:rFonts w:ascii="Times New Roman" w:eastAsia="Calibri" w:hAnsi="Times New Roman" w:cs="Calibri"/>
                <w:b/>
                <w:bCs/>
                <w:sz w:val="18"/>
                <w:szCs w:val="18"/>
              </w:rPr>
              <w:t>avių</w:t>
            </w:r>
            <w:proofErr w:type="spellEnd"/>
            <w:r w:rsidR="00550F78" w:rsidRPr="00AE6A80">
              <w:rPr>
                <w:rFonts w:ascii="Times New Roman" w:eastAsia="Calibri" w:hAnsi="Times New Roman" w:cs="Calibri"/>
                <w:b/>
                <w:bCs/>
                <w:sz w:val="18"/>
                <w:szCs w:val="18"/>
              </w:rPr>
              <w:t xml:space="preserve"> </w:t>
            </w:r>
            <w:proofErr w:type="spellStart"/>
            <w:r w:rsidR="00550F78" w:rsidRPr="00AE6A80">
              <w:rPr>
                <w:rFonts w:ascii="Times New Roman" w:eastAsia="Calibri" w:hAnsi="Times New Roman" w:cs="Calibri"/>
                <w:b/>
                <w:bCs/>
                <w:sz w:val="18"/>
                <w:szCs w:val="18"/>
              </w:rPr>
              <w:t>arba</w:t>
            </w:r>
            <w:proofErr w:type="spellEnd"/>
            <w:r w:rsidR="00550F78" w:rsidRPr="00AE6A80">
              <w:rPr>
                <w:rFonts w:ascii="Times New Roman" w:eastAsia="Calibri" w:hAnsi="Times New Roman" w:cs="Calibri"/>
                <w:b/>
                <w:bCs/>
                <w:sz w:val="18"/>
                <w:szCs w:val="18"/>
              </w:rPr>
              <w:t xml:space="preserve"> </w:t>
            </w:r>
            <w:proofErr w:type="spellStart"/>
            <w:r w:rsidR="00550F78" w:rsidRPr="00AE6A80">
              <w:rPr>
                <w:rFonts w:ascii="Times New Roman" w:eastAsia="Calibri" w:hAnsi="Times New Roman" w:cs="Calibri"/>
                <w:b/>
                <w:bCs/>
                <w:sz w:val="18"/>
                <w:szCs w:val="18"/>
              </w:rPr>
              <w:t>ožkų</w:t>
            </w:r>
            <w:proofErr w:type="spellEnd"/>
            <w:r w:rsidR="00550F78" w:rsidRPr="00AE6A80">
              <w:rPr>
                <w:rFonts w:ascii="Times New Roman" w:eastAsia="Calibri" w:hAnsi="Times New Roman" w:cs="Calibri"/>
                <w:b/>
                <w:bCs/>
                <w:sz w:val="18"/>
                <w:szCs w:val="18"/>
              </w:rPr>
              <w:t xml:space="preserve">, </w:t>
            </w:r>
            <w:proofErr w:type="spellStart"/>
            <w:r w:rsidR="00550F78" w:rsidRPr="00AE6A80">
              <w:rPr>
                <w:rFonts w:ascii="Times New Roman" w:eastAsia="Calibri" w:hAnsi="Times New Roman" w:cs="Calibri"/>
                <w:b/>
                <w:bCs/>
                <w:sz w:val="18"/>
                <w:szCs w:val="18"/>
              </w:rPr>
              <w:t>nužudytų</w:t>
            </w:r>
            <w:proofErr w:type="spellEnd"/>
            <w:r w:rsidR="00550F78" w:rsidRPr="00AE6A80">
              <w:rPr>
                <w:rFonts w:ascii="Times New Roman" w:eastAsia="Calibri" w:hAnsi="Times New Roman" w:cs="Calibri"/>
                <w:b/>
                <w:bCs/>
                <w:sz w:val="18"/>
                <w:szCs w:val="18"/>
              </w:rPr>
              <w:t xml:space="preserve"> po </w:t>
            </w:r>
            <w:proofErr w:type="spellStart"/>
            <w:r w:rsidR="00550F78" w:rsidRPr="00AE6A80">
              <w:rPr>
                <w:rFonts w:ascii="Times New Roman" w:eastAsia="Calibri" w:hAnsi="Times New Roman" w:cs="Calibri"/>
                <w:b/>
                <w:bCs/>
                <w:sz w:val="18"/>
                <w:szCs w:val="18"/>
              </w:rPr>
              <w:t>apsvaiginimo</w:t>
            </w:r>
            <w:proofErr w:type="spellEnd"/>
            <w:r w:rsidR="00550F78" w:rsidRPr="00AE6A80">
              <w:rPr>
                <w:rFonts w:ascii="Times New Roman" w:eastAsia="Calibri" w:hAnsi="Times New Roman" w:cs="Calibri"/>
                <w:b/>
                <w:bCs/>
                <w:sz w:val="18"/>
                <w:szCs w:val="18"/>
              </w:rPr>
              <w:t xml:space="preserve">, </w:t>
            </w:r>
            <w:proofErr w:type="spellStart"/>
            <w:r w:rsidR="00550F78" w:rsidRPr="00AE6A80">
              <w:rPr>
                <w:rFonts w:ascii="Times New Roman" w:eastAsia="Calibri" w:hAnsi="Times New Roman" w:cs="Calibri"/>
                <w:b/>
                <w:bCs/>
                <w:sz w:val="18"/>
                <w:szCs w:val="18"/>
              </w:rPr>
              <w:t>suplėšant</w:t>
            </w:r>
            <w:proofErr w:type="spellEnd"/>
            <w:r w:rsidR="00550F78" w:rsidRPr="00AE6A80">
              <w:rPr>
                <w:rFonts w:ascii="Times New Roman" w:eastAsia="Calibri" w:hAnsi="Times New Roman" w:cs="Calibri"/>
                <w:b/>
                <w:bCs/>
                <w:sz w:val="18"/>
                <w:szCs w:val="18"/>
              </w:rPr>
              <w:t xml:space="preserve"> </w:t>
            </w:r>
            <w:proofErr w:type="spellStart"/>
            <w:r w:rsidR="00550F78" w:rsidRPr="00AE6A80">
              <w:rPr>
                <w:rFonts w:ascii="Times New Roman" w:eastAsia="Calibri" w:hAnsi="Times New Roman" w:cs="Calibri"/>
                <w:b/>
                <w:bCs/>
                <w:sz w:val="18"/>
                <w:szCs w:val="18"/>
              </w:rPr>
              <w:t>centrinį</w:t>
            </w:r>
            <w:proofErr w:type="spellEnd"/>
            <w:r w:rsidR="00550F78" w:rsidRPr="00AE6A80">
              <w:rPr>
                <w:rFonts w:ascii="Times New Roman" w:eastAsia="Calibri" w:hAnsi="Times New Roman" w:cs="Calibri"/>
                <w:b/>
                <w:bCs/>
                <w:sz w:val="18"/>
                <w:szCs w:val="18"/>
              </w:rPr>
              <w:t xml:space="preserve"> </w:t>
            </w:r>
            <w:proofErr w:type="spellStart"/>
            <w:r w:rsidR="00550F78" w:rsidRPr="00AE6A80">
              <w:rPr>
                <w:rFonts w:ascii="Times New Roman" w:eastAsia="Calibri" w:hAnsi="Times New Roman" w:cs="Calibri"/>
                <w:b/>
                <w:bCs/>
                <w:sz w:val="18"/>
                <w:szCs w:val="18"/>
              </w:rPr>
              <w:t>nervų</w:t>
            </w:r>
            <w:proofErr w:type="spellEnd"/>
            <w:r w:rsidR="00550F78" w:rsidRPr="00AE6A80">
              <w:rPr>
                <w:rFonts w:ascii="Times New Roman" w:eastAsia="Calibri" w:hAnsi="Times New Roman" w:cs="Calibri"/>
                <w:b/>
                <w:bCs/>
                <w:sz w:val="18"/>
                <w:szCs w:val="18"/>
              </w:rPr>
              <w:t xml:space="preserve"> </w:t>
            </w:r>
            <w:proofErr w:type="spellStart"/>
            <w:r w:rsidR="00550F78" w:rsidRPr="00AE6A80">
              <w:rPr>
                <w:rFonts w:ascii="Times New Roman" w:eastAsia="Calibri" w:hAnsi="Times New Roman" w:cs="Calibri"/>
                <w:b/>
                <w:bCs/>
                <w:sz w:val="18"/>
                <w:szCs w:val="18"/>
              </w:rPr>
              <w:t>audinį</w:t>
            </w:r>
            <w:proofErr w:type="spellEnd"/>
            <w:r w:rsidR="00550F78" w:rsidRPr="00AE6A80">
              <w:rPr>
                <w:rFonts w:ascii="Times New Roman" w:eastAsia="Calibri" w:hAnsi="Times New Roman" w:cs="Calibri"/>
                <w:b/>
                <w:bCs/>
                <w:sz w:val="18"/>
                <w:szCs w:val="18"/>
              </w:rPr>
              <w:t xml:space="preserve"> </w:t>
            </w:r>
            <w:proofErr w:type="spellStart"/>
            <w:r w:rsidR="00550F78" w:rsidRPr="00AE6A80">
              <w:rPr>
                <w:rFonts w:ascii="Times New Roman" w:eastAsia="Calibri" w:hAnsi="Times New Roman" w:cs="Calibri"/>
                <w:b/>
                <w:bCs/>
                <w:sz w:val="18"/>
                <w:szCs w:val="18"/>
              </w:rPr>
              <w:t>pailgu</w:t>
            </w:r>
            <w:proofErr w:type="spellEnd"/>
            <w:r w:rsidR="00550F78" w:rsidRPr="00AE6A80">
              <w:rPr>
                <w:rFonts w:ascii="Times New Roman" w:eastAsia="Calibri" w:hAnsi="Times New Roman" w:cs="Calibri"/>
                <w:b/>
                <w:bCs/>
                <w:sz w:val="18"/>
                <w:szCs w:val="18"/>
              </w:rPr>
              <w:t xml:space="preserve"> </w:t>
            </w:r>
            <w:proofErr w:type="spellStart"/>
            <w:r w:rsidR="00550F78" w:rsidRPr="00AE6A80">
              <w:rPr>
                <w:rFonts w:ascii="Times New Roman" w:eastAsia="Calibri" w:hAnsi="Times New Roman" w:cs="Calibri"/>
                <w:b/>
                <w:bCs/>
                <w:sz w:val="18"/>
                <w:szCs w:val="18"/>
              </w:rPr>
              <w:t>strypo</w:t>
            </w:r>
            <w:proofErr w:type="spellEnd"/>
            <w:r w:rsidR="00550F78" w:rsidRPr="00AE6A80">
              <w:rPr>
                <w:rFonts w:ascii="Times New Roman" w:eastAsia="Calibri" w:hAnsi="Times New Roman" w:cs="Calibri"/>
                <w:b/>
                <w:bCs/>
                <w:sz w:val="18"/>
                <w:szCs w:val="18"/>
              </w:rPr>
              <w:t xml:space="preserve"> </w:t>
            </w:r>
            <w:proofErr w:type="spellStart"/>
            <w:r w:rsidR="00550F78" w:rsidRPr="00AE6A80">
              <w:rPr>
                <w:rFonts w:ascii="Times New Roman" w:eastAsia="Calibri" w:hAnsi="Times New Roman" w:cs="Calibri"/>
                <w:b/>
                <w:bCs/>
                <w:sz w:val="18"/>
                <w:szCs w:val="18"/>
              </w:rPr>
              <w:t>formos</w:t>
            </w:r>
            <w:proofErr w:type="spellEnd"/>
            <w:r w:rsidR="00550F78" w:rsidRPr="00AE6A80">
              <w:rPr>
                <w:rFonts w:ascii="Times New Roman" w:eastAsia="Calibri" w:hAnsi="Times New Roman" w:cs="Calibri"/>
                <w:b/>
                <w:bCs/>
                <w:sz w:val="18"/>
                <w:szCs w:val="18"/>
              </w:rPr>
              <w:t xml:space="preserve"> </w:t>
            </w:r>
            <w:proofErr w:type="spellStart"/>
            <w:r w:rsidR="00550F78" w:rsidRPr="00AE6A80">
              <w:rPr>
                <w:rFonts w:ascii="Times New Roman" w:eastAsia="Calibri" w:hAnsi="Times New Roman" w:cs="Calibri"/>
                <w:b/>
                <w:bCs/>
                <w:sz w:val="18"/>
                <w:szCs w:val="18"/>
              </w:rPr>
              <w:t>instrumentu</w:t>
            </w:r>
            <w:proofErr w:type="spellEnd"/>
            <w:r w:rsidR="00550F78" w:rsidRPr="00AE6A80">
              <w:rPr>
                <w:rFonts w:ascii="Times New Roman" w:eastAsia="Calibri" w:hAnsi="Times New Roman" w:cs="Calibri"/>
                <w:b/>
                <w:bCs/>
                <w:sz w:val="18"/>
                <w:szCs w:val="18"/>
              </w:rPr>
              <w:t xml:space="preserve">, </w:t>
            </w:r>
            <w:proofErr w:type="spellStart"/>
            <w:r w:rsidR="00550F78" w:rsidRPr="00AE6A80">
              <w:rPr>
                <w:rFonts w:ascii="Times New Roman" w:eastAsia="Calibri" w:hAnsi="Times New Roman" w:cs="Calibri"/>
                <w:b/>
                <w:bCs/>
                <w:sz w:val="18"/>
                <w:szCs w:val="18"/>
              </w:rPr>
              <w:t>įvestu</w:t>
            </w:r>
            <w:proofErr w:type="spellEnd"/>
            <w:r w:rsidR="00550F78" w:rsidRPr="00AE6A80">
              <w:rPr>
                <w:rFonts w:ascii="Times New Roman" w:eastAsia="Calibri" w:hAnsi="Times New Roman" w:cs="Calibri"/>
                <w:b/>
                <w:bCs/>
                <w:sz w:val="18"/>
                <w:szCs w:val="18"/>
              </w:rPr>
              <w:t xml:space="preserve"> į </w:t>
            </w:r>
            <w:proofErr w:type="spellStart"/>
            <w:r w:rsidR="00550F78" w:rsidRPr="00AE6A80">
              <w:rPr>
                <w:rFonts w:ascii="Times New Roman" w:eastAsia="Calibri" w:hAnsi="Times New Roman" w:cs="Calibri"/>
                <w:b/>
                <w:bCs/>
                <w:sz w:val="18"/>
                <w:szCs w:val="18"/>
              </w:rPr>
              <w:t>kaukolės</w:t>
            </w:r>
            <w:proofErr w:type="spellEnd"/>
            <w:r w:rsidR="00550F78" w:rsidRPr="00AE6A80">
              <w:rPr>
                <w:rFonts w:ascii="Times New Roman" w:eastAsia="Calibri" w:hAnsi="Times New Roman" w:cs="Calibri"/>
                <w:b/>
                <w:bCs/>
                <w:sz w:val="18"/>
                <w:szCs w:val="18"/>
              </w:rPr>
              <w:t xml:space="preserve"> </w:t>
            </w:r>
            <w:proofErr w:type="spellStart"/>
            <w:r w:rsidR="00550F78" w:rsidRPr="00AE6A80">
              <w:rPr>
                <w:rFonts w:ascii="Times New Roman" w:eastAsia="Calibri" w:hAnsi="Times New Roman" w:cs="Calibri"/>
                <w:b/>
                <w:bCs/>
                <w:sz w:val="18"/>
                <w:szCs w:val="18"/>
              </w:rPr>
              <w:t>ertmę</w:t>
            </w:r>
            <w:proofErr w:type="spellEnd"/>
            <w:r w:rsidR="00550F78" w:rsidRPr="00AE6A80">
              <w:rPr>
                <w:rFonts w:ascii="Times New Roman" w:eastAsia="Calibri" w:hAnsi="Times New Roman" w:cs="Calibri"/>
                <w:b/>
                <w:bCs/>
                <w:sz w:val="18"/>
                <w:szCs w:val="18"/>
              </w:rPr>
              <w:t xml:space="preserve">, </w:t>
            </w:r>
            <w:proofErr w:type="spellStart"/>
            <w:r w:rsidR="00550F78" w:rsidRPr="00AE6A80">
              <w:rPr>
                <w:rFonts w:ascii="Times New Roman" w:eastAsia="Calibri" w:hAnsi="Times New Roman" w:cs="Calibri"/>
                <w:b/>
                <w:bCs/>
                <w:sz w:val="18"/>
                <w:szCs w:val="18"/>
              </w:rPr>
              <w:t>arba</w:t>
            </w:r>
            <w:proofErr w:type="spellEnd"/>
            <w:r w:rsidR="00550F78" w:rsidRPr="00AE6A80">
              <w:rPr>
                <w:rFonts w:ascii="Times New Roman" w:eastAsia="Calibri" w:hAnsi="Times New Roman" w:cs="Calibri"/>
                <w:b/>
                <w:bCs/>
                <w:sz w:val="18"/>
                <w:szCs w:val="18"/>
              </w:rPr>
              <w:t xml:space="preserve"> </w:t>
            </w:r>
            <w:proofErr w:type="spellStart"/>
            <w:r w:rsidR="00550F78" w:rsidRPr="00AE6A80">
              <w:rPr>
                <w:rFonts w:ascii="Times New Roman" w:eastAsia="Calibri" w:hAnsi="Times New Roman" w:cs="Calibri"/>
                <w:b/>
                <w:bCs/>
                <w:sz w:val="18"/>
                <w:szCs w:val="18"/>
              </w:rPr>
              <w:t>naudojant</w:t>
            </w:r>
            <w:proofErr w:type="spellEnd"/>
            <w:r w:rsidR="00550F78" w:rsidRPr="00AE6A80">
              <w:rPr>
                <w:rFonts w:ascii="Times New Roman" w:eastAsia="Calibri" w:hAnsi="Times New Roman" w:cs="Calibri"/>
                <w:b/>
                <w:bCs/>
                <w:sz w:val="18"/>
                <w:szCs w:val="18"/>
              </w:rPr>
              <w:t xml:space="preserve"> </w:t>
            </w:r>
            <w:proofErr w:type="spellStart"/>
            <w:r w:rsidR="00550F78" w:rsidRPr="00AE6A80">
              <w:rPr>
                <w:rFonts w:ascii="Times New Roman" w:eastAsia="Calibri" w:hAnsi="Times New Roman" w:cs="Calibri"/>
                <w:b/>
                <w:bCs/>
                <w:sz w:val="18"/>
                <w:szCs w:val="18"/>
              </w:rPr>
              <w:t>dujas</w:t>
            </w:r>
            <w:proofErr w:type="spellEnd"/>
            <w:r w:rsidR="00550F78" w:rsidRPr="00AE6A80">
              <w:rPr>
                <w:rFonts w:ascii="Times New Roman" w:eastAsia="Calibri" w:hAnsi="Times New Roman" w:cs="Calibri"/>
                <w:b/>
                <w:bCs/>
                <w:sz w:val="18"/>
                <w:szCs w:val="18"/>
              </w:rPr>
              <w:t xml:space="preserve"> </w:t>
            </w:r>
            <w:proofErr w:type="spellStart"/>
            <w:r w:rsidR="00550F78" w:rsidRPr="00AE6A80">
              <w:rPr>
                <w:rFonts w:ascii="Times New Roman" w:eastAsia="Calibri" w:hAnsi="Times New Roman" w:cs="Calibri"/>
                <w:b/>
                <w:bCs/>
                <w:sz w:val="18"/>
                <w:szCs w:val="18"/>
              </w:rPr>
              <w:t>švirkščiamas</w:t>
            </w:r>
            <w:proofErr w:type="spellEnd"/>
            <w:r w:rsidR="00550F78" w:rsidRPr="00AE6A80">
              <w:rPr>
                <w:rFonts w:ascii="Times New Roman" w:eastAsia="Calibri" w:hAnsi="Times New Roman" w:cs="Calibri"/>
                <w:b/>
                <w:bCs/>
                <w:sz w:val="18"/>
                <w:szCs w:val="18"/>
              </w:rPr>
              <w:t xml:space="preserve"> į </w:t>
            </w:r>
            <w:proofErr w:type="spellStart"/>
            <w:r w:rsidR="00550F78" w:rsidRPr="00AE6A80">
              <w:rPr>
                <w:rFonts w:ascii="Times New Roman" w:eastAsia="Calibri" w:hAnsi="Times New Roman" w:cs="Calibri"/>
                <w:b/>
                <w:bCs/>
                <w:sz w:val="18"/>
                <w:szCs w:val="18"/>
              </w:rPr>
              <w:t>kaukolės</w:t>
            </w:r>
            <w:proofErr w:type="spellEnd"/>
            <w:r w:rsidR="00550F78" w:rsidRPr="00AE6A80">
              <w:rPr>
                <w:rFonts w:ascii="Times New Roman" w:eastAsia="Calibri" w:hAnsi="Times New Roman" w:cs="Calibri"/>
                <w:b/>
                <w:bCs/>
                <w:sz w:val="18"/>
                <w:szCs w:val="18"/>
              </w:rPr>
              <w:t xml:space="preserve"> </w:t>
            </w:r>
            <w:proofErr w:type="spellStart"/>
            <w:r w:rsidR="00550F78" w:rsidRPr="00AE6A80">
              <w:rPr>
                <w:rFonts w:ascii="Times New Roman" w:eastAsia="Calibri" w:hAnsi="Times New Roman" w:cs="Calibri"/>
                <w:b/>
                <w:bCs/>
                <w:sz w:val="18"/>
                <w:szCs w:val="18"/>
              </w:rPr>
              <w:t>ertmę</w:t>
            </w:r>
            <w:proofErr w:type="spellEnd"/>
            <w:r w:rsidR="00550F78" w:rsidRPr="00AE6A80">
              <w:rPr>
                <w:rFonts w:ascii="Times New Roman" w:eastAsia="Calibri" w:hAnsi="Times New Roman" w:cs="Calibri"/>
                <w:b/>
                <w:bCs/>
                <w:sz w:val="18"/>
                <w:szCs w:val="18"/>
              </w:rPr>
              <w:t xml:space="preserve">, </w:t>
            </w:r>
            <w:proofErr w:type="spellStart"/>
            <w:r w:rsidR="00550F78" w:rsidRPr="00AE6A80">
              <w:rPr>
                <w:rFonts w:ascii="Times New Roman" w:eastAsia="Calibri" w:hAnsi="Times New Roman" w:cs="Calibri"/>
                <w:b/>
                <w:bCs/>
                <w:sz w:val="18"/>
                <w:szCs w:val="18"/>
              </w:rPr>
              <w:t>išskyrus</w:t>
            </w:r>
            <w:proofErr w:type="spellEnd"/>
            <w:r w:rsidR="00550F78" w:rsidRPr="00AE6A80">
              <w:rPr>
                <w:rFonts w:ascii="Times New Roman" w:eastAsia="Calibri" w:hAnsi="Times New Roman" w:cs="Calibri"/>
                <w:b/>
                <w:bCs/>
                <w:sz w:val="18"/>
                <w:szCs w:val="18"/>
              </w:rPr>
              <w:t xml:space="preserve"> </w:t>
            </w:r>
            <w:proofErr w:type="spellStart"/>
            <w:r w:rsidR="00550F78" w:rsidRPr="00AE6A80">
              <w:rPr>
                <w:rFonts w:ascii="Times New Roman" w:eastAsia="Calibri" w:hAnsi="Times New Roman" w:cs="Calibri"/>
                <w:b/>
                <w:bCs/>
                <w:sz w:val="18"/>
                <w:szCs w:val="18"/>
              </w:rPr>
              <w:t>tuos</w:t>
            </w:r>
            <w:proofErr w:type="spellEnd"/>
            <w:r w:rsidR="00550F78" w:rsidRPr="00AE6A80">
              <w:rPr>
                <w:rFonts w:ascii="Times New Roman" w:eastAsia="Calibri" w:hAnsi="Times New Roman" w:cs="Calibri"/>
                <w:b/>
                <w:bCs/>
                <w:sz w:val="18"/>
                <w:szCs w:val="18"/>
              </w:rPr>
              <w:t xml:space="preserve"> </w:t>
            </w:r>
            <w:proofErr w:type="spellStart"/>
            <w:r w:rsidR="00550F78" w:rsidRPr="00AE6A80">
              <w:rPr>
                <w:rFonts w:ascii="Times New Roman" w:eastAsia="Calibri" w:hAnsi="Times New Roman" w:cs="Calibri"/>
                <w:b/>
                <w:bCs/>
                <w:sz w:val="18"/>
                <w:szCs w:val="18"/>
              </w:rPr>
              <w:t>gyvūnus</w:t>
            </w:r>
            <w:proofErr w:type="spellEnd"/>
            <w:r w:rsidR="00550F78" w:rsidRPr="00AE6A80">
              <w:rPr>
                <w:rFonts w:ascii="Times New Roman" w:eastAsia="Calibri" w:hAnsi="Times New Roman" w:cs="Calibri"/>
                <w:b/>
                <w:bCs/>
                <w:sz w:val="18"/>
                <w:szCs w:val="18"/>
              </w:rPr>
              <w:t xml:space="preserve">, </w:t>
            </w:r>
            <w:proofErr w:type="spellStart"/>
            <w:r w:rsidR="00550F78" w:rsidRPr="00AE6A80">
              <w:rPr>
                <w:rFonts w:ascii="Times New Roman" w:eastAsia="Calibri" w:hAnsi="Times New Roman" w:cs="Calibri"/>
                <w:b/>
                <w:bCs/>
                <w:sz w:val="18"/>
                <w:szCs w:val="18"/>
              </w:rPr>
              <w:t>kurie</w:t>
            </w:r>
            <w:proofErr w:type="spellEnd"/>
            <w:r w:rsidR="00550F78" w:rsidRPr="00AE6A80">
              <w:rPr>
                <w:rFonts w:ascii="Times New Roman" w:eastAsia="Calibri" w:hAnsi="Times New Roman" w:cs="Calibri"/>
                <w:b/>
                <w:bCs/>
                <w:sz w:val="18"/>
                <w:szCs w:val="18"/>
              </w:rPr>
              <w:t xml:space="preserve"> </w:t>
            </w:r>
            <w:proofErr w:type="spellStart"/>
            <w:r w:rsidR="00550F78" w:rsidRPr="00AE6A80">
              <w:rPr>
                <w:rFonts w:ascii="Times New Roman" w:eastAsia="Calibri" w:hAnsi="Times New Roman" w:cs="Calibri"/>
                <w:b/>
                <w:bCs/>
                <w:sz w:val="18"/>
                <w:szCs w:val="18"/>
              </w:rPr>
              <w:t>gimė</w:t>
            </w:r>
            <w:proofErr w:type="spellEnd"/>
            <w:r w:rsidR="00550F78" w:rsidRPr="00AE6A80">
              <w:rPr>
                <w:rFonts w:ascii="Times New Roman" w:eastAsia="Calibri" w:hAnsi="Times New Roman" w:cs="Calibri"/>
                <w:b/>
                <w:bCs/>
                <w:sz w:val="18"/>
                <w:szCs w:val="18"/>
              </w:rPr>
              <w:t xml:space="preserve">, </w:t>
            </w:r>
            <w:proofErr w:type="spellStart"/>
            <w:r w:rsidR="00550F78" w:rsidRPr="00AE6A80">
              <w:rPr>
                <w:rFonts w:ascii="Times New Roman" w:eastAsia="Calibri" w:hAnsi="Times New Roman" w:cs="Calibri"/>
                <w:b/>
                <w:bCs/>
                <w:sz w:val="18"/>
                <w:szCs w:val="18"/>
              </w:rPr>
              <w:t>nuolat</w:t>
            </w:r>
            <w:proofErr w:type="spellEnd"/>
            <w:r w:rsidR="00550F78" w:rsidRPr="00AE6A80">
              <w:rPr>
                <w:rFonts w:ascii="Times New Roman" w:eastAsia="Calibri" w:hAnsi="Times New Roman" w:cs="Calibri"/>
                <w:b/>
                <w:bCs/>
                <w:sz w:val="18"/>
                <w:szCs w:val="18"/>
              </w:rPr>
              <w:t xml:space="preserve"> </w:t>
            </w:r>
            <w:proofErr w:type="spellStart"/>
            <w:r w:rsidR="00550F78" w:rsidRPr="00AE6A80">
              <w:rPr>
                <w:rFonts w:ascii="Times New Roman" w:eastAsia="Calibri" w:hAnsi="Times New Roman" w:cs="Calibri"/>
                <w:b/>
                <w:bCs/>
                <w:sz w:val="18"/>
                <w:szCs w:val="18"/>
              </w:rPr>
              <w:t>auginami</w:t>
            </w:r>
            <w:proofErr w:type="spellEnd"/>
            <w:r w:rsidR="00550F78" w:rsidRPr="00AE6A80">
              <w:rPr>
                <w:rFonts w:ascii="Times New Roman" w:eastAsia="Calibri" w:hAnsi="Times New Roman" w:cs="Calibri"/>
                <w:b/>
                <w:bCs/>
                <w:sz w:val="18"/>
                <w:szCs w:val="18"/>
              </w:rPr>
              <w:t xml:space="preserve"> ir </w:t>
            </w:r>
            <w:proofErr w:type="spellStart"/>
            <w:r w:rsidR="00550F78" w:rsidRPr="00AE6A80">
              <w:rPr>
                <w:rFonts w:ascii="Times New Roman" w:eastAsia="Calibri" w:hAnsi="Times New Roman" w:cs="Calibri"/>
                <w:b/>
                <w:bCs/>
                <w:sz w:val="18"/>
                <w:szCs w:val="18"/>
              </w:rPr>
              <w:t>paskersti</w:t>
            </w:r>
            <w:proofErr w:type="spellEnd"/>
            <w:r w:rsidR="00550F78" w:rsidRPr="00AE6A80">
              <w:rPr>
                <w:rFonts w:ascii="Times New Roman" w:eastAsia="Calibri" w:hAnsi="Times New Roman" w:cs="Calibri"/>
                <w:b/>
                <w:bCs/>
                <w:sz w:val="18"/>
                <w:szCs w:val="18"/>
              </w:rPr>
              <w:t xml:space="preserve"> </w:t>
            </w:r>
            <w:proofErr w:type="spellStart"/>
            <w:r w:rsidR="00550F78" w:rsidRPr="00AE6A80">
              <w:rPr>
                <w:rFonts w:ascii="Times New Roman" w:eastAsia="Calibri" w:hAnsi="Times New Roman" w:cs="Calibri"/>
                <w:b/>
                <w:bCs/>
                <w:sz w:val="18"/>
                <w:szCs w:val="18"/>
              </w:rPr>
              <w:t>šalyje</w:t>
            </w:r>
            <w:proofErr w:type="spellEnd"/>
            <w:r w:rsidR="00550F78" w:rsidRPr="00AE6A80">
              <w:rPr>
                <w:rFonts w:ascii="Times New Roman" w:eastAsia="Calibri" w:hAnsi="Times New Roman" w:cs="Calibri"/>
                <w:b/>
                <w:bCs/>
                <w:sz w:val="18"/>
                <w:szCs w:val="18"/>
              </w:rPr>
              <w:t xml:space="preserve"> </w:t>
            </w:r>
            <w:proofErr w:type="spellStart"/>
            <w:r w:rsidR="00550F78" w:rsidRPr="00AE6A80">
              <w:rPr>
                <w:rFonts w:ascii="Times New Roman" w:eastAsia="Calibri" w:hAnsi="Times New Roman" w:cs="Calibri"/>
                <w:b/>
                <w:bCs/>
                <w:sz w:val="18"/>
                <w:szCs w:val="18"/>
              </w:rPr>
              <w:t>arba</w:t>
            </w:r>
            <w:proofErr w:type="spellEnd"/>
            <w:r w:rsidR="00550F78" w:rsidRPr="00AE6A80">
              <w:rPr>
                <w:rFonts w:ascii="Times New Roman" w:eastAsia="Calibri" w:hAnsi="Times New Roman" w:cs="Calibri"/>
                <w:b/>
                <w:bCs/>
                <w:sz w:val="18"/>
                <w:szCs w:val="18"/>
              </w:rPr>
              <w:t xml:space="preserve"> </w:t>
            </w:r>
            <w:proofErr w:type="spellStart"/>
            <w:r w:rsidR="00550F78" w:rsidRPr="00AE6A80">
              <w:rPr>
                <w:rFonts w:ascii="Times New Roman" w:eastAsia="Calibri" w:hAnsi="Times New Roman" w:cs="Calibri"/>
                <w:b/>
                <w:bCs/>
                <w:sz w:val="18"/>
                <w:szCs w:val="18"/>
              </w:rPr>
              <w:t>regione</w:t>
            </w:r>
            <w:proofErr w:type="spellEnd"/>
            <w:r w:rsidR="00550F78" w:rsidRPr="00AE6A80">
              <w:rPr>
                <w:rFonts w:ascii="Times New Roman" w:eastAsia="Calibri" w:hAnsi="Times New Roman" w:cs="Calibri"/>
                <w:b/>
                <w:bCs/>
                <w:sz w:val="18"/>
                <w:szCs w:val="18"/>
              </w:rPr>
              <w:t xml:space="preserve">, </w:t>
            </w:r>
            <w:proofErr w:type="spellStart"/>
            <w:r w:rsidR="00550F78" w:rsidRPr="00AE6A80">
              <w:rPr>
                <w:rFonts w:ascii="Times New Roman" w:eastAsia="Calibri" w:hAnsi="Times New Roman" w:cs="Calibri"/>
                <w:b/>
                <w:bCs/>
                <w:sz w:val="18"/>
                <w:szCs w:val="18"/>
              </w:rPr>
              <w:t>kurie</w:t>
            </w:r>
            <w:proofErr w:type="spellEnd"/>
            <w:r w:rsidR="00550F78" w:rsidRPr="00AE6A80">
              <w:rPr>
                <w:rFonts w:ascii="Times New Roman" w:eastAsia="Calibri" w:hAnsi="Times New Roman" w:cs="Calibri"/>
                <w:b/>
                <w:bCs/>
                <w:sz w:val="18"/>
                <w:szCs w:val="18"/>
              </w:rPr>
              <w:t xml:space="preserve"> </w:t>
            </w:r>
            <w:proofErr w:type="spellStart"/>
            <w:r w:rsidR="00550F78" w:rsidRPr="00AE6A80">
              <w:rPr>
                <w:rFonts w:ascii="Times New Roman" w:eastAsia="Calibri" w:hAnsi="Times New Roman" w:cs="Calibri"/>
                <w:b/>
                <w:bCs/>
                <w:sz w:val="18"/>
                <w:szCs w:val="18"/>
              </w:rPr>
              <w:t>pagal</w:t>
            </w:r>
            <w:proofErr w:type="spellEnd"/>
            <w:r w:rsidR="00550F78" w:rsidRPr="00AE6A80">
              <w:rPr>
                <w:rFonts w:ascii="Times New Roman" w:eastAsia="Calibri" w:hAnsi="Times New Roman" w:cs="Calibri"/>
                <w:b/>
                <w:bCs/>
                <w:sz w:val="18"/>
                <w:szCs w:val="18"/>
              </w:rPr>
              <w:t xml:space="preserve"> OIE </w:t>
            </w:r>
            <w:proofErr w:type="spellStart"/>
            <w:r w:rsidR="00550F78" w:rsidRPr="00AE6A80">
              <w:rPr>
                <w:rFonts w:ascii="Times New Roman" w:eastAsia="Calibri" w:hAnsi="Times New Roman" w:cs="Calibri"/>
                <w:b/>
                <w:bCs/>
                <w:sz w:val="18"/>
                <w:szCs w:val="18"/>
              </w:rPr>
              <w:t>klasifikuojami</w:t>
            </w:r>
            <w:proofErr w:type="spellEnd"/>
            <w:r w:rsidR="00550F78" w:rsidRPr="00AE6A80">
              <w:rPr>
                <w:rFonts w:ascii="Times New Roman" w:eastAsia="Calibri" w:hAnsi="Times New Roman" w:cs="Calibri"/>
                <w:b/>
                <w:bCs/>
                <w:sz w:val="18"/>
                <w:szCs w:val="18"/>
              </w:rPr>
              <w:t xml:space="preserve"> </w:t>
            </w:r>
            <w:proofErr w:type="spellStart"/>
            <w:r w:rsidR="00550F78" w:rsidRPr="00AE6A80">
              <w:rPr>
                <w:rFonts w:ascii="Times New Roman" w:eastAsia="Calibri" w:hAnsi="Times New Roman" w:cs="Calibri"/>
                <w:b/>
                <w:bCs/>
                <w:sz w:val="18"/>
                <w:szCs w:val="18"/>
              </w:rPr>
              <w:t>kaip</w:t>
            </w:r>
            <w:proofErr w:type="spellEnd"/>
            <w:r w:rsidR="00550F78" w:rsidRPr="00AE6A80">
              <w:rPr>
                <w:rFonts w:ascii="Times New Roman" w:eastAsia="Calibri" w:hAnsi="Times New Roman" w:cs="Calibri"/>
                <w:b/>
                <w:bCs/>
                <w:sz w:val="18"/>
                <w:szCs w:val="18"/>
              </w:rPr>
              <w:t xml:space="preserve"> </w:t>
            </w:r>
            <w:proofErr w:type="spellStart"/>
            <w:r w:rsidR="00550F78" w:rsidRPr="00AE6A80">
              <w:rPr>
                <w:rFonts w:ascii="Times New Roman" w:eastAsia="Calibri" w:hAnsi="Times New Roman" w:cs="Calibri"/>
                <w:b/>
                <w:bCs/>
                <w:sz w:val="18"/>
                <w:szCs w:val="18"/>
              </w:rPr>
              <w:t>keliantys</w:t>
            </w:r>
            <w:proofErr w:type="spellEnd"/>
            <w:r w:rsidR="00550F78" w:rsidRPr="00AE6A80">
              <w:rPr>
                <w:rFonts w:ascii="Times New Roman" w:eastAsia="Calibri" w:hAnsi="Times New Roman" w:cs="Calibri"/>
                <w:b/>
                <w:bCs/>
                <w:sz w:val="18"/>
                <w:szCs w:val="18"/>
              </w:rPr>
              <w:t xml:space="preserve"> </w:t>
            </w:r>
            <w:proofErr w:type="spellStart"/>
            <w:r w:rsidR="00550F78" w:rsidRPr="00AE6A80">
              <w:rPr>
                <w:rFonts w:ascii="Times New Roman" w:eastAsia="Calibri" w:hAnsi="Times New Roman" w:cs="Calibri"/>
                <w:b/>
                <w:bCs/>
                <w:sz w:val="18"/>
                <w:szCs w:val="18"/>
              </w:rPr>
              <w:t>nedidelę</w:t>
            </w:r>
            <w:proofErr w:type="spellEnd"/>
            <w:r w:rsidR="00550F78" w:rsidRPr="00AE6A80">
              <w:rPr>
                <w:rFonts w:ascii="Times New Roman" w:eastAsia="Calibri" w:hAnsi="Times New Roman" w:cs="Calibri"/>
                <w:b/>
                <w:bCs/>
                <w:sz w:val="18"/>
                <w:szCs w:val="18"/>
              </w:rPr>
              <w:t xml:space="preserve"> GSE </w:t>
            </w:r>
            <w:proofErr w:type="spellStart"/>
            <w:r w:rsidR="00550F78" w:rsidRPr="00AE6A80">
              <w:rPr>
                <w:rFonts w:ascii="Times New Roman" w:eastAsia="Calibri" w:hAnsi="Times New Roman" w:cs="Calibri"/>
                <w:b/>
                <w:bCs/>
                <w:sz w:val="18"/>
                <w:szCs w:val="18"/>
              </w:rPr>
              <w:t>riziką</w:t>
            </w:r>
            <w:proofErr w:type="spellEnd"/>
            <w:r w:rsidR="00550F78" w:rsidRPr="00AE6A80">
              <w:rPr>
                <w:rFonts w:ascii="Times New Roman" w:eastAsia="Calibri" w:hAnsi="Times New Roman" w:cs="Calibri"/>
                <w:b/>
                <w:bCs/>
                <w:sz w:val="18"/>
                <w:szCs w:val="18"/>
              </w:rPr>
              <w:t>.]]]</w:t>
            </w:r>
            <w:r w:rsidR="00AE6A80" w:rsidRPr="00AE6A80">
              <w:rPr>
                <w:rFonts w:ascii="Times New Roman" w:eastAsia="Calibri" w:hAnsi="Times New Roman" w:cs="Calibri"/>
                <w:b/>
                <w:bCs/>
                <w:sz w:val="18"/>
                <w:szCs w:val="18"/>
              </w:rPr>
              <w:t xml:space="preserve"> /</w:t>
            </w:r>
            <w:r w:rsidR="00AE6A80" w:rsidRPr="00AE6A80">
              <w:rPr>
                <w:rFonts w:ascii="Times New Roman" w:eastAsia="Calibri" w:hAnsi="Times New Roman" w:cs="Calibri"/>
                <w:bCs/>
                <w:sz w:val="18"/>
                <w:szCs w:val="18"/>
              </w:rPr>
              <w:t xml:space="preserve"> </w:t>
            </w:r>
            <w:r w:rsidR="00550F78" w:rsidRPr="00AE6A80">
              <w:rPr>
                <w:rFonts w:ascii="Times New Roman" w:eastAsia="Calibri" w:hAnsi="Times New Roman" w:cs="Calibri"/>
                <w:bCs/>
                <w:sz w:val="18"/>
                <w:szCs w:val="18"/>
              </w:rPr>
              <w:t xml:space="preserve">Dünya </w:t>
            </w:r>
            <w:proofErr w:type="spellStart"/>
            <w:r w:rsidR="00550F78" w:rsidRPr="00AE6A80">
              <w:rPr>
                <w:rFonts w:ascii="Times New Roman" w:eastAsia="Calibri" w:hAnsi="Times New Roman" w:cs="Calibri"/>
                <w:bCs/>
                <w:sz w:val="18"/>
                <w:szCs w:val="18"/>
              </w:rPr>
              <w:t>Hayvan</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Sağlığı</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Teşkilatı</w:t>
            </w:r>
            <w:proofErr w:type="spellEnd"/>
            <w:r w:rsidR="00550F78" w:rsidRPr="00AE6A80">
              <w:rPr>
                <w:rFonts w:ascii="Times New Roman" w:eastAsia="Calibri" w:hAnsi="Times New Roman" w:cs="Calibri"/>
                <w:bCs/>
                <w:sz w:val="18"/>
                <w:szCs w:val="18"/>
              </w:rPr>
              <w:t xml:space="preserve"> (OIE)</w:t>
            </w:r>
            <w:r w:rsidR="00550F78" w:rsidRPr="00567B1C">
              <w:rPr>
                <w:rFonts w:ascii="Times New Roman" w:eastAsia="Calibri" w:hAnsi="Times New Roman" w:cs="Calibri"/>
                <w:b/>
                <w:sz w:val="18"/>
                <w:szCs w:val="18"/>
              </w:rPr>
              <w:t xml:space="preserve"> </w:t>
            </w:r>
            <w:proofErr w:type="spellStart"/>
            <w:r w:rsidR="00550F78" w:rsidRPr="00AE6A80">
              <w:rPr>
                <w:rFonts w:ascii="Times New Roman" w:eastAsia="Calibri" w:hAnsi="Times New Roman" w:cs="Calibri"/>
                <w:bCs/>
                <w:sz w:val="18"/>
                <w:szCs w:val="18"/>
              </w:rPr>
              <w:t>standartlarına</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göre</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ihmal</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edilebilir</w:t>
            </w:r>
            <w:proofErr w:type="spellEnd"/>
            <w:r w:rsidR="00550F78" w:rsidRPr="00AE6A80">
              <w:rPr>
                <w:rFonts w:ascii="Times New Roman" w:eastAsia="Calibri" w:hAnsi="Times New Roman" w:cs="Calibri"/>
                <w:bCs/>
                <w:sz w:val="18"/>
                <w:szCs w:val="18"/>
              </w:rPr>
              <w:t xml:space="preserve"> BSE risk </w:t>
            </w:r>
            <w:proofErr w:type="spellStart"/>
            <w:r w:rsidR="00550F78" w:rsidRPr="00AE6A80">
              <w:rPr>
                <w:rFonts w:ascii="Times New Roman" w:eastAsia="Calibri" w:hAnsi="Times New Roman" w:cs="Calibri"/>
                <w:bCs/>
                <w:sz w:val="18"/>
                <w:szCs w:val="18"/>
              </w:rPr>
              <w:t>statüsündeki</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ülke</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veya</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bölgede</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doğmuş</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sürekli</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yetiştirilmiş</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ve</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kesilmiş</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hayvanlar</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dışında</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kafatası</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boşluğuna</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sokulmuş</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uzun</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çubuk</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şeklinde</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bir</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alet</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vasıtasıyla</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merkezi</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sinir</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sistemi</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dokularının</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harap</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edilmesi</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yoluyla</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veya</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kafatası</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boşluğuna</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gaz</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enjekte</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edilmesi</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yoluyla</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sersemletme</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sonrasında</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öldürülen</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sığır</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koyun</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veya</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keçi</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cinsi</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hayvanlardan</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elde</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edilen</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hayvansal</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yan</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ürün</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ve</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türev</w:t>
            </w:r>
            <w:proofErr w:type="spellEnd"/>
            <w:r w:rsidR="00550F78" w:rsidRPr="00AE6A80">
              <w:rPr>
                <w:rFonts w:ascii="Times New Roman" w:eastAsia="Calibri" w:hAnsi="Times New Roman" w:cs="Calibri"/>
                <w:bCs/>
                <w:sz w:val="18"/>
                <w:szCs w:val="18"/>
              </w:rPr>
              <w:t xml:space="preserve"> </w:t>
            </w:r>
            <w:proofErr w:type="spellStart"/>
            <w:r w:rsidR="00550F78" w:rsidRPr="00AE6A80">
              <w:rPr>
                <w:rFonts w:ascii="Times New Roman" w:eastAsia="Calibri" w:hAnsi="Times New Roman" w:cs="Calibri"/>
                <w:bCs/>
                <w:sz w:val="18"/>
                <w:szCs w:val="18"/>
              </w:rPr>
              <w:t>ürünleri</w:t>
            </w:r>
            <w:proofErr w:type="spellEnd"/>
            <w:r w:rsidR="00AE6A80" w:rsidRPr="00AE6A80">
              <w:rPr>
                <w:rFonts w:ascii="Times New Roman" w:eastAsia="Calibri" w:hAnsi="Times New Roman" w:cs="Calibri"/>
                <w:bCs/>
                <w:sz w:val="18"/>
                <w:szCs w:val="18"/>
              </w:rPr>
              <w:t xml:space="preserve"> ]]]</w:t>
            </w:r>
            <w:r w:rsidR="00550F78" w:rsidRPr="00567B1C">
              <w:rPr>
                <w:rFonts w:ascii="Times New Roman" w:eastAsia="Calibri" w:hAnsi="Times New Roman" w:cs="Calibri"/>
                <w:b/>
                <w:sz w:val="18"/>
                <w:szCs w:val="18"/>
              </w:rPr>
              <w:t xml:space="preserve"> </w:t>
            </w:r>
            <w:r w:rsidR="00410809">
              <w:rPr>
                <w:rFonts w:ascii="Times New Roman" w:eastAsia="Calibri" w:hAnsi="Times New Roman" w:cs="Calibri"/>
                <w:b/>
                <w:sz w:val="18"/>
                <w:szCs w:val="18"/>
              </w:rPr>
              <w:t xml:space="preserve">/ </w:t>
            </w:r>
            <w:r w:rsidR="00410809" w:rsidRPr="00410809">
              <w:rPr>
                <w:rFonts w:ascii="Times New Roman" w:eastAsia="Calibri" w:hAnsi="Times New Roman" w:cs="Calibri"/>
                <w:bCs/>
                <w:i/>
                <w:iCs/>
                <w:sz w:val="18"/>
                <w:szCs w:val="18"/>
              </w:rPr>
              <w:t>animal by-product or derived product obtained from bovine, ovine or caprine animals which have been killed, after stunning, by laceration of the central nervous tissue by means of an elongated rod-shaped instrument introduced into the cranial cavity, or by means of gas injected into the cranial cavity, except for those animals that were born, continuously reared and slaughtered in a country or region classified as posing a negligible BSE risk in accordance with OIE.]]]</w:t>
            </w:r>
          </w:p>
          <w:p w14:paraId="787EB1AF" w14:textId="16C5AA26" w:rsidR="00410809" w:rsidRPr="00567B1C" w:rsidRDefault="00410809" w:rsidP="002516B1">
            <w:pPr>
              <w:widowControl w:val="0"/>
              <w:tabs>
                <w:tab w:val="left" w:pos="1095"/>
              </w:tabs>
              <w:autoSpaceDE w:val="0"/>
              <w:autoSpaceDN w:val="0"/>
              <w:spacing w:after="0" w:line="240" w:lineRule="auto"/>
              <w:ind w:left="473" w:right="99" w:firstLine="352"/>
              <w:jc w:val="both"/>
              <w:rPr>
                <w:rFonts w:ascii="Times New Roman" w:eastAsia="Calibri" w:hAnsi="Times New Roman" w:cs="Calibri"/>
                <w:sz w:val="18"/>
                <w:szCs w:val="18"/>
                <w:lang w:val="lt-LT"/>
              </w:rPr>
            </w:pPr>
          </w:p>
        </w:tc>
      </w:tr>
      <w:tr w:rsidR="00567B1C" w:rsidRPr="00567B1C" w14:paraId="02C2E5CA"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7E3CEFA7"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41CDC453"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09F61D46"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0261671F"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0DF16FF9"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242A99EA"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6DBDC48F"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144EA0D2"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115F6912"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6A280532"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277C647E"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19B73958"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1C5C3DB0"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4A1C4895"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251FA57C"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7AB8C91B"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3A19615C"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348D4857"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1E0803FA"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1380CF45"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2B1D0620"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3B7B466E"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4F9C5525"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40C6B730"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0349C993"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03816D39"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226E7B6B"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3BF9E205"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1747E3C6"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2482C996"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7C60B167"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60F297CC"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487C3B0F"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4F05D058"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55B655C8"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55797E7E"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2D168F05"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7E77D771"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30F69326"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1468BB31"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5691048F"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4A36D15A"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10E20718"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069D29AA"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340A34ED"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71ED7DBC"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56540FC3"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1EAE2015"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3EFD8397"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522E46A3"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19119282"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6D70E5DD"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5458CB02"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723D806E"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1F2F3CD5"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6F8D427B"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3C74FFFC"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3CD5C6B1"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193C6405"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239216A3"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70345AF3"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2FE754D9"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367B3685"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473DBD89"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58AEDC14"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7436771D"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269D1B8B"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3F7B1E8C"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688488A5"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1B1ED22D"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714FBD51"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0F929011"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0871C4AB"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1338B6A7"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04AD9BA5"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5022A24E"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01C3D081"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71F47EA4"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5BB96214"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063E8F3D"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4BAB5090"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78D7B390"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2909D25B"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45BACDAB"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06109899"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4B2B2D45"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2A70F9C8"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5D14ACDB"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52749212"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6FE7533B"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7D38321C"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3FC35D89"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1870F067"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174D7027"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44E81A80"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397C950E"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10D43EDE"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6BBBC68A"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7B6EFBB8"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65FA75AE"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1DBC9059"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0675C2BB"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54817BC3"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46F2DEF6"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6EBC4012"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00F316CB"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6E6056E9"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008AE45A"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08BE1DD3"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66CF137C"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6B66EE41"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67C1292B"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312B5DFB"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796A16EE"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78553F4B"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43FB6621"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75FE9DDF"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2765837C"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1E89CC0B"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3BEE776F"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7C71FC71"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378A377C"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4668A4E1"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50332DF2"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4C7F7187"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19E499B8"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567677F3"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351C589D"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71E9E5A8"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26CFD02F"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1B805F2C"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7AC84901"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0D727391"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1E40B099"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70A5A891"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16529F16" w14:textId="77777777" w:rsidTr="00053954">
        <w:trPr>
          <w:cantSplit/>
          <w:trHeight w:val="3186"/>
        </w:trPr>
        <w:tc>
          <w:tcPr>
            <w:tcW w:w="9669" w:type="dxa"/>
            <w:gridSpan w:val="3"/>
            <w:vMerge/>
            <w:tcBorders>
              <w:left w:val="single" w:sz="4" w:space="0" w:color="000000"/>
              <w:bottom w:val="single" w:sz="4" w:space="0" w:color="000000"/>
              <w:right w:val="single" w:sz="4" w:space="0" w:color="000000"/>
            </w:tcBorders>
          </w:tcPr>
          <w:p w14:paraId="32C3A30B"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783AF98E"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7AADCA68"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4200FD83"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0984AD82"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19373C13"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3B0A67A7"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18529A78"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77086689"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01AFD3B1"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33FCBB72"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5AB6B854"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5158E785"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20D0C209"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2ECA4549"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286FE511"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03B095CF"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6C3D0E16"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67B37FDC"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57D98006"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7D5242CC"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06D1D17E"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4E114005"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56A663B2"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3A5E81CD"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16BDE5A3" w14:textId="77777777" w:rsidTr="00053954">
        <w:trPr>
          <w:trHeight w:val="327"/>
        </w:trPr>
        <w:tc>
          <w:tcPr>
            <w:tcW w:w="9669" w:type="dxa"/>
            <w:gridSpan w:val="3"/>
            <w:vMerge/>
            <w:tcBorders>
              <w:left w:val="single" w:sz="4" w:space="0" w:color="000000"/>
              <w:bottom w:val="single" w:sz="4" w:space="0" w:color="000000"/>
              <w:right w:val="single" w:sz="4" w:space="0" w:color="000000"/>
            </w:tcBorders>
          </w:tcPr>
          <w:p w14:paraId="484B95C8"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065754E7" w14:textId="77777777" w:rsidTr="00053954">
        <w:trPr>
          <w:trHeight w:val="215"/>
        </w:trPr>
        <w:tc>
          <w:tcPr>
            <w:tcW w:w="9669" w:type="dxa"/>
            <w:gridSpan w:val="3"/>
            <w:vMerge w:val="restart"/>
            <w:tcBorders>
              <w:top w:val="single" w:sz="4" w:space="0" w:color="000000"/>
              <w:left w:val="single" w:sz="4" w:space="0" w:color="000000"/>
              <w:bottom w:val="single" w:sz="4" w:space="0" w:color="000000"/>
              <w:right w:val="single" w:sz="4" w:space="0" w:color="000000"/>
            </w:tcBorders>
          </w:tcPr>
          <w:p w14:paraId="41151345" w14:textId="275B95E1" w:rsidR="00550F78" w:rsidRDefault="00A26B49" w:rsidP="00550F78">
            <w:pPr>
              <w:shd w:val="clear" w:color="auto" w:fill="FFFFFF"/>
              <w:suppressAutoHyphens/>
              <w:spacing w:after="0" w:line="240" w:lineRule="auto"/>
              <w:jc w:val="both"/>
              <w:rPr>
                <w:rFonts w:ascii="Times New Roman" w:eastAsia="Calibri" w:hAnsi="Times New Roman" w:cs="Calibri"/>
                <w:bCs/>
                <w:iCs/>
                <w:sz w:val="18"/>
                <w:szCs w:val="18"/>
              </w:rPr>
            </w:pPr>
            <w:proofErr w:type="spellStart"/>
            <w:r>
              <w:rPr>
                <w:rFonts w:ascii="Times New Roman" w:eastAsia="Calibri" w:hAnsi="Times New Roman" w:cs="Calibri"/>
                <w:b/>
                <w:iCs/>
                <w:sz w:val="18"/>
                <w:szCs w:val="18"/>
              </w:rPr>
              <w:t>Pastabos</w:t>
            </w:r>
            <w:proofErr w:type="spellEnd"/>
            <w:r>
              <w:rPr>
                <w:rFonts w:ascii="Times New Roman" w:eastAsia="Calibri" w:hAnsi="Times New Roman" w:cs="Calibri"/>
                <w:b/>
                <w:iCs/>
                <w:sz w:val="18"/>
                <w:szCs w:val="18"/>
              </w:rPr>
              <w:t xml:space="preserve"> </w:t>
            </w:r>
            <w:r w:rsidR="00550F78" w:rsidRPr="007E5CAF">
              <w:rPr>
                <w:rFonts w:ascii="Times New Roman" w:eastAsia="Calibri" w:hAnsi="Times New Roman" w:cs="Calibri"/>
                <w:b/>
                <w:iCs/>
                <w:sz w:val="18"/>
                <w:szCs w:val="18"/>
              </w:rPr>
              <w:t>I Dalis</w:t>
            </w:r>
            <w:r w:rsidR="007E5CAF">
              <w:rPr>
                <w:rFonts w:ascii="Times New Roman" w:eastAsia="Calibri" w:hAnsi="Times New Roman" w:cs="Calibri"/>
                <w:b/>
                <w:iCs/>
                <w:sz w:val="18"/>
                <w:szCs w:val="18"/>
              </w:rPr>
              <w:t xml:space="preserve"> </w:t>
            </w:r>
            <w:r w:rsidR="00550F78" w:rsidRPr="007E5CAF">
              <w:rPr>
                <w:rFonts w:ascii="Times New Roman" w:eastAsia="Calibri" w:hAnsi="Times New Roman" w:cs="Calibri"/>
                <w:b/>
                <w:iCs/>
                <w:sz w:val="18"/>
                <w:szCs w:val="18"/>
              </w:rPr>
              <w:t>/</w:t>
            </w:r>
            <w:r w:rsidR="00550F78" w:rsidRPr="00567B1C">
              <w:rPr>
                <w:rFonts w:ascii="Times New Roman" w:eastAsia="Calibri" w:hAnsi="Times New Roman" w:cs="Calibri"/>
                <w:b/>
                <w:i/>
                <w:sz w:val="18"/>
                <w:szCs w:val="18"/>
              </w:rPr>
              <w:t xml:space="preserve"> </w:t>
            </w:r>
            <w:proofErr w:type="spellStart"/>
            <w:r w:rsidR="00550F78" w:rsidRPr="007E5CAF">
              <w:rPr>
                <w:rFonts w:ascii="Times New Roman" w:eastAsia="Calibri" w:hAnsi="Times New Roman" w:cs="Calibri"/>
                <w:bCs/>
                <w:iCs/>
                <w:sz w:val="18"/>
                <w:szCs w:val="18"/>
              </w:rPr>
              <w:t>Notla</w:t>
            </w:r>
            <w:proofErr w:type="spellEnd"/>
            <w:r w:rsidR="007E5CAF" w:rsidRPr="007E5CAF">
              <w:rPr>
                <w:rFonts w:ascii="Times New Roman" w:eastAsia="Calibri" w:hAnsi="Times New Roman" w:cs="Calibri"/>
                <w:bCs/>
                <w:iCs/>
                <w:sz w:val="18"/>
                <w:szCs w:val="18"/>
              </w:rPr>
              <w:t xml:space="preserve"> </w:t>
            </w:r>
            <w:proofErr w:type="spellStart"/>
            <w:r w:rsidR="00550F78" w:rsidRPr="007E5CAF">
              <w:rPr>
                <w:rFonts w:ascii="Times New Roman" w:eastAsia="Calibri" w:hAnsi="Times New Roman" w:cs="Calibri"/>
                <w:bCs/>
                <w:iCs/>
                <w:sz w:val="18"/>
                <w:szCs w:val="18"/>
              </w:rPr>
              <w:t>Bölüm</w:t>
            </w:r>
            <w:proofErr w:type="spellEnd"/>
            <w:r w:rsidR="00550F78" w:rsidRPr="007E5CAF">
              <w:rPr>
                <w:rFonts w:ascii="Times New Roman" w:eastAsia="Calibri" w:hAnsi="Times New Roman" w:cs="Calibri"/>
                <w:bCs/>
                <w:iCs/>
                <w:sz w:val="18"/>
                <w:szCs w:val="18"/>
              </w:rPr>
              <w:t xml:space="preserve"> I</w:t>
            </w:r>
            <w:r w:rsidR="00410809">
              <w:rPr>
                <w:rFonts w:ascii="Times New Roman" w:eastAsia="Calibri" w:hAnsi="Times New Roman" w:cs="Calibri"/>
                <w:bCs/>
                <w:iCs/>
                <w:sz w:val="18"/>
                <w:szCs w:val="18"/>
              </w:rPr>
              <w:t xml:space="preserve"> / Notes Part I</w:t>
            </w:r>
            <w:r w:rsidR="00550F78" w:rsidRPr="007E5CAF">
              <w:rPr>
                <w:rFonts w:ascii="Times New Roman" w:eastAsia="Calibri" w:hAnsi="Times New Roman" w:cs="Calibri"/>
                <w:bCs/>
                <w:iCs/>
                <w:sz w:val="18"/>
                <w:szCs w:val="18"/>
              </w:rPr>
              <w:t>:</w:t>
            </w:r>
          </w:p>
          <w:p w14:paraId="22AC58B2" w14:textId="77777777" w:rsidR="00410809" w:rsidRPr="00567B1C" w:rsidRDefault="00410809" w:rsidP="00550F78">
            <w:pPr>
              <w:shd w:val="clear" w:color="auto" w:fill="FFFFFF"/>
              <w:suppressAutoHyphens/>
              <w:spacing w:after="0" w:line="240" w:lineRule="auto"/>
              <w:jc w:val="both"/>
              <w:rPr>
                <w:rFonts w:ascii="Times New Roman" w:eastAsia="Calibri" w:hAnsi="Times New Roman" w:cs="Calibri"/>
                <w:sz w:val="18"/>
                <w:szCs w:val="18"/>
              </w:rPr>
            </w:pPr>
          </w:p>
          <w:p w14:paraId="6091186E" w14:textId="4D9862D0" w:rsidR="00550F78" w:rsidRPr="00410809" w:rsidRDefault="00550F78" w:rsidP="00550F78">
            <w:pPr>
              <w:shd w:val="clear" w:color="auto" w:fill="FFFFFF"/>
              <w:suppressAutoHyphens/>
              <w:spacing w:after="0" w:line="240" w:lineRule="auto"/>
              <w:jc w:val="both"/>
              <w:rPr>
                <w:rFonts w:ascii="Times New Roman" w:eastAsia="Calibri" w:hAnsi="Times New Roman" w:cs="Calibri"/>
                <w:bCs/>
                <w:i/>
                <w:iCs/>
                <w:sz w:val="18"/>
                <w:szCs w:val="18"/>
              </w:rPr>
            </w:pPr>
            <w:r w:rsidRPr="00567B1C">
              <w:rPr>
                <w:rFonts w:ascii="Times New Roman" w:eastAsia="Calibri" w:hAnsi="Times New Roman" w:cs="Calibri"/>
                <w:b/>
                <w:sz w:val="18"/>
                <w:szCs w:val="18"/>
              </w:rPr>
              <w:t xml:space="preserve">- 1.15 </w:t>
            </w:r>
            <w:proofErr w:type="spellStart"/>
            <w:r w:rsidRPr="00567B1C">
              <w:rPr>
                <w:rFonts w:ascii="Times New Roman" w:eastAsia="Calibri" w:hAnsi="Times New Roman" w:cs="Calibri"/>
                <w:b/>
                <w:sz w:val="18"/>
                <w:szCs w:val="18"/>
              </w:rPr>
              <w:t>langelis</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registracijos</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numeris</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geležinkelio</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vagonai</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arba</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konteineris</w:t>
            </w:r>
            <w:proofErr w:type="spellEnd"/>
            <w:r w:rsidRPr="00567B1C">
              <w:rPr>
                <w:rFonts w:ascii="Times New Roman" w:eastAsia="Calibri" w:hAnsi="Times New Roman" w:cs="Calibri"/>
                <w:b/>
                <w:sz w:val="18"/>
                <w:szCs w:val="18"/>
              </w:rPr>
              <w:t xml:space="preserve"> ir </w:t>
            </w:r>
            <w:proofErr w:type="spellStart"/>
            <w:r w:rsidRPr="00567B1C">
              <w:rPr>
                <w:rFonts w:ascii="Times New Roman" w:eastAsia="Calibri" w:hAnsi="Times New Roman" w:cs="Calibri"/>
                <w:b/>
                <w:sz w:val="18"/>
                <w:szCs w:val="18"/>
              </w:rPr>
              <w:t>sunkvežimiai</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reiso</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numeris</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orlaivis</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arba</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pavadinimas</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laivas</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informacija</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turi</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būti</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pateikta</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iškrovimo</w:t>
            </w:r>
            <w:proofErr w:type="spellEnd"/>
            <w:r w:rsidRPr="00567B1C">
              <w:rPr>
                <w:rFonts w:ascii="Times New Roman" w:eastAsia="Calibri" w:hAnsi="Times New Roman" w:cs="Calibri"/>
                <w:b/>
                <w:sz w:val="18"/>
                <w:szCs w:val="18"/>
              </w:rPr>
              <w:t xml:space="preserve"> ir </w:t>
            </w:r>
            <w:proofErr w:type="spellStart"/>
            <w:r w:rsidRPr="00567B1C">
              <w:rPr>
                <w:rFonts w:ascii="Times New Roman" w:eastAsia="Calibri" w:hAnsi="Times New Roman" w:cs="Calibri"/>
                <w:b/>
                <w:sz w:val="18"/>
                <w:szCs w:val="18"/>
              </w:rPr>
              <w:t>perkrovimo</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atveju</w:t>
            </w:r>
            <w:proofErr w:type="spellEnd"/>
            <w:r w:rsidRPr="00567B1C">
              <w:rPr>
                <w:rFonts w:ascii="Times New Roman" w:eastAsia="Calibri" w:hAnsi="Times New Roman" w:cs="Calibri"/>
                <w:b/>
                <w:sz w:val="18"/>
                <w:szCs w:val="18"/>
              </w:rPr>
              <w:t>.</w:t>
            </w:r>
            <w:r w:rsidR="00A26B49">
              <w:rPr>
                <w:rFonts w:ascii="Times New Roman" w:eastAsia="Calibri" w:hAnsi="Times New Roman" w:cs="Calibri"/>
                <w:b/>
                <w:sz w:val="18"/>
                <w:szCs w:val="18"/>
              </w:rPr>
              <w:t xml:space="preserve"> /</w:t>
            </w:r>
            <w:r w:rsidRPr="00567B1C">
              <w:rPr>
                <w:rFonts w:ascii="Times New Roman" w:eastAsia="Calibri" w:hAnsi="Times New Roman" w:cs="Calibri"/>
                <w:b/>
                <w:sz w:val="18"/>
                <w:szCs w:val="18"/>
              </w:rPr>
              <w:t xml:space="preserve">Kutu </w:t>
            </w:r>
            <w:proofErr w:type="spellStart"/>
            <w:r w:rsidRPr="00567B1C">
              <w:rPr>
                <w:rFonts w:ascii="Times New Roman" w:eastAsia="Calibri" w:hAnsi="Times New Roman" w:cs="Calibri"/>
                <w:b/>
                <w:sz w:val="18"/>
                <w:szCs w:val="18"/>
              </w:rPr>
              <w:t>referansı</w:t>
            </w:r>
            <w:proofErr w:type="spellEnd"/>
            <w:r w:rsidR="00DB60EB">
              <w:rPr>
                <w:rFonts w:ascii="Times New Roman" w:eastAsia="Calibri" w:hAnsi="Times New Roman" w:cs="Calibri"/>
                <w:b/>
                <w:sz w:val="18"/>
                <w:szCs w:val="18"/>
              </w:rPr>
              <w:t xml:space="preserve"> /</w:t>
            </w:r>
            <w:r w:rsidRPr="00567B1C">
              <w:rPr>
                <w:rFonts w:ascii="Times New Roman" w:eastAsia="Calibri" w:hAnsi="Times New Roman" w:cs="Calibri"/>
                <w:b/>
                <w:sz w:val="18"/>
                <w:szCs w:val="18"/>
              </w:rPr>
              <w:t xml:space="preserve"> </w:t>
            </w:r>
            <w:r w:rsidRPr="00DB60EB">
              <w:rPr>
                <w:rFonts w:ascii="Times New Roman" w:eastAsia="Calibri" w:hAnsi="Times New Roman" w:cs="Calibri"/>
                <w:bCs/>
                <w:sz w:val="18"/>
                <w:szCs w:val="18"/>
              </w:rPr>
              <w:t xml:space="preserve">I.15 </w:t>
            </w:r>
            <w:proofErr w:type="spellStart"/>
            <w:r w:rsidRPr="00DB60EB">
              <w:rPr>
                <w:rFonts w:ascii="Times New Roman" w:eastAsia="Calibri" w:hAnsi="Times New Roman" w:cs="Calibri"/>
                <w:bCs/>
                <w:sz w:val="18"/>
                <w:szCs w:val="18"/>
              </w:rPr>
              <w:t>Sicil</w:t>
            </w:r>
            <w:proofErr w:type="spellEnd"/>
            <w:r w:rsidRPr="00DB60EB">
              <w:rPr>
                <w:rFonts w:ascii="Times New Roman" w:eastAsia="Calibri" w:hAnsi="Times New Roman" w:cs="Calibri"/>
                <w:bCs/>
                <w:sz w:val="18"/>
                <w:szCs w:val="18"/>
              </w:rPr>
              <w:t xml:space="preserve"> </w:t>
            </w:r>
            <w:proofErr w:type="spellStart"/>
            <w:r w:rsidRPr="00DB60EB">
              <w:rPr>
                <w:rFonts w:ascii="Times New Roman" w:eastAsia="Calibri" w:hAnsi="Times New Roman" w:cs="Calibri"/>
                <w:bCs/>
                <w:sz w:val="18"/>
                <w:szCs w:val="18"/>
              </w:rPr>
              <w:t>numarası</w:t>
            </w:r>
            <w:proofErr w:type="spellEnd"/>
            <w:r w:rsidRPr="00DB60EB">
              <w:rPr>
                <w:rFonts w:ascii="Times New Roman" w:eastAsia="Calibri" w:hAnsi="Times New Roman" w:cs="Calibri"/>
                <w:bCs/>
                <w:sz w:val="18"/>
                <w:szCs w:val="18"/>
              </w:rPr>
              <w:t xml:space="preserve"> (</w:t>
            </w:r>
            <w:proofErr w:type="spellStart"/>
            <w:r w:rsidRPr="00DB60EB">
              <w:rPr>
                <w:rFonts w:ascii="Times New Roman" w:eastAsia="Calibri" w:hAnsi="Times New Roman" w:cs="Calibri"/>
                <w:bCs/>
                <w:sz w:val="18"/>
                <w:szCs w:val="18"/>
              </w:rPr>
              <w:t>tren</w:t>
            </w:r>
            <w:proofErr w:type="spellEnd"/>
            <w:r w:rsidRPr="00DB60EB">
              <w:rPr>
                <w:rFonts w:ascii="Times New Roman" w:eastAsia="Calibri" w:hAnsi="Times New Roman" w:cs="Calibri"/>
                <w:bCs/>
                <w:sz w:val="18"/>
                <w:szCs w:val="18"/>
              </w:rPr>
              <w:t xml:space="preserve"> </w:t>
            </w:r>
            <w:proofErr w:type="spellStart"/>
            <w:r w:rsidRPr="00DB60EB">
              <w:rPr>
                <w:rFonts w:ascii="Times New Roman" w:eastAsia="Calibri" w:hAnsi="Times New Roman" w:cs="Calibri"/>
                <w:bCs/>
                <w:sz w:val="18"/>
                <w:szCs w:val="18"/>
              </w:rPr>
              <w:t>vagonları</w:t>
            </w:r>
            <w:proofErr w:type="spellEnd"/>
            <w:r w:rsidRPr="00DB60EB">
              <w:rPr>
                <w:rFonts w:ascii="Times New Roman" w:eastAsia="Calibri" w:hAnsi="Times New Roman" w:cs="Calibri"/>
                <w:bCs/>
                <w:sz w:val="18"/>
                <w:szCs w:val="18"/>
              </w:rPr>
              <w:t xml:space="preserve"> </w:t>
            </w:r>
            <w:proofErr w:type="spellStart"/>
            <w:r w:rsidRPr="00DB60EB">
              <w:rPr>
                <w:rFonts w:ascii="Times New Roman" w:eastAsia="Calibri" w:hAnsi="Times New Roman" w:cs="Calibri"/>
                <w:bCs/>
                <w:sz w:val="18"/>
                <w:szCs w:val="18"/>
              </w:rPr>
              <w:t>veya</w:t>
            </w:r>
            <w:proofErr w:type="spellEnd"/>
            <w:r w:rsidRPr="00DB60EB">
              <w:rPr>
                <w:rFonts w:ascii="Times New Roman" w:eastAsia="Calibri" w:hAnsi="Times New Roman" w:cs="Calibri"/>
                <w:bCs/>
                <w:sz w:val="18"/>
                <w:szCs w:val="18"/>
              </w:rPr>
              <w:t xml:space="preserve"> </w:t>
            </w:r>
            <w:proofErr w:type="spellStart"/>
            <w:r w:rsidRPr="00DB60EB">
              <w:rPr>
                <w:rFonts w:ascii="Times New Roman" w:eastAsia="Calibri" w:hAnsi="Times New Roman" w:cs="Calibri"/>
                <w:bCs/>
                <w:sz w:val="18"/>
                <w:szCs w:val="18"/>
              </w:rPr>
              <w:t>konteynır</w:t>
            </w:r>
            <w:proofErr w:type="spellEnd"/>
            <w:r w:rsidRPr="00DB60EB">
              <w:rPr>
                <w:rFonts w:ascii="Times New Roman" w:eastAsia="Calibri" w:hAnsi="Times New Roman" w:cs="Calibri"/>
                <w:bCs/>
                <w:sz w:val="18"/>
                <w:szCs w:val="18"/>
              </w:rPr>
              <w:t xml:space="preserve"> </w:t>
            </w:r>
            <w:proofErr w:type="spellStart"/>
            <w:r w:rsidRPr="00DB60EB">
              <w:rPr>
                <w:rFonts w:ascii="Times New Roman" w:eastAsia="Calibri" w:hAnsi="Times New Roman" w:cs="Calibri"/>
                <w:bCs/>
                <w:sz w:val="18"/>
                <w:szCs w:val="18"/>
              </w:rPr>
              <w:t>ya</w:t>
            </w:r>
            <w:proofErr w:type="spellEnd"/>
            <w:r w:rsidRPr="00DB60EB">
              <w:rPr>
                <w:rFonts w:ascii="Times New Roman" w:eastAsia="Calibri" w:hAnsi="Times New Roman" w:cs="Calibri"/>
                <w:bCs/>
                <w:sz w:val="18"/>
                <w:szCs w:val="18"/>
              </w:rPr>
              <w:t xml:space="preserve"> da </w:t>
            </w:r>
            <w:proofErr w:type="spellStart"/>
            <w:r w:rsidRPr="00DB60EB">
              <w:rPr>
                <w:rFonts w:ascii="Times New Roman" w:eastAsia="Calibri" w:hAnsi="Times New Roman" w:cs="Calibri"/>
                <w:bCs/>
                <w:sz w:val="18"/>
                <w:szCs w:val="18"/>
              </w:rPr>
              <w:t>kamyonlar</w:t>
            </w:r>
            <w:proofErr w:type="spellEnd"/>
            <w:r w:rsidRPr="00DB60EB">
              <w:rPr>
                <w:rFonts w:ascii="Times New Roman" w:eastAsia="Calibri" w:hAnsi="Times New Roman" w:cs="Calibri"/>
                <w:bCs/>
                <w:sz w:val="18"/>
                <w:szCs w:val="18"/>
              </w:rPr>
              <w:t xml:space="preserve">), </w:t>
            </w:r>
            <w:proofErr w:type="spellStart"/>
            <w:r w:rsidRPr="00DB60EB">
              <w:rPr>
                <w:rFonts w:ascii="Times New Roman" w:eastAsia="Calibri" w:hAnsi="Times New Roman" w:cs="Calibri"/>
                <w:bCs/>
                <w:sz w:val="18"/>
                <w:szCs w:val="18"/>
              </w:rPr>
              <w:t>uçuş</w:t>
            </w:r>
            <w:proofErr w:type="spellEnd"/>
            <w:r w:rsidRPr="00DB60EB">
              <w:rPr>
                <w:rFonts w:ascii="Times New Roman" w:eastAsia="Calibri" w:hAnsi="Times New Roman" w:cs="Calibri"/>
                <w:bCs/>
                <w:sz w:val="18"/>
                <w:szCs w:val="18"/>
              </w:rPr>
              <w:t xml:space="preserve"> </w:t>
            </w:r>
            <w:proofErr w:type="spellStart"/>
            <w:r w:rsidRPr="00DB60EB">
              <w:rPr>
                <w:rFonts w:ascii="Times New Roman" w:eastAsia="Calibri" w:hAnsi="Times New Roman" w:cs="Calibri"/>
                <w:bCs/>
                <w:sz w:val="18"/>
                <w:szCs w:val="18"/>
              </w:rPr>
              <w:t>sayısı</w:t>
            </w:r>
            <w:proofErr w:type="spellEnd"/>
            <w:r w:rsidRPr="00DB60EB">
              <w:rPr>
                <w:rFonts w:ascii="Times New Roman" w:eastAsia="Calibri" w:hAnsi="Times New Roman" w:cs="Calibri"/>
                <w:bCs/>
                <w:sz w:val="18"/>
                <w:szCs w:val="18"/>
              </w:rPr>
              <w:t xml:space="preserve"> (</w:t>
            </w:r>
            <w:proofErr w:type="spellStart"/>
            <w:r w:rsidRPr="00DB60EB">
              <w:rPr>
                <w:rFonts w:ascii="Times New Roman" w:eastAsia="Calibri" w:hAnsi="Times New Roman" w:cs="Calibri"/>
                <w:bCs/>
                <w:sz w:val="18"/>
                <w:szCs w:val="18"/>
              </w:rPr>
              <w:t>uçak</w:t>
            </w:r>
            <w:proofErr w:type="spellEnd"/>
            <w:r w:rsidRPr="00DB60EB">
              <w:rPr>
                <w:rFonts w:ascii="Times New Roman" w:eastAsia="Calibri" w:hAnsi="Times New Roman" w:cs="Calibri"/>
                <w:bCs/>
                <w:sz w:val="18"/>
                <w:szCs w:val="18"/>
              </w:rPr>
              <w:t xml:space="preserve">) </w:t>
            </w:r>
            <w:proofErr w:type="spellStart"/>
            <w:r w:rsidRPr="00DB60EB">
              <w:rPr>
                <w:rFonts w:ascii="Times New Roman" w:eastAsia="Calibri" w:hAnsi="Times New Roman" w:cs="Calibri"/>
                <w:bCs/>
                <w:sz w:val="18"/>
                <w:szCs w:val="18"/>
              </w:rPr>
              <w:t>veya</w:t>
            </w:r>
            <w:proofErr w:type="spellEnd"/>
            <w:r w:rsidRPr="00DB60EB">
              <w:rPr>
                <w:rFonts w:ascii="Times New Roman" w:eastAsia="Calibri" w:hAnsi="Times New Roman" w:cs="Calibri"/>
                <w:bCs/>
                <w:sz w:val="18"/>
                <w:szCs w:val="18"/>
              </w:rPr>
              <w:t xml:space="preserve"> </w:t>
            </w:r>
            <w:proofErr w:type="spellStart"/>
            <w:r w:rsidRPr="00DB60EB">
              <w:rPr>
                <w:rFonts w:ascii="Times New Roman" w:eastAsia="Calibri" w:hAnsi="Times New Roman" w:cs="Calibri"/>
                <w:bCs/>
                <w:sz w:val="18"/>
                <w:szCs w:val="18"/>
              </w:rPr>
              <w:t>isim</w:t>
            </w:r>
            <w:proofErr w:type="spellEnd"/>
            <w:r w:rsidRPr="00DB60EB">
              <w:rPr>
                <w:rFonts w:ascii="Times New Roman" w:eastAsia="Calibri" w:hAnsi="Times New Roman" w:cs="Calibri"/>
                <w:bCs/>
                <w:sz w:val="18"/>
                <w:szCs w:val="18"/>
              </w:rPr>
              <w:t xml:space="preserve"> (</w:t>
            </w:r>
            <w:proofErr w:type="spellStart"/>
            <w:r w:rsidRPr="00DB60EB">
              <w:rPr>
                <w:rFonts w:ascii="Times New Roman" w:eastAsia="Calibri" w:hAnsi="Times New Roman" w:cs="Calibri"/>
                <w:bCs/>
                <w:sz w:val="18"/>
                <w:szCs w:val="18"/>
              </w:rPr>
              <w:t>gemi</w:t>
            </w:r>
            <w:proofErr w:type="spellEnd"/>
            <w:r w:rsidRPr="00DB60EB">
              <w:rPr>
                <w:rFonts w:ascii="Times New Roman" w:eastAsia="Calibri" w:hAnsi="Times New Roman" w:cs="Calibri"/>
                <w:bCs/>
                <w:sz w:val="18"/>
                <w:szCs w:val="18"/>
              </w:rPr>
              <w:t xml:space="preserve">); </w:t>
            </w:r>
            <w:proofErr w:type="spellStart"/>
            <w:r w:rsidRPr="00DB60EB">
              <w:rPr>
                <w:rFonts w:ascii="Times New Roman" w:eastAsia="Calibri" w:hAnsi="Times New Roman" w:cs="Calibri"/>
                <w:bCs/>
                <w:sz w:val="18"/>
                <w:szCs w:val="18"/>
              </w:rPr>
              <w:t>bilgiler</w:t>
            </w:r>
            <w:proofErr w:type="spellEnd"/>
            <w:r w:rsidRPr="00DB60EB">
              <w:rPr>
                <w:rFonts w:ascii="Times New Roman" w:eastAsia="Calibri" w:hAnsi="Times New Roman" w:cs="Calibri"/>
                <w:bCs/>
                <w:sz w:val="18"/>
                <w:szCs w:val="18"/>
              </w:rPr>
              <w:t xml:space="preserve"> </w:t>
            </w:r>
            <w:proofErr w:type="spellStart"/>
            <w:r w:rsidRPr="00DB60EB">
              <w:rPr>
                <w:rFonts w:ascii="Times New Roman" w:eastAsia="Calibri" w:hAnsi="Times New Roman" w:cs="Calibri"/>
                <w:bCs/>
                <w:sz w:val="18"/>
                <w:szCs w:val="18"/>
              </w:rPr>
              <w:t>boşaltma</w:t>
            </w:r>
            <w:proofErr w:type="spellEnd"/>
            <w:r w:rsidRPr="00DB60EB">
              <w:rPr>
                <w:rFonts w:ascii="Times New Roman" w:eastAsia="Calibri" w:hAnsi="Times New Roman" w:cs="Calibri"/>
                <w:bCs/>
                <w:sz w:val="18"/>
                <w:szCs w:val="18"/>
              </w:rPr>
              <w:t xml:space="preserve"> </w:t>
            </w:r>
            <w:proofErr w:type="spellStart"/>
            <w:r w:rsidRPr="00DB60EB">
              <w:rPr>
                <w:rFonts w:ascii="Times New Roman" w:eastAsia="Calibri" w:hAnsi="Times New Roman" w:cs="Calibri"/>
                <w:bCs/>
                <w:sz w:val="18"/>
                <w:szCs w:val="18"/>
              </w:rPr>
              <w:t>veya</w:t>
            </w:r>
            <w:proofErr w:type="spellEnd"/>
            <w:r w:rsidRPr="00DB60EB">
              <w:rPr>
                <w:rFonts w:ascii="Times New Roman" w:eastAsia="Calibri" w:hAnsi="Times New Roman" w:cs="Calibri"/>
                <w:bCs/>
                <w:sz w:val="18"/>
                <w:szCs w:val="18"/>
              </w:rPr>
              <w:t xml:space="preserve"> </w:t>
            </w:r>
            <w:proofErr w:type="spellStart"/>
            <w:r w:rsidRPr="00DB60EB">
              <w:rPr>
                <w:rFonts w:ascii="Times New Roman" w:eastAsia="Calibri" w:hAnsi="Times New Roman" w:cs="Calibri"/>
                <w:bCs/>
                <w:sz w:val="18"/>
                <w:szCs w:val="18"/>
              </w:rPr>
              <w:t>yeniden</w:t>
            </w:r>
            <w:proofErr w:type="spellEnd"/>
            <w:r w:rsidRPr="00DB60EB">
              <w:rPr>
                <w:rFonts w:ascii="Times New Roman" w:eastAsia="Calibri" w:hAnsi="Times New Roman" w:cs="Calibri"/>
                <w:bCs/>
                <w:sz w:val="18"/>
                <w:szCs w:val="18"/>
              </w:rPr>
              <w:t xml:space="preserve"> </w:t>
            </w:r>
            <w:proofErr w:type="spellStart"/>
            <w:r w:rsidRPr="00DB60EB">
              <w:rPr>
                <w:rFonts w:ascii="Times New Roman" w:eastAsia="Calibri" w:hAnsi="Times New Roman" w:cs="Calibri"/>
                <w:bCs/>
                <w:sz w:val="18"/>
                <w:szCs w:val="18"/>
              </w:rPr>
              <w:t>yükleme</w:t>
            </w:r>
            <w:proofErr w:type="spellEnd"/>
            <w:r w:rsidRPr="00DB60EB">
              <w:rPr>
                <w:rFonts w:ascii="Times New Roman" w:eastAsia="Calibri" w:hAnsi="Times New Roman" w:cs="Calibri"/>
                <w:bCs/>
                <w:sz w:val="18"/>
                <w:szCs w:val="18"/>
              </w:rPr>
              <w:t xml:space="preserve"> </w:t>
            </w:r>
            <w:proofErr w:type="spellStart"/>
            <w:r w:rsidRPr="00DB60EB">
              <w:rPr>
                <w:rFonts w:ascii="Times New Roman" w:eastAsia="Calibri" w:hAnsi="Times New Roman" w:cs="Calibri"/>
                <w:bCs/>
                <w:sz w:val="18"/>
                <w:szCs w:val="18"/>
              </w:rPr>
              <w:t>halinde</w:t>
            </w:r>
            <w:proofErr w:type="spellEnd"/>
            <w:r w:rsidRPr="00DB60EB">
              <w:rPr>
                <w:rFonts w:ascii="Times New Roman" w:eastAsia="Calibri" w:hAnsi="Times New Roman" w:cs="Calibri"/>
                <w:bCs/>
                <w:sz w:val="18"/>
                <w:szCs w:val="18"/>
              </w:rPr>
              <w:t xml:space="preserve"> </w:t>
            </w:r>
            <w:proofErr w:type="spellStart"/>
            <w:r w:rsidRPr="00DB60EB">
              <w:rPr>
                <w:rFonts w:ascii="Times New Roman" w:eastAsia="Calibri" w:hAnsi="Times New Roman" w:cs="Calibri"/>
                <w:bCs/>
                <w:sz w:val="18"/>
                <w:szCs w:val="18"/>
              </w:rPr>
              <w:t>verilmelidir</w:t>
            </w:r>
            <w:proofErr w:type="spellEnd"/>
            <w:r w:rsidRPr="00DB60EB">
              <w:rPr>
                <w:rFonts w:ascii="Times New Roman" w:eastAsia="Calibri" w:hAnsi="Times New Roman" w:cs="Calibri"/>
                <w:bCs/>
                <w:sz w:val="18"/>
                <w:szCs w:val="18"/>
              </w:rPr>
              <w:t xml:space="preserve">./ </w:t>
            </w:r>
            <w:r w:rsidR="00410809" w:rsidRPr="00410809">
              <w:rPr>
                <w:rFonts w:ascii="Times New Roman" w:eastAsia="Calibri" w:hAnsi="Times New Roman" w:cs="Calibri"/>
                <w:bCs/>
                <w:i/>
                <w:iCs/>
                <w:sz w:val="18"/>
                <w:szCs w:val="18"/>
              </w:rPr>
              <w:t>Box reference 1.15: Registration number (railway wagons or container and lorries), flight number (aircraft) or name (ship); information is to be provided in the event of unloading and reloading.</w:t>
            </w:r>
          </w:p>
          <w:p w14:paraId="05C23823" w14:textId="77777777" w:rsidR="00FF5BA0" w:rsidRPr="00567B1C" w:rsidRDefault="00FF5BA0" w:rsidP="00550F78">
            <w:pPr>
              <w:shd w:val="clear" w:color="auto" w:fill="FFFFFF"/>
              <w:suppressAutoHyphens/>
              <w:spacing w:after="0" w:line="240" w:lineRule="auto"/>
              <w:jc w:val="both"/>
              <w:rPr>
                <w:rFonts w:ascii="Times New Roman" w:eastAsia="Calibri" w:hAnsi="Times New Roman" w:cs="Calibri"/>
                <w:sz w:val="18"/>
                <w:szCs w:val="18"/>
              </w:rPr>
            </w:pPr>
          </w:p>
          <w:p w14:paraId="3963100C" w14:textId="4558BEF0" w:rsidR="00550F78" w:rsidRPr="00DB60EB" w:rsidRDefault="00550F78" w:rsidP="00550F78">
            <w:pPr>
              <w:shd w:val="clear" w:color="auto" w:fill="FFFFFF"/>
              <w:suppressAutoHyphens/>
              <w:spacing w:after="0" w:line="240" w:lineRule="auto"/>
              <w:jc w:val="both"/>
              <w:rPr>
                <w:rFonts w:ascii="Times New Roman" w:eastAsia="Calibri" w:hAnsi="Times New Roman" w:cs="Calibri"/>
                <w:bCs/>
                <w:sz w:val="18"/>
                <w:szCs w:val="18"/>
              </w:rPr>
            </w:pPr>
            <w:r w:rsidRPr="00567B1C">
              <w:rPr>
                <w:rFonts w:ascii="Times New Roman" w:eastAsia="Calibri" w:hAnsi="Times New Roman" w:cs="Calibri"/>
                <w:sz w:val="18"/>
                <w:szCs w:val="18"/>
              </w:rPr>
              <w:t xml:space="preserve">- </w:t>
            </w:r>
            <w:r w:rsidRPr="00567B1C">
              <w:rPr>
                <w:rFonts w:ascii="Times New Roman" w:eastAsia="Calibri" w:hAnsi="Times New Roman" w:cs="Calibri"/>
                <w:b/>
                <w:sz w:val="18"/>
                <w:szCs w:val="18"/>
              </w:rPr>
              <w:t xml:space="preserve">1.19 </w:t>
            </w:r>
            <w:proofErr w:type="spellStart"/>
            <w:r w:rsidRPr="00567B1C">
              <w:rPr>
                <w:rFonts w:ascii="Times New Roman" w:eastAsia="Calibri" w:hAnsi="Times New Roman" w:cs="Calibri"/>
                <w:b/>
                <w:sz w:val="18"/>
                <w:szCs w:val="18"/>
              </w:rPr>
              <w:t>langelis</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naudokite</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atitinkamą</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suderintos</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sistemos</w:t>
            </w:r>
            <w:proofErr w:type="spellEnd"/>
            <w:r w:rsidRPr="00567B1C">
              <w:rPr>
                <w:rFonts w:ascii="Times New Roman" w:eastAsia="Calibri" w:hAnsi="Times New Roman" w:cs="Calibri"/>
                <w:b/>
                <w:sz w:val="18"/>
                <w:szCs w:val="18"/>
              </w:rPr>
              <w:t xml:space="preserve"> (HS) </w:t>
            </w:r>
            <w:proofErr w:type="spellStart"/>
            <w:r w:rsidRPr="00567B1C">
              <w:rPr>
                <w:rFonts w:ascii="Times New Roman" w:eastAsia="Calibri" w:hAnsi="Times New Roman" w:cs="Calibri"/>
                <w:b/>
                <w:sz w:val="18"/>
                <w:szCs w:val="18"/>
              </w:rPr>
              <w:t>kodą</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pagal</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šias</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antraštes</w:t>
            </w:r>
            <w:proofErr w:type="spellEnd"/>
            <w:proofErr w:type="gramStart"/>
            <w:r w:rsidRPr="00567B1C">
              <w:rPr>
                <w:rFonts w:ascii="Times New Roman" w:eastAsia="Calibri" w:hAnsi="Times New Roman" w:cs="Calibri"/>
                <w:b/>
                <w:sz w:val="18"/>
                <w:szCs w:val="18"/>
              </w:rPr>
              <w:t>: .</w:t>
            </w:r>
            <w:proofErr w:type="gramEnd"/>
            <w:r w:rsidRPr="00567B1C">
              <w:rPr>
                <w:rFonts w:ascii="Times New Roman" w:eastAsia="Calibri" w:hAnsi="Times New Roman" w:cs="Calibri"/>
                <w:b/>
                <w:sz w:val="18"/>
                <w:szCs w:val="18"/>
              </w:rPr>
              <w:t xml:space="preserve"> 05.11, 23.09, 41.01 </w:t>
            </w:r>
            <w:proofErr w:type="spellStart"/>
            <w:r w:rsidRPr="00567B1C">
              <w:rPr>
                <w:rFonts w:ascii="Times New Roman" w:eastAsia="Calibri" w:hAnsi="Times New Roman" w:cs="Calibri"/>
                <w:b/>
                <w:sz w:val="18"/>
                <w:szCs w:val="18"/>
              </w:rPr>
              <w:t>ar</w:t>
            </w:r>
            <w:proofErr w:type="spellEnd"/>
            <w:r w:rsidRPr="00567B1C">
              <w:rPr>
                <w:rFonts w:ascii="Times New Roman" w:eastAsia="Calibri" w:hAnsi="Times New Roman" w:cs="Calibri"/>
                <w:b/>
                <w:sz w:val="18"/>
                <w:szCs w:val="18"/>
              </w:rPr>
              <w:t xml:space="preserve"> 4205</w:t>
            </w:r>
            <w:r w:rsidR="00DB60EB">
              <w:rPr>
                <w:rFonts w:ascii="Times New Roman" w:eastAsia="Calibri" w:hAnsi="Times New Roman" w:cs="Calibri"/>
                <w:b/>
                <w:sz w:val="18"/>
                <w:szCs w:val="18"/>
              </w:rPr>
              <w:t xml:space="preserve"> </w:t>
            </w:r>
            <w:proofErr w:type="gramStart"/>
            <w:r w:rsidRPr="00567B1C">
              <w:rPr>
                <w:rFonts w:ascii="Times New Roman" w:eastAsia="Calibri" w:hAnsi="Times New Roman" w:cs="Calibri"/>
                <w:b/>
                <w:sz w:val="18"/>
                <w:szCs w:val="18"/>
              </w:rPr>
              <w:t xml:space="preserve">/  </w:t>
            </w:r>
            <w:r w:rsidRPr="00DB60EB">
              <w:rPr>
                <w:rFonts w:ascii="Times New Roman" w:eastAsia="Calibri" w:hAnsi="Times New Roman" w:cs="Calibri"/>
                <w:bCs/>
                <w:sz w:val="18"/>
                <w:szCs w:val="18"/>
              </w:rPr>
              <w:t>Kutu</w:t>
            </w:r>
            <w:proofErr w:type="gramEnd"/>
            <w:r w:rsidRPr="00DB60EB">
              <w:rPr>
                <w:rFonts w:ascii="Times New Roman" w:eastAsia="Calibri" w:hAnsi="Times New Roman" w:cs="Calibri"/>
                <w:bCs/>
                <w:sz w:val="18"/>
                <w:szCs w:val="18"/>
              </w:rPr>
              <w:t xml:space="preserve"> referansı.I.19: 05.11, 23.09, 41.01 </w:t>
            </w:r>
            <w:proofErr w:type="spellStart"/>
            <w:r w:rsidRPr="00DB60EB">
              <w:rPr>
                <w:rFonts w:ascii="Times New Roman" w:eastAsia="Calibri" w:hAnsi="Times New Roman" w:cs="Calibri"/>
                <w:bCs/>
                <w:sz w:val="18"/>
                <w:szCs w:val="18"/>
              </w:rPr>
              <w:t>veya</w:t>
            </w:r>
            <w:proofErr w:type="spellEnd"/>
            <w:r w:rsidRPr="00DB60EB">
              <w:rPr>
                <w:rFonts w:ascii="Times New Roman" w:eastAsia="Calibri" w:hAnsi="Times New Roman" w:cs="Calibri"/>
                <w:bCs/>
                <w:sz w:val="18"/>
                <w:szCs w:val="18"/>
              </w:rPr>
              <w:t xml:space="preserve"> 4205</w:t>
            </w:r>
            <w:r w:rsidR="00410809">
              <w:rPr>
                <w:rFonts w:ascii="Times New Roman" w:eastAsia="Calibri" w:hAnsi="Times New Roman" w:cs="Calibri"/>
                <w:bCs/>
                <w:sz w:val="18"/>
                <w:szCs w:val="18"/>
              </w:rPr>
              <w:t xml:space="preserve"> / </w:t>
            </w:r>
            <w:r w:rsidR="00410809" w:rsidRPr="00410809">
              <w:rPr>
                <w:rFonts w:ascii="Times New Roman" w:eastAsia="Calibri" w:hAnsi="Times New Roman" w:cs="Calibri"/>
                <w:bCs/>
                <w:i/>
                <w:iCs/>
                <w:sz w:val="18"/>
                <w:szCs w:val="18"/>
              </w:rPr>
              <w:t xml:space="preserve">Box reference 1.19: 05.11, 23.09, 41.01 or </w:t>
            </w:r>
            <w:proofErr w:type="gramStart"/>
            <w:r w:rsidR="00410809" w:rsidRPr="00410809">
              <w:rPr>
                <w:rFonts w:ascii="Times New Roman" w:eastAsia="Calibri" w:hAnsi="Times New Roman" w:cs="Calibri"/>
                <w:bCs/>
                <w:i/>
                <w:iCs/>
                <w:sz w:val="18"/>
                <w:szCs w:val="18"/>
              </w:rPr>
              <w:t>4205</w:t>
            </w:r>
            <w:r w:rsidR="00410809">
              <w:rPr>
                <w:rFonts w:ascii="Times New Roman" w:eastAsia="Calibri" w:hAnsi="Times New Roman" w:cs="Calibri"/>
                <w:bCs/>
                <w:i/>
                <w:iCs/>
                <w:sz w:val="18"/>
                <w:szCs w:val="18"/>
              </w:rPr>
              <w:t>;</w:t>
            </w:r>
            <w:proofErr w:type="gramEnd"/>
          </w:p>
          <w:p w14:paraId="3AC969E8" w14:textId="77777777" w:rsidR="00DB60EB" w:rsidRPr="00DB60EB" w:rsidRDefault="00DB60EB" w:rsidP="00550F78">
            <w:pPr>
              <w:shd w:val="clear" w:color="auto" w:fill="FFFFFF"/>
              <w:suppressAutoHyphens/>
              <w:spacing w:after="0" w:line="240" w:lineRule="auto"/>
              <w:jc w:val="both"/>
              <w:rPr>
                <w:rFonts w:ascii="Times New Roman" w:eastAsia="Calibri" w:hAnsi="Times New Roman" w:cs="Calibri"/>
                <w:b/>
                <w:bCs/>
                <w:sz w:val="18"/>
                <w:szCs w:val="18"/>
              </w:rPr>
            </w:pPr>
          </w:p>
          <w:p w14:paraId="242B7B54" w14:textId="45A26877" w:rsidR="00DB60EB" w:rsidRPr="00835C10" w:rsidRDefault="00550F78" w:rsidP="00835C10">
            <w:pPr>
              <w:shd w:val="clear" w:color="auto" w:fill="FFFFFF"/>
              <w:suppressAutoHyphens/>
              <w:spacing w:after="0" w:line="240" w:lineRule="auto"/>
              <w:jc w:val="both"/>
              <w:rPr>
                <w:rFonts w:ascii="Times New Roman" w:eastAsia="Calibri" w:hAnsi="Times New Roman" w:cs="Calibri"/>
                <w:bCs/>
                <w:i/>
                <w:iCs/>
                <w:sz w:val="18"/>
                <w:szCs w:val="18"/>
              </w:rPr>
            </w:pPr>
            <w:r w:rsidRPr="00DB60EB">
              <w:rPr>
                <w:rFonts w:ascii="Times New Roman" w:eastAsia="Calibri" w:hAnsi="Times New Roman" w:cs="Calibri"/>
                <w:b/>
                <w:bCs/>
                <w:sz w:val="18"/>
                <w:szCs w:val="18"/>
              </w:rPr>
              <w:t xml:space="preserve"> </w:t>
            </w:r>
            <w:proofErr w:type="spellStart"/>
            <w:r w:rsidRPr="00DB60EB">
              <w:rPr>
                <w:rFonts w:ascii="Times New Roman" w:eastAsia="Calibri" w:hAnsi="Times New Roman" w:cs="Calibri"/>
                <w:b/>
                <w:bCs/>
                <w:sz w:val="18"/>
                <w:szCs w:val="18"/>
              </w:rPr>
              <w:t>Nuoroda</w:t>
            </w:r>
            <w:proofErr w:type="spellEnd"/>
            <w:r w:rsidRPr="00DB60EB">
              <w:rPr>
                <w:rFonts w:ascii="Times New Roman" w:eastAsia="Calibri" w:hAnsi="Times New Roman" w:cs="Calibri"/>
                <w:b/>
                <w:bCs/>
                <w:sz w:val="18"/>
                <w:szCs w:val="18"/>
              </w:rPr>
              <w:t xml:space="preserve"> į I.23 </w:t>
            </w:r>
            <w:proofErr w:type="spellStart"/>
            <w:r w:rsidRPr="00DB60EB">
              <w:rPr>
                <w:rFonts w:ascii="Times New Roman" w:eastAsia="Calibri" w:hAnsi="Times New Roman" w:cs="Calibri"/>
                <w:b/>
                <w:bCs/>
                <w:sz w:val="18"/>
                <w:szCs w:val="18"/>
              </w:rPr>
              <w:t>langelį</w:t>
            </w:r>
            <w:proofErr w:type="spellEnd"/>
            <w:r w:rsidRPr="00DB60EB">
              <w:rPr>
                <w:rFonts w:ascii="Times New Roman" w:eastAsia="Calibri" w:hAnsi="Times New Roman" w:cs="Calibri"/>
                <w:b/>
                <w:bCs/>
                <w:sz w:val="18"/>
                <w:szCs w:val="18"/>
              </w:rPr>
              <w:t xml:space="preserve">: </w:t>
            </w:r>
            <w:proofErr w:type="spellStart"/>
            <w:r w:rsidRPr="00DB60EB">
              <w:rPr>
                <w:rFonts w:ascii="Times New Roman" w:eastAsia="Calibri" w:hAnsi="Times New Roman" w:cs="Calibri"/>
                <w:b/>
                <w:bCs/>
                <w:sz w:val="18"/>
                <w:szCs w:val="18"/>
              </w:rPr>
              <w:t>birių</w:t>
            </w:r>
            <w:proofErr w:type="spellEnd"/>
            <w:r w:rsidRPr="00DB60EB">
              <w:rPr>
                <w:rFonts w:ascii="Times New Roman" w:eastAsia="Calibri" w:hAnsi="Times New Roman" w:cs="Calibri"/>
                <w:b/>
                <w:bCs/>
                <w:sz w:val="18"/>
                <w:szCs w:val="18"/>
              </w:rPr>
              <w:t xml:space="preserve"> </w:t>
            </w:r>
            <w:proofErr w:type="spellStart"/>
            <w:r w:rsidRPr="00DB60EB">
              <w:rPr>
                <w:rFonts w:ascii="Times New Roman" w:eastAsia="Calibri" w:hAnsi="Times New Roman" w:cs="Calibri"/>
                <w:b/>
                <w:bCs/>
                <w:sz w:val="18"/>
                <w:szCs w:val="18"/>
              </w:rPr>
              <w:t>krovinių</w:t>
            </w:r>
            <w:proofErr w:type="spellEnd"/>
            <w:r w:rsidRPr="00DB60EB">
              <w:rPr>
                <w:rFonts w:ascii="Times New Roman" w:eastAsia="Calibri" w:hAnsi="Times New Roman" w:cs="Calibri"/>
                <w:b/>
                <w:bCs/>
                <w:sz w:val="18"/>
                <w:szCs w:val="18"/>
              </w:rPr>
              <w:t xml:space="preserve"> </w:t>
            </w:r>
            <w:proofErr w:type="spellStart"/>
            <w:r w:rsidRPr="00DB60EB">
              <w:rPr>
                <w:rFonts w:ascii="Times New Roman" w:eastAsia="Calibri" w:hAnsi="Times New Roman" w:cs="Calibri"/>
                <w:b/>
                <w:bCs/>
                <w:sz w:val="18"/>
                <w:szCs w:val="18"/>
              </w:rPr>
              <w:t>konteinerių</w:t>
            </w:r>
            <w:proofErr w:type="spellEnd"/>
            <w:r w:rsidRPr="00DB60EB">
              <w:rPr>
                <w:rFonts w:ascii="Times New Roman" w:eastAsia="Calibri" w:hAnsi="Times New Roman" w:cs="Calibri"/>
                <w:b/>
                <w:bCs/>
                <w:sz w:val="18"/>
                <w:szCs w:val="18"/>
              </w:rPr>
              <w:t xml:space="preserve"> </w:t>
            </w:r>
            <w:proofErr w:type="spellStart"/>
            <w:r w:rsidRPr="00DB60EB">
              <w:rPr>
                <w:rFonts w:ascii="Times New Roman" w:eastAsia="Calibri" w:hAnsi="Times New Roman" w:cs="Calibri"/>
                <w:b/>
                <w:bCs/>
                <w:sz w:val="18"/>
                <w:szCs w:val="18"/>
              </w:rPr>
              <w:t>atveju</w:t>
            </w:r>
            <w:proofErr w:type="spellEnd"/>
            <w:r w:rsidRPr="00DB60EB">
              <w:rPr>
                <w:rFonts w:ascii="Times New Roman" w:eastAsia="Calibri" w:hAnsi="Times New Roman" w:cs="Calibri"/>
                <w:b/>
                <w:bCs/>
                <w:sz w:val="18"/>
                <w:szCs w:val="18"/>
              </w:rPr>
              <w:t xml:space="preserve"> </w:t>
            </w:r>
            <w:proofErr w:type="spellStart"/>
            <w:r w:rsidRPr="00DB60EB">
              <w:rPr>
                <w:rFonts w:ascii="Times New Roman" w:eastAsia="Calibri" w:hAnsi="Times New Roman" w:cs="Calibri"/>
                <w:b/>
                <w:bCs/>
                <w:sz w:val="18"/>
                <w:szCs w:val="18"/>
              </w:rPr>
              <w:t>turėtų</w:t>
            </w:r>
            <w:proofErr w:type="spellEnd"/>
            <w:r w:rsidRPr="00DB60EB">
              <w:rPr>
                <w:rFonts w:ascii="Times New Roman" w:eastAsia="Calibri" w:hAnsi="Times New Roman" w:cs="Calibri"/>
                <w:b/>
                <w:bCs/>
                <w:sz w:val="18"/>
                <w:szCs w:val="18"/>
              </w:rPr>
              <w:t xml:space="preserve"> </w:t>
            </w:r>
            <w:proofErr w:type="spellStart"/>
            <w:r w:rsidRPr="00DB60EB">
              <w:rPr>
                <w:rFonts w:ascii="Times New Roman" w:eastAsia="Calibri" w:hAnsi="Times New Roman" w:cs="Calibri"/>
                <w:b/>
                <w:bCs/>
                <w:sz w:val="18"/>
                <w:szCs w:val="18"/>
              </w:rPr>
              <w:t>būti</w:t>
            </w:r>
            <w:proofErr w:type="spellEnd"/>
            <w:r w:rsidRPr="00DB60EB">
              <w:rPr>
                <w:rFonts w:ascii="Times New Roman" w:eastAsia="Calibri" w:hAnsi="Times New Roman" w:cs="Calibri"/>
                <w:b/>
                <w:bCs/>
                <w:sz w:val="18"/>
                <w:szCs w:val="18"/>
              </w:rPr>
              <w:t xml:space="preserve"> </w:t>
            </w:r>
            <w:proofErr w:type="spellStart"/>
            <w:r w:rsidRPr="00DB60EB">
              <w:rPr>
                <w:rFonts w:ascii="Times New Roman" w:eastAsia="Calibri" w:hAnsi="Times New Roman" w:cs="Calibri"/>
                <w:b/>
                <w:bCs/>
                <w:sz w:val="18"/>
                <w:szCs w:val="18"/>
              </w:rPr>
              <w:t>nurodytas</w:t>
            </w:r>
            <w:proofErr w:type="spellEnd"/>
            <w:r w:rsidRPr="00DB60EB">
              <w:rPr>
                <w:rFonts w:ascii="Times New Roman" w:eastAsia="Calibri" w:hAnsi="Times New Roman" w:cs="Calibri"/>
                <w:b/>
                <w:bCs/>
                <w:sz w:val="18"/>
                <w:szCs w:val="18"/>
              </w:rPr>
              <w:t xml:space="preserve"> </w:t>
            </w:r>
            <w:proofErr w:type="spellStart"/>
            <w:r w:rsidRPr="00DB60EB">
              <w:rPr>
                <w:rFonts w:ascii="Times New Roman" w:eastAsia="Calibri" w:hAnsi="Times New Roman" w:cs="Calibri"/>
                <w:b/>
                <w:bCs/>
                <w:sz w:val="18"/>
                <w:szCs w:val="18"/>
              </w:rPr>
              <w:t>konteinerio</w:t>
            </w:r>
            <w:proofErr w:type="spellEnd"/>
            <w:r w:rsidRPr="00DB60EB">
              <w:rPr>
                <w:rFonts w:ascii="Times New Roman" w:eastAsia="Calibri" w:hAnsi="Times New Roman" w:cs="Calibri"/>
                <w:b/>
                <w:bCs/>
                <w:sz w:val="18"/>
                <w:szCs w:val="18"/>
              </w:rPr>
              <w:t xml:space="preserve"> </w:t>
            </w:r>
            <w:proofErr w:type="spellStart"/>
            <w:r w:rsidRPr="00DB60EB">
              <w:rPr>
                <w:rFonts w:ascii="Times New Roman" w:eastAsia="Calibri" w:hAnsi="Times New Roman" w:cs="Calibri"/>
                <w:b/>
                <w:bCs/>
                <w:sz w:val="18"/>
                <w:szCs w:val="18"/>
              </w:rPr>
              <w:t>numeris</w:t>
            </w:r>
            <w:proofErr w:type="spellEnd"/>
            <w:r w:rsidRPr="00DB60EB">
              <w:rPr>
                <w:rFonts w:ascii="Times New Roman" w:eastAsia="Calibri" w:hAnsi="Times New Roman" w:cs="Calibri"/>
                <w:b/>
                <w:bCs/>
                <w:sz w:val="18"/>
                <w:szCs w:val="18"/>
              </w:rPr>
              <w:t xml:space="preserve"> ir </w:t>
            </w:r>
            <w:proofErr w:type="spellStart"/>
            <w:r w:rsidRPr="00DB60EB">
              <w:rPr>
                <w:rFonts w:ascii="Times New Roman" w:eastAsia="Calibri" w:hAnsi="Times New Roman" w:cs="Calibri"/>
                <w:b/>
                <w:bCs/>
                <w:sz w:val="18"/>
                <w:szCs w:val="18"/>
              </w:rPr>
              <w:t>plombos</w:t>
            </w:r>
            <w:proofErr w:type="spellEnd"/>
            <w:r w:rsidRPr="00DB60EB">
              <w:rPr>
                <w:rFonts w:ascii="Times New Roman" w:eastAsia="Calibri" w:hAnsi="Times New Roman" w:cs="Calibri"/>
                <w:b/>
                <w:bCs/>
                <w:sz w:val="18"/>
                <w:szCs w:val="18"/>
              </w:rPr>
              <w:t xml:space="preserve"> </w:t>
            </w:r>
            <w:proofErr w:type="spellStart"/>
            <w:r w:rsidRPr="00DB60EB">
              <w:rPr>
                <w:rFonts w:ascii="Times New Roman" w:eastAsia="Calibri" w:hAnsi="Times New Roman" w:cs="Calibri"/>
                <w:b/>
                <w:bCs/>
                <w:sz w:val="18"/>
                <w:szCs w:val="18"/>
              </w:rPr>
              <w:t>numeris</w:t>
            </w:r>
            <w:proofErr w:type="spellEnd"/>
            <w:r w:rsidRPr="00DB60EB">
              <w:rPr>
                <w:rFonts w:ascii="Times New Roman" w:eastAsia="Calibri" w:hAnsi="Times New Roman" w:cs="Calibri"/>
                <w:b/>
                <w:bCs/>
                <w:sz w:val="18"/>
                <w:szCs w:val="18"/>
              </w:rPr>
              <w:t xml:space="preserve"> (</w:t>
            </w:r>
            <w:proofErr w:type="spellStart"/>
            <w:r w:rsidRPr="00DB60EB">
              <w:rPr>
                <w:rFonts w:ascii="Times New Roman" w:eastAsia="Calibri" w:hAnsi="Times New Roman" w:cs="Calibri"/>
                <w:b/>
                <w:bCs/>
                <w:sz w:val="18"/>
                <w:szCs w:val="18"/>
              </w:rPr>
              <w:t>jei</w:t>
            </w:r>
            <w:proofErr w:type="spellEnd"/>
            <w:r w:rsidRPr="00DB60EB">
              <w:rPr>
                <w:rFonts w:ascii="Times New Roman" w:eastAsia="Calibri" w:hAnsi="Times New Roman" w:cs="Calibri"/>
                <w:b/>
                <w:bCs/>
                <w:sz w:val="18"/>
                <w:szCs w:val="18"/>
              </w:rPr>
              <w:t xml:space="preserve"> </w:t>
            </w:r>
            <w:proofErr w:type="spellStart"/>
            <w:r w:rsidRPr="00DB60EB">
              <w:rPr>
                <w:rFonts w:ascii="Times New Roman" w:eastAsia="Calibri" w:hAnsi="Times New Roman" w:cs="Calibri"/>
                <w:b/>
                <w:bCs/>
                <w:sz w:val="18"/>
                <w:szCs w:val="18"/>
              </w:rPr>
              <w:t>taikoma</w:t>
            </w:r>
            <w:proofErr w:type="spellEnd"/>
            <w:r w:rsidRPr="00DB60EB">
              <w:rPr>
                <w:rFonts w:ascii="Times New Roman" w:eastAsia="Calibri" w:hAnsi="Times New Roman" w:cs="Calibri"/>
                <w:b/>
                <w:bCs/>
                <w:sz w:val="18"/>
                <w:szCs w:val="18"/>
              </w:rPr>
              <w:t>)/</w:t>
            </w:r>
            <w:r w:rsidRPr="00567B1C">
              <w:rPr>
                <w:rFonts w:ascii="Times New Roman" w:eastAsia="Calibri" w:hAnsi="Times New Roman" w:cs="Calibri"/>
                <w:sz w:val="18"/>
                <w:szCs w:val="18"/>
              </w:rPr>
              <w:t xml:space="preserve"> </w:t>
            </w:r>
            <w:r w:rsidRPr="00DB60EB">
              <w:rPr>
                <w:rFonts w:ascii="Times New Roman" w:eastAsia="Calibri" w:hAnsi="Times New Roman" w:cs="Calibri"/>
                <w:bCs/>
                <w:sz w:val="18"/>
                <w:szCs w:val="18"/>
              </w:rPr>
              <w:t xml:space="preserve">Kutu </w:t>
            </w:r>
            <w:proofErr w:type="spellStart"/>
            <w:r w:rsidRPr="00DB60EB">
              <w:rPr>
                <w:rFonts w:ascii="Times New Roman" w:eastAsia="Calibri" w:hAnsi="Times New Roman" w:cs="Calibri"/>
                <w:bCs/>
                <w:sz w:val="18"/>
                <w:szCs w:val="18"/>
              </w:rPr>
              <w:t>referansı</w:t>
            </w:r>
            <w:proofErr w:type="spellEnd"/>
            <w:r w:rsidRPr="00DB60EB">
              <w:rPr>
                <w:rFonts w:ascii="Times New Roman" w:eastAsia="Calibri" w:hAnsi="Times New Roman" w:cs="Calibri"/>
                <w:bCs/>
                <w:sz w:val="18"/>
                <w:szCs w:val="18"/>
              </w:rPr>
              <w:t xml:space="preserve"> I.23: </w:t>
            </w:r>
            <w:proofErr w:type="spellStart"/>
            <w:r w:rsidRPr="00DB60EB">
              <w:rPr>
                <w:rFonts w:ascii="Times New Roman" w:eastAsia="Calibri" w:hAnsi="Times New Roman" w:cs="Calibri"/>
                <w:bCs/>
                <w:sz w:val="18"/>
                <w:szCs w:val="18"/>
              </w:rPr>
              <w:t>Dökme</w:t>
            </w:r>
            <w:proofErr w:type="spellEnd"/>
            <w:r w:rsidRPr="00DB60EB">
              <w:rPr>
                <w:rFonts w:ascii="Times New Roman" w:eastAsia="Calibri" w:hAnsi="Times New Roman" w:cs="Calibri"/>
                <w:bCs/>
                <w:sz w:val="18"/>
                <w:szCs w:val="18"/>
              </w:rPr>
              <w:t xml:space="preserve"> </w:t>
            </w:r>
            <w:proofErr w:type="spellStart"/>
            <w:r w:rsidRPr="00DB60EB">
              <w:rPr>
                <w:rFonts w:ascii="Times New Roman" w:eastAsia="Calibri" w:hAnsi="Times New Roman" w:cs="Calibri"/>
                <w:bCs/>
                <w:sz w:val="18"/>
                <w:szCs w:val="18"/>
              </w:rPr>
              <w:t>yük</w:t>
            </w:r>
            <w:proofErr w:type="spellEnd"/>
            <w:r w:rsidRPr="00DB60EB">
              <w:rPr>
                <w:rFonts w:ascii="Times New Roman" w:eastAsia="Calibri" w:hAnsi="Times New Roman" w:cs="Calibri"/>
                <w:bCs/>
                <w:sz w:val="18"/>
                <w:szCs w:val="18"/>
              </w:rPr>
              <w:t xml:space="preserve"> </w:t>
            </w:r>
            <w:proofErr w:type="spellStart"/>
            <w:r w:rsidRPr="00DB60EB">
              <w:rPr>
                <w:rFonts w:ascii="Times New Roman" w:eastAsia="Calibri" w:hAnsi="Times New Roman" w:cs="Calibri"/>
                <w:bCs/>
                <w:sz w:val="18"/>
                <w:szCs w:val="18"/>
              </w:rPr>
              <w:t>konteynırlar</w:t>
            </w:r>
            <w:proofErr w:type="spellEnd"/>
            <w:r w:rsidRPr="00DB60EB">
              <w:rPr>
                <w:rFonts w:ascii="Times New Roman" w:eastAsia="Calibri" w:hAnsi="Times New Roman" w:cs="Calibri"/>
                <w:bCs/>
                <w:sz w:val="18"/>
                <w:szCs w:val="18"/>
              </w:rPr>
              <w:t xml:space="preserve"> </w:t>
            </w:r>
            <w:proofErr w:type="spellStart"/>
            <w:r w:rsidRPr="00DB60EB">
              <w:rPr>
                <w:rFonts w:ascii="Times New Roman" w:eastAsia="Calibri" w:hAnsi="Times New Roman" w:cs="Calibri"/>
                <w:bCs/>
                <w:sz w:val="18"/>
                <w:szCs w:val="18"/>
              </w:rPr>
              <w:t>için</w:t>
            </w:r>
            <w:proofErr w:type="spellEnd"/>
            <w:r w:rsidRPr="00DB60EB">
              <w:rPr>
                <w:rFonts w:ascii="Times New Roman" w:eastAsia="Calibri" w:hAnsi="Times New Roman" w:cs="Calibri"/>
                <w:bCs/>
                <w:sz w:val="18"/>
                <w:szCs w:val="18"/>
              </w:rPr>
              <w:t xml:space="preserve">, </w:t>
            </w:r>
            <w:proofErr w:type="spellStart"/>
            <w:r w:rsidRPr="00DB60EB">
              <w:rPr>
                <w:rFonts w:ascii="Times New Roman" w:eastAsia="Calibri" w:hAnsi="Times New Roman" w:cs="Calibri"/>
                <w:bCs/>
                <w:sz w:val="18"/>
                <w:szCs w:val="18"/>
              </w:rPr>
              <w:t>konteynır</w:t>
            </w:r>
            <w:proofErr w:type="spellEnd"/>
            <w:r w:rsidRPr="00DB60EB">
              <w:rPr>
                <w:rFonts w:ascii="Times New Roman" w:eastAsia="Calibri" w:hAnsi="Times New Roman" w:cs="Calibri"/>
                <w:bCs/>
                <w:sz w:val="18"/>
                <w:szCs w:val="18"/>
              </w:rPr>
              <w:t xml:space="preserve"> </w:t>
            </w:r>
            <w:proofErr w:type="spellStart"/>
            <w:r w:rsidRPr="00DB60EB">
              <w:rPr>
                <w:rFonts w:ascii="Times New Roman" w:eastAsia="Calibri" w:hAnsi="Times New Roman" w:cs="Calibri"/>
                <w:bCs/>
                <w:sz w:val="18"/>
                <w:szCs w:val="18"/>
              </w:rPr>
              <w:t>numarası</w:t>
            </w:r>
            <w:proofErr w:type="spellEnd"/>
            <w:r w:rsidRPr="00DB60EB">
              <w:rPr>
                <w:rFonts w:ascii="Times New Roman" w:eastAsia="Calibri" w:hAnsi="Times New Roman" w:cs="Calibri"/>
                <w:bCs/>
                <w:sz w:val="18"/>
                <w:szCs w:val="18"/>
              </w:rPr>
              <w:t xml:space="preserve"> </w:t>
            </w:r>
            <w:proofErr w:type="spellStart"/>
            <w:r w:rsidRPr="00DB60EB">
              <w:rPr>
                <w:rFonts w:ascii="Times New Roman" w:eastAsia="Calibri" w:hAnsi="Times New Roman" w:cs="Calibri"/>
                <w:bCs/>
                <w:sz w:val="18"/>
                <w:szCs w:val="18"/>
              </w:rPr>
              <w:t>ve</w:t>
            </w:r>
            <w:proofErr w:type="spellEnd"/>
            <w:r w:rsidRPr="00DB60EB">
              <w:rPr>
                <w:rFonts w:ascii="Times New Roman" w:eastAsia="Calibri" w:hAnsi="Times New Roman" w:cs="Calibri"/>
                <w:bCs/>
                <w:sz w:val="18"/>
                <w:szCs w:val="18"/>
              </w:rPr>
              <w:t xml:space="preserve"> </w:t>
            </w:r>
            <w:proofErr w:type="spellStart"/>
            <w:r w:rsidRPr="00DB60EB">
              <w:rPr>
                <w:rFonts w:ascii="Times New Roman" w:eastAsia="Calibri" w:hAnsi="Times New Roman" w:cs="Calibri"/>
                <w:bCs/>
                <w:sz w:val="18"/>
                <w:szCs w:val="18"/>
              </w:rPr>
              <w:t>mühür</w:t>
            </w:r>
            <w:proofErr w:type="spellEnd"/>
            <w:r w:rsidRPr="00DB60EB">
              <w:rPr>
                <w:rFonts w:ascii="Times New Roman" w:eastAsia="Calibri" w:hAnsi="Times New Roman" w:cs="Calibri"/>
                <w:bCs/>
                <w:sz w:val="18"/>
                <w:szCs w:val="18"/>
              </w:rPr>
              <w:t xml:space="preserve"> </w:t>
            </w:r>
            <w:proofErr w:type="spellStart"/>
            <w:r w:rsidRPr="00DB60EB">
              <w:rPr>
                <w:rFonts w:ascii="Times New Roman" w:eastAsia="Calibri" w:hAnsi="Times New Roman" w:cs="Calibri"/>
                <w:bCs/>
                <w:sz w:val="18"/>
                <w:szCs w:val="18"/>
              </w:rPr>
              <w:t>numarası</w:t>
            </w:r>
            <w:proofErr w:type="spellEnd"/>
            <w:r w:rsidRPr="00DB60EB">
              <w:rPr>
                <w:rFonts w:ascii="Times New Roman" w:eastAsia="Calibri" w:hAnsi="Times New Roman" w:cs="Calibri"/>
                <w:bCs/>
                <w:sz w:val="18"/>
                <w:szCs w:val="18"/>
              </w:rPr>
              <w:t xml:space="preserve"> (</w:t>
            </w:r>
            <w:proofErr w:type="spellStart"/>
            <w:r w:rsidRPr="00DB60EB">
              <w:rPr>
                <w:rFonts w:ascii="Times New Roman" w:eastAsia="Calibri" w:hAnsi="Times New Roman" w:cs="Calibri"/>
                <w:bCs/>
                <w:sz w:val="18"/>
                <w:szCs w:val="18"/>
              </w:rPr>
              <w:t>varsa</w:t>
            </w:r>
            <w:proofErr w:type="spellEnd"/>
            <w:r w:rsidRPr="00DB60EB">
              <w:rPr>
                <w:rFonts w:ascii="Times New Roman" w:eastAsia="Calibri" w:hAnsi="Times New Roman" w:cs="Calibri"/>
                <w:bCs/>
                <w:sz w:val="18"/>
                <w:szCs w:val="18"/>
              </w:rPr>
              <w:t xml:space="preserve">) </w:t>
            </w:r>
            <w:proofErr w:type="spellStart"/>
            <w:r w:rsidRPr="00DB60EB">
              <w:rPr>
                <w:rFonts w:ascii="Times New Roman" w:eastAsia="Calibri" w:hAnsi="Times New Roman" w:cs="Calibri"/>
                <w:bCs/>
                <w:sz w:val="18"/>
                <w:szCs w:val="18"/>
              </w:rPr>
              <w:t>verilmelidir</w:t>
            </w:r>
            <w:proofErr w:type="spellEnd"/>
            <w:r w:rsidRPr="00DB60EB">
              <w:rPr>
                <w:rFonts w:ascii="Times New Roman" w:eastAsia="Calibri" w:hAnsi="Times New Roman" w:cs="Calibri"/>
                <w:bCs/>
                <w:sz w:val="18"/>
                <w:szCs w:val="18"/>
              </w:rPr>
              <w:t>.</w:t>
            </w:r>
            <w:r w:rsidR="00835C10">
              <w:rPr>
                <w:rFonts w:ascii="Times New Roman" w:eastAsia="Calibri" w:hAnsi="Times New Roman" w:cs="Calibri"/>
                <w:bCs/>
                <w:sz w:val="18"/>
                <w:szCs w:val="18"/>
              </w:rPr>
              <w:t xml:space="preserve"> / </w:t>
            </w:r>
            <w:r w:rsidR="00835C10" w:rsidRPr="00835C10">
              <w:rPr>
                <w:rFonts w:ascii="Times New Roman" w:eastAsia="Calibri" w:hAnsi="Times New Roman" w:cs="Calibri"/>
                <w:bCs/>
                <w:i/>
                <w:iCs/>
                <w:sz w:val="18"/>
                <w:szCs w:val="18"/>
              </w:rPr>
              <w:t>Box reference I.23: for bulk containers, the container number and the seal number (if applicable) should be given.</w:t>
            </w:r>
          </w:p>
          <w:p w14:paraId="4005AD14" w14:textId="77777777" w:rsidR="00DB60EB" w:rsidRDefault="00DB60EB" w:rsidP="00DB60EB">
            <w:pPr>
              <w:shd w:val="clear" w:color="auto" w:fill="FFFFFF"/>
              <w:suppressAutoHyphens/>
              <w:spacing w:after="0" w:line="240" w:lineRule="auto"/>
              <w:jc w:val="both"/>
              <w:rPr>
                <w:rFonts w:ascii="Times New Roman" w:eastAsia="Calibri" w:hAnsi="Times New Roman" w:cs="Calibri"/>
                <w:sz w:val="18"/>
                <w:szCs w:val="18"/>
              </w:rPr>
            </w:pPr>
          </w:p>
          <w:p w14:paraId="4DD64EE4" w14:textId="78064FDA" w:rsidR="00FF5BA0" w:rsidRPr="00AC2168" w:rsidRDefault="00550F78" w:rsidP="00DB60EB">
            <w:pPr>
              <w:shd w:val="clear" w:color="auto" w:fill="FFFFFF"/>
              <w:suppressAutoHyphens/>
              <w:spacing w:after="0" w:line="240" w:lineRule="auto"/>
              <w:jc w:val="both"/>
              <w:rPr>
                <w:rFonts w:ascii="Times New Roman" w:eastAsia="Calibri" w:hAnsi="Times New Roman" w:cs="Calibri"/>
                <w:bCs/>
                <w:i/>
                <w:iCs/>
                <w:sz w:val="18"/>
                <w:szCs w:val="18"/>
              </w:rPr>
            </w:pPr>
            <w:proofErr w:type="spellStart"/>
            <w:r w:rsidRPr="00567B1C">
              <w:rPr>
                <w:rFonts w:ascii="Times New Roman" w:eastAsia="Calibri" w:hAnsi="Times New Roman" w:cs="Calibri"/>
                <w:b/>
                <w:sz w:val="18"/>
                <w:szCs w:val="18"/>
              </w:rPr>
              <w:t>Nuoroda</w:t>
            </w:r>
            <w:proofErr w:type="spellEnd"/>
            <w:r w:rsidRPr="00567B1C">
              <w:rPr>
                <w:rFonts w:ascii="Times New Roman" w:eastAsia="Calibri" w:hAnsi="Times New Roman" w:cs="Calibri"/>
                <w:b/>
                <w:sz w:val="18"/>
                <w:szCs w:val="18"/>
              </w:rPr>
              <w:t xml:space="preserve"> į I.25 </w:t>
            </w:r>
            <w:proofErr w:type="spellStart"/>
            <w:r w:rsidRPr="00567B1C">
              <w:rPr>
                <w:rFonts w:ascii="Times New Roman" w:eastAsia="Calibri" w:hAnsi="Times New Roman" w:cs="Calibri"/>
                <w:b/>
                <w:sz w:val="18"/>
                <w:szCs w:val="18"/>
              </w:rPr>
              <w:t>langelį</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techninis</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naudojimas</w:t>
            </w:r>
            <w:proofErr w:type="spellEnd"/>
            <w:r w:rsidRPr="00567B1C">
              <w:rPr>
                <w:rFonts w:ascii="Times New Roman" w:eastAsia="Calibri" w:hAnsi="Times New Roman" w:cs="Calibri"/>
                <w:b/>
                <w:sz w:val="18"/>
                <w:szCs w:val="18"/>
              </w:rPr>
              <w:t xml:space="preserve">: bet </w:t>
            </w:r>
            <w:proofErr w:type="spellStart"/>
            <w:r w:rsidRPr="00567B1C">
              <w:rPr>
                <w:rFonts w:ascii="Times New Roman" w:eastAsia="Calibri" w:hAnsi="Times New Roman" w:cs="Calibri"/>
                <w:b/>
                <w:sz w:val="18"/>
                <w:szCs w:val="18"/>
              </w:rPr>
              <w:t>koks</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naudojimas</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išskyrus</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ūkiuose</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auginamų</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gyvūnų</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išskyrus</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kailinius</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gyvūnus</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šėrimą</w:t>
            </w:r>
            <w:proofErr w:type="spellEnd"/>
            <w:r w:rsidRPr="00567B1C">
              <w:rPr>
                <w:rFonts w:ascii="Times New Roman" w:eastAsia="Calibri" w:hAnsi="Times New Roman" w:cs="Calibri"/>
                <w:b/>
                <w:sz w:val="18"/>
                <w:szCs w:val="18"/>
              </w:rPr>
              <w:t xml:space="preserve"> ir </w:t>
            </w:r>
            <w:proofErr w:type="spellStart"/>
            <w:r w:rsidRPr="00567B1C">
              <w:rPr>
                <w:rFonts w:ascii="Times New Roman" w:eastAsia="Calibri" w:hAnsi="Times New Roman" w:cs="Calibri"/>
                <w:b/>
                <w:sz w:val="18"/>
                <w:szCs w:val="18"/>
              </w:rPr>
              <w:t>gyvūn</w:t>
            </w:r>
            <w:r w:rsidR="00A26B49">
              <w:rPr>
                <w:rFonts w:ascii="Times New Roman" w:eastAsia="Calibri" w:hAnsi="Times New Roman" w:cs="Calibri"/>
                <w:b/>
                <w:sz w:val="18"/>
                <w:szCs w:val="18"/>
              </w:rPr>
              <w:t>ų</w:t>
            </w:r>
            <w:proofErr w:type="spellEnd"/>
            <w:r w:rsidR="00A26B49">
              <w:rPr>
                <w:rFonts w:ascii="Times New Roman" w:eastAsia="Calibri" w:hAnsi="Times New Roman" w:cs="Calibri"/>
                <w:b/>
                <w:sz w:val="18"/>
                <w:szCs w:val="18"/>
              </w:rPr>
              <w:t xml:space="preserve"> </w:t>
            </w:r>
            <w:proofErr w:type="spellStart"/>
            <w:r w:rsidR="00A26B49">
              <w:rPr>
                <w:rFonts w:ascii="Times New Roman" w:eastAsia="Calibri" w:hAnsi="Times New Roman" w:cs="Calibri"/>
                <w:b/>
                <w:sz w:val="18"/>
                <w:szCs w:val="18"/>
              </w:rPr>
              <w:t>augintinių</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ėdalo</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gamybai</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ar</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gamybai</w:t>
            </w:r>
            <w:proofErr w:type="spellEnd"/>
            <w:r w:rsidR="00DB60EB">
              <w:rPr>
                <w:rFonts w:ascii="Times New Roman" w:eastAsia="Calibri" w:hAnsi="Times New Roman" w:cs="Calibri"/>
                <w:b/>
                <w:sz w:val="18"/>
                <w:szCs w:val="18"/>
              </w:rPr>
              <w:t xml:space="preserve"> </w:t>
            </w:r>
            <w:r w:rsidRPr="00567B1C">
              <w:rPr>
                <w:rFonts w:ascii="Times New Roman" w:eastAsia="Calibri" w:hAnsi="Times New Roman" w:cs="Calibri"/>
                <w:b/>
                <w:sz w:val="18"/>
                <w:szCs w:val="18"/>
              </w:rPr>
              <w:t xml:space="preserve">/ </w:t>
            </w:r>
            <w:r w:rsidRPr="00DB60EB">
              <w:rPr>
                <w:rFonts w:ascii="Times New Roman" w:eastAsia="Calibri" w:hAnsi="Times New Roman" w:cs="Calibri"/>
                <w:bCs/>
                <w:sz w:val="18"/>
                <w:szCs w:val="18"/>
              </w:rPr>
              <w:t xml:space="preserve">Kutu </w:t>
            </w:r>
            <w:proofErr w:type="spellStart"/>
            <w:r w:rsidRPr="00DB60EB">
              <w:rPr>
                <w:rFonts w:ascii="Times New Roman" w:eastAsia="Calibri" w:hAnsi="Times New Roman" w:cs="Calibri"/>
                <w:bCs/>
                <w:sz w:val="18"/>
                <w:szCs w:val="18"/>
              </w:rPr>
              <w:t>referansı</w:t>
            </w:r>
            <w:proofErr w:type="spellEnd"/>
            <w:r w:rsidRPr="00DB60EB">
              <w:rPr>
                <w:rFonts w:ascii="Times New Roman" w:eastAsia="Calibri" w:hAnsi="Times New Roman" w:cs="Calibri"/>
                <w:bCs/>
                <w:sz w:val="18"/>
                <w:szCs w:val="18"/>
              </w:rPr>
              <w:t xml:space="preserve"> I.25: </w:t>
            </w:r>
            <w:proofErr w:type="spellStart"/>
            <w:r w:rsidRPr="00DB60EB">
              <w:rPr>
                <w:rFonts w:ascii="Times New Roman" w:eastAsia="Calibri" w:hAnsi="Times New Roman" w:cs="Calibri"/>
                <w:bCs/>
                <w:sz w:val="18"/>
                <w:szCs w:val="18"/>
              </w:rPr>
              <w:t>teknik</w:t>
            </w:r>
            <w:proofErr w:type="spellEnd"/>
            <w:r w:rsidRPr="00DB60EB">
              <w:rPr>
                <w:rFonts w:ascii="Times New Roman" w:eastAsia="Calibri" w:hAnsi="Times New Roman" w:cs="Calibri"/>
                <w:bCs/>
                <w:sz w:val="18"/>
                <w:szCs w:val="18"/>
              </w:rPr>
              <w:t xml:space="preserve"> </w:t>
            </w:r>
            <w:proofErr w:type="spellStart"/>
            <w:r w:rsidRPr="00DB60EB">
              <w:rPr>
                <w:rFonts w:ascii="Times New Roman" w:eastAsia="Calibri" w:hAnsi="Times New Roman" w:cs="Calibri"/>
                <w:bCs/>
                <w:sz w:val="18"/>
                <w:szCs w:val="18"/>
              </w:rPr>
              <w:t>kullanım</w:t>
            </w:r>
            <w:proofErr w:type="spellEnd"/>
            <w:r w:rsidRPr="00DB60EB">
              <w:rPr>
                <w:rFonts w:ascii="Times New Roman" w:eastAsia="Calibri" w:hAnsi="Times New Roman" w:cs="Calibri"/>
                <w:bCs/>
                <w:sz w:val="18"/>
                <w:szCs w:val="18"/>
              </w:rPr>
              <w:t xml:space="preserve">: </w:t>
            </w:r>
            <w:proofErr w:type="spellStart"/>
            <w:r w:rsidRPr="00DB60EB">
              <w:rPr>
                <w:rFonts w:ascii="Times New Roman" w:eastAsia="Calibri" w:hAnsi="Times New Roman" w:cs="Calibri"/>
                <w:bCs/>
                <w:sz w:val="18"/>
                <w:szCs w:val="18"/>
              </w:rPr>
              <w:t>Çiftlik</w:t>
            </w:r>
            <w:proofErr w:type="spellEnd"/>
            <w:r w:rsidRPr="00DB60EB">
              <w:rPr>
                <w:rFonts w:ascii="Times New Roman" w:eastAsia="Calibri" w:hAnsi="Times New Roman" w:cs="Calibri"/>
                <w:bCs/>
                <w:sz w:val="18"/>
                <w:szCs w:val="18"/>
              </w:rPr>
              <w:t xml:space="preserve"> </w:t>
            </w:r>
            <w:proofErr w:type="spellStart"/>
            <w:r w:rsidRPr="00DB60EB">
              <w:rPr>
                <w:rFonts w:ascii="Times New Roman" w:eastAsia="Calibri" w:hAnsi="Times New Roman" w:cs="Calibri"/>
                <w:bCs/>
                <w:sz w:val="18"/>
                <w:szCs w:val="18"/>
              </w:rPr>
              <w:t>hayvanlarının</w:t>
            </w:r>
            <w:proofErr w:type="spellEnd"/>
            <w:r w:rsidRPr="00DB60EB">
              <w:rPr>
                <w:rFonts w:ascii="Times New Roman" w:eastAsia="Calibri" w:hAnsi="Times New Roman" w:cs="Calibri"/>
                <w:bCs/>
                <w:sz w:val="18"/>
                <w:szCs w:val="18"/>
              </w:rPr>
              <w:t xml:space="preserve">, </w:t>
            </w:r>
            <w:proofErr w:type="spellStart"/>
            <w:r w:rsidRPr="00DB60EB">
              <w:rPr>
                <w:rFonts w:ascii="Times New Roman" w:eastAsia="Calibri" w:hAnsi="Times New Roman" w:cs="Calibri"/>
                <w:bCs/>
                <w:sz w:val="18"/>
                <w:szCs w:val="18"/>
              </w:rPr>
              <w:t>kürk</w:t>
            </w:r>
            <w:proofErr w:type="spellEnd"/>
            <w:r w:rsidRPr="00DB60EB">
              <w:rPr>
                <w:rFonts w:ascii="Times New Roman" w:eastAsia="Calibri" w:hAnsi="Times New Roman" w:cs="Calibri"/>
                <w:bCs/>
                <w:sz w:val="18"/>
                <w:szCs w:val="18"/>
              </w:rPr>
              <w:t xml:space="preserve"> </w:t>
            </w:r>
            <w:proofErr w:type="spellStart"/>
            <w:r w:rsidRPr="00DB60EB">
              <w:rPr>
                <w:rFonts w:ascii="Times New Roman" w:eastAsia="Calibri" w:hAnsi="Times New Roman" w:cs="Calibri"/>
                <w:bCs/>
                <w:sz w:val="18"/>
                <w:szCs w:val="18"/>
              </w:rPr>
              <w:t>hayvanlarının</w:t>
            </w:r>
            <w:proofErr w:type="spellEnd"/>
            <w:r w:rsidRPr="00DB60EB">
              <w:rPr>
                <w:rFonts w:ascii="Times New Roman" w:eastAsia="Calibri" w:hAnsi="Times New Roman" w:cs="Calibri"/>
                <w:bCs/>
                <w:sz w:val="18"/>
                <w:szCs w:val="18"/>
              </w:rPr>
              <w:t xml:space="preserve"> </w:t>
            </w:r>
            <w:proofErr w:type="spellStart"/>
            <w:r w:rsidRPr="00DB60EB">
              <w:rPr>
                <w:rFonts w:ascii="Times New Roman" w:eastAsia="Calibri" w:hAnsi="Times New Roman" w:cs="Calibri"/>
                <w:bCs/>
                <w:sz w:val="18"/>
                <w:szCs w:val="18"/>
              </w:rPr>
              <w:t>dışındaki</w:t>
            </w:r>
            <w:proofErr w:type="spellEnd"/>
            <w:r w:rsidRPr="00DB60EB">
              <w:rPr>
                <w:rFonts w:ascii="Times New Roman" w:eastAsia="Calibri" w:hAnsi="Times New Roman" w:cs="Calibri"/>
                <w:bCs/>
                <w:sz w:val="18"/>
                <w:szCs w:val="18"/>
              </w:rPr>
              <w:t xml:space="preserve"> </w:t>
            </w:r>
            <w:proofErr w:type="spellStart"/>
            <w:r w:rsidRPr="00DB60EB">
              <w:rPr>
                <w:rFonts w:ascii="Times New Roman" w:eastAsia="Calibri" w:hAnsi="Times New Roman" w:cs="Calibri"/>
                <w:bCs/>
                <w:sz w:val="18"/>
                <w:szCs w:val="18"/>
              </w:rPr>
              <w:t>hayvanların</w:t>
            </w:r>
            <w:proofErr w:type="spellEnd"/>
            <w:r w:rsidRPr="00DB60EB">
              <w:rPr>
                <w:rFonts w:ascii="Times New Roman" w:eastAsia="Calibri" w:hAnsi="Times New Roman" w:cs="Calibri"/>
                <w:bCs/>
                <w:sz w:val="18"/>
                <w:szCs w:val="18"/>
              </w:rPr>
              <w:t xml:space="preserve"> </w:t>
            </w:r>
            <w:proofErr w:type="spellStart"/>
            <w:r w:rsidRPr="00DB60EB">
              <w:rPr>
                <w:rFonts w:ascii="Times New Roman" w:eastAsia="Calibri" w:hAnsi="Times New Roman" w:cs="Calibri"/>
                <w:bCs/>
                <w:sz w:val="18"/>
                <w:szCs w:val="18"/>
              </w:rPr>
              <w:t>beslenmesi</w:t>
            </w:r>
            <w:proofErr w:type="spellEnd"/>
            <w:r w:rsidRPr="00DB60EB">
              <w:rPr>
                <w:rFonts w:ascii="Times New Roman" w:eastAsia="Calibri" w:hAnsi="Times New Roman" w:cs="Calibri"/>
                <w:bCs/>
                <w:sz w:val="18"/>
                <w:szCs w:val="18"/>
              </w:rPr>
              <w:t xml:space="preserve"> </w:t>
            </w:r>
            <w:proofErr w:type="spellStart"/>
            <w:r w:rsidRPr="00DB60EB">
              <w:rPr>
                <w:rFonts w:ascii="Times New Roman" w:eastAsia="Calibri" w:hAnsi="Times New Roman" w:cs="Calibri"/>
                <w:bCs/>
                <w:sz w:val="18"/>
                <w:szCs w:val="18"/>
              </w:rPr>
              <w:t>ve</w:t>
            </w:r>
            <w:proofErr w:type="spellEnd"/>
            <w:r w:rsidRPr="00DB60EB">
              <w:rPr>
                <w:rFonts w:ascii="Times New Roman" w:eastAsia="Calibri" w:hAnsi="Times New Roman" w:cs="Calibri"/>
                <w:bCs/>
                <w:sz w:val="18"/>
                <w:szCs w:val="18"/>
              </w:rPr>
              <w:t xml:space="preserve"> pet </w:t>
            </w:r>
            <w:proofErr w:type="spellStart"/>
            <w:r w:rsidRPr="00DB60EB">
              <w:rPr>
                <w:rFonts w:ascii="Times New Roman" w:eastAsia="Calibri" w:hAnsi="Times New Roman" w:cs="Calibri"/>
                <w:bCs/>
                <w:sz w:val="18"/>
                <w:szCs w:val="18"/>
              </w:rPr>
              <w:t>hayvan</w:t>
            </w:r>
            <w:proofErr w:type="spellEnd"/>
            <w:r w:rsidRPr="00DB60EB">
              <w:rPr>
                <w:rFonts w:ascii="Times New Roman" w:eastAsia="Calibri" w:hAnsi="Times New Roman" w:cs="Calibri"/>
                <w:bCs/>
                <w:sz w:val="18"/>
                <w:szCs w:val="18"/>
              </w:rPr>
              <w:t xml:space="preserve"> </w:t>
            </w:r>
            <w:proofErr w:type="spellStart"/>
            <w:r w:rsidRPr="00DB60EB">
              <w:rPr>
                <w:rFonts w:ascii="Times New Roman" w:eastAsia="Calibri" w:hAnsi="Times New Roman" w:cs="Calibri"/>
                <w:bCs/>
                <w:sz w:val="18"/>
                <w:szCs w:val="18"/>
              </w:rPr>
              <w:t>yemlerinin</w:t>
            </w:r>
            <w:proofErr w:type="spellEnd"/>
            <w:r w:rsidRPr="00DB60EB">
              <w:rPr>
                <w:rFonts w:ascii="Times New Roman" w:eastAsia="Calibri" w:hAnsi="Times New Roman" w:cs="Calibri"/>
                <w:bCs/>
                <w:sz w:val="18"/>
                <w:szCs w:val="18"/>
              </w:rPr>
              <w:t xml:space="preserve"> </w:t>
            </w:r>
            <w:proofErr w:type="spellStart"/>
            <w:r w:rsidRPr="00DB60EB">
              <w:rPr>
                <w:rFonts w:ascii="Times New Roman" w:eastAsia="Calibri" w:hAnsi="Times New Roman" w:cs="Calibri"/>
                <w:bCs/>
                <w:sz w:val="18"/>
                <w:szCs w:val="18"/>
              </w:rPr>
              <w:t>üretimi</w:t>
            </w:r>
            <w:proofErr w:type="spellEnd"/>
            <w:r w:rsidRPr="00DB60EB">
              <w:rPr>
                <w:rFonts w:ascii="Times New Roman" w:eastAsia="Calibri" w:hAnsi="Times New Roman" w:cs="Calibri"/>
                <w:bCs/>
                <w:sz w:val="18"/>
                <w:szCs w:val="18"/>
              </w:rPr>
              <w:t xml:space="preserve"> </w:t>
            </w:r>
            <w:proofErr w:type="spellStart"/>
            <w:r w:rsidRPr="00DB60EB">
              <w:rPr>
                <w:rFonts w:ascii="Times New Roman" w:eastAsia="Calibri" w:hAnsi="Times New Roman" w:cs="Calibri"/>
                <w:bCs/>
                <w:sz w:val="18"/>
                <w:szCs w:val="18"/>
              </w:rPr>
              <w:t>ya</w:t>
            </w:r>
            <w:proofErr w:type="spellEnd"/>
            <w:r w:rsidRPr="00DB60EB">
              <w:rPr>
                <w:rFonts w:ascii="Times New Roman" w:eastAsia="Calibri" w:hAnsi="Times New Roman" w:cs="Calibri"/>
                <w:bCs/>
                <w:sz w:val="18"/>
                <w:szCs w:val="18"/>
              </w:rPr>
              <w:t xml:space="preserve"> da </w:t>
            </w:r>
            <w:proofErr w:type="spellStart"/>
            <w:r w:rsidRPr="00DB60EB">
              <w:rPr>
                <w:rFonts w:ascii="Times New Roman" w:eastAsia="Calibri" w:hAnsi="Times New Roman" w:cs="Calibri"/>
                <w:bCs/>
                <w:sz w:val="18"/>
                <w:szCs w:val="18"/>
              </w:rPr>
              <w:t>imalatı</w:t>
            </w:r>
            <w:proofErr w:type="spellEnd"/>
            <w:r w:rsidRPr="00DB60EB">
              <w:rPr>
                <w:rFonts w:ascii="Times New Roman" w:eastAsia="Calibri" w:hAnsi="Times New Roman" w:cs="Calibri"/>
                <w:bCs/>
                <w:sz w:val="18"/>
                <w:szCs w:val="18"/>
              </w:rPr>
              <w:t xml:space="preserve"> </w:t>
            </w:r>
            <w:proofErr w:type="spellStart"/>
            <w:r w:rsidRPr="00DB60EB">
              <w:rPr>
                <w:rFonts w:ascii="Times New Roman" w:eastAsia="Calibri" w:hAnsi="Times New Roman" w:cs="Calibri"/>
                <w:bCs/>
                <w:sz w:val="18"/>
                <w:szCs w:val="18"/>
              </w:rPr>
              <w:t>için</w:t>
            </w:r>
            <w:proofErr w:type="spellEnd"/>
            <w:r w:rsidRPr="00DB60EB">
              <w:rPr>
                <w:rFonts w:ascii="Times New Roman" w:eastAsia="Calibri" w:hAnsi="Times New Roman" w:cs="Calibri"/>
                <w:bCs/>
                <w:sz w:val="18"/>
                <w:szCs w:val="18"/>
              </w:rPr>
              <w:t xml:space="preserve"> </w:t>
            </w:r>
            <w:proofErr w:type="spellStart"/>
            <w:r w:rsidRPr="00DB60EB">
              <w:rPr>
                <w:rFonts w:ascii="Times New Roman" w:eastAsia="Calibri" w:hAnsi="Times New Roman" w:cs="Calibri"/>
                <w:bCs/>
                <w:sz w:val="18"/>
                <w:szCs w:val="18"/>
              </w:rPr>
              <w:t>kullanılması</w:t>
            </w:r>
            <w:proofErr w:type="spellEnd"/>
            <w:r w:rsidR="00AC2168">
              <w:rPr>
                <w:rFonts w:ascii="Times New Roman" w:eastAsia="Calibri" w:hAnsi="Times New Roman" w:cs="Calibri"/>
                <w:bCs/>
                <w:sz w:val="18"/>
                <w:szCs w:val="18"/>
              </w:rPr>
              <w:t xml:space="preserve">/ </w:t>
            </w:r>
            <w:r w:rsidR="00AC2168" w:rsidRPr="00AC2168">
              <w:rPr>
                <w:rFonts w:ascii="Times New Roman" w:eastAsia="Calibri" w:hAnsi="Times New Roman" w:cs="Calibri"/>
                <w:bCs/>
                <w:i/>
                <w:iCs/>
                <w:sz w:val="18"/>
                <w:szCs w:val="18"/>
              </w:rPr>
              <w:t>Box reference I.25: technical use: any use other than for feeding of farmed animals, other than fur animals, and the production or manufacturing of pet food</w:t>
            </w:r>
            <w:r w:rsidRPr="00AC2168">
              <w:rPr>
                <w:rFonts w:ascii="Times New Roman" w:eastAsia="Calibri" w:hAnsi="Times New Roman" w:cs="Calibri"/>
                <w:bCs/>
                <w:i/>
                <w:iCs/>
                <w:sz w:val="18"/>
                <w:szCs w:val="18"/>
              </w:rPr>
              <w:t>.</w:t>
            </w:r>
          </w:p>
          <w:p w14:paraId="56597FC1" w14:textId="77777777" w:rsidR="00DB60EB" w:rsidRPr="00DB60EB" w:rsidRDefault="00DB60EB" w:rsidP="00DB60EB">
            <w:pPr>
              <w:shd w:val="clear" w:color="auto" w:fill="FFFFFF"/>
              <w:suppressAutoHyphens/>
              <w:spacing w:after="0" w:line="240" w:lineRule="auto"/>
              <w:jc w:val="both"/>
              <w:rPr>
                <w:rFonts w:ascii="Times New Roman" w:eastAsia="Calibri" w:hAnsi="Times New Roman" w:cs="Calibri"/>
                <w:bCs/>
                <w:sz w:val="18"/>
                <w:szCs w:val="18"/>
              </w:rPr>
            </w:pPr>
          </w:p>
          <w:p w14:paraId="36CD0EB0" w14:textId="4836D925" w:rsidR="00550F78" w:rsidRPr="00567B1C" w:rsidRDefault="00550F78" w:rsidP="00550F78">
            <w:pPr>
              <w:shd w:val="clear" w:color="auto" w:fill="FFFFFF"/>
              <w:suppressAutoHyphens/>
              <w:spacing w:after="0" w:line="240" w:lineRule="auto"/>
              <w:jc w:val="both"/>
              <w:rPr>
                <w:rFonts w:ascii="Times New Roman" w:eastAsia="Calibri" w:hAnsi="Times New Roman" w:cs="Calibri"/>
                <w:sz w:val="18"/>
                <w:szCs w:val="18"/>
              </w:rPr>
            </w:pPr>
            <w:r w:rsidRPr="00567B1C">
              <w:rPr>
                <w:rFonts w:ascii="Times New Roman" w:eastAsia="Calibri" w:hAnsi="Times New Roman" w:cs="Calibri"/>
                <w:b/>
                <w:sz w:val="18"/>
                <w:szCs w:val="18"/>
              </w:rPr>
              <w:t>II Dalis</w:t>
            </w:r>
            <w:r w:rsidR="00DB60EB">
              <w:rPr>
                <w:rFonts w:ascii="Times New Roman" w:eastAsia="Calibri" w:hAnsi="Times New Roman" w:cs="Calibri"/>
                <w:b/>
                <w:sz w:val="18"/>
                <w:szCs w:val="18"/>
              </w:rPr>
              <w:t xml:space="preserve"> </w:t>
            </w:r>
            <w:r w:rsidRPr="00567B1C">
              <w:rPr>
                <w:rFonts w:ascii="Times New Roman" w:eastAsia="Calibri" w:hAnsi="Times New Roman" w:cs="Calibri"/>
                <w:b/>
                <w:sz w:val="18"/>
                <w:szCs w:val="18"/>
              </w:rPr>
              <w:t xml:space="preserve">/ </w:t>
            </w:r>
            <w:proofErr w:type="spellStart"/>
            <w:r w:rsidRPr="00DB60EB">
              <w:rPr>
                <w:rFonts w:ascii="Times New Roman" w:eastAsia="Calibri" w:hAnsi="Times New Roman" w:cs="Calibri"/>
                <w:bCs/>
                <w:sz w:val="18"/>
                <w:szCs w:val="18"/>
              </w:rPr>
              <w:t>Bölüm</w:t>
            </w:r>
            <w:proofErr w:type="spellEnd"/>
            <w:r w:rsidRPr="00DB60EB">
              <w:rPr>
                <w:rFonts w:ascii="Times New Roman" w:eastAsia="Calibri" w:hAnsi="Times New Roman" w:cs="Calibri"/>
                <w:bCs/>
                <w:sz w:val="18"/>
                <w:szCs w:val="18"/>
              </w:rPr>
              <w:t xml:space="preserve"> II</w:t>
            </w:r>
            <w:r w:rsidR="00F134AC">
              <w:rPr>
                <w:rFonts w:ascii="Times New Roman" w:eastAsia="Calibri" w:hAnsi="Times New Roman" w:cs="Calibri"/>
                <w:bCs/>
                <w:sz w:val="18"/>
                <w:szCs w:val="18"/>
              </w:rPr>
              <w:t xml:space="preserve"> / Part II</w:t>
            </w:r>
            <w:r w:rsidR="00DB60EB">
              <w:rPr>
                <w:rFonts w:ascii="Times New Roman" w:eastAsia="Calibri" w:hAnsi="Times New Roman" w:cs="Calibri"/>
                <w:sz w:val="18"/>
                <w:szCs w:val="18"/>
              </w:rPr>
              <w:t>:</w:t>
            </w:r>
          </w:p>
          <w:p w14:paraId="73B94B21" w14:textId="77777777" w:rsidR="00550F78" w:rsidRPr="00567B1C" w:rsidRDefault="00550F78" w:rsidP="00550F78">
            <w:pPr>
              <w:shd w:val="clear" w:color="auto" w:fill="FFFFFF"/>
              <w:suppressAutoHyphens/>
              <w:spacing w:after="0" w:line="240" w:lineRule="auto"/>
              <w:jc w:val="both"/>
              <w:rPr>
                <w:rFonts w:ascii="Times New Roman" w:eastAsia="Calibri" w:hAnsi="Times New Roman" w:cs="Calibri"/>
                <w:i/>
                <w:sz w:val="18"/>
                <w:szCs w:val="18"/>
              </w:rPr>
            </w:pPr>
          </w:p>
          <w:p w14:paraId="35A575E6" w14:textId="008C34DA" w:rsidR="00550F78" w:rsidRPr="00F134AC" w:rsidRDefault="00550F78" w:rsidP="00550F78">
            <w:pPr>
              <w:numPr>
                <w:ilvl w:val="0"/>
                <w:numId w:val="30"/>
              </w:numPr>
              <w:shd w:val="clear" w:color="auto" w:fill="FFFFFF"/>
              <w:suppressAutoHyphens/>
              <w:spacing w:after="0" w:line="240" w:lineRule="auto"/>
              <w:jc w:val="both"/>
              <w:rPr>
                <w:rFonts w:ascii="Times New Roman" w:eastAsia="Calibri" w:hAnsi="Times New Roman" w:cs="Calibri"/>
                <w:i/>
                <w:iCs/>
                <w:sz w:val="18"/>
                <w:szCs w:val="18"/>
              </w:rPr>
            </w:pPr>
            <w:proofErr w:type="spellStart"/>
            <w:r w:rsidRPr="00DB60EB">
              <w:rPr>
                <w:rFonts w:ascii="Times New Roman" w:eastAsia="Calibri" w:hAnsi="Times New Roman" w:cs="Calibri"/>
                <w:b/>
                <w:sz w:val="18"/>
                <w:szCs w:val="18"/>
              </w:rPr>
              <w:t>Išbraukti</w:t>
            </w:r>
            <w:proofErr w:type="spellEnd"/>
            <w:r w:rsidRPr="00DB60EB">
              <w:rPr>
                <w:rFonts w:ascii="Times New Roman" w:eastAsia="Calibri" w:hAnsi="Times New Roman" w:cs="Calibri"/>
                <w:b/>
                <w:sz w:val="18"/>
                <w:szCs w:val="18"/>
              </w:rPr>
              <w:t xml:space="preserve"> </w:t>
            </w:r>
            <w:proofErr w:type="spellStart"/>
            <w:r w:rsidRPr="00DB60EB">
              <w:rPr>
                <w:rFonts w:ascii="Times New Roman" w:eastAsia="Calibri" w:hAnsi="Times New Roman" w:cs="Calibri"/>
                <w:b/>
                <w:sz w:val="18"/>
                <w:szCs w:val="18"/>
              </w:rPr>
              <w:t>jei</w:t>
            </w:r>
            <w:proofErr w:type="spellEnd"/>
            <w:r w:rsidRPr="00DB60EB">
              <w:rPr>
                <w:rFonts w:ascii="Times New Roman" w:eastAsia="Calibri" w:hAnsi="Times New Roman" w:cs="Calibri"/>
                <w:b/>
                <w:sz w:val="18"/>
                <w:szCs w:val="18"/>
              </w:rPr>
              <w:t xml:space="preserve"> </w:t>
            </w:r>
            <w:proofErr w:type="spellStart"/>
            <w:r w:rsidRPr="00DB60EB">
              <w:rPr>
                <w:rFonts w:ascii="Times New Roman" w:eastAsia="Calibri" w:hAnsi="Times New Roman" w:cs="Calibri"/>
                <w:b/>
                <w:sz w:val="18"/>
                <w:szCs w:val="18"/>
              </w:rPr>
              <w:t>netinkama</w:t>
            </w:r>
            <w:proofErr w:type="spellEnd"/>
            <w:r w:rsidR="00DB60EB">
              <w:rPr>
                <w:rFonts w:ascii="Times New Roman" w:eastAsia="Calibri" w:hAnsi="Times New Roman" w:cs="Calibri"/>
                <w:b/>
                <w:sz w:val="18"/>
                <w:szCs w:val="18"/>
              </w:rPr>
              <w:t xml:space="preserve"> </w:t>
            </w:r>
            <w:r w:rsidRPr="00DB60EB">
              <w:rPr>
                <w:rFonts w:ascii="Times New Roman" w:eastAsia="Calibri" w:hAnsi="Times New Roman" w:cs="Calibri"/>
                <w:b/>
                <w:sz w:val="18"/>
                <w:szCs w:val="18"/>
              </w:rPr>
              <w:t xml:space="preserve">/ </w:t>
            </w:r>
            <w:r w:rsidRPr="00DB60EB">
              <w:rPr>
                <w:rFonts w:ascii="Times New Roman" w:eastAsia="Calibri" w:hAnsi="Times New Roman" w:cs="Calibri"/>
                <w:bCs/>
                <w:sz w:val="18"/>
                <w:szCs w:val="18"/>
              </w:rPr>
              <w:t xml:space="preserve">Uygun </w:t>
            </w:r>
            <w:proofErr w:type="spellStart"/>
            <w:r w:rsidRPr="00DB60EB">
              <w:rPr>
                <w:rFonts w:ascii="Times New Roman" w:eastAsia="Calibri" w:hAnsi="Times New Roman" w:cs="Calibri"/>
                <w:bCs/>
                <w:sz w:val="18"/>
                <w:szCs w:val="18"/>
              </w:rPr>
              <w:t>şekilde</w:t>
            </w:r>
            <w:proofErr w:type="spellEnd"/>
            <w:r w:rsidRPr="00DB60EB">
              <w:rPr>
                <w:rFonts w:ascii="Times New Roman" w:eastAsia="Calibri" w:hAnsi="Times New Roman" w:cs="Calibri"/>
                <w:bCs/>
                <w:sz w:val="18"/>
                <w:szCs w:val="18"/>
              </w:rPr>
              <w:t xml:space="preserve"> </w:t>
            </w:r>
            <w:proofErr w:type="spellStart"/>
            <w:r w:rsidRPr="00DB60EB">
              <w:rPr>
                <w:rFonts w:ascii="Times New Roman" w:eastAsia="Calibri" w:hAnsi="Times New Roman" w:cs="Calibri"/>
                <w:bCs/>
                <w:sz w:val="18"/>
                <w:szCs w:val="18"/>
              </w:rPr>
              <w:t>silin</w:t>
            </w:r>
            <w:proofErr w:type="spellEnd"/>
            <w:r w:rsidR="00F134AC">
              <w:rPr>
                <w:rFonts w:ascii="Times New Roman" w:eastAsia="Calibri" w:hAnsi="Times New Roman" w:cs="Calibri"/>
                <w:bCs/>
                <w:sz w:val="18"/>
                <w:szCs w:val="18"/>
              </w:rPr>
              <w:t xml:space="preserve"> / </w:t>
            </w:r>
            <w:r w:rsidR="00F134AC" w:rsidRPr="00F134AC">
              <w:rPr>
                <w:rFonts w:ascii="Times New Roman" w:eastAsia="Calibri" w:hAnsi="Times New Roman" w:cs="Calibri"/>
                <w:bCs/>
                <w:i/>
                <w:iCs/>
                <w:sz w:val="18"/>
                <w:szCs w:val="18"/>
              </w:rPr>
              <w:t>Delete as appropriate.</w:t>
            </w:r>
          </w:p>
          <w:p w14:paraId="27A8D5EB" w14:textId="11D57975" w:rsidR="00550F78" w:rsidRPr="00567B1C" w:rsidRDefault="00550F78" w:rsidP="00550F78">
            <w:pPr>
              <w:numPr>
                <w:ilvl w:val="0"/>
                <w:numId w:val="30"/>
              </w:numPr>
              <w:shd w:val="clear" w:color="auto" w:fill="FFFFFF"/>
              <w:suppressAutoHyphens/>
              <w:spacing w:after="0" w:line="240" w:lineRule="auto"/>
              <w:jc w:val="both"/>
              <w:rPr>
                <w:rFonts w:ascii="Times New Roman" w:eastAsia="Calibri" w:hAnsi="Times New Roman" w:cs="Calibri"/>
                <w:sz w:val="18"/>
                <w:szCs w:val="18"/>
              </w:rPr>
            </w:pPr>
            <w:r w:rsidRPr="00F134AC">
              <w:rPr>
                <w:rFonts w:ascii="Times New Roman" w:eastAsia="Calibri" w:hAnsi="Times New Roman" w:cs="Calibri"/>
                <w:b/>
                <w:bCs/>
                <w:sz w:val="18"/>
                <w:szCs w:val="18"/>
              </w:rPr>
              <w:t>Kur</w:t>
            </w:r>
            <w:r w:rsidR="00F134AC" w:rsidRPr="00F134AC">
              <w:rPr>
                <w:rFonts w:ascii="Times New Roman" w:eastAsia="Calibri" w:hAnsi="Times New Roman" w:cs="Calibri"/>
                <w:b/>
                <w:bCs/>
                <w:sz w:val="18"/>
                <w:szCs w:val="18"/>
              </w:rPr>
              <w:t xml:space="preserve"> </w:t>
            </w:r>
            <w:r w:rsidR="00F134AC">
              <w:rPr>
                <w:rFonts w:ascii="Times New Roman" w:eastAsia="Calibri" w:hAnsi="Times New Roman" w:cs="Calibri"/>
                <w:sz w:val="18"/>
                <w:szCs w:val="18"/>
              </w:rPr>
              <w:t xml:space="preserve">/ </w:t>
            </w:r>
            <w:r w:rsidR="00F134AC" w:rsidRPr="00F134AC">
              <w:rPr>
                <w:rFonts w:ascii="Times New Roman" w:eastAsia="Calibri" w:hAnsi="Times New Roman" w:cs="Calibri"/>
                <w:i/>
                <w:iCs/>
                <w:sz w:val="18"/>
                <w:szCs w:val="18"/>
              </w:rPr>
              <w:t>Where</w:t>
            </w:r>
            <w:r w:rsidRPr="00F134AC">
              <w:rPr>
                <w:rFonts w:ascii="Times New Roman" w:eastAsia="Calibri" w:hAnsi="Times New Roman" w:cs="Calibri"/>
                <w:i/>
                <w:iCs/>
                <w:sz w:val="18"/>
                <w:szCs w:val="18"/>
              </w:rPr>
              <w:t>:</w:t>
            </w:r>
          </w:p>
          <w:p w14:paraId="4DFEC009" w14:textId="47B2B68E" w:rsidR="00550F78" w:rsidRPr="00DC42D6" w:rsidRDefault="00550F78" w:rsidP="00550F78">
            <w:pPr>
              <w:shd w:val="clear" w:color="auto" w:fill="FFFFFF"/>
              <w:suppressAutoHyphens/>
              <w:spacing w:after="0" w:line="240" w:lineRule="auto"/>
              <w:jc w:val="both"/>
              <w:rPr>
                <w:rFonts w:ascii="Times New Roman" w:eastAsia="Calibri" w:hAnsi="Times New Roman" w:cs="Calibri"/>
                <w:b/>
                <w:sz w:val="18"/>
                <w:szCs w:val="18"/>
              </w:rPr>
            </w:pPr>
            <w:r w:rsidRPr="00271411">
              <w:rPr>
                <w:rFonts w:ascii="Times New Roman" w:eastAsia="Calibri" w:hAnsi="Times New Roman" w:cs="Calibri"/>
                <w:b/>
                <w:sz w:val="18"/>
                <w:szCs w:val="18"/>
              </w:rPr>
              <w:t xml:space="preserve">n = </w:t>
            </w:r>
            <w:proofErr w:type="spellStart"/>
            <w:r w:rsidRPr="00271411">
              <w:rPr>
                <w:rFonts w:ascii="Times New Roman" w:eastAsia="Calibri" w:hAnsi="Times New Roman" w:cs="Calibri"/>
                <w:b/>
                <w:sz w:val="18"/>
                <w:szCs w:val="18"/>
              </w:rPr>
              <w:t>bandinių</w:t>
            </w:r>
            <w:proofErr w:type="spellEnd"/>
            <w:r w:rsidRPr="00271411">
              <w:rPr>
                <w:rFonts w:ascii="Times New Roman" w:eastAsia="Calibri" w:hAnsi="Times New Roman" w:cs="Calibri"/>
                <w:b/>
                <w:sz w:val="18"/>
                <w:szCs w:val="18"/>
              </w:rPr>
              <w:t xml:space="preserve">, </w:t>
            </w:r>
            <w:proofErr w:type="spellStart"/>
            <w:r w:rsidRPr="00271411">
              <w:rPr>
                <w:rFonts w:ascii="Times New Roman" w:eastAsia="Calibri" w:hAnsi="Times New Roman" w:cs="Calibri"/>
                <w:b/>
                <w:sz w:val="18"/>
                <w:szCs w:val="18"/>
              </w:rPr>
              <w:t>kuriuos</w:t>
            </w:r>
            <w:proofErr w:type="spellEnd"/>
            <w:r w:rsidRPr="00271411">
              <w:rPr>
                <w:rFonts w:ascii="Times New Roman" w:eastAsia="Calibri" w:hAnsi="Times New Roman" w:cs="Calibri"/>
                <w:b/>
                <w:sz w:val="18"/>
                <w:szCs w:val="18"/>
              </w:rPr>
              <w:t xml:space="preserve"> </w:t>
            </w:r>
            <w:proofErr w:type="spellStart"/>
            <w:r w:rsidRPr="00271411">
              <w:rPr>
                <w:rFonts w:ascii="Times New Roman" w:eastAsia="Calibri" w:hAnsi="Times New Roman" w:cs="Calibri"/>
                <w:b/>
                <w:sz w:val="18"/>
                <w:szCs w:val="18"/>
              </w:rPr>
              <w:t>reikia</w:t>
            </w:r>
            <w:proofErr w:type="spellEnd"/>
            <w:r w:rsidRPr="00271411">
              <w:rPr>
                <w:rFonts w:ascii="Times New Roman" w:eastAsia="Calibri" w:hAnsi="Times New Roman" w:cs="Calibri"/>
                <w:b/>
                <w:sz w:val="18"/>
                <w:szCs w:val="18"/>
              </w:rPr>
              <w:t xml:space="preserve"> </w:t>
            </w:r>
            <w:proofErr w:type="spellStart"/>
            <w:r w:rsidRPr="00271411">
              <w:rPr>
                <w:rFonts w:ascii="Times New Roman" w:eastAsia="Calibri" w:hAnsi="Times New Roman" w:cs="Calibri"/>
                <w:b/>
                <w:sz w:val="18"/>
                <w:szCs w:val="18"/>
              </w:rPr>
              <w:t>ištirti</w:t>
            </w:r>
            <w:proofErr w:type="spellEnd"/>
            <w:r w:rsidRPr="00271411">
              <w:rPr>
                <w:rFonts w:ascii="Times New Roman" w:eastAsia="Calibri" w:hAnsi="Times New Roman" w:cs="Calibri"/>
                <w:b/>
                <w:sz w:val="18"/>
                <w:szCs w:val="18"/>
              </w:rPr>
              <w:t xml:space="preserve">, </w:t>
            </w:r>
            <w:proofErr w:type="spellStart"/>
            <w:r w:rsidRPr="00271411">
              <w:rPr>
                <w:rFonts w:ascii="Times New Roman" w:eastAsia="Calibri" w:hAnsi="Times New Roman" w:cs="Calibri"/>
                <w:b/>
                <w:sz w:val="18"/>
                <w:szCs w:val="18"/>
              </w:rPr>
              <w:t>skaičius</w:t>
            </w:r>
            <w:proofErr w:type="spellEnd"/>
            <w:r w:rsidRPr="00271411">
              <w:rPr>
                <w:rFonts w:ascii="Times New Roman" w:eastAsia="Calibri" w:hAnsi="Times New Roman" w:cs="Calibri"/>
                <w:b/>
                <w:sz w:val="18"/>
                <w:szCs w:val="18"/>
              </w:rPr>
              <w:t xml:space="preserve">;/ </w:t>
            </w:r>
            <w:r w:rsidRPr="00271411">
              <w:rPr>
                <w:rFonts w:ascii="Times New Roman" w:eastAsia="Calibri" w:hAnsi="Times New Roman" w:cs="Calibri"/>
                <w:bCs/>
                <w:sz w:val="18"/>
                <w:szCs w:val="18"/>
              </w:rPr>
              <w:t xml:space="preserve">n = test </w:t>
            </w:r>
            <w:proofErr w:type="spellStart"/>
            <w:r w:rsidRPr="00271411">
              <w:rPr>
                <w:rFonts w:ascii="Times New Roman" w:eastAsia="Calibri" w:hAnsi="Times New Roman" w:cs="Calibri"/>
                <w:bCs/>
                <w:sz w:val="18"/>
                <w:szCs w:val="18"/>
              </w:rPr>
              <w:t>edilen</w:t>
            </w:r>
            <w:proofErr w:type="spellEnd"/>
            <w:r w:rsidRPr="00271411">
              <w:rPr>
                <w:rFonts w:ascii="Times New Roman" w:eastAsia="Calibri" w:hAnsi="Times New Roman" w:cs="Calibri"/>
                <w:bCs/>
                <w:sz w:val="18"/>
                <w:szCs w:val="18"/>
              </w:rPr>
              <w:t xml:space="preserve"> </w:t>
            </w:r>
            <w:proofErr w:type="spellStart"/>
            <w:r w:rsidRPr="00271411">
              <w:rPr>
                <w:rFonts w:ascii="Times New Roman" w:eastAsia="Calibri" w:hAnsi="Times New Roman" w:cs="Calibri"/>
                <w:bCs/>
                <w:sz w:val="18"/>
                <w:szCs w:val="18"/>
              </w:rPr>
              <w:t>numune</w:t>
            </w:r>
            <w:proofErr w:type="spellEnd"/>
            <w:r w:rsidRPr="00271411">
              <w:rPr>
                <w:rFonts w:ascii="Times New Roman" w:eastAsia="Calibri" w:hAnsi="Times New Roman" w:cs="Calibri"/>
                <w:bCs/>
                <w:sz w:val="18"/>
                <w:szCs w:val="18"/>
              </w:rPr>
              <w:t xml:space="preserve"> </w:t>
            </w:r>
            <w:proofErr w:type="spellStart"/>
            <w:r w:rsidRPr="00271411">
              <w:rPr>
                <w:rFonts w:ascii="Times New Roman" w:eastAsia="Calibri" w:hAnsi="Times New Roman" w:cs="Calibri"/>
                <w:bCs/>
                <w:sz w:val="18"/>
                <w:szCs w:val="18"/>
              </w:rPr>
              <w:t>sayısı</w:t>
            </w:r>
            <w:proofErr w:type="spellEnd"/>
            <w:r w:rsidRPr="00DB60EB">
              <w:rPr>
                <w:rFonts w:ascii="Times New Roman" w:eastAsia="Calibri" w:hAnsi="Times New Roman" w:cs="Calibri"/>
                <w:bCs/>
                <w:sz w:val="18"/>
                <w:szCs w:val="18"/>
              </w:rPr>
              <w:t xml:space="preserve"> </w:t>
            </w:r>
            <w:r w:rsidR="00DC42D6" w:rsidRPr="00DC42D6">
              <w:rPr>
                <w:rFonts w:ascii="Times New Roman" w:eastAsia="Calibri" w:hAnsi="Times New Roman" w:cs="Calibri"/>
                <w:bCs/>
                <w:sz w:val="18"/>
                <w:szCs w:val="18"/>
              </w:rPr>
              <w:t xml:space="preserve">/ </w:t>
            </w:r>
            <w:r w:rsidR="00DC42D6" w:rsidRPr="00DC42D6">
              <w:rPr>
                <w:rFonts w:ascii="Times New Roman" w:eastAsia="Calibri" w:hAnsi="Times New Roman" w:cs="Calibri"/>
                <w:bCs/>
                <w:i/>
                <w:iCs/>
                <w:sz w:val="18"/>
                <w:szCs w:val="18"/>
              </w:rPr>
              <w:t xml:space="preserve">n= number of samples to be </w:t>
            </w:r>
            <w:proofErr w:type="gramStart"/>
            <w:r w:rsidR="00DC42D6" w:rsidRPr="00DC42D6">
              <w:rPr>
                <w:rFonts w:ascii="Times New Roman" w:eastAsia="Calibri" w:hAnsi="Times New Roman" w:cs="Calibri"/>
                <w:bCs/>
                <w:i/>
                <w:iCs/>
                <w:sz w:val="18"/>
                <w:szCs w:val="18"/>
              </w:rPr>
              <w:t>tested;</w:t>
            </w:r>
            <w:proofErr w:type="gramEnd"/>
          </w:p>
          <w:p w14:paraId="4119F91A" w14:textId="1A18F02F" w:rsidR="00550F78" w:rsidRDefault="00550F78" w:rsidP="00550F78">
            <w:pPr>
              <w:shd w:val="clear" w:color="auto" w:fill="FFFFFF"/>
              <w:suppressAutoHyphens/>
              <w:spacing w:after="0" w:line="240" w:lineRule="auto"/>
              <w:jc w:val="both"/>
              <w:rPr>
                <w:rFonts w:ascii="Times New Roman" w:eastAsia="Calibri" w:hAnsi="Times New Roman" w:cs="Calibri"/>
                <w:bCs/>
                <w:sz w:val="18"/>
                <w:szCs w:val="18"/>
              </w:rPr>
            </w:pPr>
            <w:r w:rsidRPr="00567B1C">
              <w:rPr>
                <w:rFonts w:ascii="Times New Roman" w:eastAsia="Calibri" w:hAnsi="Times New Roman" w:cs="Calibri"/>
                <w:b/>
                <w:sz w:val="18"/>
                <w:szCs w:val="18"/>
              </w:rPr>
              <w:t xml:space="preserve">m = </w:t>
            </w:r>
            <w:proofErr w:type="spellStart"/>
            <w:r w:rsidRPr="00567B1C">
              <w:rPr>
                <w:rFonts w:ascii="Times New Roman" w:eastAsia="Calibri" w:hAnsi="Times New Roman" w:cs="Calibri"/>
                <w:b/>
                <w:sz w:val="18"/>
                <w:szCs w:val="18"/>
              </w:rPr>
              <w:t>bakterijų</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skaičiaus</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slenkstis</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rezultatas</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laikomas</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patenkinamu</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jei</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bakterijų</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skaičius</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visuose</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mėginiuose</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neviršija</w:t>
            </w:r>
            <w:proofErr w:type="spellEnd"/>
            <w:r w:rsidRPr="00567B1C">
              <w:rPr>
                <w:rFonts w:ascii="Times New Roman" w:eastAsia="Calibri" w:hAnsi="Times New Roman" w:cs="Calibri"/>
                <w:b/>
                <w:sz w:val="18"/>
                <w:szCs w:val="18"/>
              </w:rPr>
              <w:t xml:space="preserve"> m:/ </w:t>
            </w:r>
            <w:r w:rsidRPr="0049701D">
              <w:rPr>
                <w:rFonts w:ascii="Times New Roman" w:eastAsia="Calibri" w:hAnsi="Times New Roman" w:cs="Calibri"/>
                <w:bCs/>
                <w:sz w:val="18"/>
                <w:szCs w:val="18"/>
              </w:rPr>
              <w:t xml:space="preserve">m = </w:t>
            </w:r>
            <w:proofErr w:type="spellStart"/>
            <w:r w:rsidRPr="0049701D">
              <w:rPr>
                <w:rFonts w:ascii="Times New Roman" w:eastAsia="Calibri" w:hAnsi="Times New Roman" w:cs="Calibri"/>
                <w:bCs/>
                <w:sz w:val="18"/>
                <w:szCs w:val="18"/>
              </w:rPr>
              <w:t>bakteri</w:t>
            </w:r>
            <w:proofErr w:type="spellEnd"/>
            <w:r w:rsidRPr="0049701D">
              <w:rPr>
                <w:rFonts w:ascii="Times New Roman" w:eastAsia="Calibri" w:hAnsi="Times New Roman" w:cs="Calibri"/>
                <w:bCs/>
                <w:sz w:val="18"/>
                <w:szCs w:val="18"/>
              </w:rPr>
              <w:t xml:space="preserve"> </w:t>
            </w:r>
            <w:proofErr w:type="spellStart"/>
            <w:r w:rsidRPr="0049701D">
              <w:rPr>
                <w:rFonts w:ascii="Times New Roman" w:eastAsia="Calibri" w:hAnsi="Times New Roman" w:cs="Calibri"/>
                <w:bCs/>
                <w:sz w:val="18"/>
                <w:szCs w:val="18"/>
              </w:rPr>
              <w:t>sayısı</w:t>
            </w:r>
            <w:proofErr w:type="spellEnd"/>
            <w:r w:rsidRPr="0049701D">
              <w:rPr>
                <w:rFonts w:ascii="Times New Roman" w:eastAsia="Calibri" w:hAnsi="Times New Roman" w:cs="Calibri"/>
                <w:bCs/>
                <w:sz w:val="18"/>
                <w:szCs w:val="18"/>
              </w:rPr>
              <w:t xml:space="preserve"> </w:t>
            </w:r>
            <w:proofErr w:type="spellStart"/>
            <w:r w:rsidRPr="0049701D">
              <w:rPr>
                <w:rFonts w:ascii="Times New Roman" w:eastAsia="Calibri" w:hAnsi="Times New Roman" w:cs="Calibri"/>
                <w:bCs/>
                <w:sz w:val="18"/>
                <w:szCs w:val="18"/>
              </w:rPr>
              <w:t>için</w:t>
            </w:r>
            <w:proofErr w:type="spellEnd"/>
            <w:r w:rsidRPr="0049701D">
              <w:rPr>
                <w:rFonts w:ascii="Times New Roman" w:eastAsia="Calibri" w:hAnsi="Times New Roman" w:cs="Calibri"/>
                <w:bCs/>
                <w:sz w:val="18"/>
                <w:szCs w:val="18"/>
              </w:rPr>
              <w:t xml:space="preserve"> </w:t>
            </w:r>
            <w:proofErr w:type="spellStart"/>
            <w:r w:rsidRPr="0049701D">
              <w:rPr>
                <w:rFonts w:ascii="Times New Roman" w:eastAsia="Calibri" w:hAnsi="Times New Roman" w:cs="Calibri"/>
                <w:bCs/>
                <w:sz w:val="18"/>
                <w:szCs w:val="18"/>
              </w:rPr>
              <w:t>eşik</w:t>
            </w:r>
            <w:proofErr w:type="spellEnd"/>
            <w:r w:rsidRPr="0049701D">
              <w:rPr>
                <w:rFonts w:ascii="Times New Roman" w:eastAsia="Calibri" w:hAnsi="Times New Roman" w:cs="Calibri"/>
                <w:bCs/>
                <w:sz w:val="18"/>
                <w:szCs w:val="18"/>
              </w:rPr>
              <w:t xml:space="preserve"> </w:t>
            </w:r>
            <w:proofErr w:type="spellStart"/>
            <w:r w:rsidRPr="0049701D">
              <w:rPr>
                <w:rFonts w:ascii="Times New Roman" w:eastAsia="Calibri" w:hAnsi="Times New Roman" w:cs="Calibri"/>
                <w:bCs/>
                <w:sz w:val="18"/>
                <w:szCs w:val="18"/>
              </w:rPr>
              <w:t>değeri</w:t>
            </w:r>
            <w:proofErr w:type="spellEnd"/>
            <w:r w:rsidRPr="0049701D">
              <w:rPr>
                <w:rFonts w:ascii="Times New Roman" w:eastAsia="Calibri" w:hAnsi="Times New Roman" w:cs="Calibri"/>
                <w:bCs/>
                <w:sz w:val="18"/>
                <w:szCs w:val="18"/>
              </w:rPr>
              <w:t xml:space="preserve">; </w:t>
            </w:r>
            <w:proofErr w:type="spellStart"/>
            <w:r w:rsidRPr="0049701D">
              <w:rPr>
                <w:rFonts w:ascii="Times New Roman" w:eastAsia="Calibri" w:hAnsi="Times New Roman" w:cs="Calibri"/>
                <w:bCs/>
                <w:sz w:val="18"/>
                <w:szCs w:val="18"/>
              </w:rPr>
              <w:t>eğer</w:t>
            </w:r>
            <w:proofErr w:type="spellEnd"/>
            <w:r w:rsidRPr="0049701D">
              <w:rPr>
                <w:rFonts w:ascii="Times New Roman" w:eastAsia="Calibri" w:hAnsi="Times New Roman" w:cs="Calibri"/>
                <w:bCs/>
                <w:sz w:val="18"/>
                <w:szCs w:val="18"/>
              </w:rPr>
              <w:t xml:space="preserve"> </w:t>
            </w:r>
            <w:proofErr w:type="spellStart"/>
            <w:r w:rsidRPr="0049701D">
              <w:rPr>
                <w:rFonts w:ascii="Times New Roman" w:eastAsia="Calibri" w:hAnsi="Times New Roman" w:cs="Calibri"/>
                <w:bCs/>
                <w:sz w:val="18"/>
                <w:szCs w:val="18"/>
              </w:rPr>
              <w:t>tüm</w:t>
            </w:r>
            <w:proofErr w:type="spellEnd"/>
            <w:r w:rsidRPr="0049701D">
              <w:rPr>
                <w:rFonts w:ascii="Times New Roman" w:eastAsia="Calibri" w:hAnsi="Times New Roman" w:cs="Calibri"/>
                <w:bCs/>
                <w:sz w:val="18"/>
                <w:szCs w:val="18"/>
              </w:rPr>
              <w:t xml:space="preserve"> </w:t>
            </w:r>
            <w:proofErr w:type="spellStart"/>
            <w:r w:rsidRPr="0049701D">
              <w:rPr>
                <w:rFonts w:ascii="Times New Roman" w:eastAsia="Calibri" w:hAnsi="Times New Roman" w:cs="Calibri"/>
                <w:bCs/>
                <w:sz w:val="18"/>
                <w:szCs w:val="18"/>
              </w:rPr>
              <w:t>numunelerdeki</w:t>
            </w:r>
            <w:proofErr w:type="spellEnd"/>
            <w:r w:rsidRPr="0049701D">
              <w:rPr>
                <w:rFonts w:ascii="Times New Roman" w:eastAsia="Calibri" w:hAnsi="Times New Roman" w:cs="Calibri"/>
                <w:bCs/>
                <w:sz w:val="18"/>
                <w:szCs w:val="18"/>
              </w:rPr>
              <w:t xml:space="preserve"> </w:t>
            </w:r>
            <w:proofErr w:type="spellStart"/>
            <w:r w:rsidRPr="0049701D">
              <w:rPr>
                <w:rFonts w:ascii="Times New Roman" w:eastAsia="Calibri" w:hAnsi="Times New Roman" w:cs="Calibri"/>
                <w:bCs/>
                <w:sz w:val="18"/>
                <w:szCs w:val="18"/>
              </w:rPr>
              <w:t>bakteri</w:t>
            </w:r>
            <w:proofErr w:type="spellEnd"/>
            <w:r w:rsidRPr="0049701D">
              <w:rPr>
                <w:rFonts w:ascii="Times New Roman" w:eastAsia="Calibri" w:hAnsi="Times New Roman" w:cs="Calibri"/>
                <w:bCs/>
                <w:sz w:val="18"/>
                <w:szCs w:val="18"/>
              </w:rPr>
              <w:t xml:space="preserve"> </w:t>
            </w:r>
            <w:proofErr w:type="spellStart"/>
            <w:r w:rsidRPr="0049701D">
              <w:rPr>
                <w:rFonts w:ascii="Times New Roman" w:eastAsia="Calibri" w:hAnsi="Times New Roman" w:cs="Calibri"/>
                <w:bCs/>
                <w:sz w:val="18"/>
                <w:szCs w:val="18"/>
              </w:rPr>
              <w:t>sayısı</w:t>
            </w:r>
            <w:proofErr w:type="spellEnd"/>
            <w:r w:rsidRPr="0049701D">
              <w:rPr>
                <w:rFonts w:ascii="Times New Roman" w:eastAsia="Calibri" w:hAnsi="Times New Roman" w:cs="Calibri"/>
                <w:bCs/>
                <w:sz w:val="18"/>
                <w:szCs w:val="18"/>
              </w:rPr>
              <w:t xml:space="preserve"> </w:t>
            </w:r>
            <w:proofErr w:type="spellStart"/>
            <w:r w:rsidRPr="0049701D">
              <w:rPr>
                <w:rFonts w:ascii="Times New Roman" w:eastAsia="Calibri" w:hAnsi="Times New Roman" w:cs="Calibri"/>
                <w:bCs/>
                <w:sz w:val="18"/>
                <w:szCs w:val="18"/>
              </w:rPr>
              <w:t>bu</w:t>
            </w:r>
            <w:proofErr w:type="spellEnd"/>
            <w:r w:rsidRPr="0049701D">
              <w:rPr>
                <w:rFonts w:ascii="Times New Roman" w:eastAsia="Calibri" w:hAnsi="Times New Roman" w:cs="Calibri"/>
                <w:bCs/>
                <w:sz w:val="18"/>
                <w:szCs w:val="18"/>
              </w:rPr>
              <w:t xml:space="preserve"> </w:t>
            </w:r>
            <w:proofErr w:type="spellStart"/>
            <w:r w:rsidRPr="0049701D">
              <w:rPr>
                <w:rFonts w:ascii="Times New Roman" w:eastAsia="Calibri" w:hAnsi="Times New Roman" w:cs="Calibri"/>
                <w:bCs/>
                <w:sz w:val="18"/>
                <w:szCs w:val="18"/>
              </w:rPr>
              <w:t>değeri</w:t>
            </w:r>
            <w:proofErr w:type="spellEnd"/>
            <w:r w:rsidRPr="0049701D">
              <w:rPr>
                <w:rFonts w:ascii="Times New Roman" w:eastAsia="Calibri" w:hAnsi="Times New Roman" w:cs="Calibri"/>
                <w:bCs/>
                <w:sz w:val="18"/>
                <w:szCs w:val="18"/>
              </w:rPr>
              <w:t xml:space="preserve"> (m)’</w:t>
            </w:r>
            <w:proofErr w:type="spellStart"/>
            <w:r w:rsidRPr="0049701D">
              <w:rPr>
                <w:rFonts w:ascii="Times New Roman" w:eastAsia="Calibri" w:hAnsi="Times New Roman" w:cs="Calibri"/>
                <w:bCs/>
                <w:sz w:val="18"/>
                <w:szCs w:val="18"/>
              </w:rPr>
              <w:t>i</w:t>
            </w:r>
            <w:proofErr w:type="spellEnd"/>
            <w:r w:rsidRPr="0049701D">
              <w:rPr>
                <w:rFonts w:ascii="Times New Roman" w:eastAsia="Calibri" w:hAnsi="Times New Roman" w:cs="Calibri"/>
                <w:bCs/>
                <w:sz w:val="18"/>
                <w:szCs w:val="18"/>
              </w:rPr>
              <w:t xml:space="preserve"> </w:t>
            </w:r>
            <w:proofErr w:type="spellStart"/>
            <w:r w:rsidRPr="0049701D">
              <w:rPr>
                <w:rFonts w:ascii="Times New Roman" w:eastAsia="Calibri" w:hAnsi="Times New Roman" w:cs="Calibri"/>
                <w:bCs/>
                <w:sz w:val="18"/>
                <w:szCs w:val="18"/>
              </w:rPr>
              <w:t>aşmazsa</w:t>
            </w:r>
            <w:proofErr w:type="spellEnd"/>
            <w:r w:rsidRPr="0049701D">
              <w:rPr>
                <w:rFonts w:ascii="Times New Roman" w:eastAsia="Calibri" w:hAnsi="Times New Roman" w:cs="Calibri"/>
                <w:bCs/>
                <w:sz w:val="18"/>
                <w:szCs w:val="18"/>
              </w:rPr>
              <w:t xml:space="preserve"> </w:t>
            </w:r>
            <w:proofErr w:type="spellStart"/>
            <w:r w:rsidRPr="0049701D">
              <w:rPr>
                <w:rFonts w:ascii="Times New Roman" w:eastAsia="Calibri" w:hAnsi="Times New Roman" w:cs="Calibri"/>
                <w:bCs/>
                <w:sz w:val="18"/>
                <w:szCs w:val="18"/>
              </w:rPr>
              <w:t>sonuç</w:t>
            </w:r>
            <w:proofErr w:type="spellEnd"/>
            <w:r w:rsidRPr="0049701D">
              <w:rPr>
                <w:rFonts w:ascii="Times New Roman" w:eastAsia="Calibri" w:hAnsi="Times New Roman" w:cs="Calibri"/>
                <w:bCs/>
                <w:sz w:val="18"/>
                <w:szCs w:val="18"/>
              </w:rPr>
              <w:t xml:space="preserve"> </w:t>
            </w:r>
            <w:proofErr w:type="spellStart"/>
            <w:r w:rsidRPr="0049701D">
              <w:rPr>
                <w:rFonts w:ascii="Times New Roman" w:eastAsia="Calibri" w:hAnsi="Times New Roman" w:cs="Calibri"/>
                <w:bCs/>
                <w:sz w:val="18"/>
                <w:szCs w:val="18"/>
              </w:rPr>
              <w:t>olumlu</w:t>
            </w:r>
            <w:proofErr w:type="spellEnd"/>
            <w:r w:rsidRPr="0049701D">
              <w:rPr>
                <w:rFonts w:ascii="Times New Roman" w:eastAsia="Calibri" w:hAnsi="Times New Roman" w:cs="Calibri"/>
                <w:bCs/>
                <w:sz w:val="18"/>
                <w:szCs w:val="18"/>
              </w:rPr>
              <w:t xml:space="preserve"> </w:t>
            </w:r>
            <w:proofErr w:type="spellStart"/>
            <w:r w:rsidRPr="0049701D">
              <w:rPr>
                <w:rFonts w:ascii="Times New Roman" w:eastAsia="Calibri" w:hAnsi="Times New Roman" w:cs="Calibri"/>
                <w:bCs/>
                <w:sz w:val="18"/>
                <w:szCs w:val="18"/>
              </w:rPr>
              <w:t>değerlendirilir</w:t>
            </w:r>
            <w:proofErr w:type="spellEnd"/>
            <w:r w:rsidRPr="0049701D">
              <w:rPr>
                <w:rFonts w:ascii="Times New Roman" w:eastAsia="Calibri" w:hAnsi="Times New Roman" w:cs="Calibri"/>
                <w:bCs/>
                <w:sz w:val="18"/>
                <w:szCs w:val="18"/>
              </w:rPr>
              <w:t>;</w:t>
            </w:r>
            <w:r w:rsidR="00DC42D6">
              <w:rPr>
                <w:rFonts w:ascii="Times New Roman" w:eastAsia="Calibri" w:hAnsi="Times New Roman" w:cs="Calibri"/>
                <w:bCs/>
                <w:sz w:val="18"/>
                <w:szCs w:val="18"/>
              </w:rPr>
              <w:t xml:space="preserve"> /</w:t>
            </w:r>
          </w:p>
          <w:p w14:paraId="49C30B9F" w14:textId="0C06F68F" w:rsidR="00DC42D6" w:rsidRPr="00DC42D6" w:rsidRDefault="00DC42D6" w:rsidP="00550F78">
            <w:pPr>
              <w:shd w:val="clear" w:color="auto" w:fill="FFFFFF"/>
              <w:suppressAutoHyphens/>
              <w:spacing w:after="0" w:line="240" w:lineRule="auto"/>
              <w:jc w:val="both"/>
              <w:rPr>
                <w:rFonts w:ascii="Times New Roman" w:eastAsia="Calibri" w:hAnsi="Times New Roman" w:cs="Calibri"/>
                <w:bCs/>
                <w:i/>
                <w:iCs/>
                <w:sz w:val="18"/>
                <w:szCs w:val="18"/>
              </w:rPr>
            </w:pPr>
            <w:r w:rsidRPr="00DC42D6">
              <w:rPr>
                <w:rFonts w:ascii="Times New Roman" w:eastAsia="Calibri" w:hAnsi="Times New Roman" w:cs="Calibri"/>
                <w:bCs/>
                <w:i/>
                <w:iCs/>
                <w:sz w:val="18"/>
                <w:szCs w:val="18"/>
              </w:rPr>
              <w:lastRenderedPageBreak/>
              <w:t xml:space="preserve">m= threshold value for the number of bacteria: the result is considered satisfactory if the number of bacteria in all samples does not exceed </w:t>
            </w:r>
            <w:proofErr w:type="gramStart"/>
            <w:r w:rsidRPr="00DC42D6">
              <w:rPr>
                <w:rFonts w:ascii="Times New Roman" w:eastAsia="Calibri" w:hAnsi="Times New Roman" w:cs="Calibri"/>
                <w:bCs/>
                <w:i/>
                <w:iCs/>
                <w:sz w:val="18"/>
                <w:szCs w:val="18"/>
              </w:rPr>
              <w:t>m</w:t>
            </w:r>
            <w:r>
              <w:rPr>
                <w:rFonts w:ascii="Times New Roman" w:eastAsia="Calibri" w:hAnsi="Times New Roman" w:cs="Calibri"/>
                <w:bCs/>
                <w:i/>
                <w:iCs/>
                <w:sz w:val="18"/>
                <w:szCs w:val="18"/>
              </w:rPr>
              <w:t>;</w:t>
            </w:r>
            <w:proofErr w:type="gramEnd"/>
          </w:p>
          <w:p w14:paraId="1C764080" w14:textId="6D7220C1" w:rsidR="00550F78" w:rsidRPr="009C023A" w:rsidRDefault="00550F78" w:rsidP="00550F78">
            <w:pPr>
              <w:shd w:val="clear" w:color="auto" w:fill="FFFFFF"/>
              <w:suppressAutoHyphens/>
              <w:spacing w:after="0" w:line="240" w:lineRule="auto"/>
              <w:jc w:val="both"/>
              <w:rPr>
                <w:rFonts w:ascii="Times New Roman" w:eastAsia="Calibri" w:hAnsi="Times New Roman" w:cs="Calibri"/>
                <w:bCs/>
                <w:i/>
                <w:iCs/>
                <w:sz w:val="18"/>
                <w:szCs w:val="18"/>
              </w:rPr>
            </w:pPr>
            <w:r w:rsidRPr="00567B1C">
              <w:rPr>
                <w:rFonts w:ascii="Times New Roman" w:eastAsia="Calibri" w:hAnsi="Times New Roman" w:cs="Calibri"/>
                <w:b/>
                <w:sz w:val="18"/>
                <w:szCs w:val="18"/>
              </w:rPr>
              <w:t xml:space="preserve">M = </w:t>
            </w:r>
            <w:proofErr w:type="spellStart"/>
            <w:r w:rsidRPr="00567B1C">
              <w:rPr>
                <w:rFonts w:ascii="Times New Roman" w:eastAsia="Calibri" w:hAnsi="Times New Roman" w:cs="Calibri"/>
                <w:b/>
                <w:sz w:val="18"/>
                <w:szCs w:val="18"/>
              </w:rPr>
              <w:t>didžiausia</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bakterijų</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skaičiaus</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vertė</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rezultatas</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laikomas</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nepatenkinamu</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jei</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bakterijų</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skaičius</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viename</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ar</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keliuose</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mėginiuose</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yra</w:t>
            </w:r>
            <w:proofErr w:type="spellEnd"/>
            <w:r w:rsidRPr="00567B1C">
              <w:rPr>
                <w:rFonts w:ascii="Times New Roman" w:eastAsia="Calibri" w:hAnsi="Times New Roman" w:cs="Calibri"/>
                <w:b/>
                <w:sz w:val="18"/>
                <w:szCs w:val="18"/>
              </w:rPr>
              <w:t xml:space="preserve"> M </w:t>
            </w:r>
            <w:proofErr w:type="spellStart"/>
            <w:r w:rsidRPr="00567B1C">
              <w:rPr>
                <w:rFonts w:ascii="Times New Roman" w:eastAsia="Calibri" w:hAnsi="Times New Roman" w:cs="Calibri"/>
                <w:b/>
                <w:sz w:val="18"/>
                <w:szCs w:val="18"/>
              </w:rPr>
              <w:t>arba</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daugiau</w:t>
            </w:r>
            <w:proofErr w:type="spellEnd"/>
            <w:r w:rsidRPr="00567B1C">
              <w:rPr>
                <w:rFonts w:ascii="Times New Roman" w:eastAsia="Calibri" w:hAnsi="Times New Roman" w:cs="Calibri"/>
                <w:b/>
                <w:sz w:val="18"/>
                <w:szCs w:val="18"/>
              </w:rPr>
              <w:t>: ir</w:t>
            </w:r>
            <w:r w:rsidR="00054080">
              <w:rPr>
                <w:rFonts w:ascii="Times New Roman" w:eastAsia="Calibri" w:hAnsi="Times New Roman" w:cs="Calibri"/>
                <w:b/>
                <w:sz w:val="18"/>
                <w:szCs w:val="18"/>
              </w:rPr>
              <w:t xml:space="preserve"> </w:t>
            </w:r>
            <w:r w:rsidRPr="00567B1C">
              <w:rPr>
                <w:rFonts w:ascii="Times New Roman" w:eastAsia="Calibri" w:hAnsi="Times New Roman" w:cs="Calibri"/>
                <w:b/>
                <w:sz w:val="18"/>
                <w:szCs w:val="18"/>
              </w:rPr>
              <w:t>/</w:t>
            </w:r>
            <w:r w:rsidR="00054080">
              <w:rPr>
                <w:rFonts w:ascii="Times New Roman" w:eastAsia="Calibri" w:hAnsi="Times New Roman" w:cs="Calibri"/>
                <w:b/>
                <w:sz w:val="18"/>
                <w:szCs w:val="18"/>
              </w:rPr>
              <w:t xml:space="preserve"> </w:t>
            </w:r>
            <w:r w:rsidRPr="00054080">
              <w:rPr>
                <w:rFonts w:ascii="Times New Roman" w:eastAsia="Calibri" w:hAnsi="Times New Roman" w:cs="Calibri"/>
                <w:bCs/>
                <w:sz w:val="18"/>
                <w:szCs w:val="18"/>
              </w:rPr>
              <w:t xml:space="preserve">M = </w:t>
            </w:r>
            <w:proofErr w:type="spellStart"/>
            <w:r w:rsidRPr="00054080">
              <w:rPr>
                <w:rFonts w:ascii="Times New Roman" w:eastAsia="Calibri" w:hAnsi="Times New Roman" w:cs="Calibri"/>
                <w:bCs/>
                <w:sz w:val="18"/>
                <w:szCs w:val="18"/>
              </w:rPr>
              <w:t>bakteri</w:t>
            </w:r>
            <w:proofErr w:type="spellEnd"/>
            <w:r w:rsidRPr="00054080">
              <w:rPr>
                <w:rFonts w:ascii="Times New Roman" w:eastAsia="Calibri" w:hAnsi="Times New Roman" w:cs="Calibri"/>
                <w:bCs/>
                <w:sz w:val="18"/>
                <w:szCs w:val="18"/>
              </w:rPr>
              <w:t xml:space="preserve"> </w:t>
            </w:r>
            <w:proofErr w:type="spellStart"/>
            <w:r w:rsidRPr="00054080">
              <w:rPr>
                <w:rFonts w:ascii="Times New Roman" w:eastAsia="Calibri" w:hAnsi="Times New Roman" w:cs="Calibri"/>
                <w:bCs/>
                <w:sz w:val="18"/>
                <w:szCs w:val="18"/>
              </w:rPr>
              <w:t>sayısı</w:t>
            </w:r>
            <w:proofErr w:type="spellEnd"/>
            <w:r w:rsidRPr="00054080">
              <w:rPr>
                <w:rFonts w:ascii="Times New Roman" w:eastAsia="Calibri" w:hAnsi="Times New Roman" w:cs="Calibri"/>
                <w:bCs/>
                <w:sz w:val="18"/>
                <w:szCs w:val="18"/>
              </w:rPr>
              <w:t xml:space="preserve"> </w:t>
            </w:r>
            <w:proofErr w:type="spellStart"/>
            <w:r w:rsidRPr="00054080">
              <w:rPr>
                <w:rFonts w:ascii="Times New Roman" w:eastAsia="Calibri" w:hAnsi="Times New Roman" w:cs="Calibri"/>
                <w:bCs/>
                <w:sz w:val="18"/>
                <w:szCs w:val="18"/>
              </w:rPr>
              <w:t>için</w:t>
            </w:r>
            <w:proofErr w:type="spellEnd"/>
            <w:r w:rsidRPr="00054080">
              <w:rPr>
                <w:rFonts w:ascii="Times New Roman" w:eastAsia="Calibri" w:hAnsi="Times New Roman" w:cs="Calibri"/>
                <w:bCs/>
                <w:sz w:val="18"/>
                <w:szCs w:val="18"/>
              </w:rPr>
              <w:t xml:space="preserve"> </w:t>
            </w:r>
            <w:proofErr w:type="spellStart"/>
            <w:r w:rsidRPr="00054080">
              <w:rPr>
                <w:rFonts w:ascii="Times New Roman" w:eastAsia="Calibri" w:hAnsi="Times New Roman" w:cs="Calibri"/>
                <w:bCs/>
                <w:sz w:val="18"/>
                <w:szCs w:val="18"/>
              </w:rPr>
              <w:t>maksimum</w:t>
            </w:r>
            <w:proofErr w:type="spellEnd"/>
            <w:r w:rsidRPr="00054080">
              <w:rPr>
                <w:rFonts w:ascii="Times New Roman" w:eastAsia="Calibri" w:hAnsi="Times New Roman" w:cs="Calibri"/>
                <w:bCs/>
                <w:sz w:val="18"/>
                <w:szCs w:val="18"/>
              </w:rPr>
              <w:t xml:space="preserve"> </w:t>
            </w:r>
            <w:proofErr w:type="spellStart"/>
            <w:r w:rsidRPr="00054080">
              <w:rPr>
                <w:rFonts w:ascii="Times New Roman" w:eastAsia="Calibri" w:hAnsi="Times New Roman" w:cs="Calibri"/>
                <w:bCs/>
                <w:sz w:val="18"/>
                <w:szCs w:val="18"/>
              </w:rPr>
              <w:t>değer</w:t>
            </w:r>
            <w:proofErr w:type="spellEnd"/>
            <w:r w:rsidRPr="00054080">
              <w:rPr>
                <w:rFonts w:ascii="Times New Roman" w:eastAsia="Calibri" w:hAnsi="Times New Roman" w:cs="Calibri"/>
                <w:bCs/>
                <w:sz w:val="18"/>
                <w:szCs w:val="18"/>
              </w:rPr>
              <w:t xml:space="preserve">; </w:t>
            </w:r>
            <w:proofErr w:type="spellStart"/>
            <w:r w:rsidRPr="00054080">
              <w:rPr>
                <w:rFonts w:ascii="Times New Roman" w:eastAsia="Calibri" w:hAnsi="Times New Roman" w:cs="Calibri"/>
                <w:bCs/>
                <w:sz w:val="18"/>
                <w:szCs w:val="18"/>
              </w:rPr>
              <w:t>bir</w:t>
            </w:r>
            <w:proofErr w:type="spellEnd"/>
            <w:r w:rsidRPr="00054080">
              <w:rPr>
                <w:rFonts w:ascii="Times New Roman" w:eastAsia="Calibri" w:hAnsi="Times New Roman" w:cs="Calibri"/>
                <w:bCs/>
                <w:sz w:val="18"/>
                <w:szCs w:val="18"/>
              </w:rPr>
              <w:t xml:space="preserve"> </w:t>
            </w:r>
            <w:proofErr w:type="spellStart"/>
            <w:r w:rsidRPr="00054080">
              <w:rPr>
                <w:rFonts w:ascii="Times New Roman" w:eastAsia="Calibri" w:hAnsi="Times New Roman" w:cs="Calibri"/>
                <w:bCs/>
                <w:sz w:val="18"/>
                <w:szCs w:val="18"/>
              </w:rPr>
              <w:t>veya</w:t>
            </w:r>
            <w:proofErr w:type="spellEnd"/>
            <w:r w:rsidRPr="00054080">
              <w:rPr>
                <w:rFonts w:ascii="Times New Roman" w:eastAsia="Calibri" w:hAnsi="Times New Roman" w:cs="Calibri"/>
                <w:bCs/>
                <w:sz w:val="18"/>
                <w:szCs w:val="18"/>
              </w:rPr>
              <w:t xml:space="preserve"> </w:t>
            </w:r>
            <w:proofErr w:type="spellStart"/>
            <w:r w:rsidRPr="00054080">
              <w:rPr>
                <w:rFonts w:ascii="Times New Roman" w:eastAsia="Calibri" w:hAnsi="Times New Roman" w:cs="Calibri"/>
                <w:bCs/>
                <w:sz w:val="18"/>
                <w:szCs w:val="18"/>
              </w:rPr>
              <w:t>daha</w:t>
            </w:r>
            <w:proofErr w:type="spellEnd"/>
            <w:r w:rsidRPr="00054080">
              <w:rPr>
                <w:rFonts w:ascii="Times New Roman" w:eastAsia="Calibri" w:hAnsi="Times New Roman" w:cs="Calibri"/>
                <w:bCs/>
                <w:sz w:val="18"/>
                <w:szCs w:val="18"/>
              </w:rPr>
              <w:t xml:space="preserve"> </w:t>
            </w:r>
            <w:proofErr w:type="spellStart"/>
            <w:r w:rsidRPr="00054080">
              <w:rPr>
                <w:rFonts w:ascii="Times New Roman" w:eastAsia="Calibri" w:hAnsi="Times New Roman" w:cs="Calibri"/>
                <w:bCs/>
                <w:sz w:val="18"/>
                <w:szCs w:val="18"/>
              </w:rPr>
              <w:t>fazla</w:t>
            </w:r>
            <w:proofErr w:type="spellEnd"/>
            <w:r w:rsidRPr="00054080">
              <w:rPr>
                <w:rFonts w:ascii="Times New Roman" w:eastAsia="Calibri" w:hAnsi="Times New Roman" w:cs="Calibri"/>
                <w:bCs/>
                <w:sz w:val="18"/>
                <w:szCs w:val="18"/>
              </w:rPr>
              <w:t xml:space="preserve"> </w:t>
            </w:r>
            <w:proofErr w:type="spellStart"/>
            <w:r w:rsidRPr="00054080">
              <w:rPr>
                <w:rFonts w:ascii="Times New Roman" w:eastAsia="Calibri" w:hAnsi="Times New Roman" w:cs="Calibri"/>
                <w:bCs/>
                <w:sz w:val="18"/>
                <w:szCs w:val="18"/>
              </w:rPr>
              <w:t>numunedeki</w:t>
            </w:r>
            <w:proofErr w:type="spellEnd"/>
            <w:r w:rsidRPr="00054080">
              <w:rPr>
                <w:rFonts w:ascii="Times New Roman" w:eastAsia="Calibri" w:hAnsi="Times New Roman" w:cs="Calibri"/>
                <w:bCs/>
                <w:sz w:val="18"/>
                <w:szCs w:val="18"/>
              </w:rPr>
              <w:t xml:space="preserve"> </w:t>
            </w:r>
            <w:proofErr w:type="spellStart"/>
            <w:r w:rsidRPr="00054080">
              <w:rPr>
                <w:rFonts w:ascii="Times New Roman" w:eastAsia="Calibri" w:hAnsi="Times New Roman" w:cs="Calibri"/>
                <w:bCs/>
                <w:sz w:val="18"/>
                <w:szCs w:val="18"/>
              </w:rPr>
              <w:t>bakteri</w:t>
            </w:r>
            <w:proofErr w:type="spellEnd"/>
            <w:r w:rsidRPr="00054080">
              <w:rPr>
                <w:rFonts w:ascii="Times New Roman" w:eastAsia="Calibri" w:hAnsi="Times New Roman" w:cs="Calibri"/>
                <w:bCs/>
                <w:sz w:val="18"/>
                <w:szCs w:val="18"/>
              </w:rPr>
              <w:t xml:space="preserve"> </w:t>
            </w:r>
            <w:proofErr w:type="spellStart"/>
            <w:r w:rsidRPr="00054080">
              <w:rPr>
                <w:rFonts w:ascii="Times New Roman" w:eastAsia="Calibri" w:hAnsi="Times New Roman" w:cs="Calibri"/>
                <w:bCs/>
                <w:sz w:val="18"/>
                <w:szCs w:val="18"/>
              </w:rPr>
              <w:t>sayısı</w:t>
            </w:r>
            <w:proofErr w:type="spellEnd"/>
            <w:r w:rsidRPr="00054080">
              <w:rPr>
                <w:rFonts w:ascii="Times New Roman" w:eastAsia="Calibri" w:hAnsi="Times New Roman" w:cs="Calibri"/>
                <w:bCs/>
                <w:sz w:val="18"/>
                <w:szCs w:val="18"/>
              </w:rPr>
              <w:t xml:space="preserve"> M </w:t>
            </w:r>
            <w:proofErr w:type="spellStart"/>
            <w:r w:rsidRPr="00054080">
              <w:rPr>
                <w:rFonts w:ascii="Times New Roman" w:eastAsia="Calibri" w:hAnsi="Times New Roman" w:cs="Calibri"/>
                <w:bCs/>
                <w:sz w:val="18"/>
                <w:szCs w:val="18"/>
              </w:rPr>
              <w:t>veya</w:t>
            </w:r>
            <w:proofErr w:type="spellEnd"/>
            <w:r w:rsidRPr="00054080">
              <w:rPr>
                <w:rFonts w:ascii="Times New Roman" w:eastAsia="Calibri" w:hAnsi="Times New Roman" w:cs="Calibri"/>
                <w:bCs/>
                <w:sz w:val="18"/>
                <w:szCs w:val="18"/>
              </w:rPr>
              <w:t xml:space="preserve"> </w:t>
            </w:r>
            <w:proofErr w:type="spellStart"/>
            <w:r w:rsidRPr="00054080">
              <w:rPr>
                <w:rFonts w:ascii="Times New Roman" w:eastAsia="Calibri" w:hAnsi="Times New Roman" w:cs="Calibri"/>
                <w:bCs/>
                <w:sz w:val="18"/>
                <w:szCs w:val="18"/>
              </w:rPr>
              <w:t>daha</w:t>
            </w:r>
            <w:proofErr w:type="spellEnd"/>
            <w:r w:rsidRPr="00054080">
              <w:rPr>
                <w:rFonts w:ascii="Times New Roman" w:eastAsia="Calibri" w:hAnsi="Times New Roman" w:cs="Calibri"/>
                <w:bCs/>
                <w:sz w:val="18"/>
                <w:szCs w:val="18"/>
              </w:rPr>
              <w:t xml:space="preserve"> </w:t>
            </w:r>
            <w:proofErr w:type="spellStart"/>
            <w:r w:rsidRPr="00054080">
              <w:rPr>
                <w:rFonts w:ascii="Times New Roman" w:eastAsia="Calibri" w:hAnsi="Times New Roman" w:cs="Calibri"/>
                <w:bCs/>
                <w:sz w:val="18"/>
                <w:szCs w:val="18"/>
              </w:rPr>
              <w:t>fazla</w:t>
            </w:r>
            <w:proofErr w:type="spellEnd"/>
            <w:r w:rsidRPr="00054080">
              <w:rPr>
                <w:rFonts w:ascii="Times New Roman" w:eastAsia="Calibri" w:hAnsi="Times New Roman" w:cs="Calibri"/>
                <w:bCs/>
                <w:sz w:val="18"/>
                <w:szCs w:val="18"/>
              </w:rPr>
              <w:t xml:space="preserve"> </w:t>
            </w:r>
            <w:proofErr w:type="spellStart"/>
            <w:r w:rsidRPr="00054080">
              <w:rPr>
                <w:rFonts w:ascii="Times New Roman" w:eastAsia="Calibri" w:hAnsi="Times New Roman" w:cs="Calibri"/>
                <w:bCs/>
                <w:sz w:val="18"/>
                <w:szCs w:val="18"/>
              </w:rPr>
              <w:t>miktarda</w:t>
            </w:r>
            <w:proofErr w:type="spellEnd"/>
            <w:r w:rsidRPr="00054080">
              <w:rPr>
                <w:rFonts w:ascii="Times New Roman" w:eastAsia="Calibri" w:hAnsi="Times New Roman" w:cs="Calibri"/>
                <w:bCs/>
                <w:sz w:val="18"/>
                <w:szCs w:val="18"/>
              </w:rPr>
              <w:t xml:space="preserve"> </w:t>
            </w:r>
            <w:proofErr w:type="spellStart"/>
            <w:r w:rsidRPr="00054080">
              <w:rPr>
                <w:rFonts w:ascii="Times New Roman" w:eastAsia="Calibri" w:hAnsi="Times New Roman" w:cs="Calibri"/>
                <w:bCs/>
                <w:sz w:val="18"/>
                <w:szCs w:val="18"/>
              </w:rPr>
              <w:t>ise</w:t>
            </w:r>
            <w:proofErr w:type="spellEnd"/>
            <w:r w:rsidRPr="00054080">
              <w:rPr>
                <w:rFonts w:ascii="Times New Roman" w:eastAsia="Calibri" w:hAnsi="Times New Roman" w:cs="Calibri"/>
                <w:bCs/>
                <w:sz w:val="18"/>
                <w:szCs w:val="18"/>
              </w:rPr>
              <w:t xml:space="preserve"> </w:t>
            </w:r>
            <w:proofErr w:type="spellStart"/>
            <w:r w:rsidRPr="00054080">
              <w:rPr>
                <w:rFonts w:ascii="Times New Roman" w:eastAsia="Calibri" w:hAnsi="Times New Roman" w:cs="Calibri"/>
                <w:bCs/>
                <w:sz w:val="18"/>
                <w:szCs w:val="18"/>
              </w:rPr>
              <w:t>sonuç</w:t>
            </w:r>
            <w:proofErr w:type="spellEnd"/>
            <w:r w:rsidRPr="00054080">
              <w:rPr>
                <w:rFonts w:ascii="Times New Roman" w:eastAsia="Calibri" w:hAnsi="Times New Roman" w:cs="Calibri"/>
                <w:bCs/>
                <w:sz w:val="18"/>
                <w:szCs w:val="18"/>
              </w:rPr>
              <w:t xml:space="preserve"> </w:t>
            </w:r>
            <w:proofErr w:type="spellStart"/>
            <w:r w:rsidRPr="00054080">
              <w:rPr>
                <w:rFonts w:ascii="Times New Roman" w:eastAsia="Calibri" w:hAnsi="Times New Roman" w:cs="Calibri"/>
                <w:bCs/>
                <w:sz w:val="18"/>
                <w:szCs w:val="18"/>
              </w:rPr>
              <w:t>olumsuz</w:t>
            </w:r>
            <w:proofErr w:type="spellEnd"/>
            <w:r w:rsidRPr="00054080">
              <w:rPr>
                <w:rFonts w:ascii="Times New Roman" w:eastAsia="Calibri" w:hAnsi="Times New Roman" w:cs="Calibri"/>
                <w:bCs/>
                <w:sz w:val="18"/>
                <w:szCs w:val="18"/>
              </w:rPr>
              <w:t xml:space="preserve"> </w:t>
            </w:r>
            <w:proofErr w:type="spellStart"/>
            <w:r w:rsidRPr="00054080">
              <w:rPr>
                <w:rFonts w:ascii="Times New Roman" w:eastAsia="Calibri" w:hAnsi="Times New Roman" w:cs="Calibri"/>
                <w:bCs/>
                <w:sz w:val="18"/>
                <w:szCs w:val="18"/>
              </w:rPr>
              <w:t>olarak</w:t>
            </w:r>
            <w:proofErr w:type="spellEnd"/>
            <w:r w:rsidRPr="00054080">
              <w:rPr>
                <w:rFonts w:ascii="Times New Roman" w:eastAsia="Calibri" w:hAnsi="Times New Roman" w:cs="Calibri"/>
                <w:bCs/>
                <w:sz w:val="18"/>
                <w:szCs w:val="18"/>
              </w:rPr>
              <w:t xml:space="preserve"> </w:t>
            </w:r>
            <w:proofErr w:type="spellStart"/>
            <w:r w:rsidRPr="00054080">
              <w:rPr>
                <w:rFonts w:ascii="Times New Roman" w:eastAsia="Calibri" w:hAnsi="Times New Roman" w:cs="Calibri"/>
                <w:bCs/>
                <w:sz w:val="18"/>
                <w:szCs w:val="18"/>
              </w:rPr>
              <w:t>değerlendirilir</w:t>
            </w:r>
            <w:proofErr w:type="spellEnd"/>
            <w:r w:rsidRPr="00054080">
              <w:rPr>
                <w:rFonts w:ascii="Times New Roman" w:eastAsia="Calibri" w:hAnsi="Times New Roman" w:cs="Calibri"/>
                <w:bCs/>
                <w:sz w:val="18"/>
                <w:szCs w:val="18"/>
              </w:rPr>
              <w:t xml:space="preserve">; </w:t>
            </w:r>
            <w:proofErr w:type="spellStart"/>
            <w:r w:rsidRPr="00054080">
              <w:rPr>
                <w:rFonts w:ascii="Times New Roman" w:eastAsia="Calibri" w:hAnsi="Times New Roman" w:cs="Calibri"/>
                <w:bCs/>
                <w:sz w:val="18"/>
                <w:szCs w:val="18"/>
              </w:rPr>
              <w:t>ve</w:t>
            </w:r>
            <w:proofErr w:type="spellEnd"/>
            <w:r w:rsidRPr="00054080">
              <w:rPr>
                <w:rFonts w:ascii="Times New Roman" w:eastAsia="Calibri" w:hAnsi="Times New Roman" w:cs="Calibri"/>
                <w:bCs/>
                <w:sz w:val="18"/>
                <w:szCs w:val="18"/>
              </w:rPr>
              <w:t xml:space="preserve"> </w:t>
            </w:r>
            <w:r w:rsidR="009C023A">
              <w:rPr>
                <w:rFonts w:ascii="Times New Roman" w:eastAsia="Calibri" w:hAnsi="Times New Roman" w:cs="Calibri"/>
                <w:bCs/>
                <w:sz w:val="18"/>
                <w:szCs w:val="18"/>
              </w:rPr>
              <w:t xml:space="preserve">/ </w:t>
            </w:r>
            <w:r w:rsidR="009C023A" w:rsidRPr="009C023A">
              <w:rPr>
                <w:rFonts w:ascii="Times New Roman" w:eastAsia="Calibri" w:hAnsi="Times New Roman" w:cs="Calibri"/>
                <w:bCs/>
                <w:i/>
                <w:iCs/>
                <w:sz w:val="18"/>
                <w:szCs w:val="18"/>
              </w:rPr>
              <w:t>M</w:t>
            </w:r>
            <w:r w:rsidR="009C023A">
              <w:rPr>
                <w:rFonts w:ascii="Times New Roman" w:eastAsia="Calibri" w:hAnsi="Times New Roman" w:cs="Calibri"/>
                <w:bCs/>
                <w:sz w:val="18"/>
                <w:szCs w:val="18"/>
              </w:rPr>
              <w:t xml:space="preserve"> </w:t>
            </w:r>
            <w:r w:rsidR="009C023A" w:rsidRPr="009C023A">
              <w:rPr>
                <w:rFonts w:ascii="Times New Roman" w:eastAsia="Calibri" w:hAnsi="Times New Roman" w:cs="Calibri"/>
                <w:bCs/>
                <w:i/>
                <w:iCs/>
                <w:sz w:val="18"/>
                <w:szCs w:val="18"/>
              </w:rPr>
              <w:t>= maximum value for the number of bacteria: the result is considered unsatisfactory if the number of bacteria in one or more samples is M or more: and</w:t>
            </w:r>
            <w:r w:rsidR="009C023A">
              <w:rPr>
                <w:rFonts w:ascii="Times New Roman" w:eastAsia="Calibri" w:hAnsi="Times New Roman" w:cs="Calibri"/>
                <w:bCs/>
                <w:i/>
                <w:iCs/>
                <w:sz w:val="18"/>
                <w:szCs w:val="18"/>
              </w:rPr>
              <w:t>;</w:t>
            </w:r>
          </w:p>
          <w:p w14:paraId="7F95311C" w14:textId="77777777" w:rsidR="00550F78" w:rsidRPr="00567B1C" w:rsidRDefault="00550F78" w:rsidP="00550F78">
            <w:pPr>
              <w:shd w:val="clear" w:color="auto" w:fill="FFFFFF"/>
              <w:suppressAutoHyphens/>
              <w:spacing w:after="0" w:line="240" w:lineRule="auto"/>
              <w:jc w:val="both"/>
              <w:rPr>
                <w:rFonts w:ascii="Times New Roman" w:eastAsia="Calibri" w:hAnsi="Times New Roman" w:cs="Calibri"/>
                <w:i/>
                <w:sz w:val="18"/>
                <w:szCs w:val="18"/>
              </w:rPr>
            </w:pPr>
          </w:p>
          <w:p w14:paraId="5B175A13" w14:textId="5A3FBDE7" w:rsidR="00550F78" w:rsidRPr="009C023A" w:rsidRDefault="00550F78" w:rsidP="00550F78">
            <w:pPr>
              <w:shd w:val="clear" w:color="auto" w:fill="FFFFFF"/>
              <w:suppressAutoHyphens/>
              <w:spacing w:after="0" w:line="240" w:lineRule="auto"/>
              <w:jc w:val="both"/>
              <w:rPr>
                <w:rFonts w:ascii="Times New Roman" w:eastAsia="Calibri" w:hAnsi="Times New Roman" w:cs="Calibri"/>
                <w:bCs/>
                <w:i/>
                <w:iCs/>
                <w:sz w:val="18"/>
                <w:szCs w:val="18"/>
              </w:rPr>
            </w:pPr>
            <w:r w:rsidRPr="00567B1C">
              <w:rPr>
                <w:rFonts w:ascii="Times New Roman" w:eastAsia="Calibri" w:hAnsi="Times New Roman" w:cs="Calibri"/>
                <w:b/>
                <w:sz w:val="18"/>
                <w:szCs w:val="18"/>
              </w:rPr>
              <w:t xml:space="preserve">C = </w:t>
            </w:r>
            <w:proofErr w:type="spellStart"/>
            <w:r w:rsidRPr="00567B1C">
              <w:rPr>
                <w:rFonts w:ascii="Times New Roman" w:eastAsia="Calibri" w:hAnsi="Times New Roman" w:cs="Calibri"/>
                <w:b/>
                <w:sz w:val="18"/>
                <w:szCs w:val="18"/>
              </w:rPr>
              <w:t>mėginių</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kurių</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bakterijų</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skaičius</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gali</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būti</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nuo</w:t>
            </w:r>
            <w:proofErr w:type="spellEnd"/>
            <w:r w:rsidRPr="00567B1C">
              <w:rPr>
                <w:rFonts w:ascii="Times New Roman" w:eastAsia="Calibri" w:hAnsi="Times New Roman" w:cs="Calibri"/>
                <w:b/>
                <w:sz w:val="18"/>
                <w:szCs w:val="18"/>
              </w:rPr>
              <w:t xml:space="preserve"> m </w:t>
            </w:r>
            <w:proofErr w:type="spellStart"/>
            <w:r w:rsidRPr="00567B1C">
              <w:rPr>
                <w:rFonts w:ascii="Times New Roman" w:eastAsia="Calibri" w:hAnsi="Times New Roman" w:cs="Calibri"/>
                <w:b/>
                <w:sz w:val="18"/>
                <w:szCs w:val="18"/>
              </w:rPr>
              <w:t>iki</w:t>
            </w:r>
            <w:proofErr w:type="spellEnd"/>
            <w:r w:rsidRPr="00567B1C">
              <w:rPr>
                <w:rFonts w:ascii="Times New Roman" w:eastAsia="Calibri" w:hAnsi="Times New Roman" w:cs="Calibri"/>
                <w:b/>
                <w:sz w:val="18"/>
                <w:szCs w:val="18"/>
              </w:rPr>
              <w:t xml:space="preserve"> M, </w:t>
            </w:r>
            <w:proofErr w:type="spellStart"/>
            <w:r w:rsidRPr="00567B1C">
              <w:rPr>
                <w:rFonts w:ascii="Times New Roman" w:eastAsia="Calibri" w:hAnsi="Times New Roman" w:cs="Calibri"/>
                <w:b/>
                <w:sz w:val="18"/>
                <w:szCs w:val="18"/>
              </w:rPr>
              <w:t>skaičius</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mėginys</w:t>
            </w:r>
            <w:proofErr w:type="spellEnd"/>
            <w:r w:rsidRPr="00567B1C">
              <w:rPr>
                <w:rFonts w:ascii="Times New Roman" w:eastAsia="Calibri" w:hAnsi="Times New Roman" w:cs="Calibri"/>
                <w:b/>
                <w:sz w:val="18"/>
                <w:szCs w:val="18"/>
              </w:rPr>
              <w:t xml:space="preserve"> vis </w:t>
            </w:r>
            <w:proofErr w:type="spellStart"/>
            <w:r w:rsidRPr="00567B1C">
              <w:rPr>
                <w:rFonts w:ascii="Times New Roman" w:eastAsia="Calibri" w:hAnsi="Times New Roman" w:cs="Calibri"/>
                <w:b/>
                <w:sz w:val="18"/>
                <w:szCs w:val="18"/>
              </w:rPr>
              <w:t>tiek</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laikomas</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priimtinu</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jei</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bakterijų</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skaičius</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kituose</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mėginiuose</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yra</w:t>
            </w:r>
            <w:proofErr w:type="spellEnd"/>
            <w:r w:rsidRPr="00567B1C">
              <w:rPr>
                <w:rFonts w:ascii="Times New Roman" w:eastAsia="Calibri" w:hAnsi="Times New Roman" w:cs="Calibri"/>
                <w:b/>
                <w:sz w:val="18"/>
                <w:szCs w:val="18"/>
              </w:rPr>
              <w:t xml:space="preserve"> m </w:t>
            </w:r>
            <w:proofErr w:type="spellStart"/>
            <w:r w:rsidRPr="00567B1C">
              <w:rPr>
                <w:rFonts w:ascii="Times New Roman" w:eastAsia="Calibri" w:hAnsi="Times New Roman" w:cs="Calibri"/>
                <w:b/>
                <w:sz w:val="18"/>
                <w:szCs w:val="18"/>
              </w:rPr>
              <w:t>arba</w:t>
            </w:r>
            <w:proofErr w:type="spellEnd"/>
            <w:r w:rsidRPr="00567B1C">
              <w:rPr>
                <w:rFonts w:ascii="Times New Roman" w:eastAsia="Calibri" w:hAnsi="Times New Roman" w:cs="Calibri"/>
                <w:b/>
                <w:sz w:val="18"/>
                <w:szCs w:val="18"/>
              </w:rPr>
              <w:t xml:space="preserve"> </w:t>
            </w:r>
            <w:proofErr w:type="spellStart"/>
            <w:r w:rsidRPr="00567B1C">
              <w:rPr>
                <w:rFonts w:ascii="Times New Roman" w:eastAsia="Calibri" w:hAnsi="Times New Roman" w:cs="Calibri"/>
                <w:b/>
                <w:sz w:val="18"/>
                <w:szCs w:val="18"/>
              </w:rPr>
              <w:t>mažesnis</w:t>
            </w:r>
            <w:proofErr w:type="spellEnd"/>
            <w:r w:rsidRPr="00567B1C">
              <w:rPr>
                <w:rFonts w:ascii="Times New Roman" w:eastAsia="Calibri" w:hAnsi="Times New Roman" w:cs="Calibri"/>
                <w:b/>
                <w:sz w:val="18"/>
                <w:szCs w:val="18"/>
              </w:rPr>
              <w:t>.</w:t>
            </w:r>
            <w:r w:rsidR="00054080">
              <w:rPr>
                <w:rFonts w:ascii="Times New Roman" w:eastAsia="Calibri" w:hAnsi="Times New Roman" w:cs="Calibri"/>
                <w:b/>
                <w:sz w:val="18"/>
                <w:szCs w:val="18"/>
              </w:rPr>
              <w:t xml:space="preserve"> </w:t>
            </w:r>
            <w:r w:rsidRPr="00567B1C">
              <w:rPr>
                <w:rFonts w:ascii="Times New Roman" w:eastAsia="Calibri" w:hAnsi="Times New Roman" w:cs="Calibri"/>
                <w:b/>
                <w:sz w:val="18"/>
                <w:szCs w:val="18"/>
              </w:rPr>
              <w:t xml:space="preserve">/ </w:t>
            </w:r>
            <w:r w:rsidRPr="00054080">
              <w:rPr>
                <w:rFonts w:ascii="Times New Roman" w:eastAsia="Calibri" w:hAnsi="Times New Roman" w:cs="Calibri"/>
                <w:bCs/>
                <w:sz w:val="18"/>
                <w:szCs w:val="18"/>
              </w:rPr>
              <w:t xml:space="preserve">C = </w:t>
            </w:r>
            <w:proofErr w:type="spellStart"/>
            <w:r w:rsidRPr="00054080">
              <w:rPr>
                <w:rFonts w:ascii="Times New Roman" w:eastAsia="Calibri" w:hAnsi="Times New Roman" w:cs="Calibri"/>
                <w:bCs/>
                <w:sz w:val="18"/>
                <w:szCs w:val="18"/>
              </w:rPr>
              <w:t>bakteri</w:t>
            </w:r>
            <w:proofErr w:type="spellEnd"/>
            <w:r w:rsidRPr="00054080">
              <w:rPr>
                <w:rFonts w:ascii="Times New Roman" w:eastAsia="Calibri" w:hAnsi="Times New Roman" w:cs="Calibri"/>
                <w:bCs/>
                <w:sz w:val="18"/>
                <w:szCs w:val="18"/>
              </w:rPr>
              <w:t xml:space="preserve"> </w:t>
            </w:r>
            <w:proofErr w:type="spellStart"/>
            <w:r w:rsidRPr="00054080">
              <w:rPr>
                <w:rFonts w:ascii="Times New Roman" w:eastAsia="Calibri" w:hAnsi="Times New Roman" w:cs="Calibri"/>
                <w:bCs/>
                <w:sz w:val="18"/>
                <w:szCs w:val="18"/>
              </w:rPr>
              <w:t>sayısının</w:t>
            </w:r>
            <w:proofErr w:type="spellEnd"/>
            <w:r w:rsidRPr="00054080">
              <w:rPr>
                <w:rFonts w:ascii="Times New Roman" w:eastAsia="Calibri" w:hAnsi="Times New Roman" w:cs="Calibri"/>
                <w:bCs/>
                <w:sz w:val="18"/>
                <w:szCs w:val="18"/>
              </w:rPr>
              <w:t xml:space="preserve"> “m” </w:t>
            </w:r>
            <w:proofErr w:type="spellStart"/>
            <w:r w:rsidRPr="00054080">
              <w:rPr>
                <w:rFonts w:ascii="Times New Roman" w:eastAsia="Calibri" w:hAnsi="Times New Roman" w:cs="Calibri"/>
                <w:bCs/>
                <w:sz w:val="18"/>
                <w:szCs w:val="18"/>
              </w:rPr>
              <w:t>ile</w:t>
            </w:r>
            <w:proofErr w:type="spellEnd"/>
            <w:r w:rsidRPr="00054080">
              <w:rPr>
                <w:rFonts w:ascii="Times New Roman" w:eastAsia="Calibri" w:hAnsi="Times New Roman" w:cs="Calibri"/>
                <w:bCs/>
                <w:sz w:val="18"/>
                <w:szCs w:val="18"/>
              </w:rPr>
              <w:t xml:space="preserve"> “M” </w:t>
            </w:r>
            <w:proofErr w:type="spellStart"/>
            <w:r w:rsidRPr="00054080">
              <w:rPr>
                <w:rFonts w:ascii="Times New Roman" w:eastAsia="Calibri" w:hAnsi="Times New Roman" w:cs="Calibri"/>
                <w:bCs/>
                <w:sz w:val="18"/>
                <w:szCs w:val="18"/>
              </w:rPr>
              <w:t>arasında</w:t>
            </w:r>
            <w:proofErr w:type="spellEnd"/>
            <w:r w:rsidRPr="00054080">
              <w:rPr>
                <w:rFonts w:ascii="Times New Roman" w:eastAsia="Calibri" w:hAnsi="Times New Roman" w:cs="Calibri"/>
                <w:bCs/>
                <w:sz w:val="18"/>
                <w:szCs w:val="18"/>
              </w:rPr>
              <w:t xml:space="preserve"> </w:t>
            </w:r>
            <w:proofErr w:type="spellStart"/>
            <w:r w:rsidRPr="00054080">
              <w:rPr>
                <w:rFonts w:ascii="Times New Roman" w:eastAsia="Calibri" w:hAnsi="Times New Roman" w:cs="Calibri"/>
                <w:bCs/>
                <w:sz w:val="18"/>
                <w:szCs w:val="18"/>
              </w:rPr>
              <w:t>olabileceği</w:t>
            </w:r>
            <w:proofErr w:type="spellEnd"/>
            <w:r w:rsidRPr="00054080">
              <w:rPr>
                <w:rFonts w:ascii="Times New Roman" w:eastAsia="Calibri" w:hAnsi="Times New Roman" w:cs="Calibri"/>
                <w:bCs/>
                <w:sz w:val="18"/>
                <w:szCs w:val="18"/>
              </w:rPr>
              <w:t xml:space="preserve"> </w:t>
            </w:r>
            <w:proofErr w:type="spellStart"/>
            <w:r w:rsidRPr="00054080">
              <w:rPr>
                <w:rFonts w:ascii="Times New Roman" w:eastAsia="Calibri" w:hAnsi="Times New Roman" w:cs="Calibri"/>
                <w:bCs/>
                <w:sz w:val="18"/>
                <w:szCs w:val="18"/>
              </w:rPr>
              <w:t>numune</w:t>
            </w:r>
            <w:proofErr w:type="spellEnd"/>
            <w:r w:rsidRPr="00054080">
              <w:rPr>
                <w:rFonts w:ascii="Times New Roman" w:eastAsia="Calibri" w:hAnsi="Times New Roman" w:cs="Calibri"/>
                <w:bCs/>
                <w:sz w:val="18"/>
                <w:szCs w:val="18"/>
              </w:rPr>
              <w:t xml:space="preserve"> </w:t>
            </w:r>
            <w:proofErr w:type="spellStart"/>
            <w:r w:rsidRPr="00054080">
              <w:rPr>
                <w:rFonts w:ascii="Times New Roman" w:eastAsia="Calibri" w:hAnsi="Times New Roman" w:cs="Calibri"/>
                <w:bCs/>
                <w:sz w:val="18"/>
                <w:szCs w:val="18"/>
              </w:rPr>
              <w:t>sayısı</w:t>
            </w:r>
            <w:proofErr w:type="spellEnd"/>
            <w:r w:rsidRPr="00054080">
              <w:rPr>
                <w:rFonts w:ascii="Times New Roman" w:eastAsia="Calibri" w:hAnsi="Times New Roman" w:cs="Calibri"/>
                <w:bCs/>
                <w:sz w:val="18"/>
                <w:szCs w:val="18"/>
              </w:rPr>
              <w:t xml:space="preserve">, </w:t>
            </w:r>
            <w:proofErr w:type="spellStart"/>
            <w:r w:rsidRPr="00054080">
              <w:rPr>
                <w:rFonts w:ascii="Times New Roman" w:eastAsia="Calibri" w:hAnsi="Times New Roman" w:cs="Calibri"/>
                <w:bCs/>
                <w:sz w:val="18"/>
                <w:szCs w:val="18"/>
              </w:rPr>
              <w:t>diğer</w:t>
            </w:r>
            <w:proofErr w:type="spellEnd"/>
            <w:r w:rsidRPr="00054080">
              <w:rPr>
                <w:rFonts w:ascii="Times New Roman" w:eastAsia="Calibri" w:hAnsi="Times New Roman" w:cs="Calibri"/>
                <w:bCs/>
                <w:sz w:val="18"/>
                <w:szCs w:val="18"/>
              </w:rPr>
              <w:t xml:space="preserve"> </w:t>
            </w:r>
            <w:proofErr w:type="spellStart"/>
            <w:r w:rsidRPr="00054080">
              <w:rPr>
                <w:rFonts w:ascii="Times New Roman" w:eastAsia="Calibri" w:hAnsi="Times New Roman" w:cs="Calibri"/>
                <w:bCs/>
                <w:sz w:val="18"/>
                <w:szCs w:val="18"/>
              </w:rPr>
              <w:t>numunelerdeki</w:t>
            </w:r>
            <w:proofErr w:type="spellEnd"/>
            <w:r w:rsidRPr="00054080">
              <w:rPr>
                <w:rFonts w:ascii="Times New Roman" w:eastAsia="Calibri" w:hAnsi="Times New Roman" w:cs="Calibri"/>
                <w:bCs/>
                <w:sz w:val="18"/>
                <w:szCs w:val="18"/>
              </w:rPr>
              <w:t xml:space="preserve"> </w:t>
            </w:r>
            <w:proofErr w:type="spellStart"/>
            <w:r w:rsidRPr="00054080">
              <w:rPr>
                <w:rFonts w:ascii="Times New Roman" w:eastAsia="Calibri" w:hAnsi="Times New Roman" w:cs="Calibri"/>
                <w:bCs/>
                <w:sz w:val="18"/>
                <w:szCs w:val="18"/>
              </w:rPr>
              <w:t>bakteri</w:t>
            </w:r>
            <w:proofErr w:type="spellEnd"/>
            <w:r w:rsidRPr="00054080">
              <w:rPr>
                <w:rFonts w:ascii="Times New Roman" w:eastAsia="Calibri" w:hAnsi="Times New Roman" w:cs="Calibri"/>
                <w:bCs/>
                <w:sz w:val="18"/>
                <w:szCs w:val="18"/>
              </w:rPr>
              <w:t xml:space="preserve"> </w:t>
            </w:r>
            <w:proofErr w:type="spellStart"/>
            <w:r w:rsidRPr="00054080">
              <w:rPr>
                <w:rFonts w:ascii="Times New Roman" w:eastAsia="Calibri" w:hAnsi="Times New Roman" w:cs="Calibri"/>
                <w:bCs/>
                <w:sz w:val="18"/>
                <w:szCs w:val="18"/>
              </w:rPr>
              <w:t>sayımı</w:t>
            </w:r>
            <w:proofErr w:type="spellEnd"/>
            <w:r w:rsidRPr="00054080">
              <w:rPr>
                <w:rFonts w:ascii="Times New Roman" w:eastAsia="Calibri" w:hAnsi="Times New Roman" w:cs="Calibri"/>
                <w:bCs/>
                <w:sz w:val="18"/>
                <w:szCs w:val="18"/>
              </w:rPr>
              <w:t xml:space="preserve"> “m” </w:t>
            </w:r>
            <w:proofErr w:type="spellStart"/>
            <w:r w:rsidRPr="00054080">
              <w:rPr>
                <w:rFonts w:ascii="Times New Roman" w:eastAsia="Calibri" w:hAnsi="Times New Roman" w:cs="Calibri"/>
                <w:bCs/>
                <w:sz w:val="18"/>
                <w:szCs w:val="18"/>
              </w:rPr>
              <w:t>veya</w:t>
            </w:r>
            <w:proofErr w:type="spellEnd"/>
            <w:r w:rsidRPr="00054080">
              <w:rPr>
                <w:rFonts w:ascii="Times New Roman" w:eastAsia="Calibri" w:hAnsi="Times New Roman" w:cs="Calibri"/>
                <w:bCs/>
                <w:sz w:val="18"/>
                <w:szCs w:val="18"/>
              </w:rPr>
              <w:t xml:space="preserve"> </w:t>
            </w:r>
            <w:proofErr w:type="spellStart"/>
            <w:r w:rsidRPr="00054080">
              <w:rPr>
                <w:rFonts w:ascii="Times New Roman" w:eastAsia="Calibri" w:hAnsi="Times New Roman" w:cs="Calibri"/>
                <w:bCs/>
                <w:sz w:val="18"/>
                <w:szCs w:val="18"/>
              </w:rPr>
              <w:t>bunun</w:t>
            </w:r>
            <w:proofErr w:type="spellEnd"/>
            <w:r w:rsidRPr="00054080">
              <w:rPr>
                <w:rFonts w:ascii="Times New Roman" w:eastAsia="Calibri" w:hAnsi="Times New Roman" w:cs="Calibri"/>
                <w:bCs/>
                <w:sz w:val="18"/>
                <w:szCs w:val="18"/>
              </w:rPr>
              <w:t xml:space="preserve"> </w:t>
            </w:r>
            <w:proofErr w:type="spellStart"/>
            <w:r w:rsidRPr="00054080">
              <w:rPr>
                <w:rFonts w:ascii="Times New Roman" w:eastAsia="Calibri" w:hAnsi="Times New Roman" w:cs="Calibri"/>
                <w:bCs/>
                <w:sz w:val="18"/>
                <w:szCs w:val="18"/>
              </w:rPr>
              <w:t>altında</w:t>
            </w:r>
            <w:proofErr w:type="spellEnd"/>
            <w:r w:rsidRPr="00054080">
              <w:rPr>
                <w:rFonts w:ascii="Times New Roman" w:eastAsia="Calibri" w:hAnsi="Times New Roman" w:cs="Calibri"/>
                <w:bCs/>
                <w:sz w:val="18"/>
                <w:szCs w:val="18"/>
              </w:rPr>
              <w:t xml:space="preserve"> </w:t>
            </w:r>
            <w:proofErr w:type="spellStart"/>
            <w:r w:rsidRPr="00054080">
              <w:rPr>
                <w:rFonts w:ascii="Times New Roman" w:eastAsia="Calibri" w:hAnsi="Times New Roman" w:cs="Calibri"/>
                <w:bCs/>
                <w:sz w:val="18"/>
                <w:szCs w:val="18"/>
              </w:rPr>
              <w:t>ise</w:t>
            </w:r>
            <w:proofErr w:type="spellEnd"/>
            <w:r w:rsidRPr="00054080">
              <w:rPr>
                <w:rFonts w:ascii="Times New Roman" w:eastAsia="Calibri" w:hAnsi="Times New Roman" w:cs="Calibri"/>
                <w:bCs/>
                <w:sz w:val="18"/>
                <w:szCs w:val="18"/>
              </w:rPr>
              <w:t xml:space="preserve"> </w:t>
            </w:r>
            <w:proofErr w:type="spellStart"/>
            <w:r w:rsidRPr="00054080">
              <w:rPr>
                <w:rFonts w:ascii="Times New Roman" w:eastAsia="Calibri" w:hAnsi="Times New Roman" w:cs="Calibri"/>
                <w:bCs/>
                <w:sz w:val="18"/>
                <w:szCs w:val="18"/>
              </w:rPr>
              <w:t>sonuç</w:t>
            </w:r>
            <w:proofErr w:type="spellEnd"/>
            <w:r w:rsidRPr="00054080">
              <w:rPr>
                <w:rFonts w:ascii="Times New Roman" w:eastAsia="Calibri" w:hAnsi="Times New Roman" w:cs="Calibri"/>
                <w:bCs/>
                <w:sz w:val="18"/>
                <w:szCs w:val="18"/>
              </w:rPr>
              <w:t xml:space="preserve"> </w:t>
            </w:r>
            <w:proofErr w:type="spellStart"/>
            <w:r w:rsidRPr="00054080">
              <w:rPr>
                <w:rFonts w:ascii="Times New Roman" w:eastAsia="Calibri" w:hAnsi="Times New Roman" w:cs="Calibri"/>
                <w:bCs/>
                <w:sz w:val="18"/>
                <w:szCs w:val="18"/>
              </w:rPr>
              <w:t>yine</w:t>
            </w:r>
            <w:proofErr w:type="spellEnd"/>
            <w:r w:rsidRPr="00054080">
              <w:rPr>
                <w:rFonts w:ascii="Times New Roman" w:eastAsia="Calibri" w:hAnsi="Times New Roman" w:cs="Calibri"/>
                <w:bCs/>
                <w:sz w:val="18"/>
                <w:szCs w:val="18"/>
              </w:rPr>
              <w:t xml:space="preserve"> </w:t>
            </w:r>
            <w:proofErr w:type="spellStart"/>
            <w:r w:rsidRPr="00054080">
              <w:rPr>
                <w:rFonts w:ascii="Times New Roman" w:eastAsia="Calibri" w:hAnsi="Times New Roman" w:cs="Calibri"/>
                <w:bCs/>
                <w:sz w:val="18"/>
                <w:szCs w:val="18"/>
              </w:rPr>
              <w:t>kabul</w:t>
            </w:r>
            <w:proofErr w:type="spellEnd"/>
            <w:r w:rsidRPr="00054080">
              <w:rPr>
                <w:rFonts w:ascii="Times New Roman" w:eastAsia="Calibri" w:hAnsi="Times New Roman" w:cs="Calibri"/>
                <w:bCs/>
                <w:sz w:val="18"/>
                <w:szCs w:val="18"/>
              </w:rPr>
              <w:t xml:space="preserve"> </w:t>
            </w:r>
            <w:proofErr w:type="spellStart"/>
            <w:r w:rsidRPr="00054080">
              <w:rPr>
                <w:rFonts w:ascii="Times New Roman" w:eastAsia="Calibri" w:hAnsi="Times New Roman" w:cs="Calibri"/>
                <w:bCs/>
                <w:sz w:val="18"/>
                <w:szCs w:val="18"/>
              </w:rPr>
              <w:t>edilebilir</w:t>
            </w:r>
            <w:proofErr w:type="spellEnd"/>
            <w:r w:rsidRPr="00054080">
              <w:rPr>
                <w:rFonts w:ascii="Times New Roman" w:eastAsia="Calibri" w:hAnsi="Times New Roman" w:cs="Calibri"/>
                <w:bCs/>
                <w:sz w:val="18"/>
                <w:szCs w:val="18"/>
              </w:rPr>
              <w:t xml:space="preserve"> </w:t>
            </w:r>
            <w:proofErr w:type="spellStart"/>
            <w:r w:rsidRPr="00054080">
              <w:rPr>
                <w:rFonts w:ascii="Times New Roman" w:eastAsia="Calibri" w:hAnsi="Times New Roman" w:cs="Calibri"/>
                <w:bCs/>
                <w:sz w:val="18"/>
                <w:szCs w:val="18"/>
              </w:rPr>
              <w:t>değerlendirilir</w:t>
            </w:r>
            <w:proofErr w:type="spellEnd"/>
            <w:r w:rsidRPr="00054080">
              <w:rPr>
                <w:rFonts w:ascii="Times New Roman" w:eastAsia="Calibri" w:hAnsi="Times New Roman" w:cs="Calibri"/>
                <w:bCs/>
                <w:sz w:val="18"/>
                <w:szCs w:val="18"/>
              </w:rPr>
              <w:t>.</w:t>
            </w:r>
            <w:r w:rsidRPr="00567B1C">
              <w:rPr>
                <w:rFonts w:ascii="Times New Roman" w:eastAsia="Calibri" w:hAnsi="Times New Roman" w:cs="Calibri"/>
                <w:b/>
                <w:sz w:val="18"/>
                <w:szCs w:val="18"/>
              </w:rPr>
              <w:t xml:space="preserve"> </w:t>
            </w:r>
            <w:r w:rsidR="009C023A">
              <w:rPr>
                <w:rFonts w:ascii="Times New Roman" w:eastAsia="Calibri" w:hAnsi="Times New Roman" w:cs="Calibri"/>
                <w:b/>
                <w:sz w:val="18"/>
                <w:szCs w:val="18"/>
              </w:rPr>
              <w:t xml:space="preserve">/ </w:t>
            </w:r>
            <w:r w:rsidR="009C023A" w:rsidRPr="009C023A">
              <w:rPr>
                <w:rFonts w:ascii="Times New Roman" w:eastAsia="Calibri" w:hAnsi="Times New Roman" w:cs="Calibri"/>
                <w:bCs/>
                <w:i/>
                <w:iCs/>
                <w:sz w:val="18"/>
                <w:szCs w:val="18"/>
              </w:rPr>
              <w:t>C= number of samples the bacterial count of which may be between m and M, the sample still being considered acceptable if the bacterial count of the other samples is m or less</w:t>
            </w:r>
          </w:p>
          <w:p w14:paraId="7E19335D" w14:textId="77777777" w:rsidR="00FF5BA0" w:rsidRPr="009C023A" w:rsidRDefault="00FF5BA0" w:rsidP="00550F78">
            <w:pPr>
              <w:shd w:val="clear" w:color="auto" w:fill="FFFFFF"/>
              <w:suppressAutoHyphens/>
              <w:spacing w:after="0" w:line="240" w:lineRule="auto"/>
              <w:jc w:val="both"/>
              <w:rPr>
                <w:rFonts w:ascii="Times New Roman" w:eastAsia="Calibri" w:hAnsi="Times New Roman" w:cs="Calibri"/>
                <w:bCs/>
                <w:i/>
                <w:iCs/>
                <w:sz w:val="18"/>
                <w:szCs w:val="18"/>
              </w:rPr>
            </w:pPr>
          </w:p>
          <w:p w14:paraId="30EA9256" w14:textId="1E2EB7E6" w:rsidR="00550F78" w:rsidRPr="00054080" w:rsidRDefault="00550F78" w:rsidP="00550F78">
            <w:pPr>
              <w:shd w:val="clear" w:color="auto" w:fill="FFFFFF"/>
              <w:suppressAutoHyphens/>
              <w:spacing w:after="0" w:line="240" w:lineRule="auto"/>
              <w:jc w:val="both"/>
              <w:rPr>
                <w:rFonts w:ascii="Times New Roman" w:eastAsia="Calibri" w:hAnsi="Times New Roman" w:cs="Calibri"/>
                <w:bCs/>
                <w:sz w:val="18"/>
                <w:szCs w:val="18"/>
                <w:lang w:val="lt-LT"/>
              </w:rPr>
            </w:pPr>
            <w:r w:rsidRPr="00567B1C">
              <w:rPr>
                <w:rFonts w:ascii="Times New Roman" w:eastAsia="Calibri" w:hAnsi="Times New Roman" w:cs="Calibri"/>
                <w:b/>
                <w:sz w:val="18"/>
                <w:szCs w:val="18"/>
                <w:lang w:val="lt-LT"/>
              </w:rPr>
              <w:t>- Parašo ir antspaudo spalva turi skirtis nuo spaudos spalvos.</w:t>
            </w:r>
            <w:r w:rsidR="00054080">
              <w:rPr>
                <w:rFonts w:ascii="Times New Roman" w:eastAsia="Calibri" w:hAnsi="Times New Roman" w:cs="Calibri"/>
                <w:b/>
                <w:sz w:val="18"/>
                <w:szCs w:val="18"/>
                <w:lang w:val="lt-LT"/>
              </w:rPr>
              <w:t xml:space="preserve"> </w:t>
            </w:r>
            <w:r w:rsidRPr="00567B1C">
              <w:rPr>
                <w:rFonts w:ascii="Times New Roman" w:eastAsia="Calibri" w:hAnsi="Times New Roman" w:cs="Calibri"/>
                <w:b/>
                <w:sz w:val="18"/>
                <w:szCs w:val="18"/>
                <w:lang w:val="lt-LT"/>
              </w:rPr>
              <w:t xml:space="preserve">/ </w:t>
            </w:r>
            <w:r w:rsidRPr="00054080">
              <w:rPr>
                <w:rFonts w:ascii="Times New Roman" w:eastAsia="Calibri" w:hAnsi="Times New Roman" w:cs="Calibri"/>
                <w:bCs/>
                <w:sz w:val="18"/>
                <w:szCs w:val="18"/>
                <w:lang w:val="lt-LT"/>
              </w:rPr>
              <w:t>İmza ve mühür renginin, baskıdan farklı bir renkte olması gerekmektedir</w:t>
            </w:r>
            <w:r w:rsidR="00292998">
              <w:rPr>
                <w:rFonts w:ascii="Times New Roman" w:eastAsia="Calibri" w:hAnsi="Times New Roman" w:cs="Calibri"/>
                <w:bCs/>
                <w:sz w:val="18"/>
                <w:szCs w:val="18"/>
                <w:lang w:val="lt-LT"/>
              </w:rPr>
              <w:t>;</w:t>
            </w:r>
            <w:r w:rsidR="00B6210D">
              <w:rPr>
                <w:rFonts w:ascii="Times New Roman" w:eastAsia="Calibri" w:hAnsi="Times New Roman" w:cs="Calibri"/>
                <w:bCs/>
                <w:sz w:val="18"/>
                <w:szCs w:val="18"/>
                <w:lang w:val="lt-LT"/>
              </w:rPr>
              <w:t xml:space="preserve"> / </w:t>
            </w:r>
            <w:r w:rsidR="00B6210D" w:rsidRPr="00B6210D">
              <w:rPr>
                <w:rFonts w:ascii="Times New Roman" w:eastAsia="Calibri" w:hAnsi="Times New Roman" w:cs="Calibri"/>
                <w:bCs/>
                <w:i/>
                <w:iCs/>
                <w:sz w:val="18"/>
                <w:szCs w:val="18"/>
                <w:lang w:val="lt-LT"/>
              </w:rPr>
              <w:t>The signature and the stamp must be in a different colour to that of the printing.</w:t>
            </w:r>
          </w:p>
          <w:p w14:paraId="36597837" w14:textId="6FC67310" w:rsidR="00054080" w:rsidRPr="00054080" w:rsidRDefault="00054080" w:rsidP="00550F78">
            <w:pPr>
              <w:shd w:val="clear" w:color="auto" w:fill="FFFFFF"/>
              <w:suppressAutoHyphens/>
              <w:spacing w:after="0" w:line="240" w:lineRule="auto"/>
              <w:jc w:val="both"/>
              <w:rPr>
                <w:rFonts w:ascii="Times New Roman" w:eastAsia="Calibri" w:hAnsi="Times New Roman" w:cs="Calibri"/>
                <w:bCs/>
                <w:sz w:val="18"/>
                <w:szCs w:val="18"/>
                <w:lang w:val="lt-LT"/>
              </w:rPr>
            </w:pPr>
            <w:r>
              <w:rPr>
                <w:rFonts w:ascii="Times New Roman" w:eastAsia="Calibri" w:hAnsi="Times New Roman" w:cs="Calibri"/>
                <w:bCs/>
                <w:sz w:val="18"/>
                <w:szCs w:val="18"/>
                <w:lang w:val="lt-LT"/>
              </w:rPr>
              <w:t xml:space="preserve"> </w:t>
            </w:r>
          </w:p>
          <w:p w14:paraId="3095CBB7" w14:textId="03A33277" w:rsidR="00292998" w:rsidRPr="00B6210D" w:rsidRDefault="00292998" w:rsidP="00292998">
            <w:pPr>
              <w:shd w:val="clear" w:color="auto" w:fill="FFFFFF"/>
              <w:suppressAutoHyphens/>
              <w:spacing w:after="0" w:line="240" w:lineRule="auto"/>
              <w:jc w:val="both"/>
              <w:rPr>
                <w:rFonts w:ascii="Times New Roman" w:eastAsia="Calibri" w:hAnsi="Times New Roman" w:cs="Calibri"/>
                <w:bCs/>
                <w:i/>
                <w:iCs/>
                <w:sz w:val="18"/>
                <w:szCs w:val="18"/>
              </w:rPr>
            </w:pPr>
            <w:r w:rsidRPr="00292998">
              <w:rPr>
                <w:rFonts w:ascii="Times New Roman" w:eastAsia="Calibri" w:hAnsi="Times New Roman" w:cs="Calibri"/>
                <w:b/>
                <w:sz w:val="18"/>
                <w:szCs w:val="18"/>
              </w:rPr>
              <w:t xml:space="preserve">- </w:t>
            </w:r>
            <w:proofErr w:type="spellStart"/>
            <w:r w:rsidRPr="00292998">
              <w:rPr>
                <w:rFonts w:ascii="Times New Roman" w:eastAsia="Calibri" w:hAnsi="Times New Roman" w:cs="Calibri"/>
                <w:b/>
                <w:sz w:val="18"/>
                <w:szCs w:val="18"/>
              </w:rPr>
              <w:t>Pastaba</w:t>
            </w:r>
            <w:proofErr w:type="spellEnd"/>
            <w:r w:rsidRPr="00292998">
              <w:rPr>
                <w:rFonts w:ascii="Times New Roman" w:eastAsia="Calibri" w:hAnsi="Times New Roman" w:cs="Calibri"/>
                <w:b/>
                <w:sz w:val="18"/>
                <w:szCs w:val="18"/>
              </w:rPr>
              <w:t xml:space="preserve"> </w:t>
            </w:r>
            <w:proofErr w:type="spellStart"/>
            <w:r w:rsidRPr="00292998">
              <w:rPr>
                <w:rFonts w:ascii="Times New Roman" w:eastAsia="Calibri" w:hAnsi="Times New Roman" w:cs="Calibri"/>
                <w:b/>
                <w:sz w:val="18"/>
                <w:szCs w:val="18"/>
              </w:rPr>
              <w:t>asmeniui</w:t>
            </w:r>
            <w:proofErr w:type="spellEnd"/>
            <w:r w:rsidRPr="00292998">
              <w:rPr>
                <w:rFonts w:ascii="Times New Roman" w:eastAsia="Calibri" w:hAnsi="Times New Roman" w:cs="Calibri"/>
                <w:b/>
                <w:sz w:val="18"/>
                <w:szCs w:val="18"/>
              </w:rPr>
              <w:t xml:space="preserve">, </w:t>
            </w:r>
            <w:proofErr w:type="spellStart"/>
            <w:r w:rsidRPr="00292998">
              <w:rPr>
                <w:rFonts w:ascii="Times New Roman" w:eastAsia="Calibri" w:hAnsi="Times New Roman" w:cs="Calibri"/>
                <w:b/>
                <w:sz w:val="18"/>
                <w:szCs w:val="18"/>
              </w:rPr>
              <w:t>atsakingam</w:t>
            </w:r>
            <w:proofErr w:type="spellEnd"/>
            <w:r w:rsidRPr="00292998">
              <w:rPr>
                <w:rFonts w:ascii="Times New Roman" w:eastAsia="Calibri" w:hAnsi="Times New Roman" w:cs="Calibri"/>
                <w:b/>
                <w:sz w:val="18"/>
                <w:szCs w:val="18"/>
              </w:rPr>
              <w:t xml:space="preserve"> </w:t>
            </w:r>
            <w:proofErr w:type="spellStart"/>
            <w:r w:rsidRPr="00292998">
              <w:rPr>
                <w:rFonts w:ascii="Times New Roman" w:eastAsia="Calibri" w:hAnsi="Times New Roman" w:cs="Calibri"/>
                <w:b/>
                <w:sz w:val="18"/>
                <w:szCs w:val="18"/>
              </w:rPr>
              <w:t>už</w:t>
            </w:r>
            <w:proofErr w:type="spellEnd"/>
            <w:r w:rsidRPr="00292998">
              <w:rPr>
                <w:rFonts w:ascii="Times New Roman" w:eastAsia="Calibri" w:hAnsi="Times New Roman" w:cs="Calibri"/>
                <w:b/>
                <w:sz w:val="18"/>
                <w:szCs w:val="18"/>
              </w:rPr>
              <w:t xml:space="preserve"> </w:t>
            </w:r>
            <w:proofErr w:type="spellStart"/>
            <w:r w:rsidRPr="00292998">
              <w:rPr>
                <w:rFonts w:ascii="Times New Roman" w:eastAsia="Calibri" w:hAnsi="Times New Roman" w:cs="Calibri"/>
                <w:b/>
                <w:sz w:val="18"/>
                <w:szCs w:val="18"/>
              </w:rPr>
              <w:t>siuntą</w:t>
            </w:r>
            <w:proofErr w:type="spellEnd"/>
            <w:r w:rsidRPr="00292998">
              <w:rPr>
                <w:rFonts w:ascii="Times New Roman" w:eastAsia="Calibri" w:hAnsi="Times New Roman" w:cs="Calibri"/>
                <w:b/>
                <w:sz w:val="18"/>
                <w:szCs w:val="18"/>
              </w:rPr>
              <w:t xml:space="preserve"> TR: </w:t>
            </w:r>
            <w:proofErr w:type="spellStart"/>
            <w:r w:rsidRPr="00292998">
              <w:rPr>
                <w:rFonts w:ascii="Times New Roman" w:eastAsia="Calibri" w:hAnsi="Times New Roman" w:cs="Calibri"/>
                <w:b/>
                <w:sz w:val="18"/>
                <w:szCs w:val="18"/>
              </w:rPr>
              <w:t>šis</w:t>
            </w:r>
            <w:proofErr w:type="spellEnd"/>
            <w:r w:rsidRPr="00292998">
              <w:rPr>
                <w:rFonts w:ascii="Times New Roman" w:eastAsia="Calibri" w:hAnsi="Times New Roman" w:cs="Calibri"/>
                <w:b/>
                <w:sz w:val="18"/>
                <w:szCs w:val="18"/>
              </w:rPr>
              <w:t xml:space="preserve"> </w:t>
            </w:r>
            <w:proofErr w:type="spellStart"/>
            <w:r w:rsidRPr="00292998">
              <w:rPr>
                <w:rFonts w:ascii="Times New Roman" w:eastAsia="Calibri" w:hAnsi="Times New Roman" w:cs="Calibri"/>
                <w:b/>
                <w:sz w:val="18"/>
                <w:szCs w:val="18"/>
              </w:rPr>
              <w:t>sertifikatas</w:t>
            </w:r>
            <w:proofErr w:type="spellEnd"/>
            <w:r w:rsidRPr="00292998">
              <w:rPr>
                <w:rFonts w:ascii="Times New Roman" w:eastAsia="Calibri" w:hAnsi="Times New Roman" w:cs="Calibri"/>
                <w:b/>
                <w:sz w:val="18"/>
                <w:szCs w:val="18"/>
              </w:rPr>
              <w:t xml:space="preserve"> </w:t>
            </w:r>
            <w:proofErr w:type="spellStart"/>
            <w:r w:rsidRPr="00292998">
              <w:rPr>
                <w:rFonts w:ascii="Times New Roman" w:eastAsia="Calibri" w:hAnsi="Times New Roman" w:cs="Calibri"/>
                <w:b/>
                <w:sz w:val="18"/>
                <w:szCs w:val="18"/>
              </w:rPr>
              <w:t>skirtas</w:t>
            </w:r>
            <w:proofErr w:type="spellEnd"/>
            <w:r w:rsidRPr="00292998">
              <w:rPr>
                <w:rFonts w:ascii="Times New Roman" w:eastAsia="Calibri" w:hAnsi="Times New Roman" w:cs="Calibri"/>
                <w:b/>
                <w:sz w:val="18"/>
                <w:szCs w:val="18"/>
              </w:rPr>
              <w:t xml:space="preserve"> tik </w:t>
            </w:r>
            <w:proofErr w:type="spellStart"/>
            <w:r w:rsidRPr="00292998">
              <w:rPr>
                <w:rFonts w:ascii="Times New Roman" w:eastAsia="Calibri" w:hAnsi="Times New Roman" w:cs="Calibri"/>
                <w:b/>
                <w:sz w:val="18"/>
                <w:szCs w:val="18"/>
              </w:rPr>
              <w:t>veterinarijos</w:t>
            </w:r>
            <w:proofErr w:type="spellEnd"/>
            <w:r w:rsidRPr="00292998">
              <w:rPr>
                <w:rFonts w:ascii="Times New Roman" w:eastAsia="Calibri" w:hAnsi="Times New Roman" w:cs="Calibri"/>
                <w:b/>
                <w:sz w:val="18"/>
                <w:szCs w:val="18"/>
              </w:rPr>
              <w:t xml:space="preserve"> </w:t>
            </w:r>
            <w:proofErr w:type="spellStart"/>
            <w:r w:rsidRPr="00292998">
              <w:rPr>
                <w:rFonts w:ascii="Times New Roman" w:eastAsia="Calibri" w:hAnsi="Times New Roman" w:cs="Calibri"/>
                <w:b/>
                <w:sz w:val="18"/>
                <w:szCs w:val="18"/>
              </w:rPr>
              <w:t>tikslams</w:t>
            </w:r>
            <w:proofErr w:type="spellEnd"/>
            <w:r w:rsidRPr="00292998">
              <w:rPr>
                <w:rFonts w:ascii="Times New Roman" w:eastAsia="Calibri" w:hAnsi="Times New Roman" w:cs="Calibri"/>
                <w:b/>
                <w:sz w:val="18"/>
                <w:szCs w:val="18"/>
              </w:rPr>
              <w:t xml:space="preserve"> ir </w:t>
            </w:r>
            <w:proofErr w:type="spellStart"/>
            <w:r w:rsidRPr="00292998">
              <w:rPr>
                <w:rFonts w:ascii="Times New Roman" w:eastAsia="Calibri" w:hAnsi="Times New Roman" w:cs="Calibri"/>
                <w:b/>
                <w:sz w:val="18"/>
                <w:szCs w:val="18"/>
              </w:rPr>
              <w:t>turi</w:t>
            </w:r>
            <w:proofErr w:type="spellEnd"/>
            <w:r w:rsidRPr="00292998">
              <w:rPr>
                <w:rFonts w:ascii="Times New Roman" w:eastAsia="Calibri" w:hAnsi="Times New Roman" w:cs="Calibri"/>
                <w:b/>
                <w:sz w:val="18"/>
                <w:szCs w:val="18"/>
              </w:rPr>
              <w:t xml:space="preserve"> </w:t>
            </w:r>
            <w:proofErr w:type="spellStart"/>
            <w:r w:rsidRPr="00292998">
              <w:rPr>
                <w:rFonts w:ascii="Times New Roman" w:eastAsia="Calibri" w:hAnsi="Times New Roman" w:cs="Calibri"/>
                <w:b/>
                <w:sz w:val="18"/>
                <w:szCs w:val="18"/>
              </w:rPr>
              <w:t>lydėti</w:t>
            </w:r>
            <w:proofErr w:type="spellEnd"/>
            <w:r w:rsidRPr="00292998">
              <w:rPr>
                <w:rFonts w:ascii="Times New Roman" w:eastAsia="Calibri" w:hAnsi="Times New Roman" w:cs="Calibri"/>
                <w:b/>
                <w:sz w:val="18"/>
                <w:szCs w:val="18"/>
              </w:rPr>
              <w:t xml:space="preserve"> </w:t>
            </w:r>
            <w:proofErr w:type="spellStart"/>
            <w:r w:rsidRPr="00292998">
              <w:rPr>
                <w:rFonts w:ascii="Times New Roman" w:eastAsia="Calibri" w:hAnsi="Times New Roman" w:cs="Calibri"/>
                <w:b/>
                <w:sz w:val="18"/>
                <w:szCs w:val="18"/>
              </w:rPr>
              <w:t>siuntą</w:t>
            </w:r>
            <w:proofErr w:type="spellEnd"/>
            <w:r w:rsidRPr="00292998">
              <w:rPr>
                <w:rFonts w:ascii="Times New Roman" w:eastAsia="Calibri" w:hAnsi="Times New Roman" w:cs="Calibri"/>
                <w:b/>
                <w:sz w:val="18"/>
                <w:szCs w:val="18"/>
              </w:rPr>
              <w:t xml:space="preserve">, </w:t>
            </w:r>
            <w:proofErr w:type="spellStart"/>
            <w:r w:rsidRPr="00292998">
              <w:rPr>
                <w:rFonts w:ascii="Times New Roman" w:eastAsia="Calibri" w:hAnsi="Times New Roman" w:cs="Calibri"/>
                <w:b/>
                <w:sz w:val="18"/>
                <w:szCs w:val="18"/>
              </w:rPr>
              <w:t>kol</w:t>
            </w:r>
            <w:proofErr w:type="spellEnd"/>
            <w:r w:rsidRPr="00292998">
              <w:rPr>
                <w:rFonts w:ascii="Times New Roman" w:eastAsia="Calibri" w:hAnsi="Times New Roman" w:cs="Calibri"/>
                <w:b/>
                <w:sz w:val="18"/>
                <w:szCs w:val="18"/>
              </w:rPr>
              <w:t xml:space="preserve"> ji </w:t>
            </w:r>
            <w:proofErr w:type="spellStart"/>
            <w:r w:rsidRPr="00292998">
              <w:rPr>
                <w:rFonts w:ascii="Times New Roman" w:eastAsia="Calibri" w:hAnsi="Times New Roman" w:cs="Calibri"/>
                <w:b/>
                <w:sz w:val="18"/>
                <w:szCs w:val="18"/>
              </w:rPr>
              <w:t>pasieks</w:t>
            </w:r>
            <w:proofErr w:type="spellEnd"/>
            <w:r w:rsidRPr="00292998">
              <w:rPr>
                <w:rFonts w:ascii="Times New Roman" w:eastAsia="Calibri" w:hAnsi="Times New Roman" w:cs="Calibri"/>
                <w:b/>
                <w:sz w:val="18"/>
                <w:szCs w:val="18"/>
              </w:rPr>
              <w:t xml:space="preserve"> </w:t>
            </w:r>
            <w:proofErr w:type="spellStart"/>
            <w:r w:rsidRPr="00292998">
              <w:rPr>
                <w:rFonts w:ascii="Times New Roman" w:eastAsia="Calibri" w:hAnsi="Times New Roman" w:cs="Calibri"/>
                <w:b/>
                <w:sz w:val="18"/>
                <w:szCs w:val="18"/>
              </w:rPr>
              <w:t>pasienio</w:t>
            </w:r>
            <w:proofErr w:type="spellEnd"/>
            <w:r w:rsidRPr="00292998">
              <w:rPr>
                <w:rFonts w:ascii="Times New Roman" w:eastAsia="Calibri" w:hAnsi="Times New Roman" w:cs="Calibri"/>
                <w:b/>
                <w:sz w:val="18"/>
                <w:szCs w:val="18"/>
              </w:rPr>
              <w:t xml:space="preserve"> </w:t>
            </w:r>
            <w:proofErr w:type="spellStart"/>
            <w:r w:rsidRPr="00292998">
              <w:rPr>
                <w:rFonts w:ascii="Times New Roman" w:eastAsia="Calibri" w:hAnsi="Times New Roman" w:cs="Calibri"/>
                <w:b/>
                <w:sz w:val="18"/>
                <w:szCs w:val="18"/>
              </w:rPr>
              <w:t>kontrolės</w:t>
            </w:r>
            <w:proofErr w:type="spellEnd"/>
            <w:r w:rsidRPr="00292998">
              <w:rPr>
                <w:rFonts w:ascii="Times New Roman" w:eastAsia="Calibri" w:hAnsi="Times New Roman" w:cs="Calibri"/>
                <w:b/>
                <w:sz w:val="18"/>
                <w:szCs w:val="18"/>
              </w:rPr>
              <w:t xml:space="preserve"> </w:t>
            </w:r>
            <w:proofErr w:type="spellStart"/>
            <w:r w:rsidRPr="00292998">
              <w:rPr>
                <w:rFonts w:ascii="Times New Roman" w:eastAsia="Calibri" w:hAnsi="Times New Roman" w:cs="Calibri"/>
                <w:b/>
                <w:sz w:val="18"/>
                <w:szCs w:val="18"/>
              </w:rPr>
              <w:t>postą</w:t>
            </w:r>
            <w:proofErr w:type="spellEnd"/>
            <w:r w:rsidRPr="00292998">
              <w:rPr>
                <w:rFonts w:ascii="Times New Roman" w:eastAsia="Calibri" w:hAnsi="Times New Roman" w:cs="Calibri"/>
                <w:b/>
                <w:sz w:val="18"/>
                <w:szCs w:val="18"/>
              </w:rPr>
              <w:t xml:space="preserve">. / </w:t>
            </w:r>
            <w:proofErr w:type="spellStart"/>
            <w:r w:rsidRPr="00292998">
              <w:rPr>
                <w:rFonts w:ascii="Times New Roman" w:eastAsia="Calibri" w:hAnsi="Times New Roman" w:cs="Calibri"/>
                <w:bCs/>
                <w:sz w:val="18"/>
                <w:szCs w:val="18"/>
              </w:rPr>
              <w:t>Türkiye’de</w:t>
            </w:r>
            <w:proofErr w:type="spellEnd"/>
            <w:r w:rsidRPr="00292998">
              <w:rPr>
                <w:rFonts w:ascii="Times New Roman" w:eastAsia="Calibri" w:hAnsi="Times New Roman" w:cs="Calibri"/>
                <w:bCs/>
                <w:sz w:val="18"/>
                <w:szCs w:val="18"/>
              </w:rPr>
              <w:t xml:space="preserve"> ki </w:t>
            </w:r>
            <w:proofErr w:type="spellStart"/>
            <w:r w:rsidRPr="00292998">
              <w:rPr>
                <w:rFonts w:ascii="Times New Roman" w:eastAsia="Calibri" w:hAnsi="Times New Roman" w:cs="Calibri"/>
                <w:bCs/>
                <w:sz w:val="18"/>
                <w:szCs w:val="18"/>
              </w:rPr>
              <w:t>sevkiyattan</w:t>
            </w:r>
            <w:proofErr w:type="spellEnd"/>
            <w:r w:rsidRPr="00292998">
              <w:rPr>
                <w:rFonts w:ascii="Times New Roman" w:eastAsia="Calibri" w:hAnsi="Times New Roman" w:cs="Calibri"/>
                <w:bCs/>
                <w:sz w:val="18"/>
                <w:szCs w:val="18"/>
              </w:rPr>
              <w:t xml:space="preserve"> </w:t>
            </w:r>
            <w:proofErr w:type="spellStart"/>
            <w:r w:rsidRPr="00292998">
              <w:rPr>
                <w:rFonts w:ascii="Times New Roman" w:eastAsia="Calibri" w:hAnsi="Times New Roman" w:cs="Calibri"/>
                <w:bCs/>
                <w:sz w:val="18"/>
                <w:szCs w:val="18"/>
              </w:rPr>
              <w:t>sorumlu</w:t>
            </w:r>
            <w:proofErr w:type="spellEnd"/>
            <w:r w:rsidRPr="00292998">
              <w:rPr>
                <w:rFonts w:ascii="Times New Roman" w:eastAsia="Calibri" w:hAnsi="Times New Roman" w:cs="Calibri"/>
                <w:bCs/>
                <w:sz w:val="18"/>
                <w:szCs w:val="18"/>
              </w:rPr>
              <w:t xml:space="preserve"> </w:t>
            </w:r>
            <w:proofErr w:type="spellStart"/>
            <w:r w:rsidRPr="00292998">
              <w:rPr>
                <w:rFonts w:ascii="Times New Roman" w:eastAsia="Calibri" w:hAnsi="Times New Roman" w:cs="Calibri"/>
                <w:bCs/>
                <w:sz w:val="18"/>
                <w:szCs w:val="18"/>
              </w:rPr>
              <w:t>kişinin</w:t>
            </w:r>
            <w:proofErr w:type="spellEnd"/>
            <w:r w:rsidRPr="00292998">
              <w:rPr>
                <w:rFonts w:ascii="Times New Roman" w:eastAsia="Calibri" w:hAnsi="Times New Roman" w:cs="Calibri"/>
                <w:bCs/>
                <w:sz w:val="18"/>
                <w:szCs w:val="18"/>
              </w:rPr>
              <w:t xml:space="preserve"> </w:t>
            </w:r>
            <w:proofErr w:type="spellStart"/>
            <w:r w:rsidRPr="00292998">
              <w:rPr>
                <w:rFonts w:ascii="Times New Roman" w:eastAsia="Calibri" w:hAnsi="Times New Roman" w:cs="Calibri"/>
                <w:bCs/>
                <w:sz w:val="18"/>
                <w:szCs w:val="18"/>
              </w:rPr>
              <w:t>dikkatine</w:t>
            </w:r>
            <w:proofErr w:type="spellEnd"/>
            <w:r w:rsidRPr="00292998">
              <w:rPr>
                <w:rFonts w:ascii="Times New Roman" w:eastAsia="Calibri" w:hAnsi="Times New Roman" w:cs="Calibri"/>
                <w:bCs/>
                <w:sz w:val="18"/>
                <w:szCs w:val="18"/>
              </w:rPr>
              <w:t xml:space="preserve">: Bu </w:t>
            </w:r>
            <w:proofErr w:type="spellStart"/>
            <w:r w:rsidRPr="00292998">
              <w:rPr>
                <w:rFonts w:ascii="Times New Roman" w:eastAsia="Calibri" w:hAnsi="Times New Roman" w:cs="Calibri"/>
                <w:bCs/>
                <w:sz w:val="18"/>
                <w:szCs w:val="18"/>
              </w:rPr>
              <w:t>sertifika</w:t>
            </w:r>
            <w:proofErr w:type="spellEnd"/>
            <w:r w:rsidRPr="00292998">
              <w:rPr>
                <w:rFonts w:ascii="Times New Roman" w:eastAsia="Calibri" w:hAnsi="Times New Roman" w:cs="Calibri"/>
                <w:bCs/>
                <w:sz w:val="18"/>
                <w:szCs w:val="18"/>
              </w:rPr>
              <w:t xml:space="preserve"> </w:t>
            </w:r>
            <w:proofErr w:type="spellStart"/>
            <w:r w:rsidRPr="00292998">
              <w:rPr>
                <w:rFonts w:ascii="Times New Roman" w:eastAsia="Calibri" w:hAnsi="Times New Roman" w:cs="Calibri"/>
                <w:bCs/>
                <w:sz w:val="18"/>
                <w:szCs w:val="18"/>
              </w:rPr>
              <w:t>yalnızca</w:t>
            </w:r>
            <w:proofErr w:type="spellEnd"/>
            <w:r w:rsidRPr="00292998">
              <w:rPr>
                <w:rFonts w:ascii="Times New Roman" w:eastAsia="Calibri" w:hAnsi="Times New Roman" w:cs="Calibri"/>
                <w:bCs/>
                <w:sz w:val="18"/>
                <w:szCs w:val="18"/>
              </w:rPr>
              <w:t xml:space="preserve"> </w:t>
            </w:r>
            <w:proofErr w:type="spellStart"/>
            <w:r w:rsidRPr="00292998">
              <w:rPr>
                <w:rFonts w:ascii="Times New Roman" w:eastAsia="Calibri" w:hAnsi="Times New Roman" w:cs="Calibri"/>
                <w:bCs/>
                <w:sz w:val="18"/>
                <w:szCs w:val="18"/>
              </w:rPr>
              <w:t>veteriner</w:t>
            </w:r>
            <w:proofErr w:type="spellEnd"/>
            <w:r w:rsidRPr="00292998">
              <w:rPr>
                <w:rFonts w:ascii="Times New Roman" w:eastAsia="Calibri" w:hAnsi="Times New Roman" w:cs="Calibri"/>
                <w:bCs/>
                <w:sz w:val="18"/>
                <w:szCs w:val="18"/>
              </w:rPr>
              <w:t xml:space="preserve"> </w:t>
            </w:r>
            <w:proofErr w:type="spellStart"/>
            <w:r w:rsidRPr="00292998">
              <w:rPr>
                <w:rFonts w:ascii="Times New Roman" w:eastAsia="Calibri" w:hAnsi="Times New Roman" w:cs="Calibri"/>
                <w:bCs/>
                <w:sz w:val="18"/>
                <w:szCs w:val="18"/>
              </w:rPr>
              <w:t>kullanım</w:t>
            </w:r>
            <w:proofErr w:type="spellEnd"/>
            <w:r w:rsidRPr="00292998">
              <w:rPr>
                <w:rFonts w:ascii="Times New Roman" w:eastAsia="Calibri" w:hAnsi="Times New Roman" w:cs="Calibri"/>
                <w:bCs/>
                <w:sz w:val="18"/>
                <w:szCs w:val="18"/>
              </w:rPr>
              <w:t xml:space="preserve"> </w:t>
            </w:r>
            <w:proofErr w:type="spellStart"/>
            <w:r w:rsidRPr="00292998">
              <w:rPr>
                <w:rFonts w:ascii="Times New Roman" w:eastAsia="Calibri" w:hAnsi="Times New Roman" w:cs="Calibri"/>
                <w:bCs/>
                <w:sz w:val="18"/>
                <w:szCs w:val="18"/>
              </w:rPr>
              <w:t>amaçlıdır</w:t>
            </w:r>
            <w:proofErr w:type="spellEnd"/>
            <w:r w:rsidRPr="00292998">
              <w:rPr>
                <w:rFonts w:ascii="Times New Roman" w:eastAsia="Calibri" w:hAnsi="Times New Roman" w:cs="Calibri"/>
                <w:bCs/>
                <w:sz w:val="18"/>
                <w:szCs w:val="18"/>
              </w:rPr>
              <w:t xml:space="preserve"> </w:t>
            </w:r>
            <w:proofErr w:type="spellStart"/>
            <w:r w:rsidRPr="00292998">
              <w:rPr>
                <w:rFonts w:ascii="Times New Roman" w:eastAsia="Calibri" w:hAnsi="Times New Roman" w:cs="Calibri"/>
                <w:bCs/>
                <w:sz w:val="18"/>
                <w:szCs w:val="18"/>
              </w:rPr>
              <w:t>ve</w:t>
            </w:r>
            <w:proofErr w:type="spellEnd"/>
            <w:r w:rsidRPr="00292998">
              <w:rPr>
                <w:rFonts w:ascii="Times New Roman" w:eastAsia="Calibri" w:hAnsi="Times New Roman" w:cs="Calibri"/>
                <w:bCs/>
                <w:sz w:val="18"/>
                <w:szCs w:val="18"/>
              </w:rPr>
              <w:t xml:space="preserve"> </w:t>
            </w:r>
            <w:proofErr w:type="spellStart"/>
            <w:r w:rsidRPr="00292998">
              <w:rPr>
                <w:rFonts w:ascii="Times New Roman" w:eastAsia="Calibri" w:hAnsi="Times New Roman" w:cs="Calibri"/>
                <w:bCs/>
                <w:sz w:val="18"/>
                <w:szCs w:val="18"/>
              </w:rPr>
              <w:t>ilgili</w:t>
            </w:r>
            <w:proofErr w:type="spellEnd"/>
            <w:r w:rsidRPr="00292998">
              <w:rPr>
                <w:rFonts w:ascii="Times New Roman" w:eastAsia="Calibri" w:hAnsi="Times New Roman" w:cs="Calibri"/>
                <w:bCs/>
                <w:sz w:val="18"/>
                <w:szCs w:val="18"/>
              </w:rPr>
              <w:t xml:space="preserve"> </w:t>
            </w:r>
            <w:proofErr w:type="spellStart"/>
            <w:r w:rsidRPr="00292998">
              <w:rPr>
                <w:rFonts w:ascii="Times New Roman" w:eastAsia="Calibri" w:hAnsi="Times New Roman" w:cs="Calibri"/>
                <w:bCs/>
                <w:sz w:val="18"/>
                <w:szCs w:val="18"/>
              </w:rPr>
              <w:t>sınır</w:t>
            </w:r>
            <w:proofErr w:type="spellEnd"/>
            <w:r w:rsidRPr="00292998">
              <w:rPr>
                <w:rFonts w:ascii="Times New Roman" w:eastAsia="Calibri" w:hAnsi="Times New Roman" w:cs="Calibri"/>
                <w:bCs/>
                <w:sz w:val="18"/>
                <w:szCs w:val="18"/>
              </w:rPr>
              <w:t xml:space="preserve"> </w:t>
            </w:r>
            <w:proofErr w:type="spellStart"/>
            <w:r w:rsidRPr="00292998">
              <w:rPr>
                <w:rFonts w:ascii="Times New Roman" w:eastAsia="Calibri" w:hAnsi="Times New Roman" w:cs="Calibri"/>
                <w:bCs/>
                <w:sz w:val="18"/>
                <w:szCs w:val="18"/>
              </w:rPr>
              <w:t>kontrol</w:t>
            </w:r>
            <w:proofErr w:type="spellEnd"/>
            <w:r w:rsidRPr="00292998">
              <w:rPr>
                <w:rFonts w:ascii="Times New Roman" w:eastAsia="Calibri" w:hAnsi="Times New Roman" w:cs="Calibri"/>
                <w:bCs/>
                <w:sz w:val="18"/>
                <w:szCs w:val="18"/>
              </w:rPr>
              <w:t xml:space="preserve"> </w:t>
            </w:r>
            <w:proofErr w:type="spellStart"/>
            <w:r w:rsidRPr="00292998">
              <w:rPr>
                <w:rFonts w:ascii="Times New Roman" w:eastAsia="Calibri" w:hAnsi="Times New Roman" w:cs="Calibri"/>
                <w:bCs/>
                <w:sz w:val="18"/>
                <w:szCs w:val="18"/>
              </w:rPr>
              <w:t>noktasına</w:t>
            </w:r>
            <w:proofErr w:type="spellEnd"/>
            <w:r w:rsidRPr="00292998">
              <w:rPr>
                <w:rFonts w:ascii="Times New Roman" w:eastAsia="Calibri" w:hAnsi="Times New Roman" w:cs="Calibri"/>
                <w:bCs/>
                <w:sz w:val="18"/>
                <w:szCs w:val="18"/>
              </w:rPr>
              <w:t xml:space="preserve"> </w:t>
            </w:r>
            <w:proofErr w:type="spellStart"/>
            <w:r w:rsidRPr="00292998">
              <w:rPr>
                <w:rFonts w:ascii="Times New Roman" w:eastAsia="Calibri" w:hAnsi="Times New Roman" w:cs="Calibri"/>
                <w:bCs/>
                <w:sz w:val="18"/>
                <w:szCs w:val="18"/>
              </w:rPr>
              <w:t>varana</w:t>
            </w:r>
            <w:proofErr w:type="spellEnd"/>
            <w:r w:rsidRPr="00292998">
              <w:rPr>
                <w:rFonts w:ascii="Times New Roman" w:eastAsia="Calibri" w:hAnsi="Times New Roman" w:cs="Calibri"/>
                <w:bCs/>
                <w:sz w:val="18"/>
                <w:szCs w:val="18"/>
              </w:rPr>
              <w:t xml:space="preserve"> </w:t>
            </w:r>
            <w:proofErr w:type="spellStart"/>
            <w:r w:rsidRPr="00292998">
              <w:rPr>
                <w:rFonts w:ascii="Times New Roman" w:eastAsia="Calibri" w:hAnsi="Times New Roman" w:cs="Calibri"/>
                <w:bCs/>
                <w:sz w:val="18"/>
                <w:szCs w:val="18"/>
              </w:rPr>
              <w:t>kadar</w:t>
            </w:r>
            <w:proofErr w:type="spellEnd"/>
            <w:r w:rsidRPr="00292998">
              <w:rPr>
                <w:rFonts w:ascii="Times New Roman" w:eastAsia="Calibri" w:hAnsi="Times New Roman" w:cs="Calibri"/>
                <w:bCs/>
                <w:sz w:val="18"/>
                <w:szCs w:val="18"/>
              </w:rPr>
              <w:t xml:space="preserve"> </w:t>
            </w:r>
            <w:proofErr w:type="spellStart"/>
            <w:r w:rsidRPr="00292998">
              <w:rPr>
                <w:rFonts w:ascii="Times New Roman" w:eastAsia="Calibri" w:hAnsi="Times New Roman" w:cs="Calibri"/>
                <w:bCs/>
                <w:sz w:val="18"/>
                <w:szCs w:val="18"/>
              </w:rPr>
              <w:t>sevkiyata</w:t>
            </w:r>
            <w:proofErr w:type="spellEnd"/>
            <w:r w:rsidRPr="00292998">
              <w:rPr>
                <w:rFonts w:ascii="Times New Roman" w:eastAsia="Calibri" w:hAnsi="Times New Roman" w:cs="Calibri"/>
                <w:bCs/>
                <w:sz w:val="18"/>
                <w:szCs w:val="18"/>
              </w:rPr>
              <w:t xml:space="preserve"> </w:t>
            </w:r>
            <w:proofErr w:type="spellStart"/>
            <w:r w:rsidRPr="00292998">
              <w:rPr>
                <w:rFonts w:ascii="Times New Roman" w:eastAsia="Calibri" w:hAnsi="Times New Roman" w:cs="Calibri"/>
                <w:bCs/>
                <w:sz w:val="18"/>
                <w:szCs w:val="18"/>
              </w:rPr>
              <w:t>eşlik</w:t>
            </w:r>
            <w:proofErr w:type="spellEnd"/>
            <w:r w:rsidRPr="00292998">
              <w:rPr>
                <w:rFonts w:ascii="Times New Roman" w:eastAsia="Calibri" w:hAnsi="Times New Roman" w:cs="Calibri"/>
                <w:bCs/>
                <w:sz w:val="18"/>
                <w:szCs w:val="18"/>
              </w:rPr>
              <w:t xml:space="preserve"> </w:t>
            </w:r>
            <w:proofErr w:type="spellStart"/>
            <w:r w:rsidRPr="00292998">
              <w:rPr>
                <w:rFonts w:ascii="Times New Roman" w:eastAsia="Calibri" w:hAnsi="Times New Roman" w:cs="Calibri"/>
                <w:bCs/>
                <w:sz w:val="18"/>
                <w:szCs w:val="18"/>
              </w:rPr>
              <w:t>etmelidir</w:t>
            </w:r>
            <w:proofErr w:type="spellEnd"/>
            <w:r w:rsidRPr="00292998">
              <w:rPr>
                <w:rFonts w:ascii="Times New Roman" w:eastAsia="Calibri" w:hAnsi="Times New Roman" w:cs="Calibri"/>
                <w:bCs/>
                <w:sz w:val="18"/>
                <w:szCs w:val="18"/>
              </w:rPr>
              <w:t>.</w:t>
            </w:r>
            <w:r w:rsidR="00B6210D">
              <w:rPr>
                <w:rFonts w:ascii="Times New Roman" w:eastAsia="Calibri" w:hAnsi="Times New Roman" w:cs="Calibri"/>
                <w:bCs/>
                <w:sz w:val="18"/>
                <w:szCs w:val="18"/>
              </w:rPr>
              <w:t xml:space="preserve"> / </w:t>
            </w:r>
            <w:r w:rsidR="00B6210D" w:rsidRPr="00B6210D">
              <w:rPr>
                <w:rFonts w:ascii="Times New Roman" w:eastAsia="Calibri" w:hAnsi="Times New Roman" w:cs="Calibri"/>
                <w:bCs/>
                <w:i/>
                <w:iCs/>
                <w:sz w:val="18"/>
                <w:szCs w:val="18"/>
              </w:rPr>
              <w:t xml:space="preserve">Note for the person responsible for the consignment in TR: this certificate is only for veterinary purposes and </w:t>
            </w:r>
            <w:proofErr w:type="gramStart"/>
            <w:r w:rsidR="00B6210D" w:rsidRPr="00B6210D">
              <w:rPr>
                <w:rFonts w:ascii="Times New Roman" w:eastAsia="Calibri" w:hAnsi="Times New Roman" w:cs="Calibri"/>
                <w:bCs/>
                <w:i/>
                <w:iCs/>
                <w:sz w:val="18"/>
                <w:szCs w:val="18"/>
              </w:rPr>
              <w:t>has to</w:t>
            </w:r>
            <w:proofErr w:type="gramEnd"/>
            <w:r w:rsidR="00B6210D" w:rsidRPr="00B6210D">
              <w:rPr>
                <w:rFonts w:ascii="Times New Roman" w:eastAsia="Calibri" w:hAnsi="Times New Roman" w:cs="Calibri"/>
                <w:bCs/>
                <w:i/>
                <w:iCs/>
                <w:sz w:val="18"/>
                <w:szCs w:val="18"/>
              </w:rPr>
              <w:t xml:space="preserve"> accompany the consignment until it reaches the border inspection post.</w:t>
            </w:r>
          </w:p>
          <w:p w14:paraId="4F83977C" w14:textId="77777777" w:rsidR="00053954" w:rsidRPr="00567B1C" w:rsidRDefault="00053954" w:rsidP="009D0464">
            <w:pPr>
              <w:shd w:val="clear" w:color="auto" w:fill="FFFFFF"/>
              <w:suppressAutoHyphens/>
              <w:spacing w:after="0" w:line="240" w:lineRule="auto"/>
              <w:jc w:val="both"/>
              <w:rPr>
                <w:rFonts w:ascii="Times New Roman" w:eastAsia="Calibri" w:hAnsi="Times New Roman" w:cs="Calibri"/>
                <w:sz w:val="18"/>
                <w:szCs w:val="18"/>
                <w:lang w:val="lt-LT"/>
              </w:rPr>
            </w:pPr>
          </w:p>
        </w:tc>
      </w:tr>
      <w:tr w:rsidR="00567B1C" w:rsidRPr="00567B1C" w14:paraId="23B5F509" w14:textId="77777777" w:rsidTr="00053954">
        <w:trPr>
          <w:trHeight w:val="327"/>
        </w:trPr>
        <w:tc>
          <w:tcPr>
            <w:tcW w:w="9669" w:type="dxa"/>
            <w:gridSpan w:val="3"/>
            <w:vMerge/>
            <w:tcBorders>
              <w:top w:val="single" w:sz="4" w:space="0" w:color="000000"/>
              <w:left w:val="single" w:sz="4" w:space="0" w:color="000000"/>
              <w:bottom w:val="single" w:sz="4" w:space="0" w:color="000000"/>
              <w:right w:val="single" w:sz="4" w:space="0" w:color="000000"/>
            </w:tcBorders>
          </w:tcPr>
          <w:p w14:paraId="5F60E820"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308DA144" w14:textId="77777777" w:rsidTr="00053954">
        <w:trPr>
          <w:trHeight w:val="327"/>
        </w:trPr>
        <w:tc>
          <w:tcPr>
            <w:tcW w:w="9669" w:type="dxa"/>
            <w:gridSpan w:val="3"/>
            <w:vMerge/>
            <w:tcBorders>
              <w:top w:val="single" w:sz="4" w:space="0" w:color="000000"/>
              <w:left w:val="single" w:sz="4" w:space="0" w:color="000000"/>
              <w:bottom w:val="single" w:sz="4" w:space="0" w:color="000000"/>
              <w:right w:val="single" w:sz="4" w:space="0" w:color="000000"/>
            </w:tcBorders>
          </w:tcPr>
          <w:p w14:paraId="168612D8"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2A3B061F" w14:textId="77777777" w:rsidTr="00053954">
        <w:trPr>
          <w:trHeight w:val="327"/>
        </w:trPr>
        <w:tc>
          <w:tcPr>
            <w:tcW w:w="9669" w:type="dxa"/>
            <w:gridSpan w:val="3"/>
            <w:vMerge/>
            <w:tcBorders>
              <w:top w:val="single" w:sz="4" w:space="0" w:color="000000"/>
              <w:left w:val="single" w:sz="4" w:space="0" w:color="000000"/>
              <w:bottom w:val="single" w:sz="4" w:space="0" w:color="000000"/>
              <w:right w:val="single" w:sz="4" w:space="0" w:color="000000"/>
            </w:tcBorders>
          </w:tcPr>
          <w:p w14:paraId="44707B67"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3B8AB878" w14:textId="77777777" w:rsidTr="00053954">
        <w:trPr>
          <w:trHeight w:val="327"/>
        </w:trPr>
        <w:tc>
          <w:tcPr>
            <w:tcW w:w="9669" w:type="dxa"/>
            <w:gridSpan w:val="3"/>
            <w:vMerge/>
            <w:tcBorders>
              <w:top w:val="single" w:sz="4" w:space="0" w:color="000000"/>
              <w:left w:val="single" w:sz="4" w:space="0" w:color="000000"/>
              <w:bottom w:val="single" w:sz="4" w:space="0" w:color="000000"/>
              <w:right w:val="single" w:sz="4" w:space="0" w:color="000000"/>
            </w:tcBorders>
          </w:tcPr>
          <w:p w14:paraId="356695B9"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77D72DD7" w14:textId="77777777" w:rsidTr="00053954">
        <w:trPr>
          <w:trHeight w:val="327"/>
        </w:trPr>
        <w:tc>
          <w:tcPr>
            <w:tcW w:w="9669" w:type="dxa"/>
            <w:gridSpan w:val="3"/>
            <w:vMerge/>
            <w:tcBorders>
              <w:top w:val="single" w:sz="4" w:space="0" w:color="000000"/>
              <w:left w:val="single" w:sz="4" w:space="0" w:color="000000"/>
              <w:bottom w:val="single" w:sz="4" w:space="0" w:color="000000"/>
              <w:right w:val="single" w:sz="4" w:space="0" w:color="000000"/>
            </w:tcBorders>
          </w:tcPr>
          <w:p w14:paraId="53D39A66"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3993C357" w14:textId="77777777" w:rsidTr="00053954">
        <w:trPr>
          <w:trHeight w:val="327"/>
        </w:trPr>
        <w:tc>
          <w:tcPr>
            <w:tcW w:w="9669" w:type="dxa"/>
            <w:gridSpan w:val="3"/>
            <w:vMerge/>
            <w:tcBorders>
              <w:top w:val="single" w:sz="4" w:space="0" w:color="000000"/>
              <w:left w:val="single" w:sz="4" w:space="0" w:color="000000"/>
              <w:bottom w:val="single" w:sz="4" w:space="0" w:color="000000"/>
              <w:right w:val="single" w:sz="4" w:space="0" w:color="000000"/>
            </w:tcBorders>
          </w:tcPr>
          <w:p w14:paraId="15069BCD"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14F3106D" w14:textId="77777777" w:rsidTr="00053954">
        <w:trPr>
          <w:trHeight w:val="327"/>
        </w:trPr>
        <w:tc>
          <w:tcPr>
            <w:tcW w:w="9669" w:type="dxa"/>
            <w:gridSpan w:val="3"/>
            <w:vMerge/>
            <w:tcBorders>
              <w:top w:val="single" w:sz="4" w:space="0" w:color="000000"/>
              <w:left w:val="single" w:sz="4" w:space="0" w:color="000000"/>
              <w:bottom w:val="single" w:sz="4" w:space="0" w:color="000000"/>
              <w:right w:val="single" w:sz="4" w:space="0" w:color="000000"/>
            </w:tcBorders>
          </w:tcPr>
          <w:p w14:paraId="74B9BF76"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1868CD49" w14:textId="77777777" w:rsidTr="00053954">
        <w:trPr>
          <w:trHeight w:val="327"/>
        </w:trPr>
        <w:tc>
          <w:tcPr>
            <w:tcW w:w="9669" w:type="dxa"/>
            <w:gridSpan w:val="3"/>
            <w:vMerge/>
            <w:tcBorders>
              <w:top w:val="single" w:sz="4" w:space="0" w:color="000000"/>
              <w:left w:val="single" w:sz="4" w:space="0" w:color="000000"/>
              <w:bottom w:val="single" w:sz="4" w:space="0" w:color="000000"/>
              <w:right w:val="single" w:sz="4" w:space="0" w:color="000000"/>
            </w:tcBorders>
          </w:tcPr>
          <w:p w14:paraId="4BC9D121"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73C51B7A" w14:textId="77777777" w:rsidTr="00053954">
        <w:trPr>
          <w:trHeight w:val="327"/>
        </w:trPr>
        <w:tc>
          <w:tcPr>
            <w:tcW w:w="9669" w:type="dxa"/>
            <w:gridSpan w:val="3"/>
            <w:vMerge/>
            <w:tcBorders>
              <w:top w:val="single" w:sz="4" w:space="0" w:color="000000"/>
              <w:left w:val="single" w:sz="4" w:space="0" w:color="000000"/>
              <w:bottom w:val="single" w:sz="4" w:space="0" w:color="000000"/>
              <w:right w:val="single" w:sz="4" w:space="0" w:color="000000"/>
            </w:tcBorders>
          </w:tcPr>
          <w:p w14:paraId="07982B63"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26362B97" w14:textId="77777777" w:rsidTr="00053954">
        <w:trPr>
          <w:trHeight w:val="327"/>
        </w:trPr>
        <w:tc>
          <w:tcPr>
            <w:tcW w:w="9669" w:type="dxa"/>
            <w:gridSpan w:val="3"/>
            <w:vMerge/>
            <w:tcBorders>
              <w:top w:val="single" w:sz="4" w:space="0" w:color="000000"/>
              <w:left w:val="single" w:sz="4" w:space="0" w:color="000000"/>
              <w:bottom w:val="single" w:sz="4" w:space="0" w:color="000000"/>
              <w:right w:val="single" w:sz="4" w:space="0" w:color="000000"/>
            </w:tcBorders>
          </w:tcPr>
          <w:p w14:paraId="6BBBFF18" w14:textId="77777777" w:rsidR="00053954" w:rsidRPr="00567B1C" w:rsidRDefault="00053954" w:rsidP="00053954">
            <w:pPr>
              <w:suppressAutoHyphens/>
              <w:autoSpaceDE w:val="0"/>
              <w:snapToGrid w:val="0"/>
              <w:spacing w:after="120" w:line="240" w:lineRule="auto"/>
              <w:jc w:val="both"/>
              <w:rPr>
                <w:rFonts w:ascii="Times New Roman" w:eastAsia="Calibri" w:hAnsi="Times New Roman" w:cs="Times New Roman"/>
                <w:b/>
                <w:sz w:val="18"/>
                <w:szCs w:val="18"/>
                <w:lang w:val="lt-LT" w:eastAsia="lt-LT"/>
              </w:rPr>
            </w:pPr>
          </w:p>
        </w:tc>
      </w:tr>
      <w:tr w:rsidR="00567B1C" w:rsidRPr="00567B1C" w14:paraId="49C788E0" w14:textId="77777777" w:rsidTr="00053954">
        <w:trPr>
          <w:trHeight w:val="2136"/>
        </w:trPr>
        <w:tc>
          <w:tcPr>
            <w:tcW w:w="9669" w:type="dxa"/>
            <w:gridSpan w:val="3"/>
            <w:vMerge/>
            <w:tcBorders>
              <w:top w:val="single" w:sz="4" w:space="0" w:color="000000"/>
              <w:left w:val="single" w:sz="4" w:space="0" w:color="000000"/>
              <w:bottom w:val="single" w:sz="4" w:space="0" w:color="000000"/>
              <w:right w:val="single" w:sz="4" w:space="0" w:color="000000"/>
            </w:tcBorders>
          </w:tcPr>
          <w:p w14:paraId="0732FAAE" w14:textId="77777777" w:rsidR="00053954" w:rsidRPr="00567B1C" w:rsidRDefault="00053954" w:rsidP="00053954">
            <w:pPr>
              <w:suppressAutoHyphens/>
              <w:autoSpaceDE w:val="0"/>
              <w:snapToGrid w:val="0"/>
              <w:spacing w:after="0" w:line="240" w:lineRule="auto"/>
              <w:rPr>
                <w:rFonts w:ascii="Times New Roman" w:eastAsia="Calibri" w:hAnsi="Times New Roman" w:cs="Times New Roman"/>
                <w:b/>
                <w:sz w:val="18"/>
                <w:szCs w:val="18"/>
                <w:lang w:val="lt-LT" w:eastAsia="lt-LT"/>
              </w:rPr>
            </w:pPr>
          </w:p>
        </w:tc>
      </w:tr>
      <w:tr w:rsidR="00567B1C" w:rsidRPr="00567B1C" w14:paraId="168C1822" w14:textId="77777777" w:rsidTr="00053954">
        <w:trPr>
          <w:trHeight w:val="70"/>
        </w:trPr>
        <w:tc>
          <w:tcPr>
            <w:tcW w:w="9669" w:type="dxa"/>
            <w:gridSpan w:val="3"/>
            <w:tcBorders>
              <w:left w:val="single" w:sz="4" w:space="0" w:color="000000"/>
              <w:right w:val="single" w:sz="4" w:space="0" w:color="000000"/>
            </w:tcBorders>
          </w:tcPr>
          <w:p w14:paraId="06DAE4E7" w14:textId="77777777" w:rsidR="00053954" w:rsidRPr="00567B1C" w:rsidRDefault="00053954" w:rsidP="00053954">
            <w:pPr>
              <w:suppressAutoHyphens/>
              <w:autoSpaceDE w:val="0"/>
              <w:snapToGrid w:val="0"/>
              <w:spacing w:after="0" w:line="240" w:lineRule="auto"/>
              <w:rPr>
                <w:rFonts w:ascii="Times New Roman" w:eastAsia="Calibri" w:hAnsi="Times New Roman" w:cs="Times New Roman"/>
                <w:b/>
                <w:sz w:val="18"/>
                <w:szCs w:val="18"/>
                <w:lang w:val="lt-LT" w:eastAsia="lt-LT"/>
              </w:rPr>
            </w:pPr>
          </w:p>
        </w:tc>
      </w:tr>
      <w:tr w:rsidR="00567B1C" w:rsidRPr="00567B1C" w14:paraId="1DB7EBA5" w14:textId="77777777" w:rsidTr="00053954">
        <w:trPr>
          <w:trHeight w:val="73"/>
        </w:trPr>
        <w:tc>
          <w:tcPr>
            <w:tcW w:w="9669" w:type="dxa"/>
            <w:gridSpan w:val="3"/>
            <w:tcBorders>
              <w:left w:val="single" w:sz="4" w:space="0" w:color="000000"/>
              <w:bottom w:val="single" w:sz="4" w:space="0" w:color="000000"/>
              <w:right w:val="single" w:sz="4" w:space="0" w:color="000000"/>
            </w:tcBorders>
          </w:tcPr>
          <w:p w14:paraId="4E5CD830" w14:textId="20416696" w:rsidR="00A33DC1" w:rsidRPr="00A33DC1" w:rsidRDefault="00A33DC1" w:rsidP="00A33DC1">
            <w:pPr>
              <w:suppressAutoHyphens/>
              <w:autoSpaceDE w:val="0"/>
              <w:spacing w:after="0" w:line="240" w:lineRule="auto"/>
              <w:rPr>
                <w:rFonts w:ascii="Times New Roman" w:eastAsia="Times New Roman" w:hAnsi="Times New Roman" w:cs="Times New Roman"/>
                <w:b/>
                <w:sz w:val="18"/>
                <w:szCs w:val="18"/>
                <w:lang w:val="lt-LT" w:eastAsia="lt-LT"/>
              </w:rPr>
            </w:pPr>
            <w:r w:rsidRPr="00A33DC1">
              <w:rPr>
                <w:rFonts w:ascii="Times New Roman" w:eastAsia="Times New Roman" w:hAnsi="Times New Roman" w:cs="Times New Roman"/>
                <w:b/>
                <w:sz w:val="18"/>
                <w:szCs w:val="18"/>
                <w:lang w:val="lt-LT" w:eastAsia="lt-LT"/>
              </w:rPr>
              <w:t>Valstybinis veterinarijos gydytojas</w:t>
            </w:r>
            <w:r>
              <w:rPr>
                <w:rFonts w:ascii="Times New Roman" w:eastAsia="Times New Roman" w:hAnsi="Times New Roman" w:cs="Times New Roman"/>
                <w:b/>
                <w:sz w:val="18"/>
                <w:szCs w:val="18"/>
                <w:lang w:val="lt-LT" w:eastAsia="lt-LT"/>
              </w:rPr>
              <w:t xml:space="preserve"> </w:t>
            </w:r>
            <w:r w:rsidRPr="00A33DC1">
              <w:rPr>
                <w:rFonts w:ascii="Times New Roman" w:eastAsia="Times New Roman" w:hAnsi="Times New Roman" w:cs="Times New Roman"/>
                <w:b/>
                <w:sz w:val="18"/>
                <w:szCs w:val="18"/>
                <w:lang w:val="lt-LT" w:eastAsia="lt-LT"/>
              </w:rPr>
              <w:t xml:space="preserve">/ </w:t>
            </w:r>
            <w:r w:rsidRPr="00A33DC1">
              <w:rPr>
                <w:rFonts w:ascii="Times New Roman" w:eastAsia="Times New Roman" w:hAnsi="Times New Roman" w:cs="Times New Roman"/>
                <w:bCs/>
                <w:sz w:val="18"/>
                <w:szCs w:val="18"/>
                <w:lang w:val="lt-LT" w:eastAsia="lt-LT"/>
              </w:rPr>
              <w:t>Resmi Veteriner Hekim</w:t>
            </w:r>
            <w:r w:rsidRPr="00A33DC1">
              <w:rPr>
                <w:rFonts w:ascii="Times New Roman" w:eastAsia="Times New Roman" w:hAnsi="Times New Roman" w:cs="Times New Roman"/>
                <w:b/>
                <w:sz w:val="18"/>
                <w:szCs w:val="18"/>
                <w:lang w:val="lt-LT" w:eastAsia="lt-LT"/>
              </w:rPr>
              <w:t xml:space="preserve"> / </w:t>
            </w:r>
            <w:r w:rsidRPr="00A33DC1">
              <w:rPr>
                <w:rFonts w:ascii="Times New Roman" w:eastAsia="Times New Roman" w:hAnsi="Times New Roman" w:cs="Times New Roman"/>
                <w:bCs/>
                <w:i/>
                <w:iCs/>
                <w:sz w:val="18"/>
                <w:szCs w:val="18"/>
                <w:lang w:val="lt-LT" w:eastAsia="lt-LT"/>
              </w:rPr>
              <w:t>Official veterinarian</w:t>
            </w:r>
            <w:r>
              <w:rPr>
                <w:rFonts w:ascii="Times New Roman" w:eastAsia="Times New Roman" w:hAnsi="Times New Roman" w:cs="Times New Roman"/>
                <w:bCs/>
                <w:i/>
                <w:iCs/>
                <w:sz w:val="18"/>
                <w:szCs w:val="18"/>
                <w:lang w:val="lt-LT" w:eastAsia="lt-LT"/>
              </w:rPr>
              <w:t>:</w:t>
            </w:r>
            <w:r w:rsidRPr="00A33DC1">
              <w:rPr>
                <w:rFonts w:ascii="Times New Roman" w:eastAsia="Times New Roman" w:hAnsi="Times New Roman" w:cs="Times New Roman"/>
                <w:b/>
                <w:sz w:val="18"/>
                <w:szCs w:val="18"/>
                <w:lang w:val="lt-LT" w:eastAsia="lt-LT"/>
              </w:rPr>
              <w:t xml:space="preserve"> </w:t>
            </w:r>
          </w:p>
          <w:p w14:paraId="5ADE9A5A" w14:textId="77777777" w:rsidR="00A33DC1" w:rsidRPr="00A33DC1" w:rsidRDefault="00A33DC1" w:rsidP="00A33DC1">
            <w:pPr>
              <w:suppressAutoHyphens/>
              <w:autoSpaceDE w:val="0"/>
              <w:spacing w:after="0" w:line="240" w:lineRule="auto"/>
              <w:rPr>
                <w:rFonts w:ascii="Times New Roman" w:eastAsia="Times New Roman" w:hAnsi="Times New Roman" w:cs="Times New Roman"/>
                <w:b/>
                <w:sz w:val="18"/>
                <w:szCs w:val="18"/>
                <w:lang w:val="lt-LT" w:eastAsia="lt-LT"/>
              </w:rPr>
            </w:pPr>
          </w:p>
          <w:p w14:paraId="28D464A2" w14:textId="14C9E420" w:rsidR="00A33DC1" w:rsidRPr="00A33DC1" w:rsidRDefault="00A33DC1" w:rsidP="00A33DC1">
            <w:pPr>
              <w:suppressAutoHyphens/>
              <w:autoSpaceDE w:val="0"/>
              <w:spacing w:after="0" w:line="240" w:lineRule="auto"/>
              <w:rPr>
                <w:rFonts w:ascii="Times New Roman" w:eastAsia="Times New Roman" w:hAnsi="Times New Roman" w:cs="Times New Roman"/>
                <w:b/>
                <w:sz w:val="18"/>
                <w:szCs w:val="18"/>
                <w:lang w:val="lt-LT" w:eastAsia="lt-LT"/>
              </w:rPr>
            </w:pPr>
            <w:r w:rsidRPr="00A33DC1">
              <w:rPr>
                <w:rFonts w:ascii="Times New Roman" w:eastAsia="Times New Roman" w:hAnsi="Times New Roman" w:cs="Times New Roman"/>
                <w:b/>
                <w:sz w:val="18"/>
                <w:szCs w:val="18"/>
                <w:lang w:val="lt-LT" w:eastAsia="lt-LT"/>
              </w:rPr>
              <w:t>Vardas, pavardė (didžiosiomis raidėmis)</w:t>
            </w:r>
            <w:r>
              <w:rPr>
                <w:rFonts w:ascii="Times New Roman" w:eastAsia="Times New Roman" w:hAnsi="Times New Roman" w:cs="Times New Roman"/>
                <w:b/>
                <w:sz w:val="18"/>
                <w:szCs w:val="18"/>
                <w:lang w:val="lt-LT" w:eastAsia="lt-LT"/>
              </w:rPr>
              <w:t xml:space="preserve"> </w:t>
            </w:r>
            <w:r w:rsidRPr="00A33DC1">
              <w:rPr>
                <w:rFonts w:ascii="Times New Roman" w:eastAsia="Times New Roman" w:hAnsi="Times New Roman" w:cs="Times New Roman"/>
                <w:b/>
                <w:sz w:val="18"/>
                <w:szCs w:val="18"/>
                <w:lang w:val="lt-LT" w:eastAsia="lt-LT"/>
              </w:rPr>
              <w:t xml:space="preserve">/ </w:t>
            </w:r>
            <w:r w:rsidRPr="00A33DC1">
              <w:rPr>
                <w:rFonts w:ascii="Times New Roman" w:eastAsia="Times New Roman" w:hAnsi="Times New Roman" w:cs="Times New Roman"/>
                <w:bCs/>
                <w:sz w:val="18"/>
                <w:szCs w:val="18"/>
                <w:lang w:val="lt-LT" w:eastAsia="lt-LT"/>
              </w:rPr>
              <w:t>İsim (Büyük harflerle</w:t>
            </w:r>
            <w:r w:rsidRPr="00A33DC1">
              <w:rPr>
                <w:rFonts w:ascii="Times New Roman" w:eastAsia="Times New Roman" w:hAnsi="Times New Roman" w:cs="Times New Roman"/>
                <w:b/>
                <w:sz w:val="18"/>
                <w:szCs w:val="18"/>
                <w:lang w:val="lt-LT" w:eastAsia="lt-LT"/>
              </w:rPr>
              <w:t>)</w:t>
            </w:r>
            <w:r>
              <w:rPr>
                <w:rFonts w:ascii="Times New Roman" w:eastAsia="Times New Roman" w:hAnsi="Times New Roman" w:cs="Times New Roman"/>
                <w:b/>
                <w:sz w:val="18"/>
                <w:szCs w:val="18"/>
                <w:lang w:val="lt-LT" w:eastAsia="lt-LT"/>
              </w:rPr>
              <w:t xml:space="preserve"> </w:t>
            </w:r>
            <w:r w:rsidRPr="00A33DC1">
              <w:rPr>
                <w:rFonts w:ascii="Times New Roman" w:eastAsia="Times New Roman" w:hAnsi="Times New Roman" w:cs="Times New Roman"/>
                <w:b/>
                <w:sz w:val="18"/>
                <w:szCs w:val="18"/>
                <w:lang w:val="lt-LT" w:eastAsia="lt-LT"/>
              </w:rPr>
              <w:t xml:space="preserve">/ </w:t>
            </w:r>
            <w:r w:rsidRPr="00A33DC1">
              <w:rPr>
                <w:rFonts w:ascii="Times New Roman" w:eastAsia="Times New Roman" w:hAnsi="Times New Roman" w:cs="Times New Roman"/>
                <w:bCs/>
                <w:i/>
                <w:iCs/>
                <w:sz w:val="18"/>
                <w:szCs w:val="18"/>
                <w:lang w:val="lt-LT" w:eastAsia="lt-LT"/>
              </w:rPr>
              <w:t>Name (in capital letters)</w:t>
            </w:r>
            <w:r>
              <w:rPr>
                <w:rFonts w:ascii="Times New Roman" w:eastAsia="Times New Roman" w:hAnsi="Times New Roman" w:cs="Times New Roman"/>
                <w:bCs/>
                <w:i/>
                <w:iCs/>
                <w:sz w:val="18"/>
                <w:szCs w:val="18"/>
                <w:lang w:val="lt-LT" w:eastAsia="lt-LT"/>
              </w:rPr>
              <w:t>:</w:t>
            </w:r>
          </w:p>
          <w:p w14:paraId="772570F1" w14:textId="77777777" w:rsidR="00A33DC1" w:rsidRPr="00A33DC1" w:rsidRDefault="00A33DC1" w:rsidP="00A33DC1">
            <w:pPr>
              <w:suppressAutoHyphens/>
              <w:autoSpaceDE w:val="0"/>
              <w:spacing w:after="0" w:line="240" w:lineRule="auto"/>
              <w:rPr>
                <w:rFonts w:ascii="Times New Roman" w:eastAsia="Times New Roman" w:hAnsi="Times New Roman" w:cs="Times New Roman"/>
                <w:b/>
                <w:sz w:val="18"/>
                <w:szCs w:val="18"/>
                <w:lang w:val="lt-LT" w:eastAsia="lt-LT"/>
              </w:rPr>
            </w:pPr>
          </w:p>
          <w:p w14:paraId="726AC270" w14:textId="104F9FD5" w:rsidR="00A33DC1" w:rsidRPr="00A33DC1" w:rsidRDefault="00A33DC1" w:rsidP="00A33DC1">
            <w:pPr>
              <w:suppressAutoHyphens/>
              <w:autoSpaceDE w:val="0"/>
              <w:spacing w:after="0" w:line="240" w:lineRule="auto"/>
              <w:rPr>
                <w:rFonts w:ascii="Times New Roman" w:eastAsia="Times New Roman" w:hAnsi="Times New Roman" w:cs="Times New Roman"/>
                <w:b/>
                <w:sz w:val="18"/>
                <w:szCs w:val="18"/>
                <w:lang w:val="lt-LT" w:eastAsia="lt-LT"/>
              </w:rPr>
            </w:pPr>
            <w:r w:rsidRPr="00A33DC1">
              <w:rPr>
                <w:rFonts w:ascii="Times New Roman" w:eastAsia="Times New Roman" w:hAnsi="Times New Roman" w:cs="Times New Roman"/>
                <w:b/>
                <w:sz w:val="18"/>
                <w:szCs w:val="18"/>
                <w:lang w:val="lt-LT" w:eastAsia="lt-LT"/>
              </w:rPr>
              <w:t xml:space="preserve">Kvalifikacija ir pareigos / </w:t>
            </w:r>
            <w:r w:rsidRPr="00A33DC1">
              <w:rPr>
                <w:rFonts w:ascii="Times New Roman" w:eastAsia="Times New Roman" w:hAnsi="Times New Roman" w:cs="Times New Roman"/>
                <w:bCs/>
                <w:sz w:val="18"/>
                <w:szCs w:val="18"/>
                <w:lang w:val="lt-LT" w:eastAsia="lt-LT"/>
              </w:rPr>
              <w:t>Yetkisi ve sıfatı</w:t>
            </w:r>
            <w:r w:rsidRPr="00A33DC1">
              <w:rPr>
                <w:rFonts w:ascii="Times New Roman" w:eastAsia="Times New Roman" w:hAnsi="Times New Roman" w:cs="Times New Roman"/>
                <w:b/>
                <w:sz w:val="18"/>
                <w:szCs w:val="18"/>
                <w:lang w:val="lt-LT" w:eastAsia="lt-LT"/>
              </w:rPr>
              <w:t xml:space="preserve">  / </w:t>
            </w:r>
            <w:r w:rsidRPr="00A33DC1">
              <w:rPr>
                <w:rFonts w:ascii="Times New Roman" w:eastAsia="Times New Roman" w:hAnsi="Times New Roman" w:cs="Times New Roman"/>
                <w:bCs/>
                <w:i/>
                <w:iCs/>
                <w:sz w:val="18"/>
                <w:szCs w:val="18"/>
                <w:lang w:val="lt-LT" w:eastAsia="lt-LT"/>
              </w:rPr>
              <w:t>Qualification and title:</w:t>
            </w:r>
            <w:r w:rsidRPr="00A33DC1">
              <w:rPr>
                <w:rFonts w:ascii="Times New Roman" w:eastAsia="Times New Roman" w:hAnsi="Times New Roman" w:cs="Times New Roman"/>
                <w:b/>
                <w:sz w:val="18"/>
                <w:szCs w:val="18"/>
                <w:lang w:val="lt-LT" w:eastAsia="lt-LT"/>
              </w:rPr>
              <w:t xml:space="preserve"> </w:t>
            </w:r>
          </w:p>
          <w:p w14:paraId="04B22A51" w14:textId="77777777" w:rsidR="00A33DC1" w:rsidRPr="00A33DC1" w:rsidRDefault="00A33DC1" w:rsidP="00A33DC1">
            <w:pPr>
              <w:suppressAutoHyphens/>
              <w:autoSpaceDE w:val="0"/>
              <w:spacing w:after="0" w:line="240" w:lineRule="auto"/>
              <w:rPr>
                <w:rFonts w:ascii="Times New Roman" w:eastAsia="Times New Roman" w:hAnsi="Times New Roman" w:cs="Times New Roman"/>
                <w:b/>
                <w:sz w:val="18"/>
                <w:szCs w:val="18"/>
                <w:lang w:val="lt-LT" w:eastAsia="lt-LT"/>
              </w:rPr>
            </w:pPr>
          </w:p>
          <w:p w14:paraId="420E20FE" w14:textId="77777777" w:rsidR="00A33DC1" w:rsidRPr="00A33DC1" w:rsidRDefault="00A33DC1" w:rsidP="00A33DC1">
            <w:pPr>
              <w:suppressAutoHyphens/>
              <w:autoSpaceDE w:val="0"/>
              <w:spacing w:after="0" w:line="240" w:lineRule="auto"/>
              <w:rPr>
                <w:rFonts w:ascii="Times New Roman" w:eastAsia="Times New Roman" w:hAnsi="Times New Roman" w:cs="Times New Roman"/>
                <w:b/>
                <w:sz w:val="18"/>
                <w:szCs w:val="18"/>
                <w:lang w:val="lt-LT" w:eastAsia="lt-LT"/>
              </w:rPr>
            </w:pPr>
          </w:p>
          <w:p w14:paraId="331499A0" w14:textId="77777777" w:rsidR="00A33DC1" w:rsidRPr="00A33DC1" w:rsidRDefault="00A33DC1" w:rsidP="00A33DC1">
            <w:pPr>
              <w:suppressAutoHyphens/>
              <w:autoSpaceDE w:val="0"/>
              <w:spacing w:after="0" w:line="240" w:lineRule="auto"/>
              <w:rPr>
                <w:rFonts w:ascii="Times New Roman" w:eastAsia="Times New Roman" w:hAnsi="Times New Roman" w:cs="Times New Roman"/>
                <w:b/>
                <w:sz w:val="18"/>
                <w:szCs w:val="18"/>
                <w:lang w:val="lt-LT" w:eastAsia="lt-LT"/>
              </w:rPr>
            </w:pPr>
          </w:p>
          <w:p w14:paraId="38565170" w14:textId="77777777" w:rsidR="00A33DC1" w:rsidRPr="00A33DC1" w:rsidRDefault="00A33DC1" w:rsidP="00A33DC1">
            <w:pPr>
              <w:suppressAutoHyphens/>
              <w:autoSpaceDE w:val="0"/>
              <w:spacing w:after="0" w:line="240" w:lineRule="auto"/>
              <w:rPr>
                <w:rFonts w:ascii="Times New Roman" w:eastAsia="Times New Roman" w:hAnsi="Times New Roman" w:cs="Times New Roman"/>
                <w:b/>
                <w:sz w:val="18"/>
                <w:szCs w:val="18"/>
                <w:lang w:val="lt-LT" w:eastAsia="lt-LT"/>
              </w:rPr>
            </w:pPr>
          </w:p>
          <w:p w14:paraId="627F0602" w14:textId="0AF752B5" w:rsidR="00A33DC1" w:rsidRPr="00A33DC1" w:rsidRDefault="00A33DC1" w:rsidP="00A33DC1">
            <w:pPr>
              <w:suppressAutoHyphens/>
              <w:autoSpaceDE w:val="0"/>
              <w:spacing w:after="0" w:line="240" w:lineRule="auto"/>
              <w:rPr>
                <w:rFonts w:ascii="Times New Roman" w:eastAsia="Times New Roman" w:hAnsi="Times New Roman" w:cs="Times New Roman"/>
                <w:b/>
                <w:i/>
                <w:iCs/>
                <w:sz w:val="18"/>
                <w:szCs w:val="18"/>
                <w:lang w:val="lt-LT" w:eastAsia="lt-LT"/>
              </w:rPr>
            </w:pPr>
            <w:r w:rsidRPr="00A33DC1">
              <w:rPr>
                <w:rFonts w:ascii="Times New Roman" w:eastAsia="Times New Roman" w:hAnsi="Times New Roman" w:cs="Times New Roman"/>
                <w:b/>
                <w:sz w:val="18"/>
                <w:szCs w:val="18"/>
                <w:lang w:val="lt-LT" w:eastAsia="lt-LT"/>
              </w:rPr>
              <w:t xml:space="preserve">Data: / </w:t>
            </w:r>
            <w:r w:rsidRPr="00F133CE">
              <w:rPr>
                <w:rFonts w:ascii="Times New Roman" w:eastAsia="Times New Roman" w:hAnsi="Times New Roman" w:cs="Times New Roman"/>
                <w:bCs/>
                <w:sz w:val="18"/>
                <w:szCs w:val="18"/>
                <w:lang w:val="lt-LT" w:eastAsia="lt-LT"/>
              </w:rPr>
              <w:t xml:space="preserve">Tarih:/ </w:t>
            </w:r>
            <w:r w:rsidRPr="00F133CE">
              <w:rPr>
                <w:rFonts w:ascii="Times New Roman" w:eastAsia="Times New Roman" w:hAnsi="Times New Roman" w:cs="Times New Roman"/>
                <w:bCs/>
                <w:i/>
                <w:iCs/>
                <w:sz w:val="18"/>
                <w:szCs w:val="18"/>
                <w:lang w:val="lt-LT" w:eastAsia="lt-LT"/>
              </w:rPr>
              <w:t xml:space="preserve">Date:                                                                                                                  </w:t>
            </w:r>
            <w:r w:rsidRPr="00A33DC1">
              <w:rPr>
                <w:rFonts w:ascii="Times New Roman" w:eastAsia="Times New Roman" w:hAnsi="Times New Roman" w:cs="Times New Roman"/>
                <w:b/>
                <w:sz w:val="18"/>
                <w:szCs w:val="18"/>
                <w:lang w:val="lt-LT" w:eastAsia="lt-LT"/>
              </w:rPr>
              <w:t xml:space="preserve">Parašas: / </w:t>
            </w:r>
            <w:r w:rsidRPr="00A33DC1">
              <w:rPr>
                <w:rFonts w:ascii="Times New Roman" w:eastAsia="Times New Roman" w:hAnsi="Times New Roman" w:cs="Times New Roman"/>
                <w:bCs/>
                <w:sz w:val="18"/>
                <w:szCs w:val="18"/>
                <w:lang w:val="lt-LT" w:eastAsia="lt-LT"/>
              </w:rPr>
              <w:t>İmza:</w:t>
            </w:r>
            <w:r>
              <w:rPr>
                <w:rFonts w:ascii="Times New Roman" w:eastAsia="Times New Roman" w:hAnsi="Times New Roman" w:cs="Times New Roman"/>
                <w:bCs/>
                <w:sz w:val="18"/>
                <w:szCs w:val="18"/>
                <w:lang w:val="lt-LT" w:eastAsia="lt-LT"/>
              </w:rPr>
              <w:t xml:space="preserve"> </w:t>
            </w:r>
            <w:r w:rsidRPr="00A33DC1">
              <w:rPr>
                <w:rFonts w:ascii="Times New Roman" w:eastAsia="Times New Roman" w:hAnsi="Times New Roman" w:cs="Times New Roman"/>
                <w:bCs/>
                <w:sz w:val="18"/>
                <w:szCs w:val="18"/>
                <w:lang w:val="lt-LT" w:eastAsia="lt-LT"/>
              </w:rPr>
              <w:t xml:space="preserve">/ </w:t>
            </w:r>
            <w:r w:rsidRPr="00A33DC1">
              <w:rPr>
                <w:rFonts w:ascii="Times New Roman" w:eastAsia="Times New Roman" w:hAnsi="Times New Roman" w:cs="Times New Roman"/>
                <w:bCs/>
                <w:i/>
                <w:iCs/>
                <w:sz w:val="18"/>
                <w:szCs w:val="18"/>
                <w:lang w:val="lt-LT" w:eastAsia="lt-LT"/>
              </w:rPr>
              <w:t>Signature:</w:t>
            </w:r>
            <w:r w:rsidRPr="00A33DC1">
              <w:rPr>
                <w:rFonts w:ascii="Times New Roman" w:eastAsia="Times New Roman" w:hAnsi="Times New Roman" w:cs="Times New Roman"/>
                <w:b/>
                <w:sz w:val="18"/>
                <w:szCs w:val="18"/>
                <w:lang w:val="lt-LT" w:eastAsia="lt-LT"/>
              </w:rPr>
              <w:t xml:space="preserve"> </w:t>
            </w:r>
          </w:p>
          <w:p w14:paraId="3E167024" w14:textId="77777777" w:rsidR="00A33DC1" w:rsidRPr="00A33DC1" w:rsidRDefault="00A33DC1" w:rsidP="00A33DC1">
            <w:pPr>
              <w:suppressAutoHyphens/>
              <w:autoSpaceDE w:val="0"/>
              <w:spacing w:after="0" w:line="240" w:lineRule="auto"/>
              <w:rPr>
                <w:rFonts w:ascii="Times New Roman" w:eastAsia="Times New Roman" w:hAnsi="Times New Roman" w:cs="Times New Roman"/>
                <w:b/>
                <w:i/>
                <w:iCs/>
                <w:sz w:val="18"/>
                <w:szCs w:val="18"/>
                <w:lang w:val="lt-LT" w:eastAsia="lt-LT"/>
              </w:rPr>
            </w:pPr>
          </w:p>
          <w:p w14:paraId="67720F0A" w14:textId="248E8239" w:rsidR="00053954" w:rsidRPr="00567B1C" w:rsidRDefault="00A33DC1" w:rsidP="00A33DC1">
            <w:pPr>
              <w:suppressAutoHyphens/>
              <w:autoSpaceDE w:val="0"/>
              <w:snapToGrid w:val="0"/>
              <w:spacing w:after="0" w:line="240" w:lineRule="auto"/>
              <w:rPr>
                <w:rFonts w:ascii="Times New Roman" w:eastAsia="Calibri" w:hAnsi="Times New Roman" w:cs="Times New Roman"/>
                <w:b/>
                <w:sz w:val="18"/>
                <w:szCs w:val="18"/>
                <w:lang w:val="lt-LT" w:eastAsia="lt-LT"/>
              </w:rPr>
            </w:pPr>
            <w:r w:rsidRPr="00A33DC1">
              <w:rPr>
                <w:rFonts w:ascii="Times New Roman" w:eastAsia="Times New Roman" w:hAnsi="Times New Roman" w:cs="Times New Roman"/>
                <w:b/>
                <w:sz w:val="18"/>
                <w:szCs w:val="18"/>
                <w:lang w:val="lt-LT" w:eastAsia="lt-LT"/>
              </w:rPr>
              <w:t xml:space="preserve">Antspaudas: / </w:t>
            </w:r>
            <w:r w:rsidRPr="00F133CE">
              <w:rPr>
                <w:rFonts w:ascii="Times New Roman" w:eastAsia="Times New Roman" w:hAnsi="Times New Roman" w:cs="Times New Roman"/>
                <w:bCs/>
                <w:sz w:val="18"/>
                <w:szCs w:val="18"/>
                <w:lang w:val="lt-LT" w:eastAsia="lt-LT"/>
              </w:rPr>
              <w:t>Mühür:</w:t>
            </w:r>
            <w:r w:rsidR="00F133CE">
              <w:rPr>
                <w:rFonts w:ascii="Times New Roman" w:eastAsia="Times New Roman" w:hAnsi="Times New Roman" w:cs="Times New Roman"/>
                <w:b/>
                <w:sz w:val="18"/>
                <w:szCs w:val="18"/>
                <w:lang w:val="lt-LT" w:eastAsia="lt-LT"/>
              </w:rPr>
              <w:t xml:space="preserve"> </w:t>
            </w:r>
            <w:r w:rsidRPr="00F133CE">
              <w:rPr>
                <w:rFonts w:ascii="Times New Roman" w:eastAsia="Times New Roman" w:hAnsi="Times New Roman" w:cs="Times New Roman"/>
                <w:bCs/>
                <w:sz w:val="18"/>
                <w:szCs w:val="18"/>
                <w:lang w:val="lt-LT" w:eastAsia="lt-LT"/>
              </w:rPr>
              <w:t>/</w:t>
            </w:r>
            <w:r w:rsidRPr="00F133CE">
              <w:rPr>
                <w:rFonts w:ascii="Times New Roman" w:eastAsia="Times New Roman" w:hAnsi="Times New Roman" w:cs="Times New Roman"/>
                <w:bCs/>
                <w:i/>
                <w:iCs/>
                <w:sz w:val="18"/>
                <w:szCs w:val="18"/>
                <w:lang w:val="lt-LT" w:eastAsia="lt-LT"/>
              </w:rPr>
              <w:t xml:space="preserve"> Stamp:</w:t>
            </w:r>
            <w:r w:rsidRPr="00A33DC1">
              <w:rPr>
                <w:rFonts w:ascii="Times New Roman" w:eastAsia="Times New Roman" w:hAnsi="Times New Roman" w:cs="Times New Roman"/>
                <w:b/>
                <w:sz w:val="18"/>
                <w:szCs w:val="18"/>
                <w:lang w:val="lt-LT" w:eastAsia="lt-LT"/>
              </w:rPr>
              <w:t xml:space="preserve"> </w:t>
            </w:r>
          </w:p>
        </w:tc>
      </w:tr>
    </w:tbl>
    <w:p w14:paraId="4DF9F324" w14:textId="77777777" w:rsidR="00053954" w:rsidRPr="00567B1C" w:rsidRDefault="00053954">
      <w:pPr>
        <w:rPr>
          <w:lang w:val="lt-LT"/>
        </w:rPr>
      </w:pPr>
    </w:p>
    <w:sectPr w:rsidR="00053954" w:rsidRPr="00567B1C" w:rsidSect="00053954">
      <w:pgSz w:w="11906" w:h="16838"/>
      <w:pgMar w:top="851" w:right="567" w:bottom="709" w:left="184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erif">
    <w:charset w:val="BA"/>
    <w:family w:val="roman"/>
    <w:pitch w:val="default"/>
    <w:sig w:usb0="E0000AFF" w:usb1="500078FF" w:usb2="00000021" w:usb3="00000000" w:csb0="600001BF" w:csb1="DFF70000"/>
  </w:font>
  <w:font w:name="Carlito">
    <w:altName w:val="Calibri"/>
    <w:charset w:val="00"/>
    <w:family w:val="swiss"/>
    <w:pitch w:val="variable"/>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Symbol">
    <w:charset w:val="02"/>
    <w:family w:val="auto"/>
    <w:pitch w:val="default"/>
    <w:sig w:usb0="800000AF" w:usb1="1001ECEA" w:usb2="00000000" w:usb3="00000000" w:csb0="80000001" w:csb1="00000000"/>
  </w:font>
  <w:font w:name="Liberation Sans">
    <w:altName w:val="Arial"/>
    <w:charset w:val="BA"/>
    <w:family w:val="swiss"/>
    <w:pitch w:val="default"/>
    <w:sig w:usb0="E0000AFF" w:usb1="500078FF" w:usb2="00000021" w:usb3="00000000" w:csb0="600001BF" w:csb1="DFF70000"/>
  </w:font>
  <w:font w:name="Microsoft YaHei">
    <w:panose1 w:val="020B0503020204020204"/>
    <w:charset w:val="86"/>
    <w:family w:val="swiss"/>
    <w:pitch w:val="variable"/>
    <w:sig w:usb0="80000287" w:usb1="2ACF3C50" w:usb2="00000016" w:usb3="00000000" w:csb0="0004001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decimal"/>
      <w:suff w:val="space"/>
      <w:lvlText w:val="(%1)"/>
      <w:lvlJc w:val="left"/>
      <w:pPr>
        <w:tabs>
          <w:tab w:val="num" w:pos="0"/>
        </w:tabs>
        <w:ind w:left="30" w:firstLine="0"/>
      </w:pPr>
      <w:rPr>
        <w:rFonts w:eastAsia="Calibri" w:cs="Times New Roman" w:hint="default"/>
        <w:b/>
        <w:sz w:val="13"/>
        <w:szCs w:val="13"/>
        <w:lang w:val="lt-LT" w:eastAsia="lt-LT"/>
      </w:rPr>
    </w:lvl>
  </w:abstractNum>
  <w:abstractNum w:abstractNumId="2" w15:restartNumberingAfterBreak="0">
    <w:nsid w:val="00000003"/>
    <w:multiLevelType w:val="multilevel"/>
    <w:tmpl w:val="00000003"/>
    <w:lvl w:ilvl="0">
      <w:start w:val="1"/>
      <w:numFmt w:val="decimal"/>
      <w:lvlText w:val="(%1)"/>
      <w:lvlJc w:val="left"/>
      <w:pPr>
        <w:tabs>
          <w:tab w:val="num" w:pos="0"/>
        </w:tabs>
        <w:ind w:left="1624" w:hanging="171"/>
      </w:pPr>
      <w:rPr>
        <w:rFonts w:ascii="Calibri" w:eastAsia="Calibri" w:hAnsi="Calibri" w:cs="Calibri" w:hint="default"/>
        <w:spacing w:val="-1"/>
        <w:w w:val="100"/>
        <w:sz w:val="18"/>
        <w:szCs w:val="18"/>
      </w:rPr>
    </w:lvl>
    <w:lvl w:ilvl="1">
      <w:start w:val="1"/>
      <w:numFmt w:val="lowerRoman"/>
      <w:lvlText w:val="(%2)"/>
      <w:lvlJc w:val="left"/>
      <w:pPr>
        <w:tabs>
          <w:tab w:val="num" w:pos="0"/>
        </w:tabs>
        <w:ind w:left="1624" w:hanging="192"/>
      </w:pPr>
      <w:rPr>
        <w:rFonts w:ascii="Times New Roman" w:eastAsia="Calibri" w:hAnsi="Times New Roman" w:cs="Times New Roman" w:hint="default"/>
        <w:b/>
        <w:i/>
        <w:spacing w:val="-2"/>
        <w:w w:val="99"/>
        <w:sz w:val="12"/>
        <w:szCs w:val="12"/>
        <w:lang w:val="bs-Latn-BA"/>
      </w:rPr>
    </w:lvl>
    <w:lvl w:ilvl="2">
      <w:numFmt w:val="bullet"/>
      <w:lvlText w:val="•"/>
      <w:lvlJc w:val="left"/>
      <w:pPr>
        <w:tabs>
          <w:tab w:val="num" w:pos="0"/>
        </w:tabs>
        <w:ind w:left="2959" w:hanging="192"/>
      </w:pPr>
      <w:rPr>
        <w:rFonts w:ascii="Liberation Serif" w:hAnsi="Liberation Serif" w:cs="Liberation Serif" w:hint="default"/>
      </w:rPr>
    </w:lvl>
    <w:lvl w:ilvl="3">
      <w:numFmt w:val="bullet"/>
      <w:lvlText w:val="•"/>
      <w:lvlJc w:val="left"/>
      <w:pPr>
        <w:tabs>
          <w:tab w:val="num" w:pos="0"/>
        </w:tabs>
        <w:ind w:left="3818" w:hanging="192"/>
      </w:pPr>
      <w:rPr>
        <w:rFonts w:ascii="Liberation Serif" w:hAnsi="Liberation Serif" w:cs="Liberation Serif" w:hint="default"/>
      </w:rPr>
    </w:lvl>
    <w:lvl w:ilvl="4">
      <w:numFmt w:val="bullet"/>
      <w:lvlText w:val="•"/>
      <w:lvlJc w:val="left"/>
      <w:pPr>
        <w:tabs>
          <w:tab w:val="num" w:pos="0"/>
        </w:tabs>
        <w:ind w:left="4677" w:hanging="192"/>
      </w:pPr>
      <w:rPr>
        <w:rFonts w:ascii="Liberation Serif" w:hAnsi="Liberation Serif" w:cs="Liberation Serif" w:hint="default"/>
      </w:rPr>
    </w:lvl>
    <w:lvl w:ilvl="5">
      <w:numFmt w:val="bullet"/>
      <w:lvlText w:val="•"/>
      <w:lvlJc w:val="left"/>
      <w:pPr>
        <w:tabs>
          <w:tab w:val="num" w:pos="0"/>
        </w:tabs>
        <w:ind w:left="5536" w:hanging="192"/>
      </w:pPr>
      <w:rPr>
        <w:rFonts w:ascii="Liberation Serif" w:hAnsi="Liberation Serif" w:cs="Liberation Serif" w:hint="default"/>
      </w:rPr>
    </w:lvl>
    <w:lvl w:ilvl="6">
      <w:numFmt w:val="bullet"/>
      <w:lvlText w:val="•"/>
      <w:lvlJc w:val="left"/>
      <w:pPr>
        <w:tabs>
          <w:tab w:val="num" w:pos="0"/>
        </w:tabs>
        <w:ind w:left="6395" w:hanging="192"/>
      </w:pPr>
      <w:rPr>
        <w:rFonts w:ascii="Liberation Serif" w:hAnsi="Liberation Serif" w:cs="Liberation Serif" w:hint="default"/>
      </w:rPr>
    </w:lvl>
    <w:lvl w:ilvl="7">
      <w:numFmt w:val="bullet"/>
      <w:lvlText w:val="•"/>
      <w:lvlJc w:val="left"/>
      <w:pPr>
        <w:tabs>
          <w:tab w:val="num" w:pos="0"/>
        </w:tabs>
        <w:ind w:left="7254" w:hanging="192"/>
      </w:pPr>
      <w:rPr>
        <w:rFonts w:ascii="Liberation Serif" w:hAnsi="Liberation Serif" w:cs="Liberation Serif" w:hint="default"/>
      </w:rPr>
    </w:lvl>
    <w:lvl w:ilvl="8">
      <w:numFmt w:val="bullet"/>
      <w:lvlText w:val="•"/>
      <w:lvlJc w:val="left"/>
      <w:pPr>
        <w:tabs>
          <w:tab w:val="num" w:pos="0"/>
        </w:tabs>
        <w:ind w:left="8113" w:hanging="192"/>
      </w:pPr>
      <w:rPr>
        <w:rFonts w:ascii="Liberation Serif" w:hAnsi="Liberation Serif" w:cs="Liberation Serif" w:hint="default"/>
      </w:rPr>
    </w:lvl>
  </w:abstractNum>
  <w:abstractNum w:abstractNumId="3" w15:restartNumberingAfterBreak="0">
    <w:nsid w:val="00000004"/>
    <w:multiLevelType w:val="multilevel"/>
    <w:tmpl w:val="00000004"/>
    <w:lvl w:ilvl="0">
      <w:start w:val="1"/>
      <w:numFmt w:val="decimal"/>
      <w:lvlText w:val="(%1)"/>
      <w:lvlJc w:val="left"/>
      <w:pPr>
        <w:tabs>
          <w:tab w:val="num" w:pos="0"/>
        </w:tabs>
        <w:ind w:left="611" w:hanging="360"/>
      </w:pPr>
      <w:rPr>
        <w:rFonts w:cs="Times New Roman" w:hint="default"/>
        <w:b/>
        <w:sz w:val="13"/>
        <w:szCs w:val="13"/>
      </w:rPr>
    </w:lvl>
    <w:lvl w:ilvl="1">
      <w:start w:val="1"/>
      <w:numFmt w:val="lowerLetter"/>
      <w:lvlText w:val="%2."/>
      <w:lvlJc w:val="left"/>
      <w:pPr>
        <w:tabs>
          <w:tab w:val="num" w:pos="0"/>
        </w:tabs>
        <w:ind w:left="1331" w:hanging="360"/>
      </w:pPr>
    </w:lvl>
    <w:lvl w:ilvl="2">
      <w:start w:val="1"/>
      <w:numFmt w:val="lowerRoman"/>
      <w:lvlText w:val="%3."/>
      <w:lvlJc w:val="right"/>
      <w:pPr>
        <w:tabs>
          <w:tab w:val="num" w:pos="0"/>
        </w:tabs>
        <w:ind w:left="2051"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491" w:hanging="360"/>
      </w:pPr>
    </w:lvl>
    <w:lvl w:ilvl="5">
      <w:start w:val="1"/>
      <w:numFmt w:val="lowerRoman"/>
      <w:lvlText w:val="%6."/>
      <w:lvlJc w:val="right"/>
      <w:pPr>
        <w:tabs>
          <w:tab w:val="num" w:pos="0"/>
        </w:tabs>
        <w:ind w:left="4211" w:hanging="180"/>
      </w:pPr>
    </w:lvl>
    <w:lvl w:ilvl="6">
      <w:start w:val="1"/>
      <w:numFmt w:val="decimal"/>
      <w:lvlText w:val="%7."/>
      <w:lvlJc w:val="left"/>
      <w:pPr>
        <w:tabs>
          <w:tab w:val="num" w:pos="0"/>
        </w:tabs>
        <w:ind w:left="4931" w:hanging="360"/>
      </w:pPr>
    </w:lvl>
    <w:lvl w:ilvl="7">
      <w:start w:val="1"/>
      <w:numFmt w:val="lowerLetter"/>
      <w:lvlText w:val="%8."/>
      <w:lvlJc w:val="left"/>
      <w:pPr>
        <w:tabs>
          <w:tab w:val="num" w:pos="0"/>
        </w:tabs>
        <w:ind w:left="5651" w:hanging="360"/>
      </w:pPr>
    </w:lvl>
    <w:lvl w:ilvl="8">
      <w:start w:val="1"/>
      <w:numFmt w:val="lowerRoman"/>
      <w:lvlText w:val="%9."/>
      <w:lvlJc w:val="right"/>
      <w:pPr>
        <w:tabs>
          <w:tab w:val="num" w:pos="0"/>
        </w:tabs>
        <w:ind w:left="6371" w:hanging="180"/>
      </w:pPr>
    </w:lvl>
  </w:abstractNum>
  <w:abstractNum w:abstractNumId="4" w15:restartNumberingAfterBreak="0">
    <w:nsid w:val="00000005"/>
    <w:multiLevelType w:val="multilevel"/>
    <w:tmpl w:val="00000005"/>
    <w:lvl w:ilvl="0">
      <w:start w:val="1"/>
      <w:numFmt w:val="decimal"/>
      <w:lvlText w:val="(%1)"/>
      <w:lvlJc w:val="left"/>
      <w:pPr>
        <w:tabs>
          <w:tab w:val="num" w:pos="0"/>
        </w:tabs>
        <w:ind w:left="720" w:hanging="360"/>
      </w:pPr>
      <w:rPr>
        <w:rFonts w:cs="Times New Roman" w:hint="default"/>
        <w:b/>
        <w:sz w:val="13"/>
        <w:szCs w:val="13"/>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lvl w:ilvl="0">
      <w:start w:val="1"/>
      <w:numFmt w:val="decimal"/>
      <w:lvlText w:val="(%1)"/>
      <w:lvlJc w:val="left"/>
      <w:pPr>
        <w:tabs>
          <w:tab w:val="num" w:pos="0"/>
        </w:tabs>
        <w:ind w:left="720" w:hanging="360"/>
      </w:pPr>
      <w:rPr>
        <w:rFonts w:cs="Times New Roman" w:hint="default"/>
        <w:b w:val="0"/>
        <w:sz w:val="13"/>
        <w:szCs w:val="13"/>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lvl w:ilvl="0">
      <w:start w:val="1"/>
      <w:numFmt w:val="decimal"/>
      <w:lvlText w:val="(%1)"/>
      <w:lvlJc w:val="left"/>
      <w:pPr>
        <w:tabs>
          <w:tab w:val="num" w:pos="0"/>
        </w:tabs>
        <w:ind w:left="720" w:hanging="360"/>
      </w:pPr>
      <w:rPr>
        <w:rFonts w:eastAsia="Times New Roman" w:cs="Times New Roman" w:hint="default"/>
        <w:b/>
        <w:sz w:val="13"/>
        <w:szCs w:val="13"/>
        <w:lang w:val="lt-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multilevel"/>
    <w:tmpl w:val="00000008"/>
    <w:lvl w:ilvl="0">
      <w:start w:val="1"/>
      <w:numFmt w:val="decimal"/>
      <w:lvlText w:val="(%1)"/>
      <w:lvlJc w:val="left"/>
      <w:pPr>
        <w:tabs>
          <w:tab w:val="num" w:pos="0"/>
        </w:tabs>
        <w:ind w:left="720" w:hanging="360"/>
      </w:pPr>
      <w:rPr>
        <w:rFonts w:cs="Times New Roman" w:hint="default"/>
        <w:b/>
        <w:sz w:val="13"/>
        <w:szCs w:val="13"/>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lvl w:ilvl="0">
      <w:start w:val="1"/>
      <w:numFmt w:val="decimal"/>
      <w:lvlText w:val="(%1)"/>
      <w:lvlJc w:val="left"/>
      <w:pPr>
        <w:tabs>
          <w:tab w:val="num" w:pos="0"/>
        </w:tabs>
        <w:ind w:left="720" w:hanging="360"/>
      </w:pPr>
      <w:rPr>
        <w:rFonts w:cs="Times New Roman" w:hint="default"/>
        <w:b/>
        <w:sz w:val="10"/>
        <w:szCs w:val="1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lvl w:ilvl="0">
      <w:start w:val="1"/>
      <w:numFmt w:val="decimal"/>
      <w:lvlText w:val="(%1)"/>
      <w:lvlJc w:val="left"/>
      <w:pPr>
        <w:tabs>
          <w:tab w:val="num" w:pos="0"/>
        </w:tabs>
        <w:ind w:left="720" w:hanging="360"/>
      </w:pPr>
      <w:rPr>
        <w:rFonts w:cs="Times New Roman" w:hint="default"/>
        <w:b/>
        <w:sz w:val="10"/>
        <w:szCs w:val="1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lvl w:ilvl="0">
      <w:start w:val="1"/>
      <w:numFmt w:val="decimal"/>
      <w:lvlText w:val="(%1)"/>
      <w:lvlJc w:val="left"/>
      <w:pPr>
        <w:tabs>
          <w:tab w:val="num" w:pos="0"/>
        </w:tabs>
        <w:ind w:left="720" w:hanging="360"/>
      </w:pPr>
      <w:rPr>
        <w:rFonts w:cs="Times New Roman" w:hint="default"/>
        <w:b/>
        <w:sz w:val="10"/>
        <w:szCs w:val="1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lvl w:ilvl="0">
      <w:start w:val="1"/>
      <w:numFmt w:val="decimal"/>
      <w:lvlText w:val="(%1)"/>
      <w:lvlJc w:val="left"/>
      <w:pPr>
        <w:tabs>
          <w:tab w:val="num" w:pos="0"/>
        </w:tabs>
        <w:ind w:left="720" w:hanging="360"/>
      </w:pPr>
      <w:rPr>
        <w:rFonts w:cs="Times New Roman" w:hint="default"/>
        <w:b/>
        <w:sz w:val="10"/>
        <w:szCs w:val="1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lvl w:ilvl="0">
      <w:start w:val="1"/>
      <w:numFmt w:val="decimal"/>
      <w:lvlText w:val="(%1)"/>
      <w:lvlJc w:val="left"/>
      <w:pPr>
        <w:tabs>
          <w:tab w:val="num" w:pos="0"/>
        </w:tabs>
        <w:ind w:left="720" w:hanging="360"/>
      </w:pPr>
      <w:rPr>
        <w:rFonts w:cs="Times New Roman" w:hint="default"/>
        <w:b/>
        <w:sz w:val="10"/>
        <w:szCs w:val="1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000000E"/>
    <w:lvl w:ilvl="0">
      <w:start w:val="1"/>
      <w:numFmt w:val="decimal"/>
      <w:lvlText w:val="(%1)"/>
      <w:lvlJc w:val="left"/>
      <w:pPr>
        <w:tabs>
          <w:tab w:val="num" w:pos="0"/>
        </w:tabs>
        <w:ind w:left="720" w:hanging="360"/>
      </w:pPr>
      <w:rPr>
        <w:rFonts w:cs="Times New Roman" w:hint="default"/>
        <w:b/>
        <w:sz w:val="13"/>
        <w:szCs w:val="13"/>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0F"/>
    <w:multiLevelType w:val="multilevel"/>
    <w:tmpl w:val="0000000F"/>
    <w:lvl w:ilvl="0">
      <w:start w:val="1"/>
      <w:numFmt w:val="decimal"/>
      <w:lvlText w:val="(%1)"/>
      <w:lvlJc w:val="left"/>
      <w:pPr>
        <w:tabs>
          <w:tab w:val="num" w:pos="0"/>
        </w:tabs>
        <w:ind w:left="720" w:hanging="360"/>
      </w:pPr>
      <w:rPr>
        <w:rFonts w:cs="Times New Roman" w:hint="default"/>
        <w:b/>
        <w:sz w:val="8"/>
        <w:szCs w:val="1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0000010"/>
    <w:multiLevelType w:val="multilevel"/>
    <w:tmpl w:val="00000010"/>
    <w:lvl w:ilvl="0">
      <w:start w:val="1"/>
      <w:numFmt w:val="lowerRoman"/>
      <w:lvlText w:val="(%1)"/>
      <w:lvlJc w:val="left"/>
      <w:pPr>
        <w:tabs>
          <w:tab w:val="num" w:pos="0"/>
        </w:tabs>
        <w:ind w:left="1693" w:hanging="720"/>
      </w:pPr>
      <w:rPr>
        <w:rFonts w:ascii="Times New Roman" w:hAnsi="Times New Roman" w:cs="Times New Roman" w:hint="default"/>
        <w:b/>
        <w:i w:val="0"/>
        <w:sz w:val="12"/>
        <w:szCs w:val="12"/>
      </w:rPr>
    </w:lvl>
    <w:lvl w:ilvl="1">
      <w:start w:val="1"/>
      <w:numFmt w:val="lowerLetter"/>
      <w:lvlText w:val="%2."/>
      <w:lvlJc w:val="left"/>
      <w:pPr>
        <w:tabs>
          <w:tab w:val="num" w:pos="0"/>
        </w:tabs>
        <w:ind w:left="2053" w:hanging="360"/>
      </w:pPr>
    </w:lvl>
    <w:lvl w:ilvl="2">
      <w:start w:val="1"/>
      <w:numFmt w:val="lowerRoman"/>
      <w:lvlText w:val="%3."/>
      <w:lvlJc w:val="right"/>
      <w:pPr>
        <w:tabs>
          <w:tab w:val="num" w:pos="0"/>
        </w:tabs>
        <w:ind w:left="2773" w:hanging="180"/>
      </w:pPr>
    </w:lvl>
    <w:lvl w:ilvl="3">
      <w:start w:val="1"/>
      <w:numFmt w:val="decimal"/>
      <w:lvlText w:val="%4."/>
      <w:lvlJc w:val="left"/>
      <w:pPr>
        <w:tabs>
          <w:tab w:val="num" w:pos="0"/>
        </w:tabs>
        <w:ind w:left="3493" w:hanging="360"/>
      </w:pPr>
    </w:lvl>
    <w:lvl w:ilvl="4">
      <w:start w:val="1"/>
      <w:numFmt w:val="lowerLetter"/>
      <w:lvlText w:val="%5."/>
      <w:lvlJc w:val="left"/>
      <w:pPr>
        <w:tabs>
          <w:tab w:val="num" w:pos="0"/>
        </w:tabs>
        <w:ind w:left="4213" w:hanging="360"/>
      </w:pPr>
    </w:lvl>
    <w:lvl w:ilvl="5">
      <w:start w:val="1"/>
      <w:numFmt w:val="lowerRoman"/>
      <w:lvlText w:val="%6."/>
      <w:lvlJc w:val="right"/>
      <w:pPr>
        <w:tabs>
          <w:tab w:val="num" w:pos="0"/>
        </w:tabs>
        <w:ind w:left="4933" w:hanging="180"/>
      </w:pPr>
    </w:lvl>
    <w:lvl w:ilvl="6">
      <w:start w:val="1"/>
      <w:numFmt w:val="decimal"/>
      <w:lvlText w:val="%7."/>
      <w:lvlJc w:val="left"/>
      <w:pPr>
        <w:tabs>
          <w:tab w:val="num" w:pos="0"/>
        </w:tabs>
        <w:ind w:left="5653" w:hanging="360"/>
      </w:pPr>
    </w:lvl>
    <w:lvl w:ilvl="7">
      <w:start w:val="1"/>
      <w:numFmt w:val="lowerLetter"/>
      <w:lvlText w:val="%8."/>
      <w:lvlJc w:val="left"/>
      <w:pPr>
        <w:tabs>
          <w:tab w:val="num" w:pos="0"/>
        </w:tabs>
        <w:ind w:left="6373" w:hanging="360"/>
      </w:pPr>
    </w:lvl>
    <w:lvl w:ilvl="8">
      <w:start w:val="1"/>
      <w:numFmt w:val="lowerRoman"/>
      <w:lvlText w:val="%9."/>
      <w:lvlJc w:val="right"/>
      <w:pPr>
        <w:tabs>
          <w:tab w:val="num" w:pos="0"/>
        </w:tabs>
        <w:ind w:left="7093" w:hanging="180"/>
      </w:pPr>
    </w:lvl>
  </w:abstractNum>
  <w:abstractNum w:abstractNumId="16" w15:restartNumberingAfterBreak="0">
    <w:nsid w:val="00000011"/>
    <w:multiLevelType w:val="multilevel"/>
    <w:tmpl w:val="00000011"/>
    <w:lvl w:ilvl="0">
      <w:start w:val="1"/>
      <w:numFmt w:val="decimal"/>
      <w:lvlText w:val="(%1)"/>
      <w:lvlJc w:val="left"/>
      <w:pPr>
        <w:tabs>
          <w:tab w:val="num" w:pos="0"/>
        </w:tabs>
        <w:ind w:left="720" w:hanging="360"/>
      </w:pPr>
      <w:rPr>
        <w:rFonts w:cs="Times New Roman" w:hint="default"/>
        <w:b/>
        <w:sz w:val="10"/>
        <w:szCs w:val="1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2"/>
    <w:multiLevelType w:val="multilevel"/>
    <w:tmpl w:val="00000012"/>
    <w:lvl w:ilvl="0">
      <w:start w:val="1"/>
      <w:numFmt w:val="decimal"/>
      <w:lvlText w:val="(%1)"/>
      <w:lvlJc w:val="left"/>
      <w:pPr>
        <w:tabs>
          <w:tab w:val="num" w:pos="0"/>
        </w:tabs>
        <w:ind w:left="720" w:hanging="360"/>
      </w:pPr>
      <w:rPr>
        <w:rFonts w:cs="Times New Roman" w:hint="default"/>
        <w:b/>
        <w:sz w:val="13"/>
        <w:szCs w:val="13"/>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A687559"/>
    <w:multiLevelType w:val="multilevel"/>
    <w:tmpl w:val="7778BCB6"/>
    <w:lvl w:ilvl="0">
      <w:start w:val="2"/>
      <w:numFmt w:val="upperRoman"/>
      <w:lvlText w:val="%1"/>
      <w:lvlJc w:val="left"/>
      <w:pPr>
        <w:ind w:left="429" w:hanging="324"/>
      </w:pPr>
      <w:rPr>
        <w:rFonts w:hint="default"/>
        <w:lang w:val="en-US" w:eastAsia="en-US" w:bidi="ar-SA"/>
      </w:rPr>
    </w:lvl>
    <w:lvl w:ilvl="1">
      <w:start w:val="3"/>
      <w:numFmt w:val="decimal"/>
      <w:lvlText w:val="%1.%2."/>
      <w:lvlJc w:val="left"/>
      <w:pPr>
        <w:ind w:left="429" w:hanging="324"/>
      </w:pPr>
      <w:rPr>
        <w:rFonts w:ascii="Calibri" w:eastAsia="Calibri" w:hAnsi="Calibri" w:cs="Calibri" w:hint="default"/>
        <w:b/>
        <w:bCs/>
        <w:w w:val="100"/>
        <w:sz w:val="18"/>
        <w:szCs w:val="18"/>
        <w:lang w:val="en-US" w:eastAsia="en-US" w:bidi="ar-SA"/>
      </w:rPr>
    </w:lvl>
    <w:lvl w:ilvl="2">
      <w:numFmt w:val="bullet"/>
      <w:lvlText w:val="•"/>
      <w:lvlJc w:val="left"/>
      <w:pPr>
        <w:ind w:left="2290" w:hanging="324"/>
      </w:pPr>
      <w:rPr>
        <w:rFonts w:hint="default"/>
        <w:lang w:val="en-US" w:eastAsia="en-US" w:bidi="ar-SA"/>
      </w:rPr>
    </w:lvl>
    <w:lvl w:ilvl="3">
      <w:numFmt w:val="bullet"/>
      <w:lvlText w:val="•"/>
      <w:lvlJc w:val="left"/>
      <w:pPr>
        <w:ind w:left="3226" w:hanging="324"/>
      </w:pPr>
      <w:rPr>
        <w:rFonts w:hint="default"/>
        <w:lang w:val="en-US" w:eastAsia="en-US" w:bidi="ar-SA"/>
      </w:rPr>
    </w:lvl>
    <w:lvl w:ilvl="4">
      <w:numFmt w:val="bullet"/>
      <w:lvlText w:val="•"/>
      <w:lvlJc w:val="left"/>
      <w:pPr>
        <w:ind w:left="4161" w:hanging="324"/>
      </w:pPr>
      <w:rPr>
        <w:rFonts w:hint="default"/>
        <w:lang w:val="en-US" w:eastAsia="en-US" w:bidi="ar-SA"/>
      </w:rPr>
    </w:lvl>
    <w:lvl w:ilvl="5">
      <w:numFmt w:val="bullet"/>
      <w:lvlText w:val="•"/>
      <w:lvlJc w:val="left"/>
      <w:pPr>
        <w:ind w:left="5097" w:hanging="324"/>
      </w:pPr>
      <w:rPr>
        <w:rFonts w:hint="default"/>
        <w:lang w:val="en-US" w:eastAsia="en-US" w:bidi="ar-SA"/>
      </w:rPr>
    </w:lvl>
    <w:lvl w:ilvl="6">
      <w:numFmt w:val="bullet"/>
      <w:lvlText w:val="•"/>
      <w:lvlJc w:val="left"/>
      <w:pPr>
        <w:ind w:left="6032" w:hanging="324"/>
      </w:pPr>
      <w:rPr>
        <w:rFonts w:hint="default"/>
        <w:lang w:val="en-US" w:eastAsia="en-US" w:bidi="ar-SA"/>
      </w:rPr>
    </w:lvl>
    <w:lvl w:ilvl="7">
      <w:numFmt w:val="bullet"/>
      <w:lvlText w:val="•"/>
      <w:lvlJc w:val="left"/>
      <w:pPr>
        <w:ind w:left="6967" w:hanging="324"/>
      </w:pPr>
      <w:rPr>
        <w:rFonts w:hint="default"/>
        <w:lang w:val="en-US" w:eastAsia="en-US" w:bidi="ar-SA"/>
      </w:rPr>
    </w:lvl>
    <w:lvl w:ilvl="8">
      <w:numFmt w:val="bullet"/>
      <w:lvlText w:val="•"/>
      <w:lvlJc w:val="left"/>
      <w:pPr>
        <w:ind w:left="7903" w:hanging="324"/>
      </w:pPr>
      <w:rPr>
        <w:rFonts w:hint="default"/>
        <w:lang w:val="en-US" w:eastAsia="en-US" w:bidi="ar-SA"/>
      </w:rPr>
    </w:lvl>
  </w:abstractNum>
  <w:abstractNum w:abstractNumId="19" w15:restartNumberingAfterBreak="0">
    <w:nsid w:val="17FB3B52"/>
    <w:multiLevelType w:val="hybridMultilevel"/>
    <w:tmpl w:val="EA58BA7A"/>
    <w:lvl w:ilvl="0" w:tplc="641E46DE">
      <w:start w:val="1"/>
      <w:numFmt w:val="decimal"/>
      <w:lvlText w:val="(%1)"/>
      <w:lvlJc w:val="left"/>
      <w:pPr>
        <w:ind w:left="456" w:hanging="293"/>
      </w:pPr>
      <w:rPr>
        <w:rFonts w:ascii="Calibri" w:eastAsia="Calibri" w:hAnsi="Calibri" w:cs="Calibri" w:hint="default"/>
        <w:spacing w:val="-1"/>
        <w:w w:val="100"/>
        <w:sz w:val="18"/>
        <w:szCs w:val="18"/>
        <w:lang w:val="en-US" w:eastAsia="en-US" w:bidi="ar-SA"/>
      </w:rPr>
    </w:lvl>
    <w:lvl w:ilvl="1" w:tplc="19542D6C">
      <w:numFmt w:val="bullet"/>
      <w:lvlText w:val="•"/>
      <w:lvlJc w:val="left"/>
      <w:pPr>
        <w:ind w:left="1391" w:hanging="293"/>
      </w:pPr>
      <w:rPr>
        <w:rFonts w:hint="default"/>
        <w:lang w:val="en-US" w:eastAsia="en-US" w:bidi="ar-SA"/>
      </w:rPr>
    </w:lvl>
    <w:lvl w:ilvl="2" w:tplc="DE7485CC">
      <w:numFmt w:val="bullet"/>
      <w:lvlText w:val="•"/>
      <w:lvlJc w:val="left"/>
      <w:pPr>
        <w:ind w:left="2322" w:hanging="293"/>
      </w:pPr>
      <w:rPr>
        <w:rFonts w:hint="default"/>
        <w:lang w:val="en-US" w:eastAsia="en-US" w:bidi="ar-SA"/>
      </w:rPr>
    </w:lvl>
    <w:lvl w:ilvl="3" w:tplc="610C7790">
      <w:numFmt w:val="bullet"/>
      <w:lvlText w:val="•"/>
      <w:lvlJc w:val="left"/>
      <w:pPr>
        <w:ind w:left="3254" w:hanging="293"/>
      </w:pPr>
      <w:rPr>
        <w:rFonts w:hint="default"/>
        <w:lang w:val="en-US" w:eastAsia="en-US" w:bidi="ar-SA"/>
      </w:rPr>
    </w:lvl>
    <w:lvl w:ilvl="4" w:tplc="449EB988">
      <w:numFmt w:val="bullet"/>
      <w:lvlText w:val="•"/>
      <w:lvlJc w:val="left"/>
      <w:pPr>
        <w:ind w:left="4185" w:hanging="293"/>
      </w:pPr>
      <w:rPr>
        <w:rFonts w:hint="default"/>
        <w:lang w:val="en-US" w:eastAsia="en-US" w:bidi="ar-SA"/>
      </w:rPr>
    </w:lvl>
    <w:lvl w:ilvl="5" w:tplc="2FDEA612">
      <w:numFmt w:val="bullet"/>
      <w:lvlText w:val="•"/>
      <w:lvlJc w:val="left"/>
      <w:pPr>
        <w:ind w:left="5117" w:hanging="293"/>
      </w:pPr>
      <w:rPr>
        <w:rFonts w:hint="default"/>
        <w:lang w:val="en-US" w:eastAsia="en-US" w:bidi="ar-SA"/>
      </w:rPr>
    </w:lvl>
    <w:lvl w:ilvl="6" w:tplc="9EC217DA">
      <w:numFmt w:val="bullet"/>
      <w:lvlText w:val="•"/>
      <w:lvlJc w:val="left"/>
      <w:pPr>
        <w:ind w:left="6048" w:hanging="293"/>
      </w:pPr>
      <w:rPr>
        <w:rFonts w:hint="default"/>
        <w:lang w:val="en-US" w:eastAsia="en-US" w:bidi="ar-SA"/>
      </w:rPr>
    </w:lvl>
    <w:lvl w:ilvl="7" w:tplc="4832FD80">
      <w:numFmt w:val="bullet"/>
      <w:lvlText w:val="•"/>
      <w:lvlJc w:val="left"/>
      <w:pPr>
        <w:ind w:left="6979" w:hanging="293"/>
      </w:pPr>
      <w:rPr>
        <w:rFonts w:hint="default"/>
        <w:lang w:val="en-US" w:eastAsia="en-US" w:bidi="ar-SA"/>
      </w:rPr>
    </w:lvl>
    <w:lvl w:ilvl="8" w:tplc="A7B0807E">
      <w:numFmt w:val="bullet"/>
      <w:lvlText w:val="•"/>
      <w:lvlJc w:val="left"/>
      <w:pPr>
        <w:ind w:left="7911" w:hanging="293"/>
      </w:pPr>
      <w:rPr>
        <w:rFonts w:hint="default"/>
        <w:lang w:val="en-US" w:eastAsia="en-US" w:bidi="ar-SA"/>
      </w:rPr>
    </w:lvl>
  </w:abstractNum>
  <w:abstractNum w:abstractNumId="20" w15:restartNumberingAfterBreak="0">
    <w:nsid w:val="2A5533EE"/>
    <w:multiLevelType w:val="multilevel"/>
    <w:tmpl w:val="94AE6FA8"/>
    <w:lvl w:ilvl="0">
      <w:start w:val="2"/>
      <w:numFmt w:val="upperRoman"/>
      <w:lvlText w:val="%1"/>
      <w:lvlJc w:val="left"/>
      <w:pPr>
        <w:ind w:left="508" w:hanging="370"/>
      </w:pPr>
      <w:rPr>
        <w:rFonts w:hint="default"/>
        <w:lang w:val="en-US" w:eastAsia="en-US" w:bidi="ar-SA"/>
      </w:rPr>
    </w:lvl>
    <w:lvl w:ilvl="1">
      <w:start w:val="2"/>
      <w:numFmt w:val="decimal"/>
      <w:lvlText w:val="%1.%2"/>
      <w:lvlJc w:val="left"/>
      <w:pPr>
        <w:ind w:left="508" w:hanging="370"/>
      </w:pPr>
      <w:rPr>
        <w:rFonts w:ascii="Calibri" w:eastAsia="Calibri" w:hAnsi="Calibri" w:cs="Calibri" w:hint="default"/>
        <w:b/>
        <w:bCs/>
        <w:w w:val="100"/>
        <w:sz w:val="18"/>
        <w:szCs w:val="18"/>
        <w:lang w:val="en-US" w:eastAsia="en-US" w:bidi="ar-SA"/>
      </w:rPr>
    </w:lvl>
    <w:lvl w:ilvl="2">
      <w:start w:val="1"/>
      <w:numFmt w:val="decimal"/>
      <w:lvlText w:val="(%3)"/>
      <w:lvlJc w:val="left"/>
      <w:pPr>
        <w:ind w:left="1783" w:hanging="212"/>
      </w:pPr>
      <w:rPr>
        <w:rFonts w:ascii="Calibri" w:eastAsia="Calibri" w:hAnsi="Calibri" w:cs="Calibri" w:hint="default"/>
        <w:spacing w:val="-1"/>
        <w:w w:val="100"/>
        <w:sz w:val="18"/>
        <w:szCs w:val="18"/>
        <w:lang w:val="en-US" w:eastAsia="en-US" w:bidi="ar-SA"/>
      </w:rPr>
    </w:lvl>
    <w:lvl w:ilvl="3">
      <w:start w:val="1"/>
      <w:numFmt w:val="decimal"/>
      <w:lvlText w:val="(%4)"/>
      <w:lvlJc w:val="left"/>
      <w:pPr>
        <w:ind w:left="1783" w:hanging="240"/>
      </w:pPr>
      <w:rPr>
        <w:rFonts w:ascii="Calibri" w:eastAsia="Calibri" w:hAnsi="Calibri" w:cs="Calibri" w:hint="default"/>
        <w:spacing w:val="-1"/>
        <w:w w:val="100"/>
        <w:sz w:val="18"/>
        <w:szCs w:val="18"/>
        <w:lang w:val="en-US" w:eastAsia="en-US" w:bidi="ar-SA"/>
      </w:rPr>
    </w:lvl>
    <w:lvl w:ilvl="4">
      <w:start w:val="1"/>
      <w:numFmt w:val="lowerRoman"/>
      <w:lvlText w:val="(%5)"/>
      <w:lvlJc w:val="left"/>
      <w:pPr>
        <w:ind w:left="2635" w:hanging="284"/>
      </w:pPr>
      <w:rPr>
        <w:rFonts w:ascii="Calibri" w:eastAsia="Calibri" w:hAnsi="Calibri" w:cs="Calibri" w:hint="default"/>
        <w:spacing w:val="-1"/>
        <w:w w:val="100"/>
        <w:sz w:val="18"/>
        <w:szCs w:val="18"/>
        <w:lang w:val="en-US" w:eastAsia="en-US" w:bidi="ar-SA"/>
      </w:rPr>
    </w:lvl>
    <w:lvl w:ilvl="5">
      <w:numFmt w:val="bullet"/>
      <w:lvlText w:val="•"/>
      <w:lvlJc w:val="left"/>
      <w:pPr>
        <w:ind w:left="5290" w:hanging="284"/>
      </w:pPr>
      <w:rPr>
        <w:rFonts w:hint="default"/>
        <w:lang w:val="en-US" w:eastAsia="en-US" w:bidi="ar-SA"/>
      </w:rPr>
    </w:lvl>
    <w:lvl w:ilvl="6">
      <w:numFmt w:val="bullet"/>
      <w:lvlText w:val="•"/>
      <w:lvlJc w:val="left"/>
      <w:pPr>
        <w:ind w:left="6174" w:hanging="284"/>
      </w:pPr>
      <w:rPr>
        <w:rFonts w:hint="default"/>
        <w:lang w:val="en-US" w:eastAsia="en-US" w:bidi="ar-SA"/>
      </w:rPr>
    </w:lvl>
    <w:lvl w:ilvl="7">
      <w:numFmt w:val="bullet"/>
      <w:lvlText w:val="•"/>
      <w:lvlJc w:val="left"/>
      <w:pPr>
        <w:ind w:left="7057" w:hanging="284"/>
      </w:pPr>
      <w:rPr>
        <w:rFonts w:hint="default"/>
        <w:lang w:val="en-US" w:eastAsia="en-US" w:bidi="ar-SA"/>
      </w:rPr>
    </w:lvl>
    <w:lvl w:ilvl="8">
      <w:numFmt w:val="bullet"/>
      <w:lvlText w:val="•"/>
      <w:lvlJc w:val="left"/>
      <w:pPr>
        <w:ind w:left="7941" w:hanging="284"/>
      </w:pPr>
      <w:rPr>
        <w:rFonts w:hint="default"/>
        <w:lang w:val="en-US" w:eastAsia="en-US" w:bidi="ar-SA"/>
      </w:rPr>
    </w:lvl>
  </w:abstractNum>
  <w:abstractNum w:abstractNumId="21" w15:restartNumberingAfterBreak="0">
    <w:nsid w:val="2B5D540F"/>
    <w:multiLevelType w:val="multilevel"/>
    <w:tmpl w:val="1AE656AC"/>
    <w:lvl w:ilvl="0">
      <w:start w:val="2"/>
      <w:numFmt w:val="upperRoman"/>
      <w:lvlText w:val="%1"/>
      <w:lvlJc w:val="left"/>
      <w:pPr>
        <w:ind w:left="345" w:hanging="276"/>
      </w:pPr>
      <w:rPr>
        <w:rFonts w:hint="default"/>
        <w:lang w:val="tr-TR" w:eastAsia="en-US" w:bidi="ar-SA"/>
      </w:rPr>
    </w:lvl>
    <w:lvl w:ilvl="1">
      <w:start w:val="2"/>
      <w:numFmt w:val="decimal"/>
      <w:lvlText w:val="%1.%2"/>
      <w:lvlJc w:val="left"/>
      <w:pPr>
        <w:ind w:left="345" w:hanging="276"/>
      </w:pPr>
      <w:rPr>
        <w:rFonts w:ascii="Carlito" w:eastAsia="Carlito" w:hAnsi="Carlito" w:cs="Carlito" w:hint="default"/>
        <w:b/>
        <w:bCs/>
        <w:spacing w:val="-3"/>
        <w:w w:val="100"/>
        <w:sz w:val="18"/>
        <w:szCs w:val="18"/>
        <w:lang w:val="tr-TR" w:eastAsia="en-US" w:bidi="ar-SA"/>
      </w:rPr>
    </w:lvl>
    <w:lvl w:ilvl="2">
      <w:start w:val="1"/>
      <w:numFmt w:val="decimal"/>
      <w:lvlText w:val="(%3)"/>
      <w:lvlJc w:val="left"/>
      <w:pPr>
        <w:ind w:left="1562" w:hanging="214"/>
      </w:pPr>
      <w:rPr>
        <w:rFonts w:ascii="Carlito" w:eastAsia="Carlito" w:hAnsi="Carlito" w:cs="Carlito" w:hint="default"/>
        <w:spacing w:val="-1"/>
        <w:w w:val="100"/>
        <w:sz w:val="18"/>
        <w:szCs w:val="18"/>
        <w:lang w:val="tr-TR" w:eastAsia="en-US" w:bidi="ar-SA"/>
      </w:rPr>
    </w:lvl>
    <w:lvl w:ilvl="3">
      <w:numFmt w:val="bullet"/>
      <w:lvlText w:val="•"/>
      <w:lvlJc w:val="left"/>
      <w:pPr>
        <w:ind w:left="3444" w:hanging="214"/>
      </w:pPr>
      <w:rPr>
        <w:rFonts w:hint="default"/>
        <w:lang w:val="tr-TR" w:eastAsia="en-US" w:bidi="ar-SA"/>
      </w:rPr>
    </w:lvl>
    <w:lvl w:ilvl="4">
      <w:numFmt w:val="bullet"/>
      <w:lvlText w:val="•"/>
      <w:lvlJc w:val="left"/>
      <w:pPr>
        <w:ind w:left="4386" w:hanging="214"/>
      </w:pPr>
      <w:rPr>
        <w:rFonts w:hint="default"/>
        <w:lang w:val="tr-TR" w:eastAsia="en-US" w:bidi="ar-SA"/>
      </w:rPr>
    </w:lvl>
    <w:lvl w:ilvl="5">
      <w:numFmt w:val="bullet"/>
      <w:lvlText w:val="•"/>
      <w:lvlJc w:val="left"/>
      <w:pPr>
        <w:ind w:left="5328" w:hanging="214"/>
      </w:pPr>
      <w:rPr>
        <w:rFonts w:hint="default"/>
        <w:lang w:val="tr-TR" w:eastAsia="en-US" w:bidi="ar-SA"/>
      </w:rPr>
    </w:lvl>
    <w:lvl w:ilvl="6">
      <w:numFmt w:val="bullet"/>
      <w:lvlText w:val="•"/>
      <w:lvlJc w:val="left"/>
      <w:pPr>
        <w:ind w:left="6270" w:hanging="214"/>
      </w:pPr>
      <w:rPr>
        <w:rFonts w:hint="default"/>
        <w:lang w:val="tr-TR" w:eastAsia="en-US" w:bidi="ar-SA"/>
      </w:rPr>
    </w:lvl>
    <w:lvl w:ilvl="7">
      <w:numFmt w:val="bullet"/>
      <w:lvlText w:val="•"/>
      <w:lvlJc w:val="left"/>
      <w:pPr>
        <w:ind w:left="7212" w:hanging="214"/>
      </w:pPr>
      <w:rPr>
        <w:rFonts w:hint="default"/>
        <w:lang w:val="tr-TR" w:eastAsia="en-US" w:bidi="ar-SA"/>
      </w:rPr>
    </w:lvl>
    <w:lvl w:ilvl="8">
      <w:numFmt w:val="bullet"/>
      <w:lvlText w:val="•"/>
      <w:lvlJc w:val="left"/>
      <w:pPr>
        <w:ind w:left="8154" w:hanging="214"/>
      </w:pPr>
      <w:rPr>
        <w:rFonts w:hint="default"/>
        <w:lang w:val="tr-TR" w:eastAsia="en-US" w:bidi="ar-SA"/>
      </w:rPr>
    </w:lvl>
  </w:abstractNum>
  <w:abstractNum w:abstractNumId="22" w15:restartNumberingAfterBreak="0">
    <w:nsid w:val="2EA23B7F"/>
    <w:multiLevelType w:val="multilevel"/>
    <w:tmpl w:val="94AE6FA8"/>
    <w:lvl w:ilvl="0">
      <w:start w:val="2"/>
      <w:numFmt w:val="upperRoman"/>
      <w:lvlText w:val="%1"/>
      <w:lvlJc w:val="left"/>
      <w:pPr>
        <w:ind w:left="508" w:hanging="370"/>
      </w:pPr>
      <w:rPr>
        <w:rFonts w:hint="default"/>
        <w:lang w:val="en-US" w:eastAsia="en-US" w:bidi="ar-SA"/>
      </w:rPr>
    </w:lvl>
    <w:lvl w:ilvl="1">
      <w:start w:val="2"/>
      <w:numFmt w:val="decimal"/>
      <w:lvlText w:val="%1.%2"/>
      <w:lvlJc w:val="left"/>
      <w:pPr>
        <w:ind w:left="508" w:hanging="370"/>
      </w:pPr>
      <w:rPr>
        <w:rFonts w:ascii="Calibri" w:eastAsia="Calibri" w:hAnsi="Calibri" w:cs="Calibri" w:hint="default"/>
        <w:b/>
        <w:bCs/>
        <w:w w:val="100"/>
        <w:sz w:val="18"/>
        <w:szCs w:val="18"/>
        <w:lang w:val="en-US" w:eastAsia="en-US" w:bidi="ar-SA"/>
      </w:rPr>
    </w:lvl>
    <w:lvl w:ilvl="2">
      <w:start w:val="1"/>
      <w:numFmt w:val="decimal"/>
      <w:lvlText w:val="(%3)"/>
      <w:lvlJc w:val="left"/>
      <w:pPr>
        <w:ind w:left="1783" w:hanging="212"/>
      </w:pPr>
      <w:rPr>
        <w:rFonts w:ascii="Calibri" w:eastAsia="Calibri" w:hAnsi="Calibri" w:cs="Calibri" w:hint="default"/>
        <w:spacing w:val="-1"/>
        <w:w w:val="100"/>
        <w:sz w:val="18"/>
        <w:szCs w:val="18"/>
        <w:lang w:val="en-US" w:eastAsia="en-US" w:bidi="ar-SA"/>
      </w:rPr>
    </w:lvl>
    <w:lvl w:ilvl="3">
      <w:start w:val="1"/>
      <w:numFmt w:val="decimal"/>
      <w:lvlText w:val="(%4)"/>
      <w:lvlJc w:val="left"/>
      <w:pPr>
        <w:ind w:left="1783" w:hanging="240"/>
      </w:pPr>
      <w:rPr>
        <w:rFonts w:ascii="Calibri" w:eastAsia="Calibri" w:hAnsi="Calibri" w:cs="Calibri" w:hint="default"/>
        <w:spacing w:val="-1"/>
        <w:w w:val="100"/>
        <w:sz w:val="18"/>
        <w:szCs w:val="18"/>
        <w:lang w:val="en-US" w:eastAsia="en-US" w:bidi="ar-SA"/>
      </w:rPr>
    </w:lvl>
    <w:lvl w:ilvl="4">
      <w:start w:val="1"/>
      <w:numFmt w:val="lowerRoman"/>
      <w:lvlText w:val="(%5)"/>
      <w:lvlJc w:val="left"/>
      <w:pPr>
        <w:ind w:left="2635" w:hanging="284"/>
      </w:pPr>
      <w:rPr>
        <w:rFonts w:ascii="Calibri" w:eastAsia="Calibri" w:hAnsi="Calibri" w:cs="Calibri" w:hint="default"/>
        <w:spacing w:val="-1"/>
        <w:w w:val="100"/>
        <w:sz w:val="18"/>
        <w:szCs w:val="18"/>
        <w:lang w:val="en-US" w:eastAsia="en-US" w:bidi="ar-SA"/>
      </w:rPr>
    </w:lvl>
    <w:lvl w:ilvl="5">
      <w:numFmt w:val="bullet"/>
      <w:lvlText w:val="•"/>
      <w:lvlJc w:val="left"/>
      <w:pPr>
        <w:ind w:left="5290" w:hanging="284"/>
      </w:pPr>
      <w:rPr>
        <w:rFonts w:hint="default"/>
        <w:lang w:val="en-US" w:eastAsia="en-US" w:bidi="ar-SA"/>
      </w:rPr>
    </w:lvl>
    <w:lvl w:ilvl="6">
      <w:numFmt w:val="bullet"/>
      <w:lvlText w:val="•"/>
      <w:lvlJc w:val="left"/>
      <w:pPr>
        <w:ind w:left="6174" w:hanging="284"/>
      </w:pPr>
      <w:rPr>
        <w:rFonts w:hint="default"/>
        <w:lang w:val="en-US" w:eastAsia="en-US" w:bidi="ar-SA"/>
      </w:rPr>
    </w:lvl>
    <w:lvl w:ilvl="7">
      <w:numFmt w:val="bullet"/>
      <w:lvlText w:val="•"/>
      <w:lvlJc w:val="left"/>
      <w:pPr>
        <w:ind w:left="7057" w:hanging="284"/>
      </w:pPr>
      <w:rPr>
        <w:rFonts w:hint="default"/>
        <w:lang w:val="en-US" w:eastAsia="en-US" w:bidi="ar-SA"/>
      </w:rPr>
    </w:lvl>
    <w:lvl w:ilvl="8">
      <w:numFmt w:val="bullet"/>
      <w:lvlText w:val="•"/>
      <w:lvlJc w:val="left"/>
      <w:pPr>
        <w:ind w:left="7941" w:hanging="284"/>
      </w:pPr>
      <w:rPr>
        <w:rFonts w:hint="default"/>
        <w:lang w:val="en-US" w:eastAsia="en-US" w:bidi="ar-SA"/>
      </w:rPr>
    </w:lvl>
  </w:abstractNum>
  <w:abstractNum w:abstractNumId="23" w15:restartNumberingAfterBreak="0">
    <w:nsid w:val="357F7C7A"/>
    <w:multiLevelType w:val="hybridMultilevel"/>
    <w:tmpl w:val="374CEB8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AF19A9"/>
    <w:multiLevelType w:val="hybridMultilevel"/>
    <w:tmpl w:val="53E60EE8"/>
    <w:lvl w:ilvl="0" w:tplc="39EEEE52">
      <w:numFmt w:val="bullet"/>
      <w:lvlText w:val="-"/>
      <w:lvlJc w:val="left"/>
      <w:pPr>
        <w:ind w:left="290" w:hanging="192"/>
      </w:pPr>
      <w:rPr>
        <w:rFonts w:ascii="Calibri" w:eastAsia="Calibri" w:hAnsi="Calibri" w:cs="Calibri" w:hint="default"/>
        <w:b/>
        <w:bCs/>
        <w:w w:val="100"/>
        <w:sz w:val="18"/>
        <w:szCs w:val="18"/>
        <w:lang w:val="en-US" w:eastAsia="en-US" w:bidi="ar-SA"/>
      </w:rPr>
    </w:lvl>
    <w:lvl w:ilvl="1" w:tplc="87809A22">
      <w:numFmt w:val="bullet"/>
      <w:lvlText w:val="•"/>
      <w:lvlJc w:val="left"/>
      <w:pPr>
        <w:ind w:left="1247" w:hanging="192"/>
      </w:pPr>
      <w:rPr>
        <w:rFonts w:hint="default"/>
        <w:lang w:val="en-US" w:eastAsia="en-US" w:bidi="ar-SA"/>
      </w:rPr>
    </w:lvl>
    <w:lvl w:ilvl="2" w:tplc="AE2E902C">
      <w:numFmt w:val="bullet"/>
      <w:lvlText w:val="•"/>
      <w:lvlJc w:val="left"/>
      <w:pPr>
        <w:ind w:left="2194" w:hanging="192"/>
      </w:pPr>
      <w:rPr>
        <w:rFonts w:hint="default"/>
        <w:lang w:val="en-US" w:eastAsia="en-US" w:bidi="ar-SA"/>
      </w:rPr>
    </w:lvl>
    <w:lvl w:ilvl="3" w:tplc="7AC6A3B4">
      <w:numFmt w:val="bullet"/>
      <w:lvlText w:val="•"/>
      <w:lvlJc w:val="left"/>
      <w:pPr>
        <w:ind w:left="3142" w:hanging="192"/>
      </w:pPr>
      <w:rPr>
        <w:rFonts w:hint="default"/>
        <w:lang w:val="en-US" w:eastAsia="en-US" w:bidi="ar-SA"/>
      </w:rPr>
    </w:lvl>
    <w:lvl w:ilvl="4" w:tplc="C7B4F150">
      <w:numFmt w:val="bullet"/>
      <w:lvlText w:val="•"/>
      <w:lvlJc w:val="left"/>
      <w:pPr>
        <w:ind w:left="4089" w:hanging="192"/>
      </w:pPr>
      <w:rPr>
        <w:rFonts w:hint="default"/>
        <w:lang w:val="en-US" w:eastAsia="en-US" w:bidi="ar-SA"/>
      </w:rPr>
    </w:lvl>
    <w:lvl w:ilvl="5" w:tplc="33A2322E">
      <w:numFmt w:val="bullet"/>
      <w:lvlText w:val="•"/>
      <w:lvlJc w:val="left"/>
      <w:pPr>
        <w:ind w:left="5037" w:hanging="192"/>
      </w:pPr>
      <w:rPr>
        <w:rFonts w:hint="default"/>
        <w:lang w:val="en-US" w:eastAsia="en-US" w:bidi="ar-SA"/>
      </w:rPr>
    </w:lvl>
    <w:lvl w:ilvl="6" w:tplc="5702435C">
      <w:numFmt w:val="bullet"/>
      <w:lvlText w:val="•"/>
      <w:lvlJc w:val="left"/>
      <w:pPr>
        <w:ind w:left="5984" w:hanging="192"/>
      </w:pPr>
      <w:rPr>
        <w:rFonts w:hint="default"/>
        <w:lang w:val="en-US" w:eastAsia="en-US" w:bidi="ar-SA"/>
      </w:rPr>
    </w:lvl>
    <w:lvl w:ilvl="7" w:tplc="80C0B3F6">
      <w:numFmt w:val="bullet"/>
      <w:lvlText w:val="•"/>
      <w:lvlJc w:val="left"/>
      <w:pPr>
        <w:ind w:left="6931" w:hanging="192"/>
      </w:pPr>
      <w:rPr>
        <w:rFonts w:hint="default"/>
        <w:lang w:val="en-US" w:eastAsia="en-US" w:bidi="ar-SA"/>
      </w:rPr>
    </w:lvl>
    <w:lvl w:ilvl="8" w:tplc="51C68A20">
      <w:numFmt w:val="bullet"/>
      <w:lvlText w:val="•"/>
      <w:lvlJc w:val="left"/>
      <w:pPr>
        <w:ind w:left="7879" w:hanging="192"/>
      </w:pPr>
      <w:rPr>
        <w:rFonts w:hint="default"/>
        <w:lang w:val="en-US" w:eastAsia="en-US" w:bidi="ar-SA"/>
      </w:rPr>
    </w:lvl>
  </w:abstractNum>
  <w:abstractNum w:abstractNumId="25" w15:restartNumberingAfterBreak="0">
    <w:nsid w:val="49C96CC8"/>
    <w:multiLevelType w:val="hybridMultilevel"/>
    <w:tmpl w:val="96781924"/>
    <w:lvl w:ilvl="0" w:tplc="2C761B74">
      <w:start w:val="1"/>
      <w:numFmt w:val="decimal"/>
      <w:lvlText w:val="(%1)"/>
      <w:lvlJc w:val="left"/>
      <w:pPr>
        <w:ind w:left="418" w:hanging="360"/>
      </w:pPr>
      <w:rPr>
        <w:rFonts w:hint="default"/>
      </w:rPr>
    </w:lvl>
    <w:lvl w:ilvl="1" w:tplc="04270019" w:tentative="1">
      <w:start w:val="1"/>
      <w:numFmt w:val="lowerLetter"/>
      <w:lvlText w:val="%2."/>
      <w:lvlJc w:val="left"/>
      <w:pPr>
        <w:ind w:left="1138" w:hanging="360"/>
      </w:pPr>
    </w:lvl>
    <w:lvl w:ilvl="2" w:tplc="0427001B" w:tentative="1">
      <w:start w:val="1"/>
      <w:numFmt w:val="lowerRoman"/>
      <w:lvlText w:val="%3."/>
      <w:lvlJc w:val="right"/>
      <w:pPr>
        <w:ind w:left="1858" w:hanging="180"/>
      </w:pPr>
    </w:lvl>
    <w:lvl w:ilvl="3" w:tplc="0427000F" w:tentative="1">
      <w:start w:val="1"/>
      <w:numFmt w:val="decimal"/>
      <w:lvlText w:val="%4."/>
      <w:lvlJc w:val="left"/>
      <w:pPr>
        <w:ind w:left="2578" w:hanging="360"/>
      </w:pPr>
    </w:lvl>
    <w:lvl w:ilvl="4" w:tplc="04270019" w:tentative="1">
      <w:start w:val="1"/>
      <w:numFmt w:val="lowerLetter"/>
      <w:lvlText w:val="%5."/>
      <w:lvlJc w:val="left"/>
      <w:pPr>
        <w:ind w:left="3298" w:hanging="360"/>
      </w:pPr>
    </w:lvl>
    <w:lvl w:ilvl="5" w:tplc="0427001B" w:tentative="1">
      <w:start w:val="1"/>
      <w:numFmt w:val="lowerRoman"/>
      <w:lvlText w:val="%6."/>
      <w:lvlJc w:val="right"/>
      <w:pPr>
        <w:ind w:left="4018" w:hanging="180"/>
      </w:pPr>
    </w:lvl>
    <w:lvl w:ilvl="6" w:tplc="0427000F" w:tentative="1">
      <w:start w:val="1"/>
      <w:numFmt w:val="decimal"/>
      <w:lvlText w:val="%7."/>
      <w:lvlJc w:val="left"/>
      <w:pPr>
        <w:ind w:left="4738" w:hanging="360"/>
      </w:pPr>
    </w:lvl>
    <w:lvl w:ilvl="7" w:tplc="04270019" w:tentative="1">
      <w:start w:val="1"/>
      <w:numFmt w:val="lowerLetter"/>
      <w:lvlText w:val="%8."/>
      <w:lvlJc w:val="left"/>
      <w:pPr>
        <w:ind w:left="5458" w:hanging="360"/>
      </w:pPr>
    </w:lvl>
    <w:lvl w:ilvl="8" w:tplc="0427001B" w:tentative="1">
      <w:start w:val="1"/>
      <w:numFmt w:val="lowerRoman"/>
      <w:lvlText w:val="%9."/>
      <w:lvlJc w:val="right"/>
      <w:pPr>
        <w:ind w:left="6178" w:hanging="180"/>
      </w:pPr>
    </w:lvl>
  </w:abstractNum>
  <w:abstractNum w:abstractNumId="26" w15:restartNumberingAfterBreak="0">
    <w:nsid w:val="4C023A3F"/>
    <w:multiLevelType w:val="hybridMultilevel"/>
    <w:tmpl w:val="F884A97A"/>
    <w:lvl w:ilvl="0" w:tplc="20248540">
      <w:start w:val="1"/>
      <w:numFmt w:val="decimal"/>
      <w:lvlText w:val="(%1)"/>
      <w:lvlJc w:val="left"/>
      <w:pPr>
        <w:ind w:left="473" w:hanging="226"/>
      </w:pPr>
      <w:rPr>
        <w:rFonts w:ascii="Calibri" w:eastAsia="Calibri" w:hAnsi="Calibri" w:cs="Calibri" w:hint="default"/>
        <w:i/>
        <w:iCs/>
        <w:spacing w:val="-1"/>
        <w:w w:val="100"/>
        <w:sz w:val="18"/>
        <w:szCs w:val="18"/>
        <w:lang w:val="en-US" w:eastAsia="en-US" w:bidi="ar-SA"/>
      </w:rPr>
    </w:lvl>
    <w:lvl w:ilvl="1" w:tplc="C33A1E18">
      <w:start w:val="1"/>
      <w:numFmt w:val="decimal"/>
      <w:lvlText w:val="(%2)"/>
      <w:lvlJc w:val="left"/>
      <w:pPr>
        <w:ind w:left="1706" w:hanging="219"/>
      </w:pPr>
      <w:rPr>
        <w:rFonts w:ascii="Calibri" w:eastAsia="Calibri" w:hAnsi="Calibri" w:cs="Calibri" w:hint="default"/>
        <w:spacing w:val="-1"/>
        <w:w w:val="100"/>
        <w:sz w:val="18"/>
        <w:szCs w:val="18"/>
        <w:lang w:val="en-US" w:eastAsia="en-US" w:bidi="ar-SA"/>
      </w:rPr>
    </w:lvl>
    <w:lvl w:ilvl="2" w:tplc="01F8EBBE">
      <w:numFmt w:val="bullet"/>
      <w:lvlText w:val="•"/>
      <w:lvlJc w:val="left"/>
      <w:pPr>
        <w:ind w:left="2597" w:hanging="219"/>
      </w:pPr>
      <w:rPr>
        <w:rFonts w:hint="default"/>
        <w:lang w:val="en-US" w:eastAsia="en-US" w:bidi="ar-SA"/>
      </w:rPr>
    </w:lvl>
    <w:lvl w:ilvl="3" w:tplc="803272EA">
      <w:numFmt w:val="bullet"/>
      <w:lvlText w:val="•"/>
      <w:lvlJc w:val="left"/>
      <w:pPr>
        <w:ind w:left="3494" w:hanging="219"/>
      </w:pPr>
      <w:rPr>
        <w:rFonts w:hint="default"/>
        <w:lang w:val="en-US" w:eastAsia="en-US" w:bidi="ar-SA"/>
      </w:rPr>
    </w:lvl>
    <w:lvl w:ilvl="4" w:tplc="F38A808A">
      <w:numFmt w:val="bullet"/>
      <w:lvlText w:val="•"/>
      <w:lvlJc w:val="left"/>
      <w:pPr>
        <w:ind w:left="4391" w:hanging="219"/>
      </w:pPr>
      <w:rPr>
        <w:rFonts w:hint="default"/>
        <w:lang w:val="en-US" w:eastAsia="en-US" w:bidi="ar-SA"/>
      </w:rPr>
    </w:lvl>
    <w:lvl w:ilvl="5" w:tplc="ABA0B7E2">
      <w:numFmt w:val="bullet"/>
      <w:lvlText w:val="•"/>
      <w:lvlJc w:val="left"/>
      <w:pPr>
        <w:ind w:left="5288" w:hanging="219"/>
      </w:pPr>
      <w:rPr>
        <w:rFonts w:hint="default"/>
        <w:lang w:val="en-US" w:eastAsia="en-US" w:bidi="ar-SA"/>
      </w:rPr>
    </w:lvl>
    <w:lvl w:ilvl="6" w:tplc="E49AAE88">
      <w:numFmt w:val="bullet"/>
      <w:lvlText w:val="•"/>
      <w:lvlJc w:val="left"/>
      <w:pPr>
        <w:ind w:left="6185" w:hanging="219"/>
      </w:pPr>
      <w:rPr>
        <w:rFonts w:hint="default"/>
        <w:lang w:val="en-US" w:eastAsia="en-US" w:bidi="ar-SA"/>
      </w:rPr>
    </w:lvl>
    <w:lvl w:ilvl="7" w:tplc="2E000008">
      <w:numFmt w:val="bullet"/>
      <w:lvlText w:val="•"/>
      <w:lvlJc w:val="left"/>
      <w:pPr>
        <w:ind w:left="7082" w:hanging="219"/>
      </w:pPr>
      <w:rPr>
        <w:rFonts w:hint="default"/>
        <w:lang w:val="en-US" w:eastAsia="en-US" w:bidi="ar-SA"/>
      </w:rPr>
    </w:lvl>
    <w:lvl w:ilvl="8" w:tplc="ADC4C898">
      <w:numFmt w:val="bullet"/>
      <w:lvlText w:val="•"/>
      <w:lvlJc w:val="left"/>
      <w:pPr>
        <w:ind w:left="7979" w:hanging="219"/>
      </w:pPr>
      <w:rPr>
        <w:rFonts w:hint="default"/>
        <w:lang w:val="en-US" w:eastAsia="en-US" w:bidi="ar-SA"/>
      </w:rPr>
    </w:lvl>
  </w:abstractNum>
  <w:abstractNum w:abstractNumId="27" w15:restartNumberingAfterBreak="0">
    <w:nsid w:val="4DB67EF8"/>
    <w:multiLevelType w:val="multilevel"/>
    <w:tmpl w:val="9B6E7BA6"/>
    <w:lvl w:ilvl="0">
      <w:start w:val="2"/>
      <w:numFmt w:val="upperRoman"/>
      <w:lvlText w:val="%1"/>
      <w:lvlJc w:val="left"/>
      <w:pPr>
        <w:ind w:left="473" w:hanging="329"/>
      </w:pPr>
      <w:rPr>
        <w:rFonts w:hint="default"/>
        <w:lang w:val="en-US" w:eastAsia="en-US" w:bidi="ar-SA"/>
      </w:rPr>
    </w:lvl>
    <w:lvl w:ilvl="1">
      <w:start w:val="4"/>
      <w:numFmt w:val="decimal"/>
      <w:lvlText w:val="%1.%2."/>
      <w:lvlJc w:val="left"/>
      <w:pPr>
        <w:ind w:left="473" w:hanging="329"/>
      </w:pPr>
      <w:rPr>
        <w:rFonts w:ascii="Calibri" w:eastAsia="Calibri" w:hAnsi="Calibri" w:cs="Calibri" w:hint="default"/>
        <w:b/>
        <w:bCs/>
        <w:w w:val="100"/>
        <w:sz w:val="18"/>
        <w:szCs w:val="18"/>
        <w:lang w:val="en-US" w:eastAsia="en-US" w:bidi="ar-SA"/>
      </w:rPr>
    </w:lvl>
    <w:lvl w:ilvl="2">
      <w:start w:val="1"/>
      <w:numFmt w:val="decimal"/>
      <w:lvlText w:val="(%3)"/>
      <w:lvlJc w:val="left"/>
      <w:pPr>
        <w:ind w:left="396" w:hanging="209"/>
      </w:pPr>
      <w:rPr>
        <w:rFonts w:ascii="Calibri" w:eastAsia="Calibri" w:hAnsi="Calibri" w:cs="Calibri" w:hint="default"/>
        <w:spacing w:val="-1"/>
        <w:w w:val="100"/>
        <w:sz w:val="18"/>
        <w:szCs w:val="18"/>
        <w:lang w:val="en-US" w:eastAsia="en-US" w:bidi="ar-SA"/>
      </w:rPr>
    </w:lvl>
    <w:lvl w:ilvl="3">
      <w:numFmt w:val="bullet"/>
      <w:lvlText w:val="•"/>
      <w:lvlJc w:val="left"/>
      <w:pPr>
        <w:ind w:left="2545" w:hanging="209"/>
      </w:pPr>
      <w:rPr>
        <w:rFonts w:hint="default"/>
        <w:lang w:val="en-US" w:eastAsia="en-US" w:bidi="ar-SA"/>
      </w:rPr>
    </w:lvl>
    <w:lvl w:ilvl="4">
      <w:numFmt w:val="bullet"/>
      <w:lvlText w:val="•"/>
      <w:lvlJc w:val="left"/>
      <w:pPr>
        <w:ind w:left="3578" w:hanging="209"/>
      </w:pPr>
      <w:rPr>
        <w:rFonts w:hint="default"/>
        <w:lang w:val="en-US" w:eastAsia="en-US" w:bidi="ar-SA"/>
      </w:rPr>
    </w:lvl>
    <w:lvl w:ilvl="5">
      <w:numFmt w:val="bullet"/>
      <w:lvlText w:val="•"/>
      <w:lvlJc w:val="left"/>
      <w:pPr>
        <w:ind w:left="4610" w:hanging="209"/>
      </w:pPr>
      <w:rPr>
        <w:rFonts w:hint="default"/>
        <w:lang w:val="en-US" w:eastAsia="en-US" w:bidi="ar-SA"/>
      </w:rPr>
    </w:lvl>
    <w:lvl w:ilvl="6">
      <w:numFmt w:val="bullet"/>
      <w:lvlText w:val="•"/>
      <w:lvlJc w:val="left"/>
      <w:pPr>
        <w:ind w:left="5643" w:hanging="209"/>
      </w:pPr>
      <w:rPr>
        <w:rFonts w:hint="default"/>
        <w:lang w:val="en-US" w:eastAsia="en-US" w:bidi="ar-SA"/>
      </w:rPr>
    </w:lvl>
    <w:lvl w:ilvl="7">
      <w:numFmt w:val="bullet"/>
      <w:lvlText w:val="•"/>
      <w:lvlJc w:val="left"/>
      <w:pPr>
        <w:ind w:left="6676" w:hanging="209"/>
      </w:pPr>
      <w:rPr>
        <w:rFonts w:hint="default"/>
        <w:lang w:val="en-US" w:eastAsia="en-US" w:bidi="ar-SA"/>
      </w:rPr>
    </w:lvl>
    <w:lvl w:ilvl="8">
      <w:numFmt w:val="bullet"/>
      <w:lvlText w:val="•"/>
      <w:lvlJc w:val="left"/>
      <w:pPr>
        <w:ind w:left="7708" w:hanging="209"/>
      </w:pPr>
      <w:rPr>
        <w:rFonts w:hint="default"/>
        <w:lang w:val="en-US" w:eastAsia="en-US" w:bidi="ar-SA"/>
      </w:rPr>
    </w:lvl>
  </w:abstractNum>
  <w:abstractNum w:abstractNumId="28" w15:restartNumberingAfterBreak="0">
    <w:nsid w:val="4F5C449D"/>
    <w:multiLevelType w:val="hybridMultilevel"/>
    <w:tmpl w:val="03A4F72C"/>
    <w:lvl w:ilvl="0" w:tplc="0E70390A">
      <w:start w:val="1"/>
      <w:numFmt w:val="decimal"/>
      <w:lvlText w:val="(%1)"/>
      <w:lvlJc w:val="left"/>
      <w:pPr>
        <w:ind w:left="473" w:hanging="226"/>
      </w:pPr>
      <w:rPr>
        <w:rFonts w:ascii="Calibri" w:eastAsia="Calibri" w:hAnsi="Calibri" w:cs="Calibri" w:hint="default"/>
        <w:spacing w:val="-1"/>
        <w:w w:val="100"/>
        <w:sz w:val="18"/>
        <w:szCs w:val="18"/>
        <w:lang w:val="en-US" w:eastAsia="en-US" w:bidi="ar-SA"/>
      </w:rPr>
    </w:lvl>
    <w:lvl w:ilvl="1" w:tplc="90F81A66">
      <w:start w:val="1"/>
      <w:numFmt w:val="decimal"/>
      <w:lvlText w:val="(%2)"/>
      <w:lvlJc w:val="left"/>
      <w:pPr>
        <w:ind w:left="1706" w:hanging="219"/>
      </w:pPr>
      <w:rPr>
        <w:rFonts w:ascii="Calibri" w:eastAsia="Calibri" w:hAnsi="Calibri" w:cs="Calibri" w:hint="default"/>
        <w:spacing w:val="-1"/>
        <w:w w:val="100"/>
        <w:sz w:val="18"/>
        <w:szCs w:val="18"/>
        <w:lang w:val="en-US" w:eastAsia="en-US" w:bidi="ar-SA"/>
      </w:rPr>
    </w:lvl>
    <w:lvl w:ilvl="2" w:tplc="43D47E0E">
      <w:numFmt w:val="bullet"/>
      <w:lvlText w:val="•"/>
      <w:lvlJc w:val="left"/>
      <w:pPr>
        <w:ind w:left="2597" w:hanging="219"/>
      </w:pPr>
      <w:rPr>
        <w:rFonts w:hint="default"/>
        <w:lang w:val="en-US" w:eastAsia="en-US" w:bidi="ar-SA"/>
      </w:rPr>
    </w:lvl>
    <w:lvl w:ilvl="3" w:tplc="50067C30">
      <w:numFmt w:val="bullet"/>
      <w:lvlText w:val="•"/>
      <w:lvlJc w:val="left"/>
      <w:pPr>
        <w:ind w:left="3494" w:hanging="219"/>
      </w:pPr>
      <w:rPr>
        <w:rFonts w:hint="default"/>
        <w:lang w:val="en-US" w:eastAsia="en-US" w:bidi="ar-SA"/>
      </w:rPr>
    </w:lvl>
    <w:lvl w:ilvl="4" w:tplc="AABC8F1C">
      <w:numFmt w:val="bullet"/>
      <w:lvlText w:val="•"/>
      <w:lvlJc w:val="left"/>
      <w:pPr>
        <w:ind w:left="4391" w:hanging="219"/>
      </w:pPr>
      <w:rPr>
        <w:rFonts w:hint="default"/>
        <w:lang w:val="en-US" w:eastAsia="en-US" w:bidi="ar-SA"/>
      </w:rPr>
    </w:lvl>
    <w:lvl w:ilvl="5" w:tplc="B5D2DF12">
      <w:numFmt w:val="bullet"/>
      <w:lvlText w:val="•"/>
      <w:lvlJc w:val="left"/>
      <w:pPr>
        <w:ind w:left="5288" w:hanging="219"/>
      </w:pPr>
      <w:rPr>
        <w:rFonts w:hint="default"/>
        <w:lang w:val="en-US" w:eastAsia="en-US" w:bidi="ar-SA"/>
      </w:rPr>
    </w:lvl>
    <w:lvl w:ilvl="6" w:tplc="6D467A12">
      <w:numFmt w:val="bullet"/>
      <w:lvlText w:val="•"/>
      <w:lvlJc w:val="left"/>
      <w:pPr>
        <w:ind w:left="6185" w:hanging="219"/>
      </w:pPr>
      <w:rPr>
        <w:rFonts w:hint="default"/>
        <w:lang w:val="en-US" w:eastAsia="en-US" w:bidi="ar-SA"/>
      </w:rPr>
    </w:lvl>
    <w:lvl w:ilvl="7" w:tplc="75FE1054">
      <w:numFmt w:val="bullet"/>
      <w:lvlText w:val="•"/>
      <w:lvlJc w:val="left"/>
      <w:pPr>
        <w:ind w:left="7082" w:hanging="219"/>
      </w:pPr>
      <w:rPr>
        <w:rFonts w:hint="default"/>
        <w:lang w:val="en-US" w:eastAsia="en-US" w:bidi="ar-SA"/>
      </w:rPr>
    </w:lvl>
    <w:lvl w:ilvl="8" w:tplc="D31A25BC">
      <w:numFmt w:val="bullet"/>
      <w:lvlText w:val="•"/>
      <w:lvlJc w:val="left"/>
      <w:pPr>
        <w:ind w:left="7979" w:hanging="219"/>
      </w:pPr>
      <w:rPr>
        <w:rFonts w:hint="default"/>
        <w:lang w:val="en-US" w:eastAsia="en-US" w:bidi="ar-SA"/>
      </w:rPr>
    </w:lvl>
  </w:abstractNum>
  <w:abstractNum w:abstractNumId="29" w15:restartNumberingAfterBreak="0">
    <w:nsid w:val="52AD0291"/>
    <w:multiLevelType w:val="hybridMultilevel"/>
    <w:tmpl w:val="4560E9F6"/>
    <w:lvl w:ilvl="0" w:tplc="0A5604F2">
      <w:start w:val="1"/>
      <w:numFmt w:val="decimal"/>
      <w:lvlText w:val="(%1)"/>
      <w:lvlJc w:val="left"/>
      <w:pPr>
        <w:ind w:left="2273" w:hanging="314"/>
      </w:pPr>
      <w:rPr>
        <w:rFonts w:ascii="Calibri" w:eastAsia="Calibri" w:hAnsi="Calibri" w:cs="Calibri" w:hint="default"/>
        <w:spacing w:val="-1"/>
        <w:w w:val="100"/>
        <w:sz w:val="18"/>
        <w:szCs w:val="18"/>
        <w:lang w:val="en-US" w:eastAsia="en-US" w:bidi="ar-SA"/>
      </w:rPr>
    </w:lvl>
    <w:lvl w:ilvl="1" w:tplc="149052FC">
      <w:start w:val="2"/>
      <w:numFmt w:val="lowerLetter"/>
      <w:lvlText w:val="(%2)"/>
      <w:lvlJc w:val="left"/>
      <w:pPr>
        <w:ind w:left="2273" w:hanging="262"/>
        <w:jc w:val="right"/>
      </w:pPr>
      <w:rPr>
        <w:rFonts w:ascii="Calibri" w:eastAsia="Calibri" w:hAnsi="Calibri" w:cs="Calibri" w:hint="default"/>
        <w:spacing w:val="-1"/>
        <w:w w:val="100"/>
        <w:sz w:val="18"/>
        <w:szCs w:val="18"/>
        <w:lang w:val="en-US" w:eastAsia="en-US" w:bidi="ar-SA"/>
      </w:rPr>
    </w:lvl>
    <w:lvl w:ilvl="2" w:tplc="E1227CE0">
      <w:numFmt w:val="bullet"/>
      <w:lvlText w:val="•"/>
      <w:lvlJc w:val="left"/>
      <w:pPr>
        <w:ind w:left="3778" w:hanging="262"/>
      </w:pPr>
      <w:rPr>
        <w:rFonts w:hint="default"/>
        <w:lang w:val="en-US" w:eastAsia="en-US" w:bidi="ar-SA"/>
      </w:rPr>
    </w:lvl>
    <w:lvl w:ilvl="3" w:tplc="FD544DD6">
      <w:numFmt w:val="bullet"/>
      <w:lvlText w:val="•"/>
      <w:lvlJc w:val="left"/>
      <w:pPr>
        <w:ind w:left="4528" w:hanging="262"/>
      </w:pPr>
      <w:rPr>
        <w:rFonts w:hint="default"/>
        <w:lang w:val="en-US" w:eastAsia="en-US" w:bidi="ar-SA"/>
      </w:rPr>
    </w:lvl>
    <w:lvl w:ilvl="4" w:tplc="8FFC460C">
      <w:numFmt w:val="bullet"/>
      <w:lvlText w:val="•"/>
      <w:lvlJc w:val="left"/>
      <w:pPr>
        <w:ind w:left="5277" w:hanging="262"/>
      </w:pPr>
      <w:rPr>
        <w:rFonts w:hint="default"/>
        <w:lang w:val="en-US" w:eastAsia="en-US" w:bidi="ar-SA"/>
      </w:rPr>
    </w:lvl>
    <w:lvl w:ilvl="5" w:tplc="AB789198">
      <w:numFmt w:val="bullet"/>
      <w:lvlText w:val="•"/>
      <w:lvlJc w:val="left"/>
      <w:pPr>
        <w:ind w:left="6027" w:hanging="262"/>
      </w:pPr>
      <w:rPr>
        <w:rFonts w:hint="default"/>
        <w:lang w:val="en-US" w:eastAsia="en-US" w:bidi="ar-SA"/>
      </w:rPr>
    </w:lvl>
    <w:lvl w:ilvl="6" w:tplc="F3FC8C68">
      <w:numFmt w:val="bullet"/>
      <w:lvlText w:val="•"/>
      <w:lvlJc w:val="left"/>
      <w:pPr>
        <w:ind w:left="6776" w:hanging="262"/>
      </w:pPr>
      <w:rPr>
        <w:rFonts w:hint="default"/>
        <w:lang w:val="en-US" w:eastAsia="en-US" w:bidi="ar-SA"/>
      </w:rPr>
    </w:lvl>
    <w:lvl w:ilvl="7" w:tplc="1ADCD3D4">
      <w:numFmt w:val="bullet"/>
      <w:lvlText w:val="•"/>
      <w:lvlJc w:val="left"/>
      <w:pPr>
        <w:ind w:left="7525" w:hanging="262"/>
      </w:pPr>
      <w:rPr>
        <w:rFonts w:hint="default"/>
        <w:lang w:val="en-US" w:eastAsia="en-US" w:bidi="ar-SA"/>
      </w:rPr>
    </w:lvl>
    <w:lvl w:ilvl="8" w:tplc="133AD740">
      <w:numFmt w:val="bullet"/>
      <w:lvlText w:val="•"/>
      <w:lvlJc w:val="left"/>
      <w:pPr>
        <w:ind w:left="8275" w:hanging="262"/>
      </w:pPr>
      <w:rPr>
        <w:rFonts w:hint="default"/>
        <w:lang w:val="en-US" w:eastAsia="en-US" w:bidi="ar-SA"/>
      </w:rPr>
    </w:lvl>
  </w:abstractNum>
  <w:abstractNum w:abstractNumId="30" w15:restartNumberingAfterBreak="0">
    <w:nsid w:val="58FF01A0"/>
    <w:multiLevelType w:val="hybridMultilevel"/>
    <w:tmpl w:val="1D220DBC"/>
    <w:lvl w:ilvl="0" w:tplc="4A06393C">
      <w:start w:val="1"/>
      <w:numFmt w:val="lowerLetter"/>
      <w:lvlText w:val="(%1)"/>
      <w:lvlJc w:val="left"/>
      <w:pPr>
        <w:ind w:left="2414" w:hanging="284"/>
      </w:pPr>
      <w:rPr>
        <w:rFonts w:ascii="Calibri" w:eastAsia="Calibri" w:hAnsi="Calibri" w:cs="Calibri" w:hint="default"/>
        <w:w w:val="100"/>
        <w:sz w:val="18"/>
        <w:szCs w:val="18"/>
        <w:lang w:val="en-US" w:eastAsia="en-US" w:bidi="ar-SA"/>
      </w:rPr>
    </w:lvl>
    <w:lvl w:ilvl="1" w:tplc="0472FE6A">
      <w:numFmt w:val="bullet"/>
      <w:lvlText w:val="•"/>
      <w:lvlJc w:val="left"/>
      <w:pPr>
        <w:ind w:left="3155" w:hanging="284"/>
      </w:pPr>
      <w:rPr>
        <w:rFonts w:hint="default"/>
        <w:lang w:val="en-US" w:eastAsia="en-US" w:bidi="ar-SA"/>
      </w:rPr>
    </w:lvl>
    <w:lvl w:ilvl="2" w:tplc="CA12C8CE">
      <w:numFmt w:val="bullet"/>
      <w:lvlText w:val="•"/>
      <w:lvlJc w:val="left"/>
      <w:pPr>
        <w:ind w:left="3890" w:hanging="284"/>
      </w:pPr>
      <w:rPr>
        <w:rFonts w:hint="default"/>
        <w:lang w:val="en-US" w:eastAsia="en-US" w:bidi="ar-SA"/>
      </w:rPr>
    </w:lvl>
    <w:lvl w:ilvl="3" w:tplc="12383EFE">
      <w:numFmt w:val="bullet"/>
      <w:lvlText w:val="•"/>
      <w:lvlJc w:val="left"/>
      <w:pPr>
        <w:ind w:left="4626" w:hanging="284"/>
      </w:pPr>
      <w:rPr>
        <w:rFonts w:hint="default"/>
        <w:lang w:val="en-US" w:eastAsia="en-US" w:bidi="ar-SA"/>
      </w:rPr>
    </w:lvl>
    <w:lvl w:ilvl="4" w:tplc="ED08F0F0">
      <w:numFmt w:val="bullet"/>
      <w:lvlText w:val="•"/>
      <w:lvlJc w:val="left"/>
      <w:pPr>
        <w:ind w:left="5361" w:hanging="284"/>
      </w:pPr>
      <w:rPr>
        <w:rFonts w:hint="default"/>
        <w:lang w:val="en-US" w:eastAsia="en-US" w:bidi="ar-SA"/>
      </w:rPr>
    </w:lvl>
    <w:lvl w:ilvl="5" w:tplc="D6A40C12">
      <w:numFmt w:val="bullet"/>
      <w:lvlText w:val="•"/>
      <w:lvlJc w:val="left"/>
      <w:pPr>
        <w:ind w:left="6097" w:hanging="284"/>
      </w:pPr>
      <w:rPr>
        <w:rFonts w:hint="default"/>
        <w:lang w:val="en-US" w:eastAsia="en-US" w:bidi="ar-SA"/>
      </w:rPr>
    </w:lvl>
    <w:lvl w:ilvl="6" w:tplc="6AF844B8">
      <w:numFmt w:val="bullet"/>
      <w:lvlText w:val="•"/>
      <w:lvlJc w:val="left"/>
      <w:pPr>
        <w:ind w:left="6832" w:hanging="284"/>
      </w:pPr>
      <w:rPr>
        <w:rFonts w:hint="default"/>
        <w:lang w:val="en-US" w:eastAsia="en-US" w:bidi="ar-SA"/>
      </w:rPr>
    </w:lvl>
    <w:lvl w:ilvl="7" w:tplc="9CAA9530">
      <w:numFmt w:val="bullet"/>
      <w:lvlText w:val="•"/>
      <w:lvlJc w:val="left"/>
      <w:pPr>
        <w:ind w:left="7567" w:hanging="284"/>
      </w:pPr>
      <w:rPr>
        <w:rFonts w:hint="default"/>
        <w:lang w:val="en-US" w:eastAsia="en-US" w:bidi="ar-SA"/>
      </w:rPr>
    </w:lvl>
    <w:lvl w:ilvl="8" w:tplc="EAE60988">
      <w:numFmt w:val="bullet"/>
      <w:lvlText w:val="•"/>
      <w:lvlJc w:val="left"/>
      <w:pPr>
        <w:ind w:left="8303" w:hanging="284"/>
      </w:pPr>
      <w:rPr>
        <w:rFonts w:hint="default"/>
        <w:lang w:val="en-US" w:eastAsia="en-US" w:bidi="ar-SA"/>
      </w:rPr>
    </w:lvl>
  </w:abstractNum>
  <w:abstractNum w:abstractNumId="31" w15:restartNumberingAfterBreak="0">
    <w:nsid w:val="5DF82C02"/>
    <w:multiLevelType w:val="multilevel"/>
    <w:tmpl w:val="94AE6FA8"/>
    <w:lvl w:ilvl="0">
      <w:start w:val="2"/>
      <w:numFmt w:val="upperRoman"/>
      <w:lvlText w:val="%1"/>
      <w:lvlJc w:val="left"/>
      <w:pPr>
        <w:ind w:left="508" w:hanging="370"/>
      </w:pPr>
      <w:rPr>
        <w:rFonts w:hint="default"/>
        <w:lang w:val="en-US" w:eastAsia="en-US" w:bidi="ar-SA"/>
      </w:rPr>
    </w:lvl>
    <w:lvl w:ilvl="1">
      <w:start w:val="2"/>
      <w:numFmt w:val="decimal"/>
      <w:lvlText w:val="%1.%2"/>
      <w:lvlJc w:val="left"/>
      <w:pPr>
        <w:ind w:left="508" w:hanging="370"/>
      </w:pPr>
      <w:rPr>
        <w:rFonts w:ascii="Calibri" w:eastAsia="Calibri" w:hAnsi="Calibri" w:cs="Calibri" w:hint="default"/>
        <w:b/>
        <w:bCs/>
        <w:w w:val="100"/>
        <w:sz w:val="18"/>
        <w:szCs w:val="18"/>
        <w:lang w:val="en-US" w:eastAsia="en-US" w:bidi="ar-SA"/>
      </w:rPr>
    </w:lvl>
    <w:lvl w:ilvl="2">
      <w:start w:val="1"/>
      <w:numFmt w:val="decimal"/>
      <w:lvlText w:val="(%3)"/>
      <w:lvlJc w:val="left"/>
      <w:pPr>
        <w:ind w:left="1783" w:hanging="212"/>
      </w:pPr>
      <w:rPr>
        <w:rFonts w:ascii="Calibri" w:eastAsia="Calibri" w:hAnsi="Calibri" w:cs="Calibri" w:hint="default"/>
        <w:spacing w:val="-1"/>
        <w:w w:val="100"/>
        <w:sz w:val="18"/>
        <w:szCs w:val="18"/>
        <w:lang w:val="en-US" w:eastAsia="en-US" w:bidi="ar-SA"/>
      </w:rPr>
    </w:lvl>
    <w:lvl w:ilvl="3">
      <w:start w:val="1"/>
      <w:numFmt w:val="decimal"/>
      <w:lvlText w:val="(%4)"/>
      <w:lvlJc w:val="left"/>
      <w:pPr>
        <w:ind w:left="1783" w:hanging="240"/>
      </w:pPr>
      <w:rPr>
        <w:rFonts w:ascii="Calibri" w:eastAsia="Calibri" w:hAnsi="Calibri" w:cs="Calibri" w:hint="default"/>
        <w:spacing w:val="-1"/>
        <w:w w:val="100"/>
        <w:sz w:val="18"/>
        <w:szCs w:val="18"/>
        <w:lang w:val="en-US" w:eastAsia="en-US" w:bidi="ar-SA"/>
      </w:rPr>
    </w:lvl>
    <w:lvl w:ilvl="4">
      <w:start w:val="1"/>
      <w:numFmt w:val="lowerRoman"/>
      <w:lvlText w:val="(%5)"/>
      <w:lvlJc w:val="left"/>
      <w:pPr>
        <w:ind w:left="2635" w:hanging="284"/>
      </w:pPr>
      <w:rPr>
        <w:rFonts w:ascii="Calibri" w:eastAsia="Calibri" w:hAnsi="Calibri" w:cs="Calibri" w:hint="default"/>
        <w:spacing w:val="-1"/>
        <w:w w:val="100"/>
        <w:sz w:val="18"/>
        <w:szCs w:val="18"/>
        <w:lang w:val="en-US" w:eastAsia="en-US" w:bidi="ar-SA"/>
      </w:rPr>
    </w:lvl>
    <w:lvl w:ilvl="5">
      <w:numFmt w:val="bullet"/>
      <w:lvlText w:val="•"/>
      <w:lvlJc w:val="left"/>
      <w:pPr>
        <w:ind w:left="5290" w:hanging="284"/>
      </w:pPr>
      <w:rPr>
        <w:rFonts w:hint="default"/>
        <w:lang w:val="en-US" w:eastAsia="en-US" w:bidi="ar-SA"/>
      </w:rPr>
    </w:lvl>
    <w:lvl w:ilvl="6">
      <w:numFmt w:val="bullet"/>
      <w:lvlText w:val="•"/>
      <w:lvlJc w:val="left"/>
      <w:pPr>
        <w:ind w:left="6174" w:hanging="284"/>
      </w:pPr>
      <w:rPr>
        <w:rFonts w:hint="default"/>
        <w:lang w:val="en-US" w:eastAsia="en-US" w:bidi="ar-SA"/>
      </w:rPr>
    </w:lvl>
    <w:lvl w:ilvl="7">
      <w:numFmt w:val="bullet"/>
      <w:lvlText w:val="•"/>
      <w:lvlJc w:val="left"/>
      <w:pPr>
        <w:ind w:left="7057" w:hanging="284"/>
      </w:pPr>
      <w:rPr>
        <w:rFonts w:hint="default"/>
        <w:lang w:val="en-US" w:eastAsia="en-US" w:bidi="ar-SA"/>
      </w:rPr>
    </w:lvl>
    <w:lvl w:ilvl="8">
      <w:numFmt w:val="bullet"/>
      <w:lvlText w:val="•"/>
      <w:lvlJc w:val="left"/>
      <w:pPr>
        <w:ind w:left="7941" w:hanging="284"/>
      </w:pPr>
      <w:rPr>
        <w:rFonts w:hint="default"/>
        <w:lang w:val="en-US" w:eastAsia="en-US" w:bidi="ar-SA"/>
      </w:rPr>
    </w:lvl>
  </w:abstractNum>
  <w:abstractNum w:abstractNumId="32" w15:restartNumberingAfterBreak="0">
    <w:nsid w:val="648F1E25"/>
    <w:multiLevelType w:val="multilevel"/>
    <w:tmpl w:val="3F6474B0"/>
    <w:lvl w:ilvl="0">
      <w:start w:val="2"/>
      <w:numFmt w:val="upperRoman"/>
      <w:lvlText w:val="%1"/>
      <w:lvlJc w:val="left"/>
      <w:pPr>
        <w:ind w:left="473" w:hanging="327"/>
      </w:pPr>
      <w:rPr>
        <w:rFonts w:hint="default"/>
        <w:lang w:val="en-US" w:eastAsia="en-US" w:bidi="ar-SA"/>
      </w:rPr>
    </w:lvl>
    <w:lvl w:ilvl="1">
      <w:start w:val="4"/>
      <w:numFmt w:val="decimal"/>
      <w:lvlText w:val="%1.%2."/>
      <w:lvlJc w:val="left"/>
      <w:pPr>
        <w:ind w:left="327" w:hanging="327"/>
      </w:pPr>
      <w:rPr>
        <w:rFonts w:hint="default"/>
        <w:b/>
        <w:bCs/>
        <w:i w:val="0"/>
        <w:iCs w:val="0"/>
        <w:spacing w:val="-1"/>
        <w:w w:val="100"/>
        <w:lang w:val="en-US" w:eastAsia="en-US" w:bidi="ar-SA"/>
      </w:rPr>
    </w:lvl>
    <w:lvl w:ilvl="2">
      <w:start w:val="1"/>
      <w:numFmt w:val="decimal"/>
      <w:lvlText w:val="(%3)"/>
      <w:lvlJc w:val="left"/>
      <w:pPr>
        <w:ind w:left="396" w:hanging="221"/>
      </w:pPr>
      <w:rPr>
        <w:rFonts w:ascii="Calibri" w:eastAsia="Calibri" w:hAnsi="Calibri" w:cs="Calibri" w:hint="default"/>
        <w:i/>
        <w:iCs/>
        <w:spacing w:val="-1"/>
        <w:w w:val="100"/>
        <w:sz w:val="18"/>
        <w:szCs w:val="18"/>
        <w:lang w:val="en-US" w:eastAsia="en-US" w:bidi="ar-SA"/>
      </w:rPr>
    </w:lvl>
    <w:lvl w:ilvl="3">
      <w:numFmt w:val="bullet"/>
      <w:lvlText w:val="•"/>
      <w:lvlJc w:val="left"/>
      <w:pPr>
        <w:ind w:left="2545" w:hanging="221"/>
      </w:pPr>
      <w:rPr>
        <w:rFonts w:hint="default"/>
        <w:lang w:val="en-US" w:eastAsia="en-US" w:bidi="ar-SA"/>
      </w:rPr>
    </w:lvl>
    <w:lvl w:ilvl="4">
      <w:numFmt w:val="bullet"/>
      <w:lvlText w:val="•"/>
      <w:lvlJc w:val="left"/>
      <w:pPr>
        <w:ind w:left="3578" w:hanging="221"/>
      </w:pPr>
      <w:rPr>
        <w:rFonts w:hint="default"/>
        <w:lang w:val="en-US" w:eastAsia="en-US" w:bidi="ar-SA"/>
      </w:rPr>
    </w:lvl>
    <w:lvl w:ilvl="5">
      <w:numFmt w:val="bullet"/>
      <w:lvlText w:val="•"/>
      <w:lvlJc w:val="left"/>
      <w:pPr>
        <w:ind w:left="4610" w:hanging="221"/>
      </w:pPr>
      <w:rPr>
        <w:rFonts w:hint="default"/>
        <w:lang w:val="en-US" w:eastAsia="en-US" w:bidi="ar-SA"/>
      </w:rPr>
    </w:lvl>
    <w:lvl w:ilvl="6">
      <w:numFmt w:val="bullet"/>
      <w:lvlText w:val="•"/>
      <w:lvlJc w:val="left"/>
      <w:pPr>
        <w:ind w:left="5643" w:hanging="221"/>
      </w:pPr>
      <w:rPr>
        <w:rFonts w:hint="default"/>
        <w:lang w:val="en-US" w:eastAsia="en-US" w:bidi="ar-SA"/>
      </w:rPr>
    </w:lvl>
    <w:lvl w:ilvl="7">
      <w:numFmt w:val="bullet"/>
      <w:lvlText w:val="•"/>
      <w:lvlJc w:val="left"/>
      <w:pPr>
        <w:ind w:left="6676" w:hanging="221"/>
      </w:pPr>
      <w:rPr>
        <w:rFonts w:hint="default"/>
        <w:lang w:val="en-US" w:eastAsia="en-US" w:bidi="ar-SA"/>
      </w:rPr>
    </w:lvl>
    <w:lvl w:ilvl="8">
      <w:numFmt w:val="bullet"/>
      <w:lvlText w:val="•"/>
      <w:lvlJc w:val="left"/>
      <w:pPr>
        <w:ind w:left="7708" w:hanging="221"/>
      </w:pPr>
      <w:rPr>
        <w:rFonts w:hint="default"/>
        <w:lang w:val="en-US" w:eastAsia="en-US" w:bidi="ar-SA"/>
      </w:rPr>
    </w:lvl>
  </w:abstractNum>
  <w:abstractNum w:abstractNumId="33" w15:restartNumberingAfterBreak="0">
    <w:nsid w:val="694E270C"/>
    <w:multiLevelType w:val="hybridMultilevel"/>
    <w:tmpl w:val="71985000"/>
    <w:lvl w:ilvl="0" w:tplc="7AFC9060">
      <w:start w:val="3"/>
      <w:numFmt w:val="lowerLetter"/>
      <w:lvlText w:val="(%1)"/>
      <w:lvlJc w:val="left"/>
      <w:pPr>
        <w:ind w:left="2131" w:hanging="284"/>
      </w:pPr>
      <w:rPr>
        <w:rFonts w:ascii="Calibri" w:eastAsia="Calibri" w:hAnsi="Calibri" w:cs="Calibri" w:hint="default"/>
        <w:w w:val="100"/>
        <w:sz w:val="18"/>
        <w:szCs w:val="18"/>
        <w:lang w:val="en-US" w:eastAsia="en-US" w:bidi="ar-SA"/>
      </w:rPr>
    </w:lvl>
    <w:lvl w:ilvl="1" w:tplc="603AFEBE">
      <w:start w:val="1"/>
      <w:numFmt w:val="lowerRoman"/>
      <w:lvlText w:val="(%2)"/>
      <w:lvlJc w:val="left"/>
      <w:pPr>
        <w:ind w:left="2842" w:hanging="351"/>
      </w:pPr>
      <w:rPr>
        <w:rFonts w:ascii="Calibri" w:eastAsia="Calibri" w:hAnsi="Calibri" w:cs="Calibri" w:hint="default"/>
        <w:spacing w:val="-1"/>
        <w:w w:val="100"/>
        <w:sz w:val="22"/>
        <w:szCs w:val="22"/>
        <w:lang w:val="en-US" w:eastAsia="en-US" w:bidi="ar-SA"/>
      </w:rPr>
    </w:lvl>
    <w:lvl w:ilvl="2" w:tplc="56927EA6">
      <w:numFmt w:val="bullet"/>
      <w:lvlText w:val="•"/>
      <w:lvlJc w:val="left"/>
      <w:pPr>
        <w:ind w:left="3610" w:hanging="351"/>
      </w:pPr>
      <w:rPr>
        <w:rFonts w:hint="default"/>
        <w:lang w:val="en-US" w:eastAsia="en-US" w:bidi="ar-SA"/>
      </w:rPr>
    </w:lvl>
    <w:lvl w:ilvl="3" w:tplc="09A8B23E">
      <w:numFmt w:val="bullet"/>
      <w:lvlText w:val="•"/>
      <w:lvlJc w:val="left"/>
      <w:pPr>
        <w:ind w:left="4380" w:hanging="351"/>
      </w:pPr>
      <w:rPr>
        <w:rFonts w:hint="default"/>
        <w:lang w:val="en-US" w:eastAsia="en-US" w:bidi="ar-SA"/>
      </w:rPr>
    </w:lvl>
    <w:lvl w:ilvl="4" w:tplc="67A6E54A">
      <w:numFmt w:val="bullet"/>
      <w:lvlText w:val="•"/>
      <w:lvlJc w:val="left"/>
      <w:pPr>
        <w:ind w:left="5151" w:hanging="351"/>
      </w:pPr>
      <w:rPr>
        <w:rFonts w:hint="default"/>
        <w:lang w:val="en-US" w:eastAsia="en-US" w:bidi="ar-SA"/>
      </w:rPr>
    </w:lvl>
    <w:lvl w:ilvl="5" w:tplc="0394C826">
      <w:numFmt w:val="bullet"/>
      <w:lvlText w:val="•"/>
      <w:lvlJc w:val="left"/>
      <w:pPr>
        <w:ind w:left="5921" w:hanging="351"/>
      </w:pPr>
      <w:rPr>
        <w:rFonts w:hint="default"/>
        <w:lang w:val="en-US" w:eastAsia="en-US" w:bidi="ar-SA"/>
      </w:rPr>
    </w:lvl>
    <w:lvl w:ilvl="6" w:tplc="EE3858FC">
      <w:numFmt w:val="bullet"/>
      <w:lvlText w:val="•"/>
      <w:lvlJc w:val="left"/>
      <w:pPr>
        <w:ind w:left="6691" w:hanging="351"/>
      </w:pPr>
      <w:rPr>
        <w:rFonts w:hint="default"/>
        <w:lang w:val="en-US" w:eastAsia="en-US" w:bidi="ar-SA"/>
      </w:rPr>
    </w:lvl>
    <w:lvl w:ilvl="7" w:tplc="1682C5BC">
      <w:numFmt w:val="bullet"/>
      <w:lvlText w:val="•"/>
      <w:lvlJc w:val="left"/>
      <w:pPr>
        <w:ind w:left="7462" w:hanging="351"/>
      </w:pPr>
      <w:rPr>
        <w:rFonts w:hint="default"/>
        <w:lang w:val="en-US" w:eastAsia="en-US" w:bidi="ar-SA"/>
      </w:rPr>
    </w:lvl>
    <w:lvl w:ilvl="8" w:tplc="5BF2E77A">
      <w:numFmt w:val="bullet"/>
      <w:lvlText w:val="•"/>
      <w:lvlJc w:val="left"/>
      <w:pPr>
        <w:ind w:left="8232" w:hanging="351"/>
      </w:pPr>
      <w:rPr>
        <w:rFonts w:hint="default"/>
        <w:lang w:val="en-US" w:eastAsia="en-US" w:bidi="ar-SA"/>
      </w:rPr>
    </w:lvl>
  </w:abstractNum>
  <w:abstractNum w:abstractNumId="34" w15:restartNumberingAfterBreak="0">
    <w:nsid w:val="754F1E63"/>
    <w:multiLevelType w:val="hybridMultilevel"/>
    <w:tmpl w:val="F246F2A6"/>
    <w:lvl w:ilvl="0" w:tplc="5704965E">
      <w:start w:val="9"/>
      <w:numFmt w:val="lowerLetter"/>
      <w:lvlText w:val="(%1)"/>
      <w:lvlJc w:val="left"/>
      <w:pPr>
        <w:ind w:left="2131" w:hanging="284"/>
      </w:pPr>
      <w:rPr>
        <w:rFonts w:ascii="Calibri" w:eastAsia="Calibri" w:hAnsi="Calibri" w:cs="Calibri" w:hint="default"/>
        <w:spacing w:val="-1"/>
        <w:w w:val="100"/>
        <w:sz w:val="18"/>
        <w:szCs w:val="18"/>
        <w:lang w:val="en-US" w:eastAsia="en-US" w:bidi="ar-SA"/>
      </w:rPr>
    </w:lvl>
    <w:lvl w:ilvl="1" w:tplc="03485FFE">
      <w:start w:val="1"/>
      <w:numFmt w:val="lowerRoman"/>
      <w:lvlText w:val="(%2)"/>
      <w:lvlJc w:val="left"/>
      <w:pPr>
        <w:ind w:left="2852" w:hanging="361"/>
      </w:pPr>
      <w:rPr>
        <w:rFonts w:ascii="Calibri" w:eastAsia="Calibri" w:hAnsi="Calibri" w:cs="Calibri" w:hint="default"/>
        <w:spacing w:val="-1"/>
        <w:w w:val="100"/>
        <w:sz w:val="22"/>
        <w:szCs w:val="22"/>
        <w:lang w:val="en-US" w:eastAsia="en-US" w:bidi="ar-SA"/>
      </w:rPr>
    </w:lvl>
    <w:lvl w:ilvl="2" w:tplc="097EA23A">
      <w:numFmt w:val="bullet"/>
      <w:lvlText w:val="•"/>
      <w:lvlJc w:val="left"/>
      <w:pPr>
        <w:ind w:left="2860" w:hanging="361"/>
      </w:pPr>
      <w:rPr>
        <w:rFonts w:hint="default"/>
        <w:lang w:val="en-US" w:eastAsia="en-US" w:bidi="ar-SA"/>
      </w:rPr>
    </w:lvl>
    <w:lvl w:ilvl="3" w:tplc="1F76595C">
      <w:numFmt w:val="bullet"/>
      <w:lvlText w:val="•"/>
      <w:lvlJc w:val="left"/>
      <w:pPr>
        <w:ind w:left="3724" w:hanging="361"/>
      </w:pPr>
      <w:rPr>
        <w:rFonts w:hint="default"/>
        <w:lang w:val="en-US" w:eastAsia="en-US" w:bidi="ar-SA"/>
      </w:rPr>
    </w:lvl>
    <w:lvl w:ilvl="4" w:tplc="8682C880">
      <w:numFmt w:val="bullet"/>
      <w:lvlText w:val="•"/>
      <w:lvlJc w:val="left"/>
      <w:pPr>
        <w:ind w:left="4588" w:hanging="361"/>
      </w:pPr>
      <w:rPr>
        <w:rFonts w:hint="default"/>
        <w:lang w:val="en-US" w:eastAsia="en-US" w:bidi="ar-SA"/>
      </w:rPr>
    </w:lvl>
    <w:lvl w:ilvl="5" w:tplc="5F5E0ADC">
      <w:numFmt w:val="bullet"/>
      <w:lvlText w:val="•"/>
      <w:lvlJc w:val="left"/>
      <w:pPr>
        <w:ind w:left="5452" w:hanging="361"/>
      </w:pPr>
      <w:rPr>
        <w:rFonts w:hint="default"/>
        <w:lang w:val="en-US" w:eastAsia="en-US" w:bidi="ar-SA"/>
      </w:rPr>
    </w:lvl>
    <w:lvl w:ilvl="6" w:tplc="FC527710">
      <w:numFmt w:val="bullet"/>
      <w:lvlText w:val="•"/>
      <w:lvlJc w:val="left"/>
      <w:pPr>
        <w:ind w:left="6317" w:hanging="361"/>
      </w:pPr>
      <w:rPr>
        <w:rFonts w:hint="default"/>
        <w:lang w:val="en-US" w:eastAsia="en-US" w:bidi="ar-SA"/>
      </w:rPr>
    </w:lvl>
    <w:lvl w:ilvl="7" w:tplc="281E6016">
      <w:numFmt w:val="bullet"/>
      <w:lvlText w:val="•"/>
      <w:lvlJc w:val="left"/>
      <w:pPr>
        <w:ind w:left="7181" w:hanging="361"/>
      </w:pPr>
      <w:rPr>
        <w:rFonts w:hint="default"/>
        <w:lang w:val="en-US" w:eastAsia="en-US" w:bidi="ar-SA"/>
      </w:rPr>
    </w:lvl>
    <w:lvl w:ilvl="8" w:tplc="A1A015D8">
      <w:numFmt w:val="bullet"/>
      <w:lvlText w:val="•"/>
      <w:lvlJc w:val="left"/>
      <w:pPr>
        <w:ind w:left="8045" w:hanging="361"/>
      </w:pPr>
      <w:rPr>
        <w:rFonts w:hint="default"/>
        <w:lang w:val="en-US" w:eastAsia="en-US" w:bidi="ar-SA"/>
      </w:rPr>
    </w:lvl>
  </w:abstractNum>
  <w:abstractNum w:abstractNumId="35" w15:restartNumberingAfterBreak="0">
    <w:nsid w:val="7A5554F6"/>
    <w:multiLevelType w:val="hybridMultilevel"/>
    <w:tmpl w:val="5510DAD0"/>
    <w:lvl w:ilvl="0" w:tplc="7520B220">
      <w:start w:val="1"/>
      <w:numFmt w:val="lowerRoman"/>
      <w:lvlText w:val="(%1)"/>
      <w:lvlJc w:val="left"/>
      <w:pPr>
        <w:ind w:left="2852" w:hanging="361"/>
      </w:pPr>
      <w:rPr>
        <w:rFonts w:ascii="Calibri" w:eastAsia="Calibri" w:hAnsi="Calibri" w:cs="Calibri"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DA2714"/>
    <w:multiLevelType w:val="hybridMultilevel"/>
    <w:tmpl w:val="B754B716"/>
    <w:lvl w:ilvl="0" w:tplc="581488A6">
      <w:start w:val="1"/>
      <w:numFmt w:val="decimal"/>
      <w:lvlText w:val="(%1)"/>
      <w:lvlJc w:val="left"/>
      <w:pPr>
        <w:ind w:left="1848" w:hanging="269"/>
      </w:pPr>
      <w:rPr>
        <w:rFonts w:ascii="Calibri" w:eastAsia="Calibri" w:hAnsi="Calibri" w:cs="Calibri" w:hint="default"/>
        <w:spacing w:val="-1"/>
        <w:w w:val="100"/>
        <w:sz w:val="18"/>
        <w:szCs w:val="18"/>
        <w:lang w:val="en-US" w:eastAsia="en-US" w:bidi="ar-SA"/>
      </w:rPr>
    </w:lvl>
    <w:lvl w:ilvl="1" w:tplc="C0FC29B6">
      <w:start w:val="1"/>
      <w:numFmt w:val="lowerRoman"/>
      <w:lvlText w:val="(%2)"/>
      <w:lvlJc w:val="left"/>
      <w:pPr>
        <w:ind w:left="2698" w:hanging="284"/>
      </w:pPr>
      <w:rPr>
        <w:rFonts w:ascii="Calibri" w:eastAsia="Calibri" w:hAnsi="Calibri" w:cs="Calibri" w:hint="default"/>
        <w:spacing w:val="-1"/>
        <w:w w:val="100"/>
        <w:sz w:val="18"/>
        <w:szCs w:val="18"/>
        <w:lang w:val="en-US" w:eastAsia="en-US" w:bidi="ar-SA"/>
      </w:rPr>
    </w:lvl>
    <w:lvl w:ilvl="2" w:tplc="BA30712E">
      <w:numFmt w:val="bullet"/>
      <w:lvlText w:val="-"/>
      <w:lvlJc w:val="left"/>
      <w:pPr>
        <w:ind w:left="3267" w:hanging="284"/>
      </w:pPr>
      <w:rPr>
        <w:rFonts w:ascii="Arial MT" w:eastAsia="Arial MT" w:hAnsi="Arial MT" w:cs="Arial MT" w:hint="default"/>
        <w:w w:val="99"/>
        <w:sz w:val="18"/>
        <w:szCs w:val="18"/>
        <w:lang w:val="en-US" w:eastAsia="en-US" w:bidi="ar-SA"/>
      </w:rPr>
    </w:lvl>
    <w:lvl w:ilvl="3" w:tplc="7758054C">
      <w:numFmt w:val="bullet"/>
      <w:lvlText w:val="•"/>
      <w:lvlJc w:val="left"/>
      <w:pPr>
        <w:ind w:left="4074" w:hanging="284"/>
      </w:pPr>
      <w:rPr>
        <w:rFonts w:hint="default"/>
        <w:lang w:val="en-US" w:eastAsia="en-US" w:bidi="ar-SA"/>
      </w:rPr>
    </w:lvl>
    <w:lvl w:ilvl="4" w:tplc="7C0AEC3C">
      <w:numFmt w:val="bullet"/>
      <w:lvlText w:val="•"/>
      <w:lvlJc w:val="left"/>
      <w:pPr>
        <w:ind w:left="4888" w:hanging="284"/>
      </w:pPr>
      <w:rPr>
        <w:rFonts w:hint="default"/>
        <w:lang w:val="en-US" w:eastAsia="en-US" w:bidi="ar-SA"/>
      </w:rPr>
    </w:lvl>
    <w:lvl w:ilvl="5" w:tplc="6E6826F0">
      <w:numFmt w:val="bullet"/>
      <w:lvlText w:val="•"/>
      <w:lvlJc w:val="left"/>
      <w:pPr>
        <w:ind w:left="5702" w:hanging="284"/>
      </w:pPr>
      <w:rPr>
        <w:rFonts w:hint="default"/>
        <w:lang w:val="en-US" w:eastAsia="en-US" w:bidi="ar-SA"/>
      </w:rPr>
    </w:lvl>
    <w:lvl w:ilvl="6" w:tplc="421803F0">
      <w:numFmt w:val="bullet"/>
      <w:lvlText w:val="•"/>
      <w:lvlJc w:val="left"/>
      <w:pPr>
        <w:ind w:left="6517" w:hanging="284"/>
      </w:pPr>
      <w:rPr>
        <w:rFonts w:hint="default"/>
        <w:lang w:val="en-US" w:eastAsia="en-US" w:bidi="ar-SA"/>
      </w:rPr>
    </w:lvl>
    <w:lvl w:ilvl="7" w:tplc="7AF0CE10">
      <w:numFmt w:val="bullet"/>
      <w:lvlText w:val="•"/>
      <w:lvlJc w:val="left"/>
      <w:pPr>
        <w:ind w:left="7331" w:hanging="284"/>
      </w:pPr>
      <w:rPr>
        <w:rFonts w:hint="default"/>
        <w:lang w:val="en-US" w:eastAsia="en-US" w:bidi="ar-SA"/>
      </w:rPr>
    </w:lvl>
    <w:lvl w:ilvl="8" w:tplc="DBAA943E">
      <w:numFmt w:val="bullet"/>
      <w:lvlText w:val="•"/>
      <w:lvlJc w:val="left"/>
      <w:pPr>
        <w:ind w:left="8145" w:hanging="284"/>
      </w:pPr>
      <w:rPr>
        <w:rFonts w:hint="default"/>
        <w:lang w:val="en-US" w:eastAsia="en-US" w:bidi="ar-SA"/>
      </w:rPr>
    </w:lvl>
  </w:abstractNum>
  <w:num w:numId="1" w16cid:durableId="2060128831">
    <w:abstractNumId w:val="0"/>
  </w:num>
  <w:num w:numId="2" w16cid:durableId="1067725847">
    <w:abstractNumId w:val="5"/>
  </w:num>
  <w:num w:numId="3" w16cid:durableId="293411094">
    <w:abstractNumId w:val="4"/>
  </w:num>
  <w:num w:numId="4" w16cid:durableId="120466531">
    <w:abstractNumId w:val="14"/>
  </w:num>
  <w:num w:numId="5" w16cid:durableId="509951134">
    <w:abstractNumId w:val="16"/>
  </w:num>
  <w:num w:numId="6" w16cid:durableId="945967601">
    <w:abstractNumId w:val="11"/>
  </w:num>
  <w:num w:numId="7" w16cid:durableId="1631086782">
    <w:abstractNumId w:val="8"/>
  </w:num>
  <w:num w:numId="8" w16cid:durableId="508712365">
    <w:abstractNumId w:val="9"/>
  </w:num>
  <w:num w:numId="9" w16cid:durableId="237134437">
    <w:abstractNumId w:val="12"/>
  </w:num>
  <w:num w:numId="10" w16cid:durableId="1008720">
    <w:abstractNumId w:val="10"/>
  </w:num>
  <w:num w:numId="11" w16cid:durableId="743381462">
    <w:abstractNumId w:val="7"/>
  </w:num>
  <w:num w:numId="12" w16cid:durableId="1699431689">
    <w:abstractNumId w:val="13"/>
  </w:num>
  <w:num w:numId="13" w16cid:durableId="944994348">
    <w:abstractNumId w:val="3"/>
  </w:num>
  <w:num w:numId="14" w16cid:durableId="2126657366">
    <w:abstractNumId w:val="17"/>
  </w:num>
  <w:num w:numId="15" w16cid:durableId="793791710">
    <w:abstractNumId w:val="6"/>
  </w:num>
  <w:num w:numId="16" w16cid:durableId="606739096">
    <w:abstractNumId w:val="15"/>
  </w:num>
  <w:num w:numId="17" w16cid:durableId="2105417877">
    <w:abstractNumId w:val="2"/>
  </w:num>
  <w:num w:numId="18" w16cid:durableId="763497010">
    <w:abstractNumId w:val="1"/>
  </w:num>
  <w:num w:numId="19" w16cid:durableId="1491599439">
    <w:abstractNumId w:val="22"/>
  </w:num>
  <w:num w:numId="20" w16cid:durableId="2055621297">
    <w:abstractNumId w:val="18"/>
  </w:num>
  <w:num w:numId="21" w16cid:durableId="857306244">
    <w:abstractNumId w:val="36"/>
  </w:num>
  <w:num w:numId="22" w16cid:durableId="857548118">
    <w:abstractNumId w:val="29"/>
  </w:num>
  <w:num w:numId="23" w16cid:durableId="202790698">
    <w:abstractNumId w:val="28"/>
  </w:num>
  <w:num w:numId="24" w16cid:durableId="1000810781">
    <w:abstractNumId w:val="27"/>
  </w:num>
  <w:num w:numId="25" w16cid:durableId="2080976249">
    <w:abstractNumId w:val="30"/>
  </w:num>
  <w:num w:numId="26" w16cid:durableId="883297680">
    <w:abstractNumId w:val="33"/>
  </w:num>
  <w:num w:numId="27" w16cid:durableId="296303444">
    <w:abstractNumId w:val="34"/>
  </w:num>
  <w:num w:numId="28" w16cid:durableId="1161505382">
    <w:abstractNumId w:val="26"/>
  </w:num>
  <w:num w:numId="29" w16cid:durableId="909580663">
    <w:abstractNumId w:val="32"/>
  </w:num>
  <w:num w:numId="30" w16cid:durableId="448285448">
    <w:abstractNumId w:val="19"/>
  </w:num>
  <w:num w:numId="31" w16cid:durableId="641933509">
    <w:abstractNumId w:val="24"/>
  </w:num>
  <w:num w:numId="32" w16cid:durableId="3291549">
    <w:abstractNumId w:val="35"/>
  </w:num>
  <w:num w:numId="33" w16cid:durableId="931352902">
    <w:abstractNumId w:val="21"/>
  </w:num>
  <w:num w:numId="34" w16cid:durableId="2078941576">
    <w:abstractNumId w:val="25"/>
  </w:num>
  <w:num w:numId="35" w16cid:durableId="1841890209">
    <w:abstractNumId w:val="20"/>
  </w:num>
  <w:num w:numId="36" w16cid:durableId="2326340">
    <w:abstractNumId w:val="31"/>
  </w:num>
  <w:num w:numId="37" w16cid:durableId="10673398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954"/>
    <w:rsid w:val="000313B5"/>
    <w:rsid w:val="00032379"/>
    <w:rsid w:val="00053954"/>
    <w:rsid w:val="00054080"/>
    <w:rsid w:val="00075107"/>
    <w:rsid w:val="0009582D"/>
    <w:rsid w:val="000B21A2"/>
    <w:rsid w:val="000D6B75"/>
    <w:rsid w:val="000E03D6"/>
    <w:rsid w:val="000E2FF3"/>
    <w:rsid w:val="000F639B"/>
    <w:rsid w:val="00113437"/>
    <w:rsid w:val="00133CA0"/>
    <w:rsid w:val="00175D67"/>
    <w:rsid w:val="00197451"/>
    <w:rsid w:val="001A157D"/>
    <w:rsid w:val="001E19B6"/>
    <w:rsid w:val="00205004"/>
    <w:rsid w:val="00234EDC"/>
    <w:rsid w:val="002370FF"/>
    <w:rsid w:val="002516B1"/>
    <w:rsid w:val="0025785E"/>
    <w:rsid w:val="00271411"/>
    <w:rsid w:val="002905D6"/>
    <w:rsid w:val="00290C03"/>
    <w:rsid w:val="00292998"/>
    <w:rsid w:val="002D3D4A"/>
    <w:rsid w:val="002E1269"/>
    <w:rsid w:val="00332D1D"/>
    <w:rsid w:val="003536CA"/>
    <w:rsid w:val="00363FC6"/>
    <w:rsid w:val="003765BF"/>
    <w:rsid w:val="00384B9B"/>
    <w:rsid w:val="003940ED"/>
    <w:rsid w:val="003D27D0"/>
    <w:rsid w:val="003D356C"/>
    <w:rsid w:val="003E3E1A"/>
    <w:rsid w:val="00410809"/>
    <w:rsid w:val="004330A3"/>
    <w:rsid w:val="0048270D"/>
    <w:rsid w:val="0049701D"/>
    <w:rsid w:val="004D6F84"/>
    <w:rsid w:val="004E18E7"/>
    <w:rsid w:val="004F5942"/>
    <w:rsid w:val="00504578"/>
    <w:rsid w:val="00514114"/>
    <w:rsid w:val="0054040C"/>
    <w:rsid w:val="00550F78"/>
    <w:rsid w:val="00567B1C"/>
    <w:rsid w:val="005A6C57"/>
    <w:rsid w:val="005C59FB"/>
    <w:rsid w:val="005D0A08"/>
    <w:rsid w:val="005D604D"/>
    <w:rsid w:val="005F3881"/>
    <w:rsid w:val="006C3ABD"/>
    <w:rsid w:val="006D58D9"/>
    <w:rsid w:val="0077128C"/>
    <w:rsid w:val="00774CA6"/>
    <w:rsid w:val="00796F4C"/>
    <w:rsid w:val="0079795E"/>
    <w:rsid w:val="007A40F5"/>
    <w:rsid w:val="007E5CAF"/>
    <w:rsid w:val="007E7578"/>
    <w:rsid w:val="007F1321"/>
    <w:rsid w:val="00801C29"/>
    <w:rsid w:val="00835C10"/>
    <w:rsid w:val="008C1523"/>
    <w:rsid w:val="0091720B"/>
    <w:rsid w:val="00937D80"/>
    <w:rsid w:val="00992279"/>
    <w:rsid w:val="009C023A"/>
    <w:rsid w:val="009C2D8F"/>
    <w:rsid w:val="009D0464"/>
    <w:rsid w:val="009E09E0"/>
    <w:rsid w:val="009E43D9"/>
    <w:rsid w:val="009F3DE9"/>
    <w:rsid w:val="00A12657"/>
    <w:rsid w:val="00A162E4"/>
    <w:rsid w:val="00A24CB2"/>
    <w:rsid w:val="00A26B49"/>
    <w:rsid w:val="00A33DC1"/>
    <w:rsid w:val="00A33F23"/>
    <w:rsid w:val="00A42291"/>
    <w:rsid w:val="00A776D8"/>
    <w:rsid w:val="00A9381A"/>
    <w:rsid w:val="00AB2EA8"/>
    <w:rsid w:val="00AB6DCB"/>
    <w:rsid w:val="00AC2168"/>
    <w:rsid w:val="00AE6A80"/>
    <w:rsid w:val="00AF19BC"/>
    <w:rsid w:val="00B218A3"/>
    <w:rsid w:val="00B326A0"/>
    <w:rsid w:val="00B570CA"/>
    <w:rsid w:val="00B6210D"/>
    <w:rsid w:val="00B95D84"/>
    <w:rsid w:val="00BC3EC5"/>
    <w:rsid w:val="00C0315B"/>
    <w:rsid w:val="00C14818"/>
    <w:rsid w:val="00C316BB"/>
    <w:rsid w:val="00C365F7"/>
    <w:rsid w:val="00C4638D"/>
    <w:rsid w:val="00C47B82"/>
    <w:rsid w:val="00C63491"/>
    <w:rsid w:val="00C85140"/>
    <w:rsid w:val="00CB09E8"/>
    <w:rsid w:val="00D021D6"/>
    <w:rsid w:val="00D208CE"/>
    <w:rsid w:val="00D50863"/>
    <w:rsid w:val="00D52DC0"/>
    <w:rsid w:val="00DB3011"/>
    <w:rsid w:val="00DB60EB"/>
    <w:rsid w:val="00DC26A5"/>
    <w:rsid w:val="00DC42D6"/>
    <w:rsid w:val="00DC4965"/>
    <w:rsid w:val="00DF32CA"/>
    <w:rsid w:val="00E11265"/>
    <w:rsid w:val="00E15355"/>
    <w:rsid w:val="00E321BA"/>
    <w:rsid w:val="00ED5797"/>
    <w:rsid w:val="00EF0A3F"/>
    <w:rsid w:val="00F133CE"/>
    <w:rsid w:val="00F134AC"/>
    <w:rsid w:val="00F16CE2"/>
    <w:rsid w:val="00FF1E6A"/>
    <w:rsid w:val="00FF5BA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22D12"/>
  <w15:chartTrackingRefBased/>
  <w15:docId w15:val="{FD1EFA5B-A5E3-4B43-A703-E88CDB64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6" w:unhideWhenUsed="1"/>
    <w:lsdException w:name="annotation text" w:semiHidden="1" w:unhideWhenUsed="1"/>
    <w:lsdException w:name="header" w:semiHidden="1" w:unhideWhenUsed="1"/>
    <w:lsdException w:name="footer" w:semiHidden="1" w:uiPriority="6"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7"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6"/>
    <w:qFormat/>
    <w:rsid w:val="00053954"/>
    <w:pPr>
      <w:keepNext/>
      <w:numPr>
        <w:numId w:val="1"/>
      </w:numPr>
      <w:tabs>
        <w:tab w:val="left" w:pos="0"/>
      </w:tabs>
      <w:suppressAutoHyphens/>
      <w:spacing w:after="0" w:line="240" w:lineRule="auto"/>
      <w:ind w:right="-853"/>
      <w:jc w:val="both"/>
      <w:outlineLvl w:val="0"/>
    </w:pPr>
    <w:rPr>
      <w:rFonts w:ascii="Times New Roman" w:eastAsia="Times New Roman" w:hAnsi="Times New Roman" w:cs="Times New Roman"/>
      <w:i/>
      <w:iCs/>
      <w:sz w:val="16"/>
      <w:szCs w:val="24"/>
      <w:lang w:val="ru-R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rsid w:val="00053954"/>
    <w:rPr>
      <w:rFonts w:ascii="Times New Roman" w:eastAsia="Times New Roman" w:hAnsi="Times New Roman" w:cs="Times New Roman"/>
      <w:i/>
      <w:iCs/>
      <w:sz w:val="16"/>
      <w:szCs w:val="24"/>
      <w:lang w:val="ru-RU" w:eastAsia="en-GB"/>
    </w:rPr>
  </w:style>
  <w:style w:type="paragraph" w:styleId="BodyText">
    <w:name w:val="Body Text"/>
    <w:basedOn w:val="Normal"/>
    <w:link w:val="BodyTextChar"/>
    <w:uiPriority w:val="7"/>
    <w:rsid w:val="00053954"/>
    <w:pPr>
      <w:suppressAutoHyphens/>
      <w:spacing w:after="120" w:line="240" w:lineRule="auto"/>
    </w:pPr>
    <w:rPr>
      <w:rFonts w:ascii="Times New Roman" w:eastAsia="Times New Roman" w:hAnsi="Times New Roman" w:cs="Times New Roman"/>
      <w:sz w:val="20"/>
      <w:szCs w:val="20"/>
      <w:lang w:val="en-GB" w:eastAsia="en-GB"/>
    </w:rPr>
  </w:style>
  <w:style w:type="character" w:customStyle="1" w:styleId="BodyTextChar">
    <w:name w:val="Body Text Char"/>
    <w:basedOn w:val="DefaultParagraphFont"/>
    <w:link w:val="BodyText"/>
    <w:uiPriority w:val="7"/>
    <w:rsid w:val="00053954"/>
    <w:rPr>
      <w:rFonts w:ascii="Times New Roman" w:eastAsia="Times New Roman" w:hAnsi="Times New Roman" w:cs="Times New Roman"/>
      <w:sz w:val="20"/>
      <w:szCs w:val="20"/>
      <w:lang w:val="en-GB" w:eastAsia="en-GB"/>
    </w:rPr>
  </w:style>
  <w:style w:type="paragraph" w:styleId="Caption">
    <w:name w:val="caption"/>
    <w:basedOn w:val="Normal"/>
    <w:uiPriority w:val="7"/>
    <w:qFormat/>
    <w:rsid w:val="00053954"/>
    <w:pPr>
      <w:suppressLineNumbers/>
      <w:suppressAutoHyphens/>
      <w:spacing w:before="120" w:after="120" w:line="240" w:lineRule="auto"/>
    </w:pPr>
    <w:rPr>
      <w:rFonts w:ascii="Times New Roman" w:eastAsia="Times New Roman" w:hAnsi="Times New Roman" w:cs="Arial"/>
      <w:i/>
      <w:iCs/>
      <w:sz w:val="24"/>
      <w:szCs w:val="24"/>
      <w:lang w:val="en-GB" w:eastAsia="en-GB"/>
    </w:rPr>
  </w:style>
  <w:style w:type="paragraph" w:styleId="Footer">
    <w:name w:val="footer"/>
    <w:basedOn w:val="Normal"/>
    <w:link w:val="FooterChar"/>
    <w:uiPriority w:val="6"/>
    <w:rsid w:val="00053954"/>
    <w:pPr>
      <w:tabs>
        <w:tab w:val="center" w:pos="4536"/>
        <w:tab w:val="right" w:pos="9072"/>
      </w:tabs>
      <w:suppressAutoHyphens/>
      <w:spacing w:after="0" w:line="240" w:lineRule="auto"/>
    </w:pPr>
    <w:rPr>
      <w:rFonts w:ascii="Times New Roman" w:eastAsia="Times New Roman" w:hAnsi="Times New Roman" w:cs="Times New Roman"/>
      <w:sz w:val="20"/>
      <w:szCs w:val="20"/>
      <w:lang w:val="en-GB" w:eastAsia="en-GB"/>
    </w:rPr>
  </w:style>
  <w:style w:type="character" w:customStyle="1" w:styleId="FooterChar">
    <w:name w:val="Footer Char"/>
    <w:basedOn w:val="DefaultParagraphFont"/>
    <w:link w:val="Footer"/>
    <w:uiPriority w:val="6"/>
    <w:rsid w:val="00053954"/>
    <w:rPr>
      <w:rFonts w:ascii="Times New Roman" w:eastAsia="Times New Roman" w:hAnsi="Times New Roman" w:cs="Times New Roman"/>
      <w:sz w:val="20"/>
      <w:szCs w:val="20"/>
      <w:lang w:val="en-GB" w:eastAsia="en-GB"/>
    </w:rPr>
  </w:style>
  <w:style w:type="paragraph" w:styleId="FootnoteText">
    <w:name w:val="footnote text"/>
    <w:basedOn w:val="Normal"/>
    <w:link w:val="FootnoteTextChar"/>
    <w:uiPriority w:val="6"/>
    <w:rsid w:val="00053954"/>
    <w:pPr>
      <w:suppressAutoHyphens/>
      <w:spacing w:after="0" w:line="240" w:lineRule="auto"/>
    </w:pPr>
    <w:rPr>
      <w:rFonts w:ascii="Times New Roman" w:eastAsia="Times New Roman" w:hAnsi="Times New Roman" w:cs="Times New Roman"/>
      <w:sz w:val="20"/>
      <w:szCs w:val="20"/>
      <w:lang w:val="fr-FR" w:eastAsia="en-GB"/>
    </w:rPr>
  </w:style>
  <w:style w:type="character" w:customStyle="1" w:styleId="FootnoteTextChar">
    <w:name w:val="Footnote Text Char"/>
    <w:basedOn w:val="DefaultParagraphFont"/>
    <w:link w:val="FootnoteText"/>
    <w:uiPriority w:val="6"/>
    <w:rsid w:val="00053954"/>
    <w:rPr>
      <w:rFonts w:ascii="Times New Roman" w:eastAsia="Times New Roman" w:hAnsi="Times New Roman" w:cs="Times New Roman"/>
      <w:sz w:val="20"/>
      <w:szCs w:val="20"/>
      <w:lang w:val="fr-FR" w:eastAsia="en-GB"/>
    </w:rPr>
  </w:style>
  <w:style w:type="character" w:styleId="Hyperlink">
    <w:name w:val="Hyperlink"/>
    <w:uiPriority w:val="7"/>
    <w:rsid w:val="00053954"/>
    <w:rPr>
      <w:color w:val="0563C1"/>
      <w:u w:val="single"/>
    </w:rPr>
  </w:style>
  <w:style w:type="paragraph" w:styleId="List">
    <w:name w:val="List"/>
    <w:basedOn w:val="BodyText"/>
    <w:uiPriority w:val="7"/>
    <w:rsid w:val="00053954"/>
    <w:rPr>
      <w:rFonts w:cs="Arial"/>
    </w:rPr>
  </w:style>
  <w:style w:type="character" w:customStyle="1" w:styleId="WW8Num1z0">
    <w:name w:val="WW8Num1z0"/>
    <w:uiPriority w:val="3"/>
    <w:rsid w:val="00053954"/>
  </w:style>
  <w:style w:type="character" w:customStyle="1" w:styleId="WW8Num1z1">
    <w:name w:val="WW8Num1z1"/>
    <w:uiPriority w:val="3"/>
    <w:rsid w:val="00053954"/>
  </w:style>
  <w:style w:type="character" w:customStyle="1" w:styleId="WW8Num1z2">
    <w:name w:val="WW8Num1z2"/>
    <w:uiPriority w:val="3"/>
    <w:rsid w:val="00053954"/>
  </w:style>
  <w:style w:type="character" w:customStyle="1" w:styleId="WW8Num1z3">
    <w:name w:val="WW8Num1z3"/>
    <w:uiPriority w:val="3"/>
    <w:rsid w:val="00053954"/>
  </w:style>
  <w:style w:type="character" w:customStyle="1" w:styleId="WW8Num1z4">
    <w:name w:val="WW8Num1z4"/>
    <w:uiPriority w:val="3"/>
    <w:rsid w:val="00053954"/>
  </w:style>
  <w:style w:type="character" w:customStyle="1" w:styleId="WW8Num1z5">
    <w:name w:val="WW8Num1z5"/>
    <w:uiPriority w:val="3"/>
    <w:rsid w:val="00053954"/>
  </w:style>
  <w:style w:type="character" w:customStyle="1" w:styleId="WW8Num1z6">
    <w:name w:val="WW8Num1z6"/>
    <w:uiPriority w:val="3"/>
    <w:rsid w:val="00053954"/>
  </w:style>
  <w:style w:type="character" w:customStyle="1" w:styleId="WW8Num1z7">
    <w:name w:val="WW8Num1z7"/>
    <w:uiPriority w:val="3"/>
    <w:rsid w:val="00053954"/>
  </w:style>
  <w:style w:type="character" w:customStyle="1" w:styleId="WW8Num1z8">
    <w:name w:val="WW8Num1z8"/>
    <w:uiPriority w:val="3"/>
    <w:rsid w:val="00053954"/>
  </w:style>
  <w:style w:type="character" w:customStyle="1" w:styleId="WW8Num2z0">
    <w:name w:val="WW8Num2z0"/>
    <w:uiPriority w:val="3"/>
    <w:rsid w:val="00053954"/>
    <w:rPr>
      <w:rFonts w:eastAsia="Calibri" w:cs="Times New Roman" w:hint="default"/>
      <w:b/>
      <w:sz w:val="13"/>
      <w:szCs w:val="13"/>
      <w:lang w:val="lt-LT" w:eastAsia="lt-LT"/>
    </w:rPr>
  </w:style>
  <w:style w:type="character" w:customStyle="1" w:styleId="WW8Num3z0">
    <w:name w:val="WW8Num3z0"/>
    <w:uiPriority w:val="3"/>
    <w:rsid w:val="00053954"/>
    <w:rPr>
      <w:rFonts w:ascii="Calibri" w:eastAsia="Calibri" w:hAnsi="Calibri" w:cs="Calibri" w:hint="default"/>
      <w:spacing w:val="-1"/>
      <w:w w:val="100"/>
      <w:sz w:val="18"/>
      <w:szCs w:val="18"/>
    </w:rPr>
  </w:style>
  <w:style w:type="character" w:customStyle="1" w:styleId="WW8Num3z1">
    <w:name w:val="WW8Num3z1"/>
    <w:uiPriority w:val="3"/>
    <w:rsid w:val="00053954"/>
    <w:rPr>
      <w:rFonts w:ascii="Times New Roman" w:eastAsia="Calibri" w:hAnsi="Times New Roman" w:cs="Times New Roman" w:hint="default"/>
      <w:b/>
      <w:i/>
      <w:spacing w:val="-2"/>
      <w:w w:val="99"/>
      <w:sz w:val="12"/>
      <w:szCs w:val="12"/>
      <w:lang w:val="bs-Latn-BA"/>
    </w:rPr>
  </w:style>
  <w:style w:type="character" w:customStyle="1" w:styleId="WW8Num3z2">
    <w:name w:val="WW8Num3z2"/>
    <w:uiPriority w:val="3"/>
    <w:rsid w:val="00053954"/>
    <w:rPr>
      <w:rFonts w:ascii="Liberation Serif" w:hAnsi="Liberation Serif" w:cs="Liberation Serif" w:hint="default"/>
    </w:rPr>
  </w:style>
  <w:style w:type="character" w:customStyle="1" w:styleId="WW8Num4z0">
    <w:name w:val="WW8Num4z0"/>
    <w:uiPriority w:val="3"/>
    <w:rsid w:val="00053954"/>
    <w:rPr>
      <w:rFonts w:cs="Times New Roman" w:hint="default"/>
      <w:b/>
      <w:sz w:val="13"/>
      <w:szCs w:val="13"/>
    </w:rPr>
  </w:style>
  <w:style w:type="character" w:customStyle="1" w:styleId="WW8Num4z1">
    <w:name w:val="WW8Num4z1"/>
    <w:uiPriority w:val="3"/>
    <w:rsid w:val="00053954"/>
  </w:style>
  <w:style w:type="character" w:customStyle="1" w:styleId="WW8Num4z2">
    <w:name w:val="WW8Num4z2"/>
    <w:uiPriority w:val="3"/>
    <w:rsid w:val="00053954"/>
  </w:style>
  <w:style w:type="character" w:customStyle="1" w:styleId="WW8Num4z3">
    <w:name w:val="WW8Num4z3"/>
    <w:uiPriority w:val="3"/>
    <w:rsid w:val="00053954"/>
  </w:style>
  <w:style w:type="character" w:customStyle="1" w:styleId="WW8Num4z4">
    <w:name w:val="WW8Num4z4"/>
    <w:uiPriority w:val="3"/>
    <w:rsid w:val="00053954"/>
  </w:style>
  <w:style w:type="character" w:customStyle="1" w:styleId="WW8Num4z5">
    <w:name w:val="WW8Num4z5"/>
    <w:uiPriority w:val="3"/>
    <w:rsid w:val="00053954"/>
  </w:style>
  <w:style w:type="character" w:customStyle="1" w:styleId="WW8Num4z6">
    <w:name w:val="WW8Num4z6"/>
    <w:uiPriority w:val="3"/>
    <w:rsid w:val="00053954"/>
  </w:style>
  <w:style w:type="character" w:customStyle="1" w:styleId="WW8Num4z7">
    <w:name w:val="WW8Num4z7"/>
    <w:uiPriority w:val="3"/>
    <w:rsid w:val="00053954"/>
  </w:style>
  <w:style w:type="character" w:customStyle="1" w:styleId="WW8Num4z8">
    <w:name w:val="WW8Num4z8"/>
    <w:uiPriority w:val="3"/>
    <w:rsid w:val="00053954"/>
  </w:style>
  <w:style w:type="character" w:customStyle="1" w:styleId="WW8Num5z0">
    <w:name w:val="WW8Num5z0"/>
    <w:uiPriority w:val="3"/>
    <w:rsid w:val="00053954"/>
    <w:rPr>
      <w:rFonts w:cs="Times New Roman" w:hint="default"/>
      <w:b/>
      <w:sz w:val="13"/>
      <w:szCs w:val="13"/>
    </w:rPr>
  </w:style>
  <w:style w:type="character" w:customStyle="1" w:styleId="WW8Num5z1">
    <w:name w:val="WW8Num5z1"/>
    <w:uiPriority w:val="3"/>
    <w:rsid w:val="00053954"/>
  </w:style>
  <w:style w:type="character" w:customStyle="1" w:styleId="WW8Num5z2">
    <w:name w:val="WW8Num5z2"/>
    <w:uiPriority w:val="3"/>
    <w:rsid w:val="00053954"/>
  </w:style>
  <w:style w:type="character" w:customStyle="1" w:styleId="WW8Num5z3">
    <w:name w:val="WW8Num5z3"/>
    <w:uiPriority w:val="3"/>
    <w:rsid w:val="00053954"/>
  </w:style>
  <w:style w:type="character" w:customStyle="1" w:styleId="WW8Num5z4">
    <w:name w:val="WW8Num5z4"/>
    <w:uiPriority w:val="3"/>
    <w:rsid w:val="00053954"/>
  </w:style>
  <w:style w:type="character" w:customStyle="1" w:styleId="WW8Num5z5">
    <w:name w:val="WW8Num5z5"/>
    <w:uiPriority w:val="3"/>
    <w:rsid w:val="00053954"/>
  </w:style>
  <w:style w:type="character" w:customStyle="1" w:styleId="WW8Num5z6">
    <w:name w:val="WW8Num5z6"/>
    <w:uiPriority w:val="3"/>
    <w:rsid w:val="00053954"/>
  </w:style>
  <w:style w:type="character" w:customStyle="1" w:styleId="WW8Num5z7">
    <w:name w:val="WW8Num5z7"/>
    <w:uiPriority w:val="3"/>
    <w:rsid w:val="00053954"/>
  </w:style>
  <w:style w:type="character" w:customStyle="1" w:styleId="WW8Num5z8">
    <w:name w:val="WW8Num5z8"/>
    <w:uiPriority w:val="3"/>
    <w:rsid w:val="00053954"/>
  </w:style>
  <w:style w:type="character" w:customStyle="1" w:styleId="WW8Num6z0">
    <w:name w:val="WW8Num6z0"/>
    <w:uiPriority w:val="3"/>
    <w:rsid w:val="00053954"/>
    <w:rPr>
      <w:rFonts w:cs="Times New Roman" w:hint="default"/>
      <w:b w:val="0"/>
      <w:sz w:val="13"/>
      <w:szCs w:val="13"/>
    </w:rPr>
  </w:style>
  <w:style w:type="character" w:customStyle="1" w:styleId="WW8Num6z1">
    <w:name w:val="WW8Num6z1"/>
    <w:uiPriority w:val="3"/>
    <w:rsid w:val="00053954"/>
  </w:style>
  <w:style w:type="character" w:customStyle="1" w:styleId="WW8Num6z2">
    <w:name w:val="WW8Num6z2"/>
    <w:uiPriority w:val="3"/>
    <w:rsid w:val="00053954"/>
  </w:style>
  <w:style w:type="character" w:customStyle="1" w:styleId="WW8Num6z3">
    <w:name w:val="WW8Num6z3"/>
    <w:uiPriority w:val="3"/>
    <w:rsid w:val="00053954"/>
  </w:style>
  <w:style w:type="character" w:customStyle="1" w:styleId="WW8Num6z4">
    <w:name w:val="WW8Num6z4"/>
    <w:uiPriority w:val="3"/>
    <w:rsid w:val="00053954"/>
  </w:style>
  <w:style w:type="character" w:customStyle="1" w:styleId="WW8Num6z5">
    <w:name w:val="WW8Num6z5"/>
    <w:uiPriority w:val="3"/>
    <w:rsid w:val="00053954"/>
  </w:style>
  <w:style w:type="character" w:customStyle="1" w:styleId="WW8Num6z6">
    <w:name w:val="WW8Num6z6"/>
    <w:uiPriority w:val="3"/>
    <w:rsid w:val="00053954"/>
  </w:style>
  <w:style w:type="character" w:customStyle="1" w:styleId="WW8Num6z7">
    <w:name w:val="WW8Num6z7"/>
    <w:uiPriority w:val="3"/>
    <w:rsid w:val="00053954"/>
  </w:style>
  <w:style w:type="character" w:customStyle="1" w:styleId="WW8Num6z8">
    <w:name w:val="WW8Num6z8"/>
    <w:uiPriority w:val="3"/>
    <w:rsid w:val="00053954"/>
  </w:style>
  <w:style w:type="character" w:customStyle="1" w:styleId="WW8Num7z0">
    <w:name w:val="WW8Num7z0"/>
    <w:uiPriority w:val="3"/>
    <w:rsid w:val="00053954"/>
    <w:rPr>
      <w:rFonts w:eastAsia="Times New Roman" w:cs="Times New Roman" w:hint="default"/>
      <w:b/>
      <w:sz w:val="13"/>
      <w:szCs w:val="13"/>
      <w:lang w:val="lt-LT"/>
    </w:rPr>
  </w:style>
  <w:style w:type="character" w:customStyle="1" w:styleId="WW8Num7z1">
    <w:name w:val="WW8Num7z1"/>
    <w:uiPriority w:val="3"/>
    <w:rsid w:val="00053954"/>
  </w:style>
  <w:style w:type="character" w:customStyle="1" w:styleId="WW8Num7z2">
    <w:name w:val="WW8Num7z2"/>
    <w:uiPriority w:val="3"/>
    <w:rsid w:val="00053954"/>
  </w:style>
  <w:style w:type="character" w:customStyle="1" w:styleId="WW8Num7z3">
    <w:name w:val="WW8Num7z3"/>
    <w:uiPriority w:val="3"/>
    <w:rsid w:val="00053954"/>
  </w:style>
  <w:style w:type="character" w:customStyle="1" w:styleId="WW8Num7z4">
    <w:name w:val="WW8Num7z4"/>
    <w:uiPriority w:val="3"/>
    <w:rsid w:val="00053954"/>
  </w:style>
  <w:style w:type="character" w:customStyle="1" w:styleId="WW8Num7z5">
    <w:name w:val="WW8Num7z5"/>
    <w:uiPriority w:val="3"/>
    <w:rsid w:val="00053954"/>
  </w:style>
  <w:style w:type="character" w:customStyle="1" w:styleId="WW8Num7z6">
    <w:name w:val="WW8Num7z6"/>
    <w:uiPriority w:val="3"/>
    <w:rsid w:val="00053954"/>
  </w:style>
  <w:style w:type="character" w:customStyle="1" w:styleId="WW8Num7z7">
    <w:name w:val="WW8Num7z7"/>
    <w:uiPriority w:val="3"/>
    <w:rsid w:val="00053954"/>
  </w:style>
  <w:style w:type="character" w:customStyle="1" w:styleId="WW8Num7z8">
    <w:name w:val="WW8Num7z8"/>
    <w:uiPriority w:val="3"/>
    <w:rsid w:val="00053954"/>
  </w:style>
  <w:style w:type="character" w:customStyle="1" w:styleId="WW8Num8z0">
    <w:name w:val="WW8Num8z0"/>
    <w:uiPriority w:val="3"/>
    <w:rsid w:val="00053954"/>
    <w:rPr>
      <w:rFonts w:cs="Times New Roman" w:hint="default"/>
      <w:b/>
      <w:sz w:val="13"/>
      <w:szCs w:val="13"/>
    </w:rPr>
  </w:style>
  <w:style w:type="character" w:customStyle="1" w:styleId="WW8Num8z1">
    <w:name w:val="WW8Num8z1"/>
    <w:uiPriority w:val="3"/>
    <w:rsid w:val="00053954"/>
  </w:style>
  <w:style w:type="character" w:customStyle="1" w:styleId="WW8Num8z2">
    <w:name w:val="WW8Num8z2"/>
    <w:uiPriority w:val="3"/>
    <w:rsid w:val="00053954"/>
  </w:style>
  <w:style w:type="character" w:customStyle="1" w:styleId="WW8Num8z3">
    <w:name w:val="WW8Num8z3"/>
    <w:uiPriority w:val="3"/>
    <w:rsid w:val="00053954"/>
  </w:style>
  <w:style w:type="character" w:customStyle="1" w:styleId="WW8Num8z4">
    <w:name w:val="WW8Num8z4"/>
    <w:uiPriority w:val="3"/>
    <w:rsid w:val="00053954"/>
  </w:style>
  <w:style w:type="character" w:customStyle="1" w:styleId="WW8Num8z5">
    <w:name w:val="WW8Num8z5"/>
    <w:uiPriority w:val="3"/>
    <w:rsid w:val="00053954"/>
  </w:style>
  <w:style w:type="character" w:customStyle="1" w:styleId="WW8Num8z6">
    <w:name w:val="WW8Num8z6"/>
    <w:uiPriority w:val="3"/>
    <w:rsid w:val="00053954"/>
  </w:style>
  <w:style w:type="character" w:customStyle="1" w:styleId="WW8Num8z7">
    <w:name w:val="WW8Num8z7"/>
    <w:uiPriority w:val="3"/>
    <w:rsid w:val="00053954"/>
  </w:style>
  <w:style w:type="character" w:customStyle="1" w:styleId="WW8Num8z8">
    <w:name w:val="WW8Num8z8"/>
    <w:uiPriority w:val="3"/>
    <w:rsid w:val="00053954"/>
  </w:style>
  <w:style w:type="character" w:customStyle="1" w:styleId="WW8Num9z0">
    <w:name w:val="WW8Num9z0"/>
    <w:uiPriority w:val="3"/>
    <w:rsid w:val="00053954"/>
    <w:rPr>
      <w:rFonts w:cs="Times New Roman" w:hint="default"/>
      <w:b/>
      <w:sz w:val="10"/>
      <w:szCs w:val="12"/>
    </w:rPr>
  </w:style>
  <w:style w:type="character" w:customStyle="1" w:styleId="WW8Num9z1">
    <w:name w:val="WW8Num9z1"/>
    <w:uiPriority w:val="3"/>
    <w:rsid w:val="00053954"/>
  </w:style>
  <w:style w:type="character" w:customStyle="1" w:styleId="WW8Num9z2">
    <w:name w:val="WW8Num9z2"/>
    <w:uiPriority w:val="3"/>
    <w:rsid w:val="00053954"/>
  </w:style>
  <w:style w:type="character" w:customStyle="1" w:styleId="WW8Num9z3">
    <w:name w:val="WW8Num9z3"/>
    <w:uiPriority w:val="3"/>
    <w:rsid w:val="00053954"/>
  </w:style>
  <w:style w:type="character" w:customStyle="1" w:styleId="WW8Num9z4">
    <w:name w:val="WW8Num9z4"/>
    <w:uiPriority w:val="3"/>
    <w:rsid w:val="00053954"/>
  </w:style>
  <w:style w:type="character" w:customStyle="1" w:styleId="WW8Num9z5">
    <w:name w:val="WW8Num9z5"/>
    <w:uiPriority w:val="3"/>
    <w:rsid w:val="00053954"/>
  </w:style>
  <w:style w:type="character" w:customStyle="1" w:styleId="WW8Num9z6">
    <w:name w:val="WW8Num9z6"/>
    <w:uiPriority w:val="3"/>
    <w:rsid w:val="00053954"/>
  </w:style>
  <w:style w:type="character" w:customStyle="1" w:styleId="WW8Num9z7">
    <w:name w:val="WW8Num9z7"/>
    <w:uiPriority w:val="3"/>
    <w:rsid w:val="00053954"/>
  </w:style>
  <w:style w:type="character" w:customStyle="1" w:styleId="WW8Num9z8">
    <w:name w:val="WW8Num9z8"/>
    <w:uiPriority w:val="3"/>
    <w:rsid w:val="00053954"/>
  </w:style>
  <w:style w:type="character" w:customStyle="1" w:styleId="WW8Num10z0">
    <w:name w:val="WW8Num10z0"/>
    <w:uiPriority w:val="3"/>
    <w:rsid w:val="00053954"/>
    <w:rPr>
      <w:rFonts w:cs="Times New Roman" w:hint="default"/>
      <w:b/>
      <w:sz w:val="10"/>
      <w:szCs w:val="12"/>
    </w:rPr>
  </w:style>
  <w:style w:type="character" w:customStyle="1" w:styleId="WW8Num10z1">
    <w:name w:val="WW8Num10z1"/>
    <w:uiPriority w:val="3"/>
    <w:rsid w:val="00053954"/>
  </w:style>
  <w:style w:type="character" w:customStyle="1" w:styleId="WW8Num10z2">
    <w:name w:val="WW8Num10z2"/>
    <w:uiPriority w:val="3"/>
    <w:rsid w:val="00053954"/>
  </w:style>
  <w:style w:type="character" w:customStyle="1" w:styleId="WW8Num10z3">
    <w:name w:val="WW8Num10z3"/>
    <w:uiPriority w:val="3"/>
    <w:rsid w:val="00053954"/>
  </w:style>
  <w:style w:type="character" w:customStyle="1" w:styleId="WW8Num10z4">
    <w:name w:val="WW8Num10z4"/>
    <w:uiPriority w:val="3"/>
    <w:rsid w:val="00053954"/>
  </w:style>
  <w:style w:type="character" w:customStyle="1" w:styleId="WW8Num10z5">
    <w:name w:val="WW8Num10z5"/>
    <w:uiPriority w:val="3"/>
    <w:rsid w:val="00053954"/>
  </w:style>
  <w:style w:type="character" w:customStyle="1" w:styleId="WW8Num10z6">
    <w:name w:val="WW8Num10z6"/>
    <w:uiPriority w:val="3"/>
    <w:rsid w:val="00053954"/>
  </w:style>
  <w:style w:type="character" w:customStyle="1" w:styleId="WW8Num10z7">
    <w:name w:val="WW8Num10z7"/>
    <w:uiPriority w:val="3"/>
    <w:rsid w:val="00053954"/>
  </w:style>
  <w:style w:type="character" w:customStyle="1" w:styleId="WW8Num10z8">
    <w:name w:val="WW8Num10z8"/>
    <w:uiPriority w:val="3"/>
    <w:rsid w:val="00053954"/>
  </w:style>
  <w:style w:type="character" w:customStyle="1" w:styleId="WW8Num11z0">
    <w:name w:val="WW8Num11z0"/>
    <w:uiPriority w:val="3"/>
    <w:rsid w:val="00053954"/>
    <w:rPr>
      <w:rFonts w:cs="Times New Roman" w:hint="default"/>
      <w:b/>
      <w:sz w:val="10"/>
      <w:szCs w:val="12"/>
    </w:rPr>
  </w:style>
  <w:style w:type="character" w:customStyle="1" w:styleId="WW8Num11z1">
    <w:name w:val="WW8Num11z1"/>
    <w:uiPriority w:val="3"/>
    <w:rsid w:val="00053954"/>
  </w:style>
  <w:style w:type="character" w:customStyle="1" w:styleId="WW8Num11z2">
    <w:name w:val="WW8Num11z2"/>
    <w:uiPriority w:val="3"/>
    <w:rsid w:val="00053954"/>
  </w:style>
  <w:style w:type="character" w:customStyle="1" w:styleId="WW8Num11z3">
    <w:name w:val="WW8Num11z3"/>
    <w:uiPriority w:val="3"/>
    <w:rsid w:val="00053954"/>
  </w:style>
  <w:style w:type="character" w:customStyle="1" w:styleId="WW8Num11z4">
    <w:name w:val="WW8Num11z4"/>
    <w:uiPriority w:val="3"/>
    <w:rsid w:val="00053954"/>
  </w:style>
  <w:style w:type="character" w:customStyle="1" w:styleId="WW8Num11z5">
    <w:name w:val="WW8Num11z5"/>
    <w:uiPriority w:val="3"/>
    <w:rsid w:val="00053954"/>
  </w:style>
  <w:style w:type="character" w:customStyle="1" w:styleId="WW8Num11z6">
    <w:name w:val="WW8Num11z6"/>
    <w:uiPriority w:val="3"/>
    <w:rsid w:val="00053954"/>
  </w:style>
  <w:style w:type="character" w:customStyle="1" w:styleId="WW8Num11z7">
    <w:name w:val="WW8Num11z7"/>
    <w:uiPriority w:val="3"/>
    <w:rsid w:val="00053954"/>
  </w:style>
  <w:style w:type="character" w:customStyle="1" w:styleId="WW8Num11z8">
    <w:name w:val="WW8Num11z8"/>
    <w:uiPriority w:val="3"/>
    <w:rsid w:val="00053954"/>
  </w:style>
  <w:style w:type="character" w:customStyle="1" w:styleId="WW8Num12z0">
    <w:name w:val="WW8Num12z0"/>
    <w:uiPriority w:val="3"/>
    <w:rsid w:val="00053954"/>
    <w:rPr>
      <w:rFonts w:cs="Times New Roman" w:hint="default"/>
      <w:b/>
      <w:sz w:val="10"/>
      <w:szCs w:val="12"/>
    </w:rPr>
  </w:style>
  <w:style w:type="character" w:customStyle="1" w:styleId="WW8Num12z1">
    <w:name w:val="WW8Num12z1"/>
    <w:uiPriority w:val="3"/>
    <w:rsid w:val="00053954"/>
  </w:style>
  <w:style w:type="character" w:customStyle="1" w:styleId="WW8Num12z2">
    <w:name w:val="WW8Num12z2"/>
    <w:uiPriority w:val="3"/>
    <w:rsid w:val="00053954"/>
  </w:style>
  <w:style w:type="character" w:customStyle="1" w:styleId="WW8Num12z3">
    <w:name w:val="WW8Num12z3"/>
    <w:uiPriority w:val="3"/>
    <w:rsid w:val="00053954"/>
  </w:style>
  <w:style w:type="character" w:customStyle="1" w:styleId="WW8Num12z4">
    <w:name w:val="WW8Num12z4"/>
    <w:uiPriority w:val="3"/>
    <w:rsid w:val="00053954"/>
  </w:style>
  <w:style w:type="character" w:customStyle="1" w:styleId="WW8Num12z5">
    <w:name w:val="WW8Num12z5"/>
    <w:uiPriority w:val="3"/>
    <w:rsid w:val="00053954"/>
  </w:style>
  <w:style w:type="character" w:customStyle="1" w:styleId="WW8Num12z6">
    <w:name w:val="WW8Num12z6"/>
    <w:uiPriority w:val="3"/>
    <w:rsid w:val="00053954"/>
  </w:style>
  <w:style w:type="character" w:customStyle="1" w:styleId="WW8Num12z7">
    <w:name w:val="WW8Num12z7"/>
    <w:uiPriority w:val="3"/>
    <w:rsid w:val="00053954"/>
  </w:style>
  <w:style w:type="character" w:customStyle="1" w:styleId="WW8Num12z8">
    <w:name w:val="WW8Num12z8"/>
    <w:uiPriority w:val="3"/>
    <w:rsid w:val="00053954"/>
  </w:style>
  <w:style w:type="character" w:customStyle="1" w:styleId="WW8Num13z0">
    <w:name w:val="WW8Num13z0"/>
    <w:uiPriority w:val="3"/>
    <w:rsid w:val="00053954"/>
    <w:rPr>
      <w:rFonts w:cs="Times New Roman" w:hint="default"/>
      <w:b/>
      <w:sz w:val="10"/>
      <w:szCs w:val="12"/>
    </w:rPr>
  </w:style>
  <w:style w:type="character" w:customStyle="1" w:styleId="WW8Num13z1">
    <w:name w:val="WW8Num13z1"/>
    <w:uiPriority w:val="3"/>
    <w:rsid w:val="00053954"/>
  </w:style>
  <w:style w:type="character" w:customStyle="1" w:styleId="WW8Num13z2">
    <w:name w:val="WW8Num13z2"/>
    <w:uiPriority w:val="3"/>
    <w:rsid w:val="00053954"/>
  </w:style>
  <w:style w:type="character" w:customStyle="1" w:styleId="WW8Num13z3">
    <w:name w:val="WW8Num13z3"/>
    <w:uiPriority w:val="3"/>
    <w:rsid w:val="00053954"/>
  </w:style>
  <w:style w:type="character" w:customStyle="1" w:styleId="WW8Num13z4">
    <w:name w:val="WW8Num13z4"/>
    <w:uiPriority w:val="3"/>
    <w:rsid w:val="00053954"/>
  </w:style>
  <w:style w:type="character" w:customStyle="1" w:styleId="WW8Num13z5">
    <w:name w:val="WW8Num13z5"/>
    <w:uiPriority w:val="3"/>
    <w:rsid w:val="00053954"/>
  </w:style>
  <w:style w:type="character" w:customStyle="1" w:styleId="WW8Num13z6">
    <w:name w:val="WW8Num13z6"/>
    <w:uiPriority w:val="3"/>
    <w:rsid w:val="00053954"/>
  </w:style>
  <w:style w:type="character" w:customStyle="1" w:styleId="WW8Num13z7">
    <w:name w:val="WW8Num13z7"/>
    <w:uiPriority w:val="3"/>
    <w:rsid w:val="00053954"/>
  </w:style>
  <w:style w:type="character" w:customStyle="1" w:styleId="WW8Num13z8">
    <w:name w:val="WW8Num13z8"/>
    <w:uiPriority w:val="3"/>
    <w:rsid w:val="00053954"/>
  </w:style>
  <w:style w:type="character" w:customStyle="1" w:styleId="WW8Num14z0">
    <w:name w:val="WW8Num14z0"/>
    <w:uiPriority w:val="3"/>
    <w:rsid w:val="00053954"/>
    <w:rPr>
      <w:rFonts w:cs="Times New Roman" w:hint="default"/>
      <w:b/>
      <w:sz w:val="13"/>
      <w:szCs w:val="13"/>
    </w:rPr>
  </w:style>
  <w:style w:type="character" w:customStyle="1" w:styleId="WW8Num14z1">
    <w:name w:val="WW8Num14z1"/>
    <w:uiPriority w:val="3"/>
    <w:rsid w:val="00053954"/>
  </w:style>
  <w:style w:type="character" w:customStyle="1" w:styleId="WW8Num14z2">
    <w:name w:val="WW8Num14z2"/>
    <w:uiPriority w:val="3"/>
    <w:rsid w:val="00053954"/>
  </w:style>
  <w:style w:type="character" w:customStyle="1" w:styleId="WW8Num14z3">
    <w:name w:val="WW8Num14z3"/>
    <w:uiPriority w:val="3"/>
    <w:rsid w:val="00053954"/>
  </w:style>
  <w:style w:type="character" w:customStyle="1" w:styleId="WW8Num14z4">
    <w:name w:val="WW8Num14z4"/>
    <w:uiPriority w:val="3"/>
    <w:rsid w:val="00053954"/>
  </w:style>
  <w:style w:type="character" w:customStyle="1" w:styleId="WW8Num14z5">
    <w:name w:val="WW8Num14z5"/>
    <w:uiPriority w:val="3"/>
    <w:rsid w:val="00053954"/>
  </w:style>
  <w:style w:type="character" w:customStyle="1" w:styleId="WW8Num14z6">
    <w:name w:val="WW8Num14z6"/>
    <w:uiPriority w:val="3"/>
    <w:rsid w:val="00053954"/>
  </w:style>
  <w:style w:type="character" w:customStyle="1" w:styleId="WW8Num14z7">
    <w:name w:val="WW8Num14z7"/>
    <w:uiPriority w:val="3"/>
    <w:rsid w:val="00053954"/>
  </w:style>
  <w:style w:type="character" w:customStyle="1" w:styleId="WW8Num14z8">
    <w:name w:val="WW8Num14z8"/>
    <w:uiPriority w:val="3"/>
    <w:rsid w:val="00053954"/>
  </w:style>
  <w:style w:type="character" w:customStyle="1" w:styleId="WW8Num15z0">
    <w:name w:val="WW8Num15z0"/>
    <w:uiPriority w:val="3"/>
    <w:rsid w:val="00053954"/>
    <w:rPr>
      <w:rFonts w:cs="Times New Roman" w:hint="default"/>
      <w:b/>
      <w:sz w:val="8"/>
      <w:szCs w:val="12"/>
    </w:rPr>
  </w:style>
  <w:style w:type="character" w:customStyle="1" w:styleId="WW8Num15z1">
    <w:name w:val="WW8Num15z1"/>
    <w:uiPriority w:val="3"/>
    <w:rsid w:val="00053954"/>
  </w:style>
  <w:style w:type="character" w:customStyle="1" w:styleId="WW8Num15z2">
    <w:name w:val="WW8Num15z2"/>
    <w:uiPriority w:val="3"/>
    <w:rsid w:val="00053954"/>
  </w:style>
  <w:style w:type="character" w:customStyle="1" w:styleId="WW8Num15z3">
    <w:name w:val="WW8Num15z3"/>
    <w:uiPriority w:val="3"/>
    <w:rsid w:val="00053954"/>
  </w:style>
  <w:style w:type="character" w:customStyle="1" w:styleId="WW8Num15z4">
    <w:name w:val="WW8Num15z4"/>
    <w:uiPriority w:val="3"/>
    <w:rsid w:val="00053954"/>
  </w:style>
  <w:style w:type="character" w:customStyle="1" w:styleId="WW8Num15z5">
    <w:name w:val="WW8Num15z5"/>
    <w:uiPriority w:val="3"/>
    <w:rsid w:val="00053954"/>
  </w:style>
  <w:style w:type="character" w:customStyle="1" w:styleId="WW8Num15z6">
    <w:name w:val="WW8Num15z6"/>
    <w:uiPriority w:val="3"/>
    <w:rsid w:val="00053954"/>
  </w:style>
  <w:style w:type="character" w:customStyle="1" w:styleId="WW8Num15z7">
    <w:name w:val="WW8Num15z7"/>
    <w:uiPriority w:val="3"/>
    <w:rsid w:val="00053954"/>
  </w:style>
  <w:style w:type="character" w:customStyle="1" w:styleId="WW8Num15z8">
    <w:name w:val="WW8Num15z8"/>
    <w:uiPriority w:val="3"/>
    <w:rsid w:val="00053954"/>
  </w:style>
  <w:style w:type="character" w:customStyle="1" w:styleId="WW8Num16z0">
    <w:name w:val="WW8Num16z0"/>
    <w:uiPriority w:val="3"/>
    <w:rsid w:val="00053954"/>
    <w:rPr>
      <w:rFonts w:ascii="Times New Roman" w:hAnsi="Times New Roman" w:cs="Times New Roman" w:hint="default"/>
      <w:b/>
      <w:i w:val="0"/>
      <w:sz w:val="12"/>
      <w:szCs w:val="12"/>
    </w:rPr>
  </w:style>
  <w:style w:type="character" w:customStyle="1" w:styleId="WW8Num16z1">
    <w:name w:val="WW8Num16z1"/>
    <w:uiPriority w:val="3"/>
    <w:rsid w:val="00053954"/>
  </w:style>
  <w:style w:type="character" w:customStyle="1" w:styleId="WW8Num16z2">
    <w:name w:val="WW8Num16z2"/>
    <w:uiPriority w:val="3"/>
    <w:rsid w:val="00053954"/>
  </w:style>
  <w:style w:type="character" w:customStyle="1" w:styleId="WW8Num16z3">
    <w:name w:val="WW8Num16z3"/>
    <w:uiPriority w:val="3"/>
    <w:rsid w:val="00053954"/>
  </w:style>
  <w:style w:type="character" w:customStyle="1" w:styleId="WW8Num16z4">
    <w:name w:val="WW8Num16z4"/>
    <w:uiPriority w:val="3"/>
    <w:rsid w:val="00053954"/>
  </w:style>
  <w:style w:type="character" w:customStyle="1" w:styleId="WW8Num16z5">
    <w:name w:val="WW8Num16z5"/>
    <w:uiPriority w:val="3"/>
    <w:rsid w:val="00053954"/>
  </w:style>
  <w:style w:type="character" w:customStyle="1" w:styleId="WW8Num16z6">
    <w:name w:val="WW8Num16z6"/>
    <w:uiPriority w:val="3"/>
    <w:rsid w:val="00053954"/>
  </w:style>
  <w:style w:type="character" w:customStyle="1" w:styleId="WW8Num16z7">
    <w:name w:val="WW8Num16z7"/>
    <w:uiPriority w:val="3"/>
    <w:rsid w:val="00053954"/>
  </w:style>
  <w:style w:type="character" w:customStyle="1" w:styleId="WW8Num16z8">
    <w:name w:val="WW8Num16z8"/>
    <w:uiPriority w:val="3"/>
    <w:rsid w:val="00053954"/>
  </w:style>
  <w:style w:type="character" w:customStyle="1" w:styleId="WW8Num17z0">
    <w:name w:val="WW8Num17z0"/>
    <w:uiPriority w:val="3"/>
    <w:rsid w:val="00053954"/>
    <w:rPr>
      <w:rFonts w:cs="Times New Roman" w:hint="default"/>
      <w:b/>
      <w:sz w:val="10"/>
      <w:szCs w:val="12"/>
    </w:rPr>
  </w:style>
  <w:style w:type="character" w:customStyle="1" w:styleId="WW8Num17z1">
    <w:name w:val="WW8Num17z1"/>
    <w:uiPriority w:val="3"/>
    <w:rsid w:val="00053954"/>
  </w:style>
  <w:style w:type="character" w:customStyle="1" w:styleId="WW8Num17z2">
    <w:name w:val="WW8Num17z2"/>
    <w:uiPriority w:val="3"/>
    <w:rsid w:val="00053954"/>
  </w:style>
  <w:style w:type="character" w:customStyle="1" w:styleId="WW8Num17z3">
    <w:name w:val="WW8Num17z3"/>
    <w:uiPriority w:val="3"/>
    <w:rsid w:val="00053954"/>
  </w:style>
  <w:style w:type="character" w:customStyle="1" w:styleId="WW8Num17z4">
    <w:name w:val="WW8Num17z4"/>
    <w:uiPriority w:val="3"/>
    <w:rsid w:val="00053954"/>
  </w:style>
  <w:style w:type="character" w:customStyle="1" w:styleId="WW8Num17z5">
    <w:name w:val="WW8Num17z5"/>
    <w:uiPriority w:val="3"/>
    <w:rsid w:val="00053954"/>
  </w:style>
  <w:style w:type="character" w:customStyle="1" w:styleId="WW8Num17z6">
    <w:name w:val="WW8Num17z6"/>
    <w:uiPriority w:val="3"/>
    <w:rsid w:val="00053954"/>
  </w:style>
  <w:style w:type="character" w:customStyle="1" w:styleId="WW8Num17z7">
    <w:name w:val="WW8Num17z7"/>
    <w:uiPriority w:val="3"/>
    <w:rsid w:val="00053954"/>
  </w:style>
  <w:style w:type="character" w:customStyle="1" w:styleId="WW8Num17z8">
    <w:name w:val="WW8Num17z8"/>
    <w:uiPriority w:val="3"/>
    <w:rsid w:val="00053954"/>
  </w:style>
  <w:style w:type="character" w:customStyle="1" w:styleId="WW8Num18z0">
    <w:name w:val="WW8Num18z0"/>
    <w:uiPriority w:val="3"/>
    <w:rsid w:val="00053954"/>
    <w:rPr>
      <w:rFonts w:cs="Times New Roman" w:hint="default"/>
      <w:b/>
      <w:sz w:val="13"/>
      <w:szCs w:val="13"/>
    </w:rPr>
  </w:style>
  <w:style w:type="character" w:customStyle="1" w:styleId="WW8Num18z1">
    <w:name w:val="WW8Num18z1"/>
    <w:uiPriority w:val="3"/>
    <w:rsid w:val="00053954"/>
  </w:style>
  <w:style w:type="character" w:customStyle="1" w:styleId="WW8Num18z2">
    <w:name w:val="WW8Num18z2"/>
    <w:uiPriority w:val="3"/>
    <w:rsid w:val="00053954"/>
  </w:style>
  <w:style w:type="character" w:customStyle="1" w:styleId="WW8Num18z3">
    <w:name w:val="WW8Num18z3"/>
    <w:uiPriority w:val="3"/>
    <w:rsid w:val="00053954"/>
  </w:style>
  <w:style w:type="character" w:customStyle="1" w:styleId="WW8Num18z4">
    <w:name w:val="WW8Num18z4"/>
    <w:uiPriority w:val="3"/>
    <w:rsid w:val="00053954"/>
  </w:style>
  <w:style w:type="character" w:customStyle="1" w:styleId="WW8Num18z5">
    <w:name w:val="WW8Num18z5"/>
    <w:uiPriority w:val="3"/>
    <w:rsid w:val="00053954"/>
  </w:style>
  <w:style w:type="character" w:customStyle="1" w:styleId="WW8Num18z6">
    <w:name w:val="WW8Num18z6"/>
    <w:uiPriority w:val="3"/>
    <w:rsid w:val="00053954"/>
  </w:style>
  <w:style w:type="character" w:customStyle="1" w:styleId="WW8Num18z7">
    <w:name w:val="WW8Num18z7"/>
    <w:uiPriority w:val="3"/>
    <w:rsid w:val="00053954"/>
  </w:style>
  <w:style w:type="character" w:customStyle="1" w:styleId="WW8Num18z8">
    <w:name w:val="WW8Num18z8"/>
    <w:uiPriority w:val="3"/>
    <w:rsid w:val="00053954"/>
  </w:style>
  <w:style w:type="character" w:customStyle="1" w:styleId="DefaultParagraphFont11">
    <w:name w:val="Default Paragraph Font11"/>
    <w:uiPriority w:val="6"/>
    <w:rsid w:val="00053954"/>
  </w:style>
  <w:style w:type="character" w:customStyle="1" w:styleId="WW8Num2z1">
    <w:name w:val="WW8Num2z1"/>
    <w:uiPriority w:val="3"/>
    <w:rsid w:val="00053954"/>
    <w:rPr>
      <w:rFonts w:ascii="Times New Roman" w:eastAsia="Calibri" w:hAnsi="Times New Roman" w:cs="Times New Roman" w:hint="default"/>
      <w:spacing w:val="-2"/>
      <w:w w:val="99"/>
      <w:sz w:val="12"/>
      <w:szCs w:val="12"/>
      <w:lang w:val="bs-Latn-BA"/>
    </w:rPr>
  </w:style>
  <w:style w:type="character" w:customStyle="1" w:styleId="WW8Num2z2">
    <w:name w:val="WW8Num2z2"/>
    <w:uiPriority w:val="3"/>
    <w:rsid w:val="00053954"/>
    <w:rPr>
      <w:rFonts w:hint="default"/>
    </w:rPr>
  </w:style>
  <w:style w:type="character" w:customStyle="1" w:styleId="WW8Num3z3">
    <w:name w:val="WW8Num3z3"/>
    <w:uiPriority w:val="3"/>
    <w:rsid w:val="00053954"/>
  </w:style>
  <w:style w:type="character" w:customStyle="1" w:styleId="WW8Num3z4">
    <w:name w:val="WW8Num3z4"/>
    <w:uiPriority w:val="3"/>
    <w:rsid w:val="00053954"/>
  </w:style>
  <w:style w:type="character" w:customStyle="1" w:styleId="WW8Num3z5">
    <w:name w:val="WW8Num3z5"/>
    <w:uiPriority w:val="3"/>
    <w:rsid w:val="00053954"/>
  </w:style>
  <w:style w:type="character" w:customStyle="1" w:styleId="WW8Num3z6">
    <w:name w:val="WW8Num3z6"/>
    <w:uiPriority w:val="3"/>
    <w:rsid w:val="00053954"/>
  </w:style>
  <w:style w:type="character" w:customStyle="1" w:styleId="WW8Num3z7">
    <w:name w:val="WW8Num3z7"/>
    <w:uiPriority w:val="3"/>
    <w:rsid w:val="00053954"/>
  </w:style>
  <w:style w:type="character" w:customStyle="1" w:styleId="WW8Num3z8">
    <w:name w:val="WW8Num3z8"/>
    <w:uiPriority w:val="3"/>
    <w:rsid w:val="00053954"/>
  </w:style>
  <w:style w:type="character" w:customStyle="1" w:styleId="DefaultParagraphFont1">
    <w:name w:val="Default Paragraph Font1"/>
    <w:uiPriority w:val="6"/>
    <w:rsid w:val="00053954"/>
  </w:style>
  <w:style w:type="character" w:customStyle="1" w:styleId="BalloonTextChar">
    <w:name w:val="Balloon Text Char"/>
    <w:uiPriority w:val="6"/>
    <w:rsid w:val="00053954"/>
    <w:rPr>
      <w:rFonts w:ascii="Tahoma" w:hAnsi="Tahoma" w:cs="Tahoma"/>
      <w:sz w:val="16"/>
      <w:szCs w:val="16"/>
      <w:lang w:val="en-GB" w:eastAsia="en-GB"/>
    </w:rPr>
  </w:style>
  <w:style w:type="character" w:customStyle="1" w:styleId="FootnoteCharacters">
    <w:name w:val="Footnote Characters"/>
    <w:uiPriority w:val="6"/>
    <w:rsid w:val="00053954"/>
    <w:rPr>
      <w:vertAlign w:val="superscript"/>
    </w:rPr>
  </w:style>
  <w:style w:type="character" w:customStyle="1" w:styleId="hps">
    <w:name w:val="hps"/>
    <w:uiPriority w:val="7"/>
    <w:rsid w:val="00053954"/>
  </w:style>
  <w:style w:type="character" w:customStyle="1" w:styleId="Bullets">
    <w:name w:val="Bullets"/>
    <w:uiPriority w:val="6"/>
    <w:rsid w:val="00053954"/>
    <w:rPr>
      <w:rFonts w:ascii="OpenSymbol" w:eastAsia="OpenSymbol" w:hAnsi="OpenSymbol" w:cs="OpenSymbol"/>
    </w:rPr>
  </w:style>
  <w:style w:type="paragraph" w:customStyle="1" w:styleId="Heading">
    <w:name w:val="Heading"/>
    <w:basedOn w:val="Normal"/>
    <w:next w:val="BodyText"/>
    <w:uiPriority w:val="6"/>
    <w:rsid w:val="00053954"/>
    <w:pPr>
      <w:keepNext/>
      <w:suppressAutoHyphens/>
      <w:spacing w:before="240" w:after="120" w:line="240" w:lineRule="auto"/>
    </w:pPr>
    <w:rPr>
      <w:rFonts w:ascii="Liberation Sans" w:eastAsia="Microsoft YaHei" w:hAnsi="Liberation Sans" w:cs="Arial"/>
      <w:sz w:val="28"/>
      <w:szCs w:val="28"/>
      <w:lang w:val="en-GB" w:eastAsia="en-GB"/>
    </w:rPr>
  </w:style>
  <w:style w:type="paragraph" w:customStyle="1" w:styleId="Index">
    <w:name w:val="Index"/>
    <w:basedOn w:val="Normal"/>
    <w:uiPriority w:val="6"/>
    <w:rsid w:val="00053954"/>
    <w:pPr>
      <w:suppressLineNumbers/>
      <w:suppressAutoHyphens/>
      <w:spacing w:after="0" w:line="240" w:lineRule="auto"/>
    </w:pPr>
    <w:rPr>
      <w:rFonts w:ascii="Times New Roman" w:eastAsia="Times New Roman" w:hAnsi="Times New Roman" w:cs="Arial"/>
      <w:sz w:val="24"/>
      <w:szCs w:val="24"/>
      <w:lang w:val="en-GB" w:eastAsia="en-GB"/>
    </w:rPr>
  </w:style>
  <w:style w:type="paragraph" w:customStyle="1" w:styleId="BalloonText1">
    <w:name w:val="Balloon Text1"/>
    <w:basedOn w:val="Normal"/>
    <w:uiPriority w:val="6"/>
    <w:rsid w:val="00053954"/>
    <w:pPr>
      <w:suppressAutoHyphens/>
      <w:spacing w:after="0" w:line="240" w:lineRule="auto"/>
    </w:pPr>
    <w:rPr>
      <w:rFonts w:ascii="Tahoma" w:eastAsia="Times New Roman" w:hAnsi="Tahoma" w:cs="Tahoma"/>
      <w:sz w:val="16"/>
      <w:szCs w:val="16"/>
      <w:lang w:val="en-GB" w:eastAsia="en-GB"/>
    </w:rPr>
  </w:style>
  <w:style w:type="paragraph" w:customStyle="1" w:styleId="NoSpacing1">
    <w:name w:val="No Spacing1"/>
    <w:uiPriority w:val="2"/>
    <w:rsid w:val="00053954"/>
    <w:pPr>
      <w:suppressAutoHyphens/>
      <w:spacing w:after="0" w:line="240" w:lineRule="auto"/>
    </w:pPr>
    <w:rPr>
      <w:rFonts w:ascii="Calibri" w:eastAsia="Times New Roman" w:hAnsi="Calibri" w:cs="Times New Roman"/>
      <w:lang w:val="bs-Latn-BA" w:eastAsia="bs-Latn-BA"/>
    </w:rPr>
  </w:style>
  <w:style w:type="paragraph" w:customStyle="1" w:styleId="TableParagraph">
    <w:name w:val="Table Paragraph"/>
    <w:basedOn w:val="Normal"/>
    <w:uiPriority w:val="1"/>
    <w:qFormat/>
    <w:rsid w:val="00053954"/>
    <w:pPr>
      <w:widowControl w:val="0"/>
      <w:suppressAutoHyphens/>
      <w:spacing w:after="0" w:line="240" w:lineRule="auto"/>
    </w:pPr>
    <w:rPr>
      <w:rFonts w:ascii="Times New Roman" w:eastAsia="Calibri" w:hAnsi="Times New Roman" w:cs="Calibri"/>
      <w:sz w:val="24"/>
      <w:szCs w:val="24"/>
    </w:rPr>
  </w:style>
  <w:style w:type="paragraph" w:customStyle="1" w:styleId="ListParagraph1">
    <w:name w:val="List Paragraph1"/>
    <w:basedOn w:val="Normal"/>
    <w:uiPriority w:val="7"/>
    <w:rsid w:val="00053954"/>
    <w:pPr>
      <w:suppressAutoHyphens/>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Default">
    <w:name w:val="Default"/>
    <w:uiPriority w:val="6"/>
    <w:rsid w:val="00053954"/>
    <w:pPr>
      <w:suppressAutoHyphens/>
      <w:autoSpaceDE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Revision1">
    <w:name w:val="Revision1"/>
    <w:uiPriority w:val="7"/>
    <w:rsid w:val="00053954"/>
    <w:pPr>
      <w:suppressAutoHyphens/>
      <w:spacing w:after="0" w:line="240" w:lineRule="auto"/>
    </w:pPr>
    <w:rPr>
      <w:rFonts w:ascii="Times New Roman" w:eastAsia="Times New Roman" w:hAnsi="Times New Roman" w:cs="Times New Roman"/>
      <w:sz w:val="24"/>
      <w:szCs w:val="24"/>
      <w:lang w:val="en-GB" w:eastAsia="en-GB"/>
    </w:rPr>
  </w:style>
  <w:style w:type="paragraph" w:customStyle="1" w:styleId="TableContents">
    <w:name w:val="Table Contents"/>
    <w:basedOn w:val="Normal"/>
    <w:uiPriority w:val="6"/>
    <w:rsid w:val="00053954"/>
    <w:pPr>
      <w:suppressLineNumbers/>
      <w:suppressAutoHyphens/>
      <w:spacing w:after="0" w:line="240" w:lineRule="auto"/>
    </w:pPr>
    <w:rPr>
      <w:rFonts w:ascii="Times New Roman" w:eastAsia="Times New Roman" w:hAnsi="Times New Roman" w:cs="Times New Roman"/>
      <w:sz w:val="24"/>
      <w:szCs w:val="24"/>
      <w:lang w:val="en-GB" w:eastAsia="en-GB"/>
    </w:rPr>
  </w:style>
  <w:style w:type="paragraph" w:customStyle="1" w:styleId="TableHeading">
    <w:name w:val="Table Heading"/>
    <w:basedOn w:val="TableContents"/>
    <w:uiPriority w:val="6"/>
    <w:rsid w:val="00053954"/>
    <w:pPr>
      <w:jc w:val="center"/>
    </w:pPr>
    <w:rPr>
      <w:b/>
      <w:bCs/>
    </w:rPr>
  </w:style>
  <w:style w:type="paragraph" w:styleId="ListParagraph">
    <w:name w:val="List Paragraph"/>
    <w:basedOn w:val="Normal"/>
    <w:uiPriority w:val="34"/>
    <w:qFormat/>
    <w:rsid w:val="00A126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38412-CE69-4AEE-8FFF-C0E2806A3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14370</Words>
  <Characters>8192</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Živatkauskaitė</dc:creator>
  <cp:keywords/>
  <dc:description/>
  <cp:lastModifiedBy>Virginijus Jakubavičius</cp:lastModifiedBy>
  <cp:revision>2</cp:revision>
  <cp:lastPrinted>2022-06-14T12:22:00Z</cp:lastPrinted>
  <dcterms:created xsi:type="dcterms:W3CDTF">2025-12-03T13:17:00Z</dcterms:created>
  <dcterms:modified xsi:type="dcterms:W3CDTF">2025-12-03T13:17:00Z</dcterms:modified>
</cp:coreProperties>
</file>