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DCBD" w14:textId="77777777" w:rsidR="00053954" w:rsidRPr="005C59FB" w:rsidRDefault="00053954" w:rsidP="00053954">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050F21CB" w14:textId="77777777" w:rsidR="00053954" w:rsidRPr="005C59FB" w:rsidRDefault="00053954" w:rsidP="00053954">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30902823" w14:textId="77777777" w:rsidR="00053954" w:rsidRPr="005C59FB" w:rsidRDefault="00053954" w:rsidP="00053954">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256093D1" w14:textId="77777777" w:rsidR="00053954" w:rsidRPr="005C59FB" w:rsidRDefault="00053954" w:rsidP="00053954">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05138F3F" w14:textId="77777777" w:rsidR="00053954" w:rsidRPr="005C59FB" w:rsidRDefault="00053954" w:rsidP="00053954">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5A6B20F4" w14:textId="77777777" w:rsidR="00053954" w:rsidRPr="005C59FB" w:rsidRDefault="00053954" w:rsidP="00053954">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5ADC0BE7" w14:textId="77777777" w:rsidR="00053954" w:rsidRPr="005C59FB" w:rsidRDefault="00053954" w:rsidP="00053954">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46C17FE6" w14:textId="77777777" w:rsidR="00053954" w:rsidRPr="005C59FB" w:rsidRDefault="00053954" w:rsidP="00B74C10">
      <w:pPr>
        <w:shd w:val="clear" w:color="auto" w:fill="FFFFFF"/>
        <w:suppressAutoHyphens/>
        <w:spacing w:after="0" w:line="240" w:lineRule="auto"/>
        <w:ind w:left="-851"/>
        <w:jc w:val="center"/>
        <w:rPr>
          <w:rFonts w:ascii="Times New Roman" w:eastAsia="Times New Roman" w:hAnsi="Times New Roman" w:cs="Times New Roman"/>
          <w:sz w:val="18"/>
          <w:szCs w:val="18"/>
          <w:lang w:val="lt-LT" w:eastAsia="en-GB"/>
        </w:rPr>
      </w:pPr>
      <w:bookmarkStart w:id="0" w:name="_Hlk103866091"/>
      <w:r w:rsidRPr="005C59FB">
        <w:rPr>
          <w:rFonts w:ascii="Times New Roman" w:eastAsia="Times New Roman" w:hAnsi="Times New Roman" w:cs="Times New Roman"/>
          <w:b/>
          <w:bCs/>
          <w:sz w:val="18"/>
          <w:szCs w:val="18"/>
          <w:lang w:val="lt-LT" w:eastAsia="lt-LT"/>
        </w:rPr>
        <w:t>VETERINARIJOS SERTIFIKATAS PERDIRBTAM GYVŪNŲ AUGINTINIŲ PAŠARUI,  IŠSKYRUS KONSERVUOTĄ GYVŪNŲ AUGINTINIŲ PAŠARĄ EKSPORTUOJAMAM Į TURKIJOS RESPUBLIKĄ</w:t>
      </w:r>
    </w:p>
    <w:bookmarkEnd w:id="0"/>
    <w:p w14:paraId="31097125" w14:textId="77777777" w:rsidR="00B06F02" w:rsidRDefault="00B06F02" w:rsidP="00B74C10">
      <w:pPr>
        <w:suppressAutoHyphens/>
        <w:spacing w:after="0" w:line="240" w:lineRule="auto"/>
        <w:ind w:left="-851"/>
        <w:jc w:val="center"/>
        <w:rPr>
          <w:rFonts w:ascii="Times New Roman" w:eastAsia="Times New Roman" w:hAnsi="Times New Roman" w:cs="Times New Roman"/>
          <w:b/>
          <w:bCs/>
          <w:i/>
          <w:iCs/>
          <w:sz w:val="18"/>
          <w:szCs w:val="18"/>
          <w:lang w:val="lt-LT" w:eastAsia="en-GB"/>
        </w:rPr>
      </w:pPr>
      <w:r w:rsidRPr="00B06F02">
        <w:rPr>
          <w:rFonts w:ascii="Times New Roman" w:eastAsia="Times New Roman" w:hAnsi="Times New Roman" w:cs="Times New Roman"/>
          <w:b/>
          <w:bCs/>
          <w:i/>
          <w:iCs/>
          <w:sz w:val="18"/>
          <w:szCs w:val="18"/>
          <w:highlight w:val="white"/>
          <w:lang w:val="lt-LT" w:eastAsia="en-GB"/>
        </w:rPr>
        <w:t>TÜRKİYE CUMHURİYETİ’NE KONSERVE PET HAYVANI YEMİ DIŞINDAKİ İŞLENMİŞ PET HAYVANI YEMİ İHRACATI İÇİN VETERİNER SAĞLIK SERTİFİKASI</w:t>
      </w:r>
    </w:p>
    <w:p w14:paraId="27EEF518" w14:textId="524665EB" w:rsidR="00B06F02" w:rsidRPr="005C59FB" w:rsidRDefault="00B06F02" w:rsidP="00B74C10">
      <w:pPr>
        <w:suppressAutoHyphens/>
        <w:spacing w:after="0" w:line="240" w:lineRule="auto"/>
        <w:ind w:left="-851"/>
        <w:jc w:val="center"/>
        <w:rPr>
          <w:rFonts w:ascii="Times New Roman" w:eastAsia="Times New Roman" w:hAnsi="Times New Roman" w:cs="Times New Roman"/>
          <w:sz w:val="18"/>
          <w:szCs w:val="18"/>
          <w:lang w:val="lt-LT" w:eastAsia="en-GB"/>
        </w:rPr>
      </w:pPr>
      <w:r w:rsidRPr="00B06F02">
        <w:rPr>
          <w:rFonts w:ascii="Times New Roman" w:eastAsia="Times New Roman" w:hAnsi="Times New Roman" w:cs="Times New Roman"/>
          <w:sz w:val="18"/>
          <w:szCs w:val="18"/>
          <w:lang w:val="lt-LT" w:eastAsia="en-GB"/>
        </w:rPr>
        <w:t>VETERINARY HEALTH CERTIFICATE FOR EXPORTATION OF PROCESSED PETFOOD OTHER THAN CANNED PETFOOD TO THE REPUBLIC OF TÜRKİYE</w:t>
      </w:r>
    </w:p>
    <w:tbl>
      <w:tblPr>
        <w:tblW w:w="10915" w:type="dxa"/>
        <w:tblInd w:w="-1139" w:type="dxa"/>
        <w:tblLayout w:type="fixed"/>
        <w:tblLook w:val="0000" w:firstRow="0" w:lastRow="0" w:firstColumn="0" w:lastColumn="0" w:noHBand="0" w:noVBand="0"/>
      </w:tblPr>
      <w:tblGrid>
        <w:gridCol w:w="875"/>
        <w:gridCol w:w="1340"/>
        <w:gridCol w:w="701"/>
        <w:gridCol w:w="628"/>
        <w:gridCol w:w="1584"/>
        <w:gridCol w:w="992"/>
        <w:gridCol w:w="1393"/>
        <w:gridCol w:w="768"/>
        <w:gridCol w:w="933"/>
        <w:gridCol w:w="345"/>
        <w:gridCol w:w="424"/>
        <w:gridCol w:w="932"/>
      </w:tblGrid>
      <w:tr w:rsidR="00053954" w:rsidRPr="005C59FB" w14:paraId="1ACD1F7B" w14:textId="77777777" w:rsidTr="00053954">
        <w:trPr>
          <w:trHeight w:val="436"/>
        </w:trPr>
        <w:tc>
          <w:tcPr>
            <w:tcW w:w="875" w:type="dxa"/>
            <w:vMerge w:val="restart"/>
            <w:tcBorders>
              <w:top w:val="single" w:sz="4" w:space="0" w:color="000000"/>
              <w:left w:val="single" w:sz="4" w:space="0" w:color="000000"/>
              <w:bottom w:val="single" w:sz="4" w:space="0" w:color="000000"/>
            </w:tcBorders>
            <w:textDirection w:val="btLr"/>
          </w:tcPr>
          <w:p w14:paraId="4CF4F419" w14:textId="77777777" w:rsidR="00053954" w:rsidRPr="005C59FB" w:rsidRDefault="00053954" w:rsidP="00053954">
            <w:pPr>
              <w:shd w:val="clear" w:color="auto" w:fill="FFFFFF"/>
              <w:suppressAutoHyphens/>
              <w:spacing w:after="0" w:line="240" w:lineRule="auto"/>
              <w:ind w:left="113" w:right="1519"/>
              <w:jc w:val="center"/>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 xml:space="preserve">                  I Dalis:  informacija apie siunčiamą   siuntą</w:t>
            </w:r>
            <w:r w:rsidRPr="005C59FB">
              <w:rPr>
                <w:rFonts w:ascii="Times New Roman" w:eastAsia="Times New Roman" w:hAnsi="Times New Roman" w:cs="Times New Roman"/>
                <w:spacing w:val="-1"/>
                <w:sz w:val="18"/>
                <w:szCs w:val="18"/>
                <w:lang w:val="lt-LT" w:eastAsia="en-GB"/>
              </w:rPr>
              <w:t xml:space="preserve"> </w:t>
            </w:r>
            <w:r w:rsidRPr="005C59FB">
              <w:rPr>
                <w:rFonts w:ascii="Times New Roman" w:eastAsia="Times New Roman" w:hAnsi="Times New Roman" w:cs="Times New Roman"/>
                <w:i/>
                <w:iCs/>
                <w:sz w:val="18"/>
                <w:szCs w:val="18"/>
                <w:lang w:val="lt-LT" w:eastAsia="en-GB"/>
              </w:rPr>
              <w:t>/</w:t>
            </w:r>
            <w:r w:rsidRPr="005C59FB">
              <w:rPr>
                <w:rFonts w:ascii="Times New Roman" w:eastAsia="Times New Roman" w:hAnsi="Times New Roman" w:cs="Times New Roman"/>
                <w:b/>
                <w:i/>
                <w:iCs/>
                <w:sz w:val="18"/>
                <w:szCs w:val="18"/>
                <w:lang w:val="lt-LT" w:eastAsia="en-GB"/>
              </w:rPr>
              <w:t xml:space="preserve"> B</w:t>
            </w:r>
            <w:r w:rsidRPr="005C59FB">
              <w:rPr>
                <w:rFonts w:ascii="Times New Roman" w:eastAsia="Times New Roman" w:hAnsi="Times New Roman" w:cs="Times New Roman"/>
                <w:b/>
                <w:i/>
                <w:iCs/>
                <w:spacing w:val="-2"/>
                <w:sz w:val="18"/>
                <w:szCs w:val="18"/>
                <w:lang w:val="lt-LT" w:eastAsia="en-GB"/>
              </w:rPr>
              <w:t>öl</w:t>
            </w:r>
            <w:r w:rsidRPr="005C59FB">
              <w:rPr>
                <w:rFonts w:ascii="Times New Roman" w:eastAsia="Times New Roman" w:hAnsi="Times New Roman" w:cs="Times New Roman"/>
                <w:b/>
                <w:i/>
                <w:iCs/>
                <w:spacing w:val="-1"/>
                <w:sz w:val="18"/>
                <w:szCs w:val="18"/>
                <w:lang w:val="lt-LT" w:eastAsia="en-GB"/>
              </w:rPr>
              <w:t>ü</w:t>
            </w:r>
            <w:r w:rsidRPr="005C59FB">
              <w:rPr>
                <w:rFonts w:ascii="Times New Roman" w:eastAsia="Times New Roman" w:hAnsi="Times New Roman" w:cs="Times New Roman"/>
                <w:b/>
                <w:i/>
                <w:iCs/>
                <w:w w:val="99"/>
                <w:sz w:val="18"/>
                <w:szCs w:val="18"/>
                <w:lang w:val="lt-LT" w:eastAsia="en-GB"/>
              </w:rPr>
              <w:t>m</w:t>
            </w:r>
            <w:r w:rsidRPr="005C59FB">
              <w:rPr>
                <w:rFonts w:ascii="Times New Roman" w:eastAsia="Times New Roman" w:hAnsi="Times New Roman" w:cs="Times New Roman"/>
                <w:b/>
                <w:i/>
                <w:iCs/>
                <w:sz w:val="18"/>
                <w:szCs w:val="18"/>
                <w:lang w:val="lt-LT" w:eastAsia="en-GB"/>
              </w:rPr>
              <w:t xml:space="preserve"> I: </w:t>
            </w:r>
            <w:r w:rsidRPr="005C59FB">
              <w:rPr>
                <w:rFonts w:ascii="Times New Roman" w:eastAsia="Times New Roman" w:hAnsi="Times New Roman" w:cs="Times New Roman"/>
                <w:b/>
                <w:i/>
                <w:iCs/>
                <w:w w:val="99"/>
                <w:sz w:val="18"/>
                <w:szCs w:val="18"/>
                <w:lang w:val="lt-LT" w:eastAsia="en-GB"/>
              </w:rPr>
              <w:t>G</w:t>
            </w:r>
            <w:r w:rsidRPr="005C59FB">
              <w:rPr>
                <w:rFonts w:ascii="Times New Roman" w:eastAsia="Times New Roman" w:hAnsi="Times New Roman" w:cs="Times New Roman"/>
                <w:b/>
                <w:i/>
                <w:iCs/>
                <w:spacing w:val="-1"/>
                <w:sz w:val="18"/>
                <w:szCs w:val="18"/>
                <w:lang w:val="lt-LT" w:eastAsia="en-GB"/>
              </w:rPr>
              <w:t>önd</w:t>
            </w:r>
            <w:r w:rsidRPr="005C59FB">
              <w:rPr>
                <w:rFonts w:ascii="Times New Roman" w:eastAsia="Times New Roman" w:hAnsi="Times New Roman" w:cs="Times New Roman"/>
                <w:b/>
                <w:i/>
                <w:iCs/>
                <w:w w:val="99"/>
                <w:sz w:val="18"/>
                <w:szCs w:val="18"/>
                <w:lang w:val="lt-LT" w:eastAsia="en-GB"/>
              </w:rPr>
              <w:t>er</w:t>
            </w:r>
            <w:r w:rsidRPr="005C59FB">
              <w:rPr>
                <w:rFonts w:ascii="Times New Roman" w:eastAsia="Times New Roman" w:hAnsi="Times New Roman" w:cs="Times New Roman"/>
                <w:b/>
                <w:i/>
                <w:iCs/>
                <w:spacing w:val="1"/>
                <w:sz w:val="18"/>
                <w:szCs w:val="18"/>
                <w:lang w:val="lt-LT" w:eastAsia="en-GB"/>
              </w:rPr>
              <w:t>i</w:t>
            </w:r>
            <w:r w:rsidRPr="005C59FB">
              <w:rPr>
                <w:rFonts w:ascii="Times New Roman" w:eastAsia="Times New Roman" w:hAnsi="Times New Roman" w:cs="Times New Roman"/>
                <w:b/>
                <w:i/>
                <w:iCs/>
                <w:spacing w:val="-2"/>
                <w:sz w:val="18"/>
                <w:szCs w:val="18"/>
                <w:lang w:val="lt-LT" w:eastAsia="en-GB"/>
              </w:rPr>
              <w:t>l</w:t>
            </w:r>
            <w:r w:rsidRPr="005C59FB">
              <w:rPr>
                <w:rFonts w:ascii="Times New Roman" w:eastAsia="Times New Roman" w:hAnsi="Times New Roman" w:cs="Times New Roman"/>
                <w:b/>
                <w:i/>
                <w:iCs/>
                <w:w w:val="99"/>
                <w:sz w:val="18"/>
                <w:szCs w:val="18"/>
                <w:lang w:val="lt-LT" w:eastAsia="en-GB"/>
              </w:rPr>
              <w:t>e</w:t>
            </w:r>
            <w:r w:rsidRPr="005C59FB">
              <w:rPr>
                <w:rFonts w:ascii="Times New Roman" w:eastAsia="Times New Roman" w:hAnsi="Times New Roman" w:cs="Times New Roman"/>
                <w:b/>
                <w:i/>
                <w:iCs/>
                <w:sz w:val="18"/>
                <w:szCs w:val="18"/>
                <w:lang w:val="lt-LT" w:eastAsia="en-GB"/>
              </w:rPr>
              <w:t>n</w:t>
            </w:r>
            <w:r w:rsidRPr="005C59FB">
              <w:rPr>
                <w:rFonts w:ascii="Times New Roman" w:eastAsia="Times New Roman" w:hAnsi="Times New Roman" w:cs="Times New Roman"/>
                <w:b/>
                <w:i/>
                <w:iCs/>
                <w:spacing w:val="-1"/>
                <w:sz w:val="18"/>
                <w:szCs w:val="18"/>
                <w:lang w:val="lt-LT" w:eastAsia="en-GB"/>
              </w:rPr>
              <w:t xml:space="preserve"> </w:t>
            </w:r>
            <w:r w:rsidRPr="005C59FB">
              <w:rPr>
                <w:rFonts w:ascii="Times New Roman" w:eastAsia="Times New Roman" w:hAnsi="Times New Roman" w:cs="Times New Roman"/>
                <w:b/>
                <w:i/>
                <w:iCs/>
                <w:spacing w:val="-2"/>
                <w:sz w:val="18"/>
                <w:szCs w:val="18"/>
                <w:lang w:val="lt-LT" w:eastAsia="en-GB"/>
              </w:rPr>
              <w:t>S</w:t>
            </w:r>
            <w:r w:rsidRPr="005C59FB">
              <w:rPr>
                <w:rFonts w:ascii="Times New Roman" w:eastAsia="Times New Roman" w:hAnsi="Times New Roman" w:cs="Times New Roman"/>
                <w:b/>
                <w:i/>
                <w:iCs/>
                <w:w w:val="99"/>
                <w:sz w:val="18"/>
                <w:szCs w:val="18"/>
                <w:lang w:val="lt-LT" w:eastAsia="en-GB"/>
              </w:rPr>
              <w:t>e</w:t>
            </w:r>
            <w:r w:rsidRPr="005C59FB">
              <w:rPr>
                <w:rFonts w:ascii="Times New Roman" w:eastAsia="Times New Roman" w:hAnsi="Times New Roman" w:cs="Times New Roman"/>
                <w:b/>
                <w:i/>
                <w:iCs/>
                <w:spacing w:val="1"/>
                <w:w w:val="99"/>
                <w:sz w:val="18"/>
                <w:szCs w:val="18"/>
                <w:lang w:val="lt-LT" w:eastAsia="en-GB"/>
              </w:rPr>
              <w:t>v</w:t>
            </w:r>
            <w:r w:rsidRPr="005C59FB">
              <w:rPr>
                <w:rFonts w:ascii="Times New Roman" w:eastAsia="Times New Roman" w:hAnsi="Times New Roman" w:cs="Times New Roman"/>
                <w:b/>
                <w:i/>
                <w:iCs/>
                <w:sz w:val="18"/>
                <w:szCs w:val="18"/>
                <w:lang w:val="lt-LT" w:eastAsia="en-GB"/>
              </w:rPr>
              <w:t>k</w:t>
            </w:r>
            <w:r w:rsidRPr="005C59FB">
              <w:rPr>
                <w:rFonts w:ascii="Times New Roman" w:eastAsia="Times New Roman" w:hAnsi="Times New Roman" w:cs="Times New Roman"/>
                <w:b/>
                <w:i/>
                <w:iCs/>
                <w:spacing w:val="-2"/>
                <w:sz w:val="18"/>
                <w:szCs w:val="18"/>
                <w:lang w:val="lt-LT" w:eastAsia="en-GB"/>
              </w:rPr>
              <w:t>i</w:t>
            </w:r>
            <w:r w:rsidRPr="005C59FB">
              <w:rPr>
                <w:rFonts w:ascii="Times New Roman" w:eastAsia="Times New Roman" w:hAnsi="Times New Roman" w:cs="Times New Roman"/>
                <w:b/>
                <w:i/>
                <w:iCs/>
                <w:sz w:val="18"/>
                <w:szCs w:val="18"/>
                <w:lang w:val="lt-LT" w:eastAsia="en-GB"/>
              </w:rPr>
              <w:t>yat</w:t>
            </w:r>
            <w:r w:rsidRPr="005C59FB">
              <w:rPr>
                <w:rFonts w:ascii="Times New Roman" w:eastAsia="Times New Roman" w:hAnsi="Times New Roman" w:cs="Times New Roman"/>
                <w:b/>
                <w:i/>
                <w:iCs/>
                <w:spacing w:val="-2"/>
                <w:sz w:val="18"/>
                <w:szCs w:val="18"/>
                <w:lang w:val="lt-LT" w:eastAsia="en-GB"/>
              </w:rPr>
              <w:t>ı</w:t>
            </w:r>
            <w:r w:rsidRPr="005C59FB">
              <w:rPr>
                <w:rFonts w:ascii="Times New Roman" w:eastAsia="Times New Roman" w:hAnsi="Times New Roman" w:cs="Times New Roman"/>
                <w:b/>
                <w:i/>
                <w:iCs/>
                <w:sz w:val="18"/>
                <w:szCs w:val="18"/>
                <w:lang w:val="lt-LT" w:eastAsia="en-GB"/>
              </w:rPr>
              <w:t>n</w:t>
            </w:r>
            <w:r w:rsidRPr="005C59FB">
              <w:rPr>
                <w:rFonts w:ascii="Times New Roman" w:eastAsia="Times New Roman" w:hAnsi="Times New Roman" w:cs="Times New Roman"/>
                <w:b/>
                <w:i/>
                <w:iCs/>
                <w:spacing w:val="1"/>
                <w:sz w:val="18"/>
                <w:szCs w:val="18"/>
                <w:lang w:val="lt-LT" w:eastAsia="en-GB"/>
              </w:rPr>
              <w:t xml:space="preserve"> </w:t>
            </w:r>
            <w:r w:rsidRPr="005C59FB">
              <w:rPr>
                <w:rFonts w:ascii="Times New Roman" w:eastAsia="Times New Roman" w:hAnsi="Times New Roman" w:cs="Times New Roman"/>
                <w:b/>
                <w:i/>
                <w:iCs/>
                <w:spacing w:val="-1"/>
                <w:w w:val="99"/>
                <w:sz w:val="18"/>
                <w:szCs w:val="18"/>
                <w:lang w:val="lt-LT" w:eastAsia="en-GB"/>
              </w:rPr>
              <w:t>D</w:t>
            </w:r>
            <w:r w:rsidRPr="005C59FB">
              <w:rPr>
                <w:rFonts w:ascii="Times New Roman" w:eastAsia="Times New Roman" w:hAnsi="Times New Roman" w:cs="Times New Roman"/>
                <w:b/>
                <w:i/>
                <w:iCs/>
                <w:w w:val="99"/>
                <w:sz w:val="18"/>
                <w:szCs w:val="18"/>
                <w:lang w:val="lt-LT" w:eastAsia="en-GB"/>
              </w:rPr>
              <w:t>e</w:t>
            </w:r>
            <w:r w:rsidRPr="005C59FB">
              <w:rPr>
                <w:rFonts w:ascii="Times New Roman" w:eastAsia="Times New Roman" w:hAnsi="Times New Roman" w:cs="Times New Roman"/>
                <w:b/>
                <w:i/>
                <w:iCs/>
                <w:sz w:val="18"/>
                <w:szCs w:val="18"/>
                <w:lang w:val="lt-LT" w:eastAsia="en-GB"/>
              </w:rPr>
              <w:t>tay</w:t>
            </w:r>
            <w:r w:rsidRPr="005C59FB">
              <w:rPr>
                <w:rFonts w:ascii="Times New Roman" w:eastAsia="Times New Roman" w:hAnsi="Times New Roman" w:cs="Times New Roman"/>
                <w:b/>
                <w:i/>
                <w:iCs/>
                <w:spacing w:val="-2"/>
                <w:sz w:val="18"/>
                <w:szCs w:val="18"/>
                <w:lang w:val="lt-LT" w:eastAsia="en-GB"/>
              </w:rPr>
              <w:t>l</w:t>
            </w:r>
            <w:r w:rsidRPr="005C59FB">
              <w:rPr>
                <w:rFonts w:ascii="Times New Roman" w:eastAsia="Times New Roman" w:hAnsi="Times New Roman" w:cs="Times New Roman"/>
                <w:b/>
                <w:i/>
                <w:iCs/>
                <w:w w:val="99"/>
                <w:sz w:val="18"/>
                <w:szCs w:val="18"/>
                <w:lang w:val="lt-LT" w:eastAsia="en-GB"/>
              </w:rPr>
              <w:t>ar</w:t>
            </w:r>
            <w:r w:rsidRPr="005C59FB">
              <w:rPr>
                <w:rFonts w:ascii="Times New Roman" w:eastAsia="Times New Roman" w:hAnsi="Times New Roman" w:cs="Times New Roman"/>
                <w:b/>
                <w:i/>
                <w:iCs/>
                <w:spacing w:val="2"/>
                <w:sz w:val="18"/>
                <w:szCs w:val="18"/>
                <w:lang w:val="lt-LT" w:eastAsia="en-GB"/>
              </w:rPr>
              <w:t>ı</w:t>
            </w:r>
            <w:r w:rsidRPr="005C59FB">
              <w:rPr>
                <w:rFonts w:ascii="Times New Roman" w:eastAsia="Times New Roman" w:hAnsi="Times New Roman" w:cs="Times New Roman"/>
                <w:i/>
                <w:iCs/>
                <w:spacing w:val="-1"/>
                <w:sz w:val="18"/>
                <w:szCs w:val="18"/>
                <w:lang w:val="lt-LT" w:eastAsia="en-GB"/>
              </w:rPr>
              <w:t xml:space="preserve"> </w:t>
            </w:r>
            <w:r w:rsidRPr="005C59FB">
              <w:rPr>
                <w:rFonts w:ascii="Times New Roman" w:eastAsia="Times New Roman" w:hAnsi="Times New Roman" w:cs="Times New Roman"/>
                <w:spacing w:val="-1"/>
                <w:sz w:val="18"/>
                <w:szCs w:val="18"/>
                <w:lang w:val="lt-LT" w:eastAsia="en-GB"/>
              </w:rPr>
              <w:t>/</w:t>
            </w:r>
            <w:r w:rsidRPr="005C59FB">
              <w:rPr>
                <w:rFonts w:ascii="Times New Roman" w:eastAsia="Times New Roman" w:hAnsi="Times New Roman" w:cs="Times New Roman"/>
                <w:sz w:val="18"/>
                <w:szCs w:val="18"/>
                <w:lang w:val="lt-LT" w:eastAsia="en-GB"/>
              </w:rPr>
              <w:t>Part</w:t>
            </w:r>
            <w:r w:rsidRPr="005C59FB">
              <w:rPr>
                <w:rFonts w:ascii="Times New Roman" w:eastAsia="Times New Roman" w:hAnsi="Times New Roman" w:cs="Times New Roman"/>
                <w:spacing w:val="-1"/>
                <w:sz w:val="18"/>
                <w:szCs w:val="18"/>
                <w:lang w:val="lt-LT" w:eastAsia="en-GB"/>
              </w:rPr>
              <w:t xml:space="preserve"> </w:t>
            </w:r>
            <w:r w:rsidRPr="005C59FB">
              <w:rPr>
                <w:rFonts w:ascii="Times New Roman" w:eastAsia="Times New Roman" w:hAnsi="Times New Roman" w:cs="Times New Roman"/>
                <w:sz w:val="18"/>
                <w:szCs w:val="18"/>
                <w:lang w:val="lt-LT" w:eastAsia="en-GB"/>
              </w:rPr>
              <w:t>I:D</w:t>
            </w:r>
            <w:r w:rsidRPr="005C59FB">
              <w:rPr>
                <w:rFonts w:ascii="Times New Roman" w:eastAsia="Times New Roman" w:hAnsi="Times New Roman" w:cs="Times New Roman"/>
                <w:spacing w:val="-1"/>
                <w:sz w:val="18"/>
                <w:szCs w:val="18"/>
                <w:lang w:val="lt-LT" w:eastAsia="en-GB"/>
              </w:rPr>
              <w:t>e</w:t>
            </w:r>
            <w:r w:rsidRPr="005C59FB">
              <w:rPr>
                <w:rFonts w:ascii="Times New Roman" w:eastAsia="Times New Roman" w:hAnsi="Times New Roman" w:cs="Times New Roman"/>
                <w:sz w:val="18"/>
                <w:szCs w:val="18"/>
                <w:lang w:val="lt-LT" w:eastAsia="en-GB"/>
              </w:rPr>
              <w:t>ta</w:t>
            </w:r>
            <w:r w:rsidRPr="005C59FB">
              <w:rPr>
                <w:rFonts w:ascii="Times New Roman" w:eastAsia="Times New Roman" w:hAnsi="Times New Roman" w:cs="Times New Roman"/>
                <w:spacing w:val="-1"/>
                <w:sz w:val="18"/>
                <w:szCs w:val="18"/>
                <w:lang w:val="lt-LT" w:eastAsia="en-GB"/>
              </w:rPr>
              <w:t>il</w:t>
            </w:r>
            <w:r w:rsidRPr="005C59FB">
              <w:rPr>
                <w:rFonts w:ascii="Times New Roman" w:eastAsia="Times New Roman" w:hAnsi="Times New Roman" w:cs="Times New Roman"/>
                <w:sz w:val="18"/>
                <w:szCs w:val="18"/>
                <w:lang w:val="lt-LT" w:eastAsia="en-GB"/>
              </w:rPr>
              <w:t>s</w:t>
            </w:r>
            <w:r w:rsidRPr="005C59FB">
              <w:rPr>
                <w:rFonts w:ascii="Times New Roman" w:eastAsia="Times New Roman" w:hAnsi="Times New Roman" w:cs="Times New Roman"/>
                <w:spacing w:val="-1"/>
                <w:sz w:val="18"/>
                <w:szCs w:val="18"/>
                <w:lang w:val="lt-LT" w:eastAsia="en-GB"/>
              </w:rPr>
              <w:t xml:space="preserve"> </w:t>
            </w:r>
            <w:r w:rsidRPr="005C59FB">
              <w:rPr>
                <w:rFonts w:ascii="Times New Roman" w:eastAsia="Times New Roman" w:hAnsi="Times New Roman" w:cs="Times New Roman"/>
                <w:spacing w:val="1"/>
                <w:sz w:val="18"/>
                <w:szCs w:val="18"/>
                <w:lang w:val="lt-LT" w:eastAsia="en-GB"/>
              </w:rPr>
              <w:t>o</w:t>
            </w:r>
            <w:r w:rsidRPr="005C59FB">
              <w:rPr>
                <w:rFonts w:ascii="Times New Roman" w:eastAsia="Times New Roman" w:hAnsi="Times New Roman" w:cs="Times New Roman"/>
                <w:sz w:val="18"/>
                <w:szCs w:val="18"/>
                <w:lang w:val="lt-LT" w:eastAsia="en-GB"/>
              </w:rPr>
              <w:t>f</w:t>
            </w:r>
            <w:r w:rsidRPr="005C59FB">
              <w:rPr>
                <w:rFonts w:ascii="Times New Roman" w:eastAsia="Times New Roman" w:hAnsi="Times New Roman" w:cs="Times New Roman"/>
                <w:spacing w:val="-1"/>
                <w:sz w:val="18"/>
                <w:szCs w:val="18"/>
                <w:lang w:val="lt-LT" w:eastAsia="en-GB"/>
              </w:rPr>
              <w:t xml:space="preserve"> d</w:t>
            </w:r>
            <w:r w:rsidRPr="005C59FB">
              <w:rPr>
                <w:rFonts w:ascii="Times New Roman" w:eastAsia="Times New Roman" w:hAnsi="Times New Roman" w:cs="Times New Roman"/>
                <w:spacing w:val="1"/>
                <w:sz w:val="18"/>
                <w:szCs w:val="18"/>
                <w:lang w:val="lt-LT" w:eastAsia="en-GB"/>
              </w:rPr>
              <w:t>i</w:t>
            </w:r>
            <w:r w:rsidRPr="005C59FB">
              <w:rPr>
                <w:rFonts w:ascii="Times New Roman" w:eastAsia="Times New Roman" w:hAnsi="Times New Roman" w:cs="Times New Roman"/>
                <w:spacing w:val="-1"/>
                <w:sz w:val="18"/>
                <w:szCs w:val="18"/>
                <w:lang w:val="lt-LT" w:eastAsia="en-GB"/>
              </w:rPr>
              <w:t>sp</w:t>
            </w:r>
            <w:r w:rsidRPr="005C59FB">
              <w:rPr>
                <w:rFonts w:ascii="Times New Roman" w:eastAsia="Times New Roman" w:hAnsi="Times New Roman" w:cs="Times New Roman"/>
                <w:sz w:val="18"/>
                <w:szCs w:val="18"/>
                <w:lang w:val="lt-LT" w:eastAsia="en-GB"/>
              </w:rPr>
              <w:t>at</w:t>
            </w:r>
            <w:r w:rsidRPr="005C59FB">
              <w:rPr>
                <w:rFonts w:ascii="Times New Roman" w:eastAsia="Times New Roman" w:hAnsi="Times New Roman" w:cs="Times New Roman"/>
                <w:spacing w:val="2"/>
                <w:sz w:val="18"/>
                <w:szCs w:val="18"/>
                <w:lang w:val="lt-LT" w:eastAsia="en-GB"/>
              </w:rPr>
              <w:t>c</w:t>
            </w:r>
            <w:r w:rsidRPr="005C59FB">
              <w:rPr>
                <w:rFonts w:ascii="Times New Roman" w:eastAsia="Times New Roman" w:hAnsi="Times New Roman" w:cs="Times New Roman"/>
                <w:spacing w:val="-1"/>
                <w:sz w:val="18"/>
                <w:szCs w:val="18"/>
                <w:lang w:val="lt-LT" w:eastAsia="en-GB"/>
              </w:rPr>
              <w:t>he</w:t>
            </w:r>
            <w:r w:rsidRPr="005C59FB">
              <w:rPr>
                <w:rFonts w:ascii="Times New Roman" w:eastAsia="Times New Roman" w:hAnsi="Times New Roman" w:cs="Times New Roman"/>
                <w:sz w:val="18"/>
                <w:szCs w:val="18"/>
                <w:lang w:val="lt-LT" w:eastAsia="en-GB"/>
              </w:rPr>
              <w:t>d co</w:t>
            </w:r>
            <w:r w:rsidRPr="005C59FB">
              <w:rPr>
                <w:rFonts w:ascii="Times New Roman" w:eastAsia="Times New Roman" w:hAnsi="Times New Roman" w:cs="Times New Roman"/>
                <w:spacing w:val="-1"/>
                <w:sz w:val="18"/>
                <w:szCs w:val="18"/>
                <w:lang w:val="lt-LT" w:eastAsia="en-GB"/>
              </w:rPr>
              <w:t>nsign</w:t>
            </w:r>
            <w:r w:rsidRPr="005C59FB">
              <w:rPr>
                <w:rFonts w:ascii="Times New Roman" w:eastAsia="Times New Roman" w:hAnsi="Times New Roman" w:cs="Times New Roman"/>
                <w:sz w:val="18"/>
                <w:szCs w:val="18"/>
                <w:lang w:val="lt-LT" w:eastAsia="en-GB"/>
              </w:rPr>
              <w:t>m</w:t>
            </w:r>
            <w:r w:rsidRPr="005C59FB">
              <w:rPr>
                <w:rFonts w:ascii="Times New Roman" w:eastAsia="Times New Roman" w:hAnsi="Times New Roman" w:cs="Times New Roman"/>
                <w:spacing w:val="1"/>
                <w:sz w:val="18"/>
                <w:szCs w:val="18"/>
                <w:lang w:val="lt-LT" w:eastAsia="en-GB"/>
              </w:rPr>
              <w:t>e</w:t>
            </w:r>
            <w:r w:rsidRPr="005C59FB">
              <w:rPr>
                <w:rFonts w:ascii="Times New Roman" w:eastAsia="Times New Roman" w:hAnsi="Times New Roman" w:cs="Times New Roman"/>
                <w:spacing w:val="-1"/>
                <w:sz w:val="18"/>
                <w:szCs w:val="18"/>
                <w:lang w:val="lt-LT" w:eastAsia="en-GB"/>
              </w:rPr>
              <w:t>n</w:t>
            </w:r>
            <w:r w:rsidRPr="005C59FB">
              <w:rPr>
                <w:rFonts w:ascii="Times New Roman" w:eastAsia="Times New Roman" w:hAnsi="Times New Roman" w:cs="Times New Roman"/>
                <w:sz w:val="18"/>
                <w:szCs w:val="18"/>
                <w:lang w:val="lt-LT" w:eastAsia="en-GB"/>
              </w:rPr>
              <w:t>t</w:t>
            </w:r>
          </w:p>
        </w:tc>
        <w:tc>
          <w:tcPr>
            <w:tcW w:w="5245" w:type="dxa"/>
            <w:gridSpan w:val="5"/>
            <w:vMerge w:val="restart"/>
            <w:tcBorders>
              <w:top w:val="single" w:sz="4" w:space="0" w:color="000000"/>
              <w:left w:val="single" w:sz="4" w:space="0" w:color="000000"/>
              <w:bottom w:val="single" w:sz="4" w:space="0" w:color="000000"/>
            </w:tcBorders>
          </w:tcPr>
          <w:p w14:paraId="6C454131" w14:textId="77777777" w:rsidR="00053954" w:rsidRPr="005C59FB" w:rsidRDefault="00053954" w:rsidP="00053954">
            <w:pPr>
              <w:shd w:val="clear" w:color="auto" w:fill="FFFFFF"/>
              <w:suppressAutoHyphens/>
              <w:spacing w:after="0" w:line="240" w:lineRule="auto"/>
              <w:ind w:right="1519"/>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 xml:space="preserve">I.1. </w:t>
            </w:r>
            <w:r w:rsidRPr="005C59FB">
              <w:rPr>
                <w:rFonts w:ascii="Times New Roman" w:eastAsia="Times New Roman" w:hAnsi="Times New Roman" w:cs="Times New Roman"/>
                <w:b/>
                <w:sz w:val="18"/>
                <w:szCs w:val="18"/>
                <w:lang w:val="lt-LT" w:eastAsia="en-GB"/>
              </w:rPr>
              <w:t>Siuntėjas</w:t>
            </w:r>
            <w:r w:rsidRPr="005C59FB">
              <w:rPr>
                <w:rFonts w:ascii="Times New Roman" w:eastAsia="Times New Roman" w:hAnsi="Times New Roman" w:cs="Times New Roman"/>
                <w:sz w:val="18"/>
                <w:szCs w:val="18"/>
                <w:lang w:val="lt-LT" w:eastAsia="en-GB"/>
              </w:rPr>
              <w:t xml:space="preserve"> /</w:t>
            </w:r>
            <w:r w:rsidRPr="005C59FB">
              <w:rPr>
                <w:rFonts w:ascii="Times New Roman" w:eastAsia="Times New Roman" w:hAnsi="Times New Roman" w:cs="Times New Roman"/>
                <w:b/>
                <w:bCs/>
                <w:i/>
                <w:iCs/>
                <w:sz w:val="18"/>
                <w:szCs w:val="18"/>
                <w:lang w:val="lt-LT" w:eastAsia="en-GB"/>
              </w:rPr>
              <w:t xml:space="preserve"> Gönderen</w:t>
            </w:r>
            <w:r w:rsidRPr="005C59FB">
              <w:rPr>
                <w:rFonts w:ascii="Times New Roman" w:eastAsia="Times New Roman" w:hAnsi="Times New Roman" w:cs="Times New Roman"/>
                <w:sz w:val="18"/>
                <w:szCs w:val="18"/>
                <w:lang w:val="lt-LT" w:eastAsia="en-GB"/>
              </w:rPr>
              <w:t xml:space="preserve"> /Consignor</w:t>
            </w:r>
          </w:p>
          <w:p w14:paraId="37E2D409" w14:textId="77777777" w:rsidR="00053954" w:rsidRPr="005C59FB" w:rsidRDefault="00053954" w:rsidP="00053954">
            <w:pPr>
              <w:shd w:val="clear" w:color="auto" w:fill="FFFFFF"/>
              <w:suppressAutoHyphens/>
              <w:spacing w:after="0" w:line="240" w:lineRule="auto"/>
              <w:ind w:right="1519"/>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Pavadinimas</w:t>
            </w:r>
            <w:r w:rsidRPr="005C59FB">
              <w:rPr>
                <w:rFonts w:ascii="Times New Roman" w:eastAsia="Times New Roman" w:hAnsi="Times New Roman" w:cs="Times New Roman"/>
                <w:sz w:val="18"/>
                <w:szCs w:val="18"/>
                <w:lang w:val="lt-LT" w:eastAsia="en-GB"/>
              </w:rPr>
              <w:t xml:space="preserve"> </w:t>
            </w:r>
            <w:r w:rsidRPr="005C59FB">
              <w:rPr>
                <w:rFonts w:ascii="Times New Roman" w:eastAsia="Times New Roman" w:hAnsi="Times New Roman" w:cs="Times New Roman"/>
                <w:b/>
                <w:bCs/>
                <w:i/>
                <w:iCs/>
                <w:sz w:val="18"/>
                <w:szCs w:val="18"/>
                <w:lang w:val="lt-LT" w:eastAsia="en-GB"/>
              </w:rPr>
              <w:t xml:space="preserve">/Adı  </w:t>
            </w:r>
            <w:r w:rsidRPr="005C59FB">
              <w:rPr>
                <w:rFonts w:ascii="Times New Roman" w:eastAsia="Times New Roman" w:hAnsi="Times New Roman" w:cs="Times New Roman"/>
                <w:sz w:val="18"/>
                <w:szCs w:val="18"/>
                <w:lang w:val="lt-LT" w:eastAsia="en-GB"/>
              </w:rPr>
              <w:t xml:space="preserve">/ Name </w:t>
            </w:r>
          </w:p>
          <w:p w14:paraId="13ED3204" w14:textId="77777777" w:rsidR="00053954" w:rsidRPr="005C59FB" w:rsidRDefault="00053954" w:rsidP="00053954">
            <w:pPr>
              <w:shd w:val="clear" w:color="auto" w:fill="FFFFFF"/>
              <w:suppressAutoHyphens/>
              <w:spacing w:after="0" w:line="198" w:lineRule="exact"/>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Adresas</w:t>
            </w:r>
            <w:r w:rsidRPr="005C59FB">
              <w:rPr>
                <w:rFonts w:ascii="Times New Roman" w:eastAsia="Times New Roman" w:hAnsi="Times New Roman" w:cs="Times New Roman"/>
                <w:sz w:val="18"/>
                <w:szCs w:val="18"/>
                <w:lang w:val="lt-LT" w:eastAsia="en-GB"/>
              </w:rPr>
              <w:t xml:space="preserve"> </w:t>
            </w:r>
            <w:r w:rsidRPr="005C59FB">
              <w:rPr>
                <w:rFonts w:ascii="Times New Roman" w:eastAsia="Times New Roman" w:hAnsi="Times New Roman" w:cs="Times New Roman"/>
                <w:b/>
                <w:bCs/>
                <w:i/>
                <w:iCs/>
                <w:sz w:val="18"/>
                <w:szCs w:val="18"/>
                <w:lang w:val="lt-LT" w:eastAsia="en-GB"/>
              </w:rPr>
              <w:t xml:space="preserve">/Adresi </w:t>
            </w:r>
            <w:r w:rsidRPr="005C59FB">
              <w:rPr>
                <w:rFonts w:ascii="Times New Roman" w:eastAsia="Times New Roman" w:hAnsi="Times New Roman" w:cs="Times New Roman"/>
                <w:sz w:val="18"/>
                <w:szCs w:val="18"/>
                <w:lang w:val="lt-LT" w:eastAsia="en-GB"/>
              </w:rPr>
              <w:t xml:space="preserve">/ Address </w:t>
            </w:r>
          </w:p>
          <w:p w14:paraId="0DA487A4"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Pašto kodas</w:t>
            </w:r>
            <w:r w:rsidRPr="005C59FB">
              <w:rPr>
                <w:rFonts w:ascii="Times New Roman" w:eastAsia="Times New Roman" w:hAnsi="Times New Roman" w:cs="Times New Roman"/>
                <w:b/>
                <w:bCs/>
                <w:i/>
                <w:iCs/>
                <w:sz w:val="18"/>
                <w:szCs w:val="18"/>
                <w:lang w:val="lt-LT" w:eastAsia="en-GB"/>
              </w:rPr>
              <w:t xml:space="preserve">/ Posta Kodu  </w:t>
            </w:r>
            <w:r w:rsidRPr="005C59FB">
              <w:rPr>
                <w:rFonts w:ascii="Times New Roman" w:eastAsia="Times New Roman" w:hAnsi="Times New Roman" w:cs="Times New Roman"/>
                <w:sz w:val="18"/>
                <w:szCs w:val="18"/>
                <w:lang w:val="lt-LT" w:eastAsia="en-GB"/>
              </w:rPr>
              <w:t xml:space="preserve">/ Postal code </w:t>
            </w:r>
          </w:p>
          <w:p w14:paraId="7BF45D4A"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Tel. Nr.</w:t>
            </w:r>
            <w:r w:rsidRPr="005C59FB">
              <w:rPr>
                <w:rFonts w:ascii="Times New Roman" w:eastAsia="Times New Roman" w:hAnsi="Times New Roman" w:cs="Times New Roman"/>
                <w:sz w:val="18"/>
                <w:szCs w:val="18"/>
                <w:lang w:val="lt-LT" w:eastAsia="en-GB"/>
              </w:rPr>
              <w:t xml:space="preserve"> </w:t>
            </w:r>
            <w:r w:rsidRPr="005C59FB">
              <w:rPr>
                <w:rFonts w:ascii="Times New Roman" w:eastAsia="Times New Roman" w:hAnsi="Times New Roman" w:cs="Times New Roman"/>
                <w:b/>
                <w:bCs/>
                <w:i/>
                <w:iCs/>
                <w:sz w:val="18"/>
                <w:szCs w:val="18"/>
                <w:lang w:val="lt-LT" w:eastAsia="en-GB"/>
              </w:rPr>
              <w:t>/ Telefonu</w:t>
            </w:r>
            <w:r w:rsidRPr="005C59FB">
              <w:rPr>
                <w:rFonts w:ascii="Times New Roman" w:eastAsia="Times New Roman" w:hAnsi="Times New Roman" w:cs="Times New Roman"/>
                <w:b/>
                <w:sz w:val="18"/>
                <w:szCs w:val="18"/>
                <w:lang w:val="lt-LT" w:eastAsia="en-GB"/>
              </w:rPr>
              <w:t xml:space="preserve"> /</w:t>
            </w:r>
            <w:r w:rsidRPr="005C59FB">
              <w:rPr>
                <w:rFonts w:ascii="Times New Roman" w:eastAsia="Times New Roman" w:hAnsi="Times New Roman" w:cs="Times New Roman"/>
                <w:sz w:val="18"/>
                <w:szCs w:val="18"/>
                <w:lang w:val="lt-LT" w:eastAsia="en-GB"/>
              </w:rPr>
              <w:t xml:space="preserve"> Phone </w:t>
            </w:r>
          </w:p>
        </w:tc>
        <w:tc>
          <w:tcPr>
            <w:tcW w:w="3094" w:type="dxa"/>
            <w:gridSpan w:val="3"/>
            <w:tcBorders>
              <w:top w:val="single" w:sz="4" w:space="0" w:color="000000"/>
              <w:left w:val="single" w:sz="4" w:space="0" w:color="000000"/>
              <w:bottom w:val="single" w:sz="4" w:space="0" w:color="000000"/>
            </w:tcBorders>
          </w:tcPr>
          <w:p w14:paraId="68ABE15B"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I.2.</w:t>
            </w:r>
            <w:r w:rsidRPr="005C59FB">
              <w:rPr>
                <w:rFonts w:ascii="Times New Roman" w:eastAsia="Times New Roman" w:hAnsi="Times New Roman" w:cs="Times New Roman"/>
                <w:b/>
                <w:sz w:val="18"/>
                <w:szCs w:val="18"/>
                <w:lang w:val="lt-LT" w:eastAsia="en-GB"/>
              </w:rPr>
              <w:t xml:space="preserve"> Sertifikato numeris /</w:t>
            </w:r>
            <w:r w:rsidRPr="005C59FB">
              <w:rPr>
                <w:rFonts w:ascii="Times New Roman" w:eastAsia="Calibri" w:hAnsi="Times New Roman" w:cs="Times New Roman"/>
                <w:sz w:val="18"/>
                <w:szCs w:val="18"/>
                <w:lang w:val="lt-LT"/>
              </w:rPr>
              <w:t xml:space="preserve"> </w:t>
            </w:r>
            <w:r w:rsidRPr="005C59FB">
              <w:rPr>
                <w:rFonts w:ascii="Times New Roman" w:eastAsia="Times New Roman" w:hAnsi="Times New Roman" w:cs="Times New Roman"/>
                <w:b/>
                <w:bCs/>
                <w:i/>
                <w:iCs/>
                <w:sz w:val="18"/>
                <w:szCs w:val="18"/>
                <w:lang w:val="lt-LT" w:eastAsia="en-GB"/>
              </w:rPr>
              <w:t xml:space="preserve">/Sertifika referans numarası </w:t>
            </w:r>
            <w:r w:rsidRPr="005C59FB">
              <w:rPr>
                <w:rFonts w:ascii="Times New Roman" w:eastAsia="Times New Roman" w:hAnsi="Times New Roman" w:cs="Times New Roman"/>
                <w:sz w:val="18"/>
                <w:szCs w:val="18"/>
                <w:lang w:val="lt-LT" w:eastAsia="en-GB"/>
              </w:rPr>
              <w:t xml:space="preserve">Certificate reference number </w:t>
            </w:r>
          </w:p>
          <w:p w14:paraId="24F15B78"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p>
        </w:tc>
        <w:tc>
          <w:tcPr>
            <w:tcW w:w="1701"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5A4EC44A"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I.2.a.</w:t>
            </w:r>
          </w:p>
        </w:tc>
      </w:tr>
      <w:tr w:rsidR="00053954" w:rsidRPr="005C59FB" w14:paraId="770684D2" w14:textId="77777777" w:rsidTr="00053954">
        <w:trPr>
          <w:trHeight w:val="398"/>
        </w:trPr>
        <w:tc>
          <w:tcPr>
            <w:tcW w:w="875" w:type="dxa"/>
            <w:vMerge/>
            <w:tcBorders>
              <w:top w:val="single" w:sz="4" w:space="0" w:color="000000"/>
              <w:left w:val="single" w:sz="4" w:space="0" w:color="000000"/>
              <w:bottom w:val="single" w:sz="4" w:space="0" w:color="000000"/>
            </w:tcBorders>
          </w:tcPr>
          <w:p w14:paraId="4A3D67EE" w14:textId="77777777" w:rsidR="00053954" w:rsidRPr="005C59FB"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5245" w:type="dxa"/>
            <w:gridSpan w:val="5"/>
            <w:vMerge/>
            <w:tcBorders>
              <w:top w:val="single" w:sz="4" w:space="0" w:color="000000"/>
              <w:left w:val="single" w:sz="4" w:space="0" w:color="000000"/>
              <w:bottom w:val="single" w:sz="4" w:space="0" w:color="000000"/>
            </w:tcBorders>
          </w:tcPr>
          <w:p w14:paraId="30C902C8" w14:textId="77777777" w:rsidR="00053954" w:rsidRPr="005C59FB"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4795" w:type="dxa"/>
            <w:gridSpan w:val="6"/>
            <w:tcBorders>
              <w:top w:val="single" w:sz="4" w:space="0" w:color="000000"/>
              <w:left w:val="single" w:sz="4" w:space="0" w:color="000000"/>
              <w:bottom w:val="single" w:sz="4" w:space="0" w:color="000000"/>
              <w:right w:val="single" w:sz="4" w:space="0" w:color="000000"/>
            </w:tcBorders>
          </w:tcPr>
          <w:p w14:paraId="2A7C8D05"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 xml:space="preserve">I.3. </w:t>
            </w:r>
            <w:r w:rsidRPr="005C59FB">
              <w:rPr>
                <w:rFonts w:ascii="Times New Roman" w:eastAsia="Times New Roman" w:hAnsi="Times New Roman" w:cs="Times New Roman"/>
                <w:b/>
                <w:sz w:val="18"/>
                <w:szCs w:val="18"/>
                <w:lang w:val="lt-LT" w:eastAsia="en-GB"/>
              </w:rPr>
              <w:t>Centrinė kompetentinga institucija</w:t>
            </w:r>
            <w:r w:rsidRPr="005C59FB">
              <w:rPr>
                <w:rFonts w:ascii="Times New Roman" w:eastAsia="Times New Roman" w:hAnsi="Times New Roman" w:cs="Times New Roman"/>
                <w:b/>
                <w:bCs/>
                <w:i/>
                <w:iCs/>
                <w:sz w:val="18"/>
                <w:szCs w:val="18"/>
                <w:lang w:val="lt-LT" w:eastAsia="en-GB"/>
              </w:rPr>
              <w:t>/ Merkezi Yetkili Makam</w:t>
            </w:r>
            <w:r w:rsidRPr="005C59FB">
              <w:rPr>
                <w:rFonts w:ascii="Times New Roman" w:eastAsia="Times New Roman" w:hAnsi="Times New Roman" w:cs="Times New Roman"/>
                <w:sz w:val="18"/>
                <w:szCs w:val="18"/>
                <w:lang w:val="lt-LT" w:eastAsia="en-GB"/>
              </w:rPr>
              <w:t xml:space="preserve"> / Central Competent Authority </w:t>
            </w:r>
          </w:p>
          <w:p w14:paraId="073AD4E8"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r>
      <w:tr w:rsidR="00053954" w:rsidRPr="005C59FB" w14:paraId="6CBCEF7C" w14:textId="77777777" w:rsidTr="00053954">
        <w:trPr>
          <w:trHeight w:val="70"/>
        </w:trPr>
        <w:tc>
          <w:tcPr>
            <w:tcW w:w="875" w:type="dxa"/>
            <w:vMerge/>
            <w:tcBorders>
              <w:top w:val="single" w:sz="4" w:space="0" w:color="000000"/>
              <w:left w:val="single" w:sz="4" w:space="0" w:color="000000"/>
              <w:bottom w:val="single" w:sz="4" w:space="0" w:color="000000"/>
            </w:tcBorders>
          </w:tcPr>
          <w:p w14:paraId="50226380" w14:textId="77777777" w:rsidR="00053954" w:rsidRPr="005C59FB"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5245" w:type="dxa"/>
            <w:gridSpan w:val="5"/>
            <w:vMerge/>
            <w:tcBorders>
              <w:top w:val="single" w:sz="4" w:space="0" w:color="000000"/>
              <w:left w:val="single" w:sz="4" w:space="0" w:color="000000"/>
              <w:bottom w:val="single" w:sz="4" w:space="0" w:color="000000"/>
            </w:tcBorders>
          </w:tcPr>
          <w:p w14:paraId="524FFF0A" w14:textId="77777777" w:rsidR="00053954" w:rsidRPr="005C59FB"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4795" w:type="dxa"/>
            <w:gridSpan w:val="6"/>
            <w:tcBorders>
              <w:top w:val="single" w:sz="4" w:space="0" w:color="000000"/>
              <w:left w:val="single" w:sz="4" w:space="0" w:color="000000"/>
              <w:bottom w:val="single" w:sz="4" w:space="0" w:color="000000"/>
              <w:right w:val="single" w:sz="4" w:space="0" w:color="000000"/>
            </w:tcBorders>
          </w:tcPr>
          <w:p w14:paraId="61F7FECB"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I.4.</w:t>
            </w:r>
            <w:r w:rsidRPr="005C59FB">
              <w:rPr>
                <w:rFonts w:ascii="Times New Roman" w:eastAsia="Times New Roman" w:hAnsi="Times New Roman" w:cs="Times New Roman"/>
                <w:b/>
                <w:sz w:val="18"/>
                <w:szCs w:val="18"/>
                <w:lang w:val="lt-LT" w:eastAsia="en-GB"/>
              </w:rPr>
              <w:t xml:space="preserve"> Vietinė kompetentinga institucija</w:t>
            </w:r>
            <w:r w:rsidRPr="005C59FB">
              <w:rPr>
                <w:rFonts w:ascii="Times New Roman" w:eastAsia="Times New Roman" w:hAnsi="Times New Roman" w:cs="Times New Roman"/>
                <w:b/>
                <w:bCs/>
                <w:i/>
                <w:iCs/>
                <w:sz w:val="18"/>
                <w:szCs w:val="18"/>
                <w:lang w:val="lt-LT" w:eastAsia="en-GB"/>
              </w:rPr>
              <w:t>/Yerel Yetkili Makam</w:t>
            </w:r>
            <w:r w:rsidRPr="005C59FB">
              <w:rPr>
                <w:rFonts w:ascii="Times New Roman" w:eastAsia="Times New Roman" w:hAnsi="Times New Roman" w:cs="Times New Roman"/>
                <w:b/>
                <w:sz w:val="18"/>
                <w:szCs w:val="18"/>
                <w:lang w:val="lt-LT" w:eastAsia="en-GB"/>
              </w:rPr>
              <w:t xml:space="preserve"> /</w:t>
            </w:r>
            <w:r w:rsidRPr="005C59FB">
              <w:rPr>
                <w:rFonts w:ascii="Times New Roman" w:eastAsia="Times New Roman" w:hAnsi="Times New Roman" w:cs="Times New Roman"/>
                <w:sz w:val="18"/>
                <w:szCs w:val="18"/>
                <w:lang w:val="lt-LT" w:eastAsia="en-GB"/>
              </w:rPr>
              <w:t xml:space="preserve"> Local Competent Authority </w:t>
            </w:r>
          </w:p>
          <w:p w14:paraId="01F69BA0"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r>
      <w:tr w:rsidR="00053954" w:rsidRPr="005C59FB" w14:paraId="0C7FBDDC" w14:textId="77777777" w:rsidTr="00053954">
        <w:trPr>
          <w:trHeight w:val="891"/>
        </w:trPr>
        <w:tc>
          <w:tcPr>
            <w:tcW w:w="875" w:type="dxa"/>
            <w:vMerge/>
            <w:tcBorders>
              <w:top w:val="single" w:sz="4" w:space="0" w:color="000000"/>
              <w:left w:val="single" w:sz="4" w:space="0" w:color="000000"/>
              <w:bottom w:val="single" w:sz="4" w:space="0" w:color="000000"/>
            </w:tcBorders>
          </w:tcPr>
          <w:p w14:paraId="273C6841" w14:textId="77777777" w:rsidR="00053954" w:rsidRPr="005C59FB"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5245" w:type="dxa"/>
            <w:gridSpan w:val="5"/>
            <w:tcBorders>
              <w:top w:val="single" w:sz="4" w:space="0" w:color="000000"/>
              <w:left w:val="single" w:sz="4" w:space="0" w:color="000000"/>
              <w:bottom w:val="single" w:sz="4" w:space="0" w:color="000000"/>
            </w:tcBorders>
          </w:tcPr>
          <w:p w14:paraId="537847ED"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I.5.</w:t>
            </w:r>
            <w:r w:rsidRPr="005C59FB">
              <w:rPr>
                <w:rFonts w:ascii="Times New Roman" w:eastAsia="Times New Roman" w:hAnsi="Times New Roman" w:cs="Times New Roman"/>
                <w:b/>
                <w:sz w:val="18"/>
                <w:szCs w:val="18"/>
                <w:lang w:val="lt-LT" w:eastAsia="en-GB"/>
              </w:rPr>
              <w:t xml:space="preserve"> Gavėjas</w:t>
            </w:r>
            <w:r w:rsidRPr="005C59FB">
              <w:rPr>
                <w:rFonts w:ascii="Times New Roman" w:eastAsia="Times New Roman" w:hAnsi="Times New Roman" w:cs="Times New Roman"/>
                <w:sz w:val="18"/>
                <w:szCs w:val="18"/>
                <w:lang w:val="lt-LT" w:eastAsia="en-GB"/>
              </w:rPr>
              <w:t xml:space="preserve"> </w:t>
            </w:r>
            <w:r w:rsidRPr="005C59FB">
              <w:rPr>
                <w:rFonts w:ascii="Times New Roman" w:eastAsia="Times New Roman" w:hAnsi="Times New Roman" w:cs="Times New Roman"/>
                <w:b/>
                <w:bCs/>
                <w:i/>
                <w:iCs/>
                <w:sz w:val="18"/>
                <w:szCs w:val="18"/>
                <w:lang w:val="lt-LT" w:eastAsia="en-GB"/>
              </w:rPr>
              <w:t xml:space="preserve">/ Alıcı </w:t>
            </w:r>
            <w:r w:rsidRPr="005C59FB">
              <w:rPr>
                <w:rFonts w:ascii="Times New Roman" w:eastAsia="Times New Roman" w:hAnsi="Times New Roman" w:cs="Times New Roman"/>
                <w:sz w:val="18"/>
                <w:szCs w:val="18"/>
                <w:lang w:val="lt-LT" w:eastAsia="en-GB"/>
              </w:rPr>
              <w:t xml:space="preserve">/ Consignee </w:t>
            </w:r>
          </w:p>
          <w:p w14:paraId="486C1F6C" w14:textId="77777777" w:rsidR="00053954" w:rsidRPr="005C59FB" w:rsidRDefault="00053954" w:rsidP="00053954">
            <w:pPr>
              <w:shd w:val="clear" w:color="auto" w:fill="FFFFFF"/>
              <w:suppressAutoHyphens/>
              <w:spacing w:after="0" w:line="240" w:lineRule="auto"/>
              <w:ind w:right="1519"/>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 xml:space="preserve">Pavadinimas </w:t>
            </w:r>
            <w:r w:rsidRPr="005C59FB">
              <w:rPr>
                <w:rFonts w:ascii="Times New Roman" w:eastAsia="Times New Roman" w:hAnsi="Times New Roman" w:cs="Times New Roman"/>
                <w:b/>
                <w:bCs/>
                <w:i/>
                <w:iCs/>
                <w:sz w:val="18"/>
                <w:szCs w:val="18"/>
                <w:lang w:val="lt-LT" w:eastAsia="en-GB"/>
              </w:rPr>
              <w:t xml:space="preserve">/ Adı  </w:t>
            </w:r>
            <w:r w:rsidRPr="005C59FB">
              <w:rPr>
                <w:rFonts w:ascii="Times New Roman" w:eastAsia="Times New Roman" w:hAnsi="Times New Roman" w:cs="Times New Roman"/>
                <w:sz w:val="18"/>
                <w:szCs w:val="18"/>
                <w:lang w:val="lt-LT" w:eastAsia="en-GB"/>
              </w:rPr>
              <w:t xml:space="preserve">/ Name </w:t>
            </w:r>
          </w:p>
          <w:p w14:paraId="76FE4148" w14:textId="77777777" w:rsidR="00053954" w:rsidRPr="005C59FB" w:rsidRDefault="00053954" w:rsidP="00053954">
            <w:pPr>
              <w:shd w:val="clear" w:color="auto" w:fill="FFFFFF"/>
              <w:suppressAutoHyphens/>
              <w:spacing w:after="0" w:line="240" w:lineRule="auto"/>
              <w:ind w:right="1519"/>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 xml:space="preserve">Adresas </w:t>
            </w:r>
            <w:r w:rsidRPr="005C59FB">
              <w:rPr>
                <w:rFonts w:ascii="Times New Roman" w:eastAsia="Times New Roman" w:hAnsi="Times New Roman" w:cs="Times New Roman"/>
                <w:b/>
                <w:bCs/>
                <w:i/>
                <w:iCs/>
                <w:sz w:val="18"/>
                <w:szCs w:val="18"/>
                <w:lang w:val="lt-LT" w:eastAsia="en-GB"/>
              </w:rPr>
              <w:t xml:space="preserve">/ Adresi </w:t>
            </w:r>
            <w:r w:rsidRPr="005C59FB">
              <w:rPr>
                <w:rFonts w:ascii="Times New Roman" w:eastAsia="Times New Roman" w:hAnsi="Times New Roman" w:cs="Times New Roman"/>
                <w:sz w:val="18"/>
                <w:szCs w:val="18"/>
                <w:lang w:val="lt-LT" w:eastAsia="en-GB"/>
              </w:rPr>
              <w:t xml:space="preserve">/ Address </w:t>
            </w:r>
          </w:p>
          <w:p w14:paraId="131B5933"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 xml:space="preserve">Pašto kodas </w:t>
            </w:r>
            <w:r w:rsidRPr="005C59FB">
              <w:rPr>
                <w:rFonts w:ascii="Times New Roman" w:eastAsia="Times New Roman" w:hAnsi="Times New Roman" w:cs="Times New Roman"/>
                <w:b/>
                <w:bCs/>
                <w:i/>
                <w:iCs/>
                <w:sz w:val="18"/>
                <w:szCs w:val="18"/>
                <w:lang w:val="lt-LT" w:eastAsia="en-GB"/>
              </w:rPr>
              <w:t xml:space="preserve">/Posta kodu </w:t>
            </w:r>
            <w:r w:rsidRPr="005C59FB">
              <w:rPr>
                <w:rFonts w:ascii="Times New Roman" w:eastAsia="Times New Roman" w:hAnsi="Times New Roman" w:cs="Times New Roman"/>
                <w:sz w:val="18"/>
                <w:szCs w:val="18"/>
                <w:lang w:val="lt-LT" w:eastAsia="en-GB"/>
              </w:rPr>
              <w:t xml:space="preserve">/ Postal code </w:t>
            </w:r>
          </w:p>
          <w:p w14:paraId="1B39BEB0"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 xml:space="preserve">Tel. Nr. </w:t>
            </w:r>
            <w:r w:rsidRPr="005C59FB">
              <w:rPr>
                <w:rFonts w:ascii="Times New Roman" w:eastAsia="Times New Roman" w:hAnsi="Times New Roman" w:cs="Times New Roman"/>
                <w:b/>
                <w:bCs/>
                <w:i/>
                <w:iCs/>
                <w:sz w:val="18"/>
                <w:szCs w:val="18"/>
                <w:lang w:val="lt-LT" w:eastAsia="en-GB"/>
              </w:rPr>
              <w:t xml:space="preserve">/ Telefonu </w:t>
            </w:r>
            <w:r w:rsidRPr="005C59FB">
              <w:rPr>
                <w:rFonts w:ascii="Times New Roman" w:eastAsia="Times New Roman" w:hAnsi="Times New Roman" w:cs="Times New Roman"/>
                <w:b/>
                <w:sz w:val="18"/>
                <w:szCs w:val="18"/>
                <w:lang w:val="lt-LT" w:eastAsia="en-GB"/>
              </w:rPr>
              <w:t>/</w:t>
            </w:r>
            <w:r w:rsidRPr="005C59FB">
              <w:rPr>
                <w:rFonts w:ascii="Times New Roman" w:eastAsia="Times New Roman" w:hAnsi="Times New Roman" w:cs="Times New Roman"/>
                <w:sz w:val="18"/>
                <w:szCs w:val="18"/>
                <w:lang w:val="lt-LT" w:eastAsia="en-GB"/>
              </w:rPr>
              <w:t xml:space="preserve"> Phone </w:t>
            </w:r>
          </w:p>
        </w:tc>
        <w:tc>
          <w:tcPr>
            <w:tcW w:w="4795" w:type="dxa"/>
            <w:gridSpan w:val="6"/>
            <w:tcBorders>
              <w:top w:val="single" w:sz="4" w:space="0" w:color="000000"/>
              <w:left w:val="single" w:sz="4" w:space="0" w:color="000000"/>
              <w:bottom w:val="single" w:sz="4" w:space="0" w:color="000000"/>
              <w:right w:val="single" w:sz="4" w:space="0" w:color="000000"/>
            </w:tcBorders>
          </w:tcPr>
          <w:p w14:paraId="11553284"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I.6.</w:t>
            </w:r>
          </w:p>
        </w:tc>
      </w:tr>
      <w:tr w:rsidR="00053954" w:rsidRPr="005C59FB" w14:paraId="6733C533" w14:textId="77777777" w:rsidTr="00234EDC">
        <w:trPr>
          <w:trHeight w:val="729"/>
        </w:trPr>
        <w:tc>
          <w:tcPr>
            <w:tcW w:w="875" w:type="dxa"/>
            <w:vMerge/>
            <w:tcBorders>
              <w:top w:val="single" w:sz="4" w:space="0" w:color="000000"/>
              <w:left w:val="single" w:sz="4" w:space="0" w:color="000000"/>
              <w:bottom w:val="single" w:sz="4" w:space="0" w:color="000000"/>
            </w:tcBorders>
          </w:tcPr>
          <w:p w14:paraId="1BA3547A" w14:textId="77777777" w:rsidR="00053954" w:rsidRPr="005C59FB" w:rsidRDefault="00053954" w:rsidP="00053954">
            <w:pPr>
              <w:shd w:val="clear" w:color="auto" w:fill="FFFFFF"/>
              <w:suppressAutoHyphens/>
              <w:snapToGrid w:val="0"/>
              <w:spacing w:after="0" w:line="240" w:lineRule="auto"/>
              <w:rPr>
                <w:rFonts w:ascii="Times New Roman" w:eastAsia="Times New Roman" w:hAnsi="Times New Roman" w:cs="Times New Roman"/>
                <w:spacing w:val="-1"/>
                <w:sz w:val="18"/>
                <w:szCs w:val="18"/>
                <w:lang w:val="lt-LT" w:eastAsia="en-GB"/>
              </w:rPr>
            </w:pPr>
          </w:p>
        </w:tc>
        <w:tc>
          <w:tcPr>
            <w:tcW w:w="1340" w:type="dxa"/>
            <w:tcBorders>
              <w:top w:val="single" w:sz="4" w:space="0" w:color="000000"/>
              <w:left w:val="single" w:sz="4" w:space="0" w:color="000000"/>
              <w:bottom w:val="single" w:sz="4" w:space="0" w:color="000000"/>
            </w:tcBorders>
          </w:tcPr>
          <w:p w14:paraId="63EC7E98"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pacing w:val="-1"/>
                <w:sz w:val="18"/>
                <w:szCs w:val="18"/>
                <w:lang w:val="lt-LT" w:eastAsia="en-GB"/>
              </w:rPr>
              <w:t xml:space="preserve">I.7. </w:t>
            </w:r>
            <w:r w:rsidRPr="005C59FB">
              <w:rPr>
                <w:rFonts w:ascii="Times New Roman" w:eastAsia="Times New Roman" w:hAnsi="Times New Roman" w:cs="Times New Roman"/>
                <w:b/>
                <w:spacing w:val="-1"/>
                <w:sz w:val="18"/>
                <w:szCs w:val="18"/>
                <w:lang w:val="lt-LT" w:eastAsia="en-GB"/>
              </w:rPr>
              <w:t>Kilmės šalis</w:t>
            </w:r>
            <w:r w:rsidRPr="005C59FB">
              <w:rPr>
                <w:rFonts w:ascii="Times New Roman" w:eastAsia="Times New Roman" w:hAnsi="Times New Roman" w:cs="Times New Roman"/>
                <w:spacing w:val="-1"/>
                <w:sz w:val="18"/>
                <w:szCs w:val="18"/>
                <w:lang w:val="lt-LT" w:eastAsia="en-GB"/>
              </w:rPr>
              <w:t xml:space="preserve"> </w:t>
            </w:r>
            <w:r w:rsidRPr="005C59FB">
              <w:rPr>
                <w:rFonts w:ascii="Times New Roman" w:eastAsia="Times New Roman" w:hAnsi="Times New Roman" w:cs="Times New Roman"/>
                <w:b/>
                <w:bCs/>
                <w:i/>
                <w:iCs/>
                <w:spacing w:val="-1"/>
                <w:sz w:val="18"/>
                <w:szCs w:val="18"/>
                <w:lang w:val="lt-LT" w:eastAsia="en-GB"/>
              </w:rPr>
              <w:t xml:space="preserve"> / Menşe ülkesi </w:t>
            </w:r>
            <w:r w:rsidRPr="005C59FB">
              <w:rPr>
                <w:rFonts w:ascii="Times New Roman" w:eastAsia="Times New Roman" w:hAnsi="Times New Roman" w:cs="Times New Roman"/>
                <w:spacing w:val="-1"/>
                <w:sz w:val="18"/>
                <w:szCs w:val="18"/>
                <w:lang w:val="lt-LT" w:eastAsia="en-GB"/>
              </w:rPr>
              <w:t>/ Country of origin</w:t>
            </w:r>
          </w:p>
          <w:p w14:paraId="02C188DB"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1329" w:type="dxa"/>
            <w:gridSpan w:val="2"/>
            <w:tcBorders>
              <w:top w:val="single" w:sz="4" w:space="0" w:color="000000"/>
              <w:left w:val="single" w:sz="4" w:space="0" w:color="000000"/>
              <w:bottom w:val="single" w:sz="4" w:space="0" w:color="000000"/>
            </w:tcBorders>
          </w:tcPr>
          <w:p w14:paraId="55ABE1CB"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pacing w:val="-1"/>
                <w:sz w:val="18"/>
                <w:szCs w:val="18"/>
                <w:lang w:val="lt-LT" w:eastAsia="en-GB"/>
              </w:rPr>
              <w:t xml:space="preserve">ISO kodas </w:t>
            </w:r>
            <w:r w:rsidRPr="005C59FB">
              <w:rPr>
                <w:rFonts w:ascii="Times New Roman" w:eastAsia="Times New Roman" w:hAnsi="Times New Roman" w:cs="Times New Roman"/>
                <w:b/>
                <w:bCs/>
                <w:i/>
                <w:iCs/>
                <w:spacing w:val="-1"/>
                <w:sz w:val="18"/>
                <w:szCs w:val="18"/>
                <w:lang w:val="lt-LT" w:eastAsia="en-GB"/>
              </w:rPr>
              <w:t xml:space="preserve">/ISO Kodu </w:t>
            </w:r>
            <w:r w:rsidRPr="005C59FB">
              <w:rPr>
                <w:rFonts w:ascii="Times New Roman" w:eastAsia="Times New Roman" w:hAnsi="Times New Roman" w:cs="Times New Roman"/>
                <w:spacing w:val="-1"/>
                <w:sz w:val="18"/>
                <w:szCs w:val="18"/>
                <w:lang w:val="lt-LT" w:eastAsia="en-GB"/>
              </w:rPr>
              <w:t xml:space="preserve">/ ISO code </w:t>
            </w:r>
          </w:p>
          <w:p w14:paraId="3E021758"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pacing w:val="-1"/>
                <w:sz w:val="18"/>
                <w:szCs w:val="18"/>
                <w:lang w:val="lt-LT" w:eastAsia="en-GB"/>
              </w:rPr>
            </w:pPr>
          </w:p>
          <w:p w14:paraId="71465957"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1584" w:type="dxa"/>
            <w:tcBorders>
              <w:top w:val="single" w:sz="4" w:space="0" w:color="000000"/>
              <w:left w:val="single" w:sz="4" w:space="0" w:color="000000"/>
              <w:bottom w:val="single" w:sz="4" w:space="0" w:color="000000"/>
            </w:tcBorders>
          </w:tcPr>
          <w:p w14:paraId="32DE5EA9"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 xml:space="preserve">I.8. </w:t>
            </w:r>
            <w:r w:rsidRPr="005C59FB">
              <w:rPr>
                <w:rFonts w:ascii="Times New Roman" w:eastAsia="Times New Roman" w:hAnsi="Times New Roman" w:cs="Times New Roman"/>
                <w:b/>
                <w:sz w:val="18"/>
                <w:szCs w:val="18"/>
                <w:lang w:val="lt-LT" w:eastAsia="en-GB"/>
              </w:rPr>
              <w:t xml:space="preserve">Kilmės regionas </w:t>
            </w:r>
            <w:r w:rsidRPr="005C59FB">
              <w:rPr>
                <w:rFonts w:ascii="Times New Roman" w:eastAsia="Times New Roman" w:hAnsi="Times New Roman" w:cs="Times New Roman"/>
                <w:sz w:val="18"/>
                <w:szCs w:val="18"/>
                <w:lang w:val="lt-LT" w:eastAsia="en-GB"/>
              </w:rPr>
              <w:t xml:space="preserve">/ </w:t>
            </w:r>
            <w:r w:rsidRPr="005C59FB">
              <w:rPr>
                <w:rFonts w:ascii="Times New Roman" w:eastAsia="Times New Roman" w:hAnsi="Times New Roman" w:cs="Times New Roman"/>
                <w:b/>
                <w:bCs/>
                <w:i/>
                <w:iCs/>
                <w:spacing w:val="-1"/>
                <w:sz w:val="18"/>
                <w:szCs w:val="18"/>
                <w:lang w:val="lt-LT" w:eastAsia="en-GB"/>
              </w:rPr>
              <w:t xml:space="preserve">/Menşe bölgesi </w:t>
            </w:r>
            <w:r w:rsidRPr="005C59FB">
              <w:rPr>
                <w:rFonts w:ascii="Times New Roman" w:eastAsia="Times New Roman" w:hAnsi="Times New Roman" w:cs="Times New Roman"/>
                <w:spacing w:val="-1"/>
                <w:sz w:val="18"/>
                <w:szCs w:val="18"/>
                <w:lang w:val="lt-LT" w:eastAsia="en-GB"/>
              </w:rPr>
              <w:t xml:space="preserve">Region of origin </w:t>
            </w:r>
          </w:p>
          <w:p w14:paraId="17E23D35"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992" w:type="dxa"/>
            <w:tcBorders>
              <w:top w:val="single" w:sz="4" w:space="0" w:color="000000"/>
              <w:left w:val="single" w:sz="4" w:space="0" w:color="000000"/>
              <w:bottom w:val="single" w:sz="4" w:space="0" w:color="000000"/>
            </w:tcBorders>
          </w:tcPr>
          <w:p w14:paraId="5D52DC7D"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pacing w:val="-1"/>
                <w:sz w:val="18"/>
                <w:szCs w:val="18"/>
                <w:lang w:val="lt-LT" w:eastAsia="en-GB"/>
              </w:rPr>
              <w:t xml:space="preserve">Kodas </w:t>
            </w:r>
            <w:r w:rsidRPr="005C59FB">
              <w:rPr>
                <w:rFonts w:ascii="Times New Roman" w:eastAsia="Times New Roman" w:hAnsi="Times New Roman" w:cs="Times New Roman"/>
                <w:spacing w:val="-1"/>
                <w:sz w:val="18"/>
                <w:szCs w:val="18"/>
                <w:lang w:val="lt-LT" w:eastAsia="en-GB"/>
              </w:rPr>
              <w:t xml:space="preserve">/ </w:t>
            </w:r>
            <w:r w:rsidRPr="005C59FB">
              <w:rPr>
                <w:rFonts w:ascii="Times New Roman" w:eastAsia="Times New Roman" w:hAnsi="Times New Roman" w:cs="Times New Roman"/>
                <w:b/>
                <w:bCs/>
                <w:i/>
                <w:iCs/>
                <w:spacing w:val="-1"/>
                <w:sz w:val="18"/>
                <w:szCs w:val="18"/>
                <w:lang w:val="lt-LT" w:eastAsia="en-GB"/>
              </w:rPr>
              <w:t xml:space="preserve">/Kodu </w:t>
            </w:r>
            <w:r w:rsidRPr="005C59FB">
              <w:rPr>
                <w:rFonts w:ascii="Times New Roman" w:eastAsia="Times New Roman" w:hAnsi="Times New Roman" w:cs="Times New Roman"/>
                <w:spacing w:val="-1"/>
                <w:sz w:val="18"/>
                <w:szCs w:val="18"/>
                <w:lang w:val="lt-LT" w:eastAsia="en-GB"/>
              </w:rPr>
              <w:t xml:space="preserve">Code </w:t>
            </w:r>
          </w:p>
          <w:p w14:paraId="4EE19721"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pacing w:val="-1"/>
                <w:sz w:val="18"/>
                <w:szCs w:val="18"/>
                <w:lang w:val="lt-LT" w:eastAsia="en-GB"/>
              </w:rPr>
            </w:pPr>
          </w:p>
        </w:tc>
        <w:tc>
          <w:tcPr>
            <w:tcW w:w="2161" w:type="dxa"/>
            <w:gridSpan w:val="2"/>
            <w:tcBorders>
              <w:top w:val="single" w:sz="4" w:space="0" w:color="000000"/>
              <w:left w:val="single" w:sz="4" w:space="0" w:color="000000"/>
              <w:bottom w:val="single" w:sz="4" w:space="0" w:color="000000"/>
            </w:tcBorders>
          </w:tcPr>
          <w:p w14:paraId="3F6FA029"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pacing w:val="-2"/>
                <w:sz w:val="18"/>
                <w:szCs w:val="18"/>
                <w:lang w:val="lt-LT" w:eastAsia="en-GB"/>
              </w:rPr>
              <w:t xml:space="preserve">I.9. </w:t>
            </w:r>
            <w:r w:rsidRPr="005C59FB">
              <w:rPr>
                <w:rFonts w:ascii="Times New Roman" w:eastAsia="Times New Roman" w:hAnsi="Times New Roman" w:cs="Times New Roman"/>
                <w:b/>
                <w:spacing w:val="-2"/>
                <w:sz w:val="18"/>
                <w:szCs w:val="18"/>
                <w:lang w:val="lt-LT" w:eastAsia="en-GB"/>
              </w:rPr>
              <w:t>Paskirties šalis</w:t>
            </w:r>
            <w:r w:rsidRPr="005C59FB">
              <w:rPr>
                <w:rFonts w:ascii="Times New Roman" w:eastAsia="Times New Roman" w:hAnsi="Times New Roman" w:cs="Times New Roman"/>
                <w:spacing w:val="-2"/>
                <w:sz w:val="18"/>
                <w:szCs w:val="18"/>
                <w:lang w:val="lt-LT" w:eastAsia="en-GB"/>
              </w:rPr>
              <w:t xml:space="preserve"> </w:t>
            </w:r>
            <w:r w:rsidRPr="005C59FB">
              <w:rPr>
                <w:rFonts w:ascii="Times New Roman" w:eastAsia="Times New Roman" w:hAnsi="Times New Roman" w:cs="Times New Roman"/>
                <w:b/>
                <w:bCs/>
                <w:i/>
                <w:iCs/>
                <w:spacing w:val="-2"/>
                <w:sz w:val="18"/>
                <w:szCs w:val="18"/>
                <w:lang w:val="lt-LT" w:eastAsia="en-GB"/>
              </w:rPr>
              <w:t xml:space="preserve">/Varış ülkesi </w:t>
            </w:r>
            <w:r w:rsidRPr="005C59FB">
              <w:rPr>
                <w:rFonts w:ascii="Times New Roman" w:eastAsia="Times New Roman" w:hAnsi="Times New Roman" w:cs="Times New Roman"/>
                <w:spacing w:val="-2"/>
                <w:sz w:val="18"/>
                <w:szCs w:val="18"/>
                <w:lang w:val="lt-LT" w:eastAsia="en-GB"/>
              </w:rPr>
              <w:t xml:space="preserve">/ Country of destination </w:t>
            </w:r>
          </w:p>
          <w:p w14:paraId="38601033"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bCs/>
                <w:spacing w:val="-2"/>
                <w:sz w:val="18"/>
                <w:szCs w:val="18"/>
                <w:lang w:val="lt-LT" w:eastAsia="en-GB"/>
              </w:rPr>
              <w:t xml:space="preserve"> </w:t>
            </w:r>
          </w:p>
        </w:tc>
        <w:tc>
          <w:tcPr>
            <w:tcW w:w="1278" w:type="dxa"/>
            <w:gridSpan w:val="2"/>
            <w:tcBorders>
              <w:top w:val="single" w:sz="4" w:space="0" w:color="000000"/>
              <w:left w:val="single" w:sz="4" w:space="0" w:color="000000"/>
              <w:bottom w:val="single" w:sz="4" w:space="0" w:color="000000"/>
            </w:tcBorders>
          </w:tcPr>
          <w:p w14:paraId="585A3D0F"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pacing w:val="-1"/>
                <w:sz w:val="18"/>
                <w:szCs w:val="18"/>
                <w:lang w:val="lt-LT" w:eastAsia="en-GB"/>
              </w:rPr>
              <w:t xml:space="preserve">ISO kodas </w:t>
            </w:r>
            <w:r w:rsidRPr="005C59FB">
              <w:rPr>
                <w:rFonts w:ascii="Times New Roman" w:eastAsia="Times New Roman" w:hAnsi="Times New Roman" w:cs="Times New Roman"/>
                <w:b/>
                <w:bCs/>
                <w:i/>
                <w:iCs/>
                <w:spacing w:val="-1"/>
                <w:sz w:val="18"/>
                <w:szCs w:val="18"/>
                <w:lang w:val="lt-LT" w:eastAsia="en-GB"/>
              </w:rPr>
              <w:t>/ ISO Kodu/</w:t>
            </w:r>
          </w:p>
          <w:p w14:paraId="18E53BB2"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pacing w:val="-1"/>
                <w:sz w:val="18"/>
                <w:szCs w:val="18"/>
                <w:lang w:val="lt-LT" w:eastAsia="en-GB"/>
              </w:rPr>
              <w:t xml:space="preserve">ISO code </w:t>
            </w:r>
          </w:p>
          <w:p w14:paraId="2D2FEDF0"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1356"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22C7D499" w14:textId="77777777" w:rsidR="00053954" w:rsidRPr="005C59FB" w:rsidRDefault="00053954" w:rsidP="00053954">
            <w:pPr>
              <w:shd w:val="clear" w:color="auto" w:fill="FFFFFF"/>
              <w:suppressAutoHyphens/>
              <w:snapToGrid w:val="0"/>
              <w:spacing w:after="0" w:line="240" w:lineRule="auto"/>
              <w:rPr>
                <w:rFonts w:ascii="Times New Roman" w:eastAsia="Times New Roman" w:hAnsi="Times New Roman" w:cs="Times New Roman"/>
                <w:spacing w:val="-1"/>
                <w:sz w:val="18"/>
                <w:szCs w:val="18"/>
                <w:lang w:val="lt-LT" w:eastAsia="en-GB"/>
              </w:rPr>
            </w:pPr>
            <w:r w:rsidRPr="005C59FB">
              <w:rPr>
                <w:rFonts w:ascii="Times New Roman" w:eastAsia="Times New Roman" w:hAnsi="Times New Roman" w:cs="Times New Roman"/>
                <w:spacing w:val="-2"/>
                <w:sz w:val="18"/>
                <w:szCs w:val="18"/>
                <w:lang w:val="lt-LT" w:eastAsia="en-GB"/>
              </w:rPr>
              <w:t xml:space="preserve">I.10. </w:t>
            </w:r>
          </w:p>
        </w:tc>
      </w:tr>
      <w:tr w:rsidR="00053954" w:rsidRPr="005C59FB" w14:paraId="78E120A5" w14:textId="77777777" w:rsidTr="00053954">
        <w:trPr>
          <w:trHeight w:val="686"/>
        </w:trPr>
        <w:tc>
          <w:tcPr>
            <w:tcW w:w="875" w:type="dxa"/>
            <w:vMerge/>
            <w:tcBorders>
              <w:top w:val="single" w:sz="4" w:space="0" w:color="000000"/>
              <w:left w:val="single" w:sz="4" w:space="0" w:color="000000"/>
              <w:bottom w:val="single" w:sz="4" w:space="0" w:color="000000"/>
            </w:tcBorders>
          </w:tcPr>
          <w:p w14:paraId="48212AA4" w14:textId="77777777" w:rsidR="00053954" w:rsidRPr="005C59FB" w:rsidRDefault="00053954" w:rsidP="00053954">
            <w:pPr>
              <w:suppressAutoHyphens/>
              <w:snapToGrid w:val="0"/>
              <w:spacing w:after="0" w:line="240" w:lineRule="auto"/>
              <w:rPr>
                <w:rFonts w:ascii="Times New Roman" w:eastAsia="Times New Roman" w:hAnsi="Times New Roman" w:cs="Times New Roman"/>
                <w:spacing w:val="-1"/>
                <w:sz w:val="18"/>
                <w:szCs w:val="18"/>
                <w:lang w:val="lt-LT" w:eastAsia="en-GB"/>
              </w:rPr>
            </w:pPr>
          </w:p>
        </w:tc>
        <w:tc>
          <w:tcPr>
            <w:tcW w:w="5245" w:type="dxa"/>
            <w:gridSpan w:val="5"/>
            <w:tcBorders>
              <w:left w:val="single" w:sz="4" w:space="0" w:color="000000"/>
              <w:bottom w:val="single" w:sz="4" w:space="0" w:color="000000"/>
            </w:tcBorders>
          </w:tcPr>
          <w:p w14:paraId="3B6DABBF"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I.11.</w:t>
            </w:r>
            <w:r w:rsidRPr="005C59FB">
              <w:rPr>
                <w:rFonts w:ascii="Times New Roman" w:eastAsia="Times New Roman" w:hAnsi="Times New Roman" w:cs="Times New Roman"/>
                <w:b/>
                <w:sz w:val="18"/>
                <w:szCs w:val="18"/>
                <w:lang w:val="lt-LT" w:eastAsia="en-GB"/>
              </w:rPr>
              <w:t xml:space="preserve"> Kilmės vieta </w:t>
            </w:r>
            <w:r w:rsidRPr="005C59FB">
              <w:rPr>
                <w:rFonts w:ascii="Times New Roman" w:eastAsia="Times New Roman" w:hAnsi="Times New Roman" w:cs="Times New Roman"/>
                <w:b/>
                <w:bCs/>
                <w:i/>
                <w:iCs/>
                <w:sz w:val="18"/>
                <w:szCs w:val="18"/>
                <w:lang w:val="lt-LT" w:eastAsia="en-GB"/>
              </w:rPr>
              <w:t xml:space="preserve">/ Menşe yeri </w:t>
            </w:r>
            <w:r w:rsidRPr="005C59FB">
              <w:rPr>
                <w:rFonts w:ascii="Times New Roman" w:eastAsia="Times New Roman" w:hAnsi="Times New Roman" w:cs="Times New Roman"/>
                <w:sz w:val="18"/>
                <w:szCs w:val="18"/>
                <w:lang w:val="lt-LT" w:eastAsia="en-GB"/>
              </w:rPr>
              <w:t xml:space="preserve">/ Place of origin </w:t>
            </w:r>
          </w:p>
          <w:p w14:paraId="796293E0"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Pavadinimas</w:t>
            </w:r>
            <w:r w:rsidRPr="005C59FB">
              <w:rPr>
                <w:rFonts w:ascii="Times New Roman" w:eastAsia="Times New Roman" w:hAnsi="Times New Roman" w:cs="Times New Roman"/>
                <w:sz w:val="18"/>
                <w:szCs w:val="18"/>
                <w:lang w:val="lt-LT" w:eastAsia="en-GB"/>
              </w:rPr>
              <w:t xml:space="preserve"> </w:t>
            </w:r>
            <w:r w:rsidRPr="005C59FB">
              <w:rPr>
                <w:rFonts w:ascii="Times New Roman" w:eastAsia="Times New Roman" w:hAnsi="Times New Roman" w:cs="Times New Roman"/>
                <w:b/>
                <w:bCs/>
                <w:i/>
                <w:iCs/>
                <w:sz w:val="18"/>
                <w:szCs w:val="18"/>
                <w:lang w:val="lt-LT" w:eastAsia="en-GB"/>
              </w:rPr>
              <w:t xml:space="preserve">/Adı </w:t>
            </w:r>
            <w:r w:rsidRPr="005C59FB">
              <w:rPr>
                <w:rFonts w:ascii="Times New Roman" w:eastAsia="Times New Roman" w:hAnsi="Times New Roman" w:cs="Times New Roman"/>
                <w:sz w:val="18"/>
                <w:szCs w:val="18"/>
                <w:lang w:val="lt-LT" w:eastAsia="en-GB"/>
              </w:rPr>
              <w:t xml:space="preserve">/ Name </w:t>
            </w:r>
          </w:p>
          <w:p w14:paraId="55D0023E"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 xml:space="preserve">Vet. patvirtinimo Nr. </w:t>
            </w:r>
            <w:r w:rsidRPr="005C59FB">
              <w:rPr>
                <w:rFonts w:ascii="Times New Roman" w:eastAsia="Times New Roman" w:hAnsi="Times New Roman" w:cs="Times New Roman"/>
                <w:b/>
                <w:bCs/>
                <w:i/>
                <w:iCs/>
                <w:sz w:val="18"/>
                <w:szCs w:val="18"/>
                <w:lang w:val="lt-LT" w:eastAsia="en-GB"/>
              </w:rPr>
              <w:t xml:space="preserve">/ Onay numarası  </w:t>
            </w:r>
            <w:r w:rsidRPr="005C59FB">
              <w:rPr>
                <w:rFonts w:ascii="Times New Roman" w:eastAsia="Times New Roman" w:hAnsi="Times New Roman" w:cs="Times New Roman"/>
                <w:b/>
                <w:sz w:val="18"/>
                <w:szCs w:val="18"/>
                <w:lang w:val="lt-LT" w:eastAsia="en-GB"/>
              </w:rPr>
              <w:t>/</w:t>
            </w:r>
            <w:r w:rsidRPr="005C59FB">
              <w:rPr>
                <w:rFonts w:ascii="Times New Roman" w:eastAsia="Times New Roman" w:hAnsi="Times New Roman" w:cs="Times New Roman"/>
                <w:sz w:val="18"/>
                <w:szCs w:val="18"/>
                <w:lang w:val="lt-LT" w:eastAsia="en-GB"/>
              </w:rPr>
              <w:t xml:space="preserve"> Approval number </w:t>
            </w:r>
          </w:p>
          <w:p w14:paraId="27F2E6C2" w14:textId="77777777" w:rsidR="00053954" w:rsidRPr="005C59FB" w:rsidRDefault="00053954" w:rsidP="00053954">
            <w:pPr>
              <w:shd w:val="clear" w:color="auto" w:fill="FFFFFF"/>
              <w:suppressAutoHyphens/>
              <w:spacing w:after="0" w:line="198" w:lineRule="exact"/>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 xml:space="preserve">Adresas </w:t>
            </w:r>
            <w:r w:rsidRPr="005C59FB">
              <w:rPr>
                <w:rFonts w:ascii="Times New Roman" w:eastAsia="Times New Roman" w:hAnsi="Times New Roman" w:cs="Times New Roman"/>
                <w:b/>
                <w:bCs/>
                <w:i/>
                <w:iCs/>
                <w:sz w:val="18"/>
                <w:szCs w:val="18"/>
                <w:lang w:val="lt-LT" w:eastAsia="en-GB"/>
              </w:rPr>
              <w:t xml:space="preserve"> /adresi </w:t>
            </w:r>
            <w:r w:rsidRPr="005C59FB">
              <w:rPr>
                <w:rFonts w:ascii="Times New Roman" w:eastAsia="Times New Roman" w:hAnsi="Times New Roman" w:cs="Times New Roman"/>
                <w:sz w:val="18"/>
                <w:szCs w:val="18"/>
                <w:lang w:val="lt-LT" w:eastAsia="en-GB"/>
              </w:rPr>
              <w:t xml:space="preserve">/ Address </w:t>
            </w:r>
          </w:p>
        </w:tc>
        <w:tc>
          <w:tcPr>
            <w:tcW w:w="4795"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2C8B58F9"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 xml:space="preserve">I.12. </w:t>
            </w:r>
          </w:p>
        </w:tc>
      </w:tr>
      <w:tr w:rsidR="00053954" w:rsidRPr="005C59FB" w14:paraId="36ACEE79" w14:textId="77777777" w:rsidTr="00053954">
        <w:trPr>
          <w:trHeight w:val="300"/>
        </w:trPr>
        <w:tc>
          <w:tcPr>
            <w:tcW w:w="875" w:type="dxa"/>
            <w:vMerge/>
            <w:tcBorders>
              <w:top w:val="single" w:sz="4" w:space="0" w:color="000000"/>
              <w:left w:val="single" w:sz="4" w:space="0" w:color="000000"/>
              <w:bottom w:val="single" w:sz="4" w:space="0" w:color="000000"/>
            </w:tcBorders>
          </w:tcPr>
          <w:p w14:paraId="6FAE5220" w14:textId="77777777" w:rsidR="00053954" w:rsidRPr="005C59FB" w:rsidRDefault="00053954" w:rsidP="00053954">
            <w:pPr>
              <w:shd w:val="clear" w:color="auto" w:fill="FFFFFF"/>
              <w:suppressAutoHyphens/>
              <w:snapToGrid w:val="0"/>
              <w:spacing w:after="0" w:line="240" w:lineRule="auto"/>
              <w:rPr>
                <w:rFonts w:ascii="Times New Roman" w:eastAsia="Times New Roman" w:hAnsi="Times New Roman" w:cs="Times New Roman"/>
                <w:sz w:val="18"/>
                <w:szCs w:val="18"/>
                <w:lang w:val="lt-LT" w:eastAsia="en-GB"/>
              </w:rPr>
            </w:pPr>
          </w:p>
        </w:tc>
        <w:tc>
          <w:tcPr>
            <w:tcW w:w="5245" w:type="dxa"/>
            <w:gridSpan w:val="5"/>
            <w:tcBorders>
              <w:top w:val="single" w:sz="4" w:space="0" w:color="000000"/>
              <w:left w:val="single" w:sz="4" w:space="0" w:color="000000"/>
              <w:bottom w:val="single" w:sz="4" w:space="0" w:color="000000"/>
            </w:tcBorders>
          </w:tcPr>
          <w:p w14:paraId="0D917CF4"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 xml:space="preserve">I.13. </w:t>
            </w:r>
            <w:r w:rsidRPr="005C59FB">
              <w:rPr>
                <w:rFonts w:ascii="Times New Roman" w:eastAsia="Times New Roman" w:hAnsi="Times New Roman" w:cs="Times New Roman"/>
                <w:b/>
                <w:sz w:val="18"/>
                <w:szCs w:val="18"/>
                <w:lang w:val="lt-LT" w:eastAsia="en-GB"/>
              </w:rPr>
              <w:t xml:space="preserve">Pakrovimo vieta </w:t>
            </w:r>
            <w:r w:rsidRPr="005C59FB">
              <w:rPr>
                <w:rFonts w:ascii="Times New Roman" w:eastAsia="Times New Roman" w:hAnsi="Times New Roman" w:cs="Times New Roman"/>
                <w:b/>
                <w:bCs/>
                <w:i/>
                <w:iCs/>
                <w:sz w:val="18"/>
                <w:szCs w:val="18"/>
                <w:lang w:val="lt-LT" w:eastAsia="en-GB"/>
              </w:rPr>
              <w:t xml:space="preserve">/ Yükleme yeri </w:t>
            </w:r>
            <w:r w:rsidRPr="005C59FB">
              <w:rPr>
                <w:rFonts w:ascii="Times New Roman" w:eastAsia="Times New Roman" w:hAnsi="Times New Roman" w:cs="Times New Roman"/>
                <w:sz w:val="18"/>
                <w:szCs w:val="18"/>
                <w:lang w:val="lt-LT" w:eastAsia="en-GB"/>
              </w:rPr>
              <w:t xml:space="preserve">/ Place of loading </w:t>
            </w:r>
          </w:p>
          <w:p w14:paraId="217362B3"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4795" w:type="dxa"/>
            <w:gridSpan w:val="6"/>
            <w:tcBorders>
              <w:top w:val="single" w:sz="4" w:space="0" w:color="000000"/>
              <w:left w:val="single" w:sz="4" w:space="0" w:color="000000"/>
              <w:bottom w:val="single" w:sz="4" w:space="0" w:color="000000"/>
              <w:right w:val="single" w:sz="4" w:space="0" w:color="000000"/>
            </w:tcBorders>
          </w:tcPr>
          <w:p w14:paraId="629E407F"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 xml:space="preserve">I.14. </w:t>
            </w:r>
            <w:r w:rsidRPr="005C59FB">
              <w:rPr>
                <w:rFonts w:ascii="Times New Roman" w:eastAsia="Times New Roman" w:hAnsi="Times New Roman" w:cs="Times New Roman"/>
                <w:b/>
                <w:sz w:val="18"/>
                <w:szCs w:val="18"/>
                <w:lang w:val="lt-LT" w:eastAsia="en-GB"/>
              </w:rPr>
              <w:t>Išsiuntimo data</w:t>
            </w:r>
            <w:r w:rsidRPr="005C59FB">
              <w:rPr>
                <w:rFonts w:ascii="Times New Roman" w:eastAsia="Times New Roman" w:hAnsi="Times New Roman" w:cs="Times New Roman"/>
                <w:b/>
                <w:bCs/>
                <w:i/>
                <w:iCs/>
                <w:sz w:val="18"/>
                <w:szCs w:val="18"/>
                <w:lang w:val="lt-LT" w:eastAsia="en-GB"/>
              </w:rPr>
              <w:t>/ Yola çıkış tarihi</w:t>
            </w:r>
            <w:r w:rsidRPr="005C59FB">
              <w:rPr>
                <w:rFonts w:ascii="Times New Roman" w:eastAsia="Times New Roman" w:hAnsi="Times New Roman" w:cs="Times New Roman"/>
                <w:b/>
                <w:sz w:val="18"/>
                <w:szCs w:val="18"/>
                <w:lang w:val="lt-LT" w:eastAsia="en-GB"/>
              </w:rPr>
              <w:t xml:space="preserve"> </w:t>
            </w:r>
            <w:r w:rsidRPr="005C59FB">
              <w:rPr>
                <w:rFonts w:ascii="Times New Roman" w:eastAsia="Times New Roman" w:hAnsi="Times New Roman" w:cs="Times New Roman"/>
                <w:sz w:val="18"/>
                <w:szCs w:val="18"/>
                <w:lang w:val="lt-LT" w:eastAsia="en-GB"/>
              </w:rPr>
              <w:t xml:space="preserve">/ Date of departure </w:t>
            </w:r>
          </w:p>
          <w:p w14:paraId="6C1D2F50"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r>
      <w:tr w:rsidR="00053954" w:rsidRPr="00B74C10" w14:paraId="41F03A42" w14:textId="77777777" w:rsidTr="00AB6DCB">
        <w:trPr>
          <w:trHeight w:val="697"/>
        </w:trPr>
        <w:tc>
          <w:tcPr>
            <w:tcW w:w="875" w:type="dxa"/>
          </w:tcPr>
          <w:p w14:paraId="23456CB4" w14:textId="77777777" w:rsidR="00053954" w:rsidRPr="005C59FB"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5245" w:type="dxa"/>
            <w:gridSpan w:val="5"/>
            <w:vMerge w:val="restart"/>
            <w:tcBorders>
              <w:top w:val="single" w:sz="4" w:space="0" w:color="000000"/>
              <w:left w:val="single" w:sz="4" w:space="0" w:color="000000"/>
              <w:bottom w:val="single" w:sz="4" w:space="0" w:color="000000"/>
            </w:tcBorders>
          </w:tcPr>
          <w:p w14:paraId="3967F993"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 xml:space="preserve">I.15. </w:t>
            </w:r>
            <w:r w:rsidRPr="005C59FB">
              <w:rPr>
                <w:rFonts w:ascii="Times New Roman" w:eastAsia="Times New Roman" w:hAnsi="Times New Roman" w:cs="Times New Roman"/>
                <w:b/>
                <w:sz w:val="18"/>
                <w:szCs w:val="18"/>
                <w:lang w:val="lt-LT" w:eastAsia="en-GB"/>
              </w:rPr>
              <w:t xml:space="preserve">Transporto priemonė / </w:t>
            </w:r>
            <w:r w:rsidRPr="005C59FB">
              <w:rPr>
                <w:rFonts w:ascii="Times New Roman" w:eastAsia="Times New Roman" w:hAnsi="Times New Roman" w:cs="Times New Roman"/>
                <w:b/>
                <w:bCs/>
                <w:i/>
                <w:iCs/>
                <w:sz w:val="18"/>
                <w:szCs w:val="18"/>
                <w:lang w:val="lt-LT" w:eastAsia="en-GB"/>
              </w:rPr>
              <w:t>Nakliye aracı</w:t>
            </w:r>
            <w:r w:rsidRPr="005C59FB">
              <w:rPr>
                <w:rFonts w:ascii="Times New Roman" w:eastAsia="Times New Roman" w:hAnsi="Times New Roman" w:cs="Times New Roman"/>
                <w:sz w:val="18"/>
                <w:szCs w:val="18"/>
                <w:lang w:val="lt-LT" w:eastAsia="en-GB"/>
              </w:rPr>
              <w:t xml:space="preserve"> / Means of transport / </w:t>
            </w:r>
          </w:p>
          <w:p w14:paraId="64DE617B"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 xml:space="preserve">Lėktuvas / </w:t>
            </w:r>
            <w:r w:rsidRPr="005C59FB">
              <w:rPr>
                <w:rFonts w:ascii="Times New Roman" w:eastAsia="Times New Roman" w:hAnsi="Times New Roman" w:cs="Times New Roman"/>
                <w:b/>
                <w:bCs/>
                <w:i/>
                <w:iCs/>
                <w:sz w:val="18"/>
                <w:szCs w:val="18"/>
                <w:lang w:val="lt-LT" w:eastAsia="en-GB"/>
              </w:rPr>
              <w:t>Uçak /</w:t>
            </w:r>
            <w:r w:rsidRPr="005C59FB">
              <w:rPr>
                <w:rFonts w:ascii="Times New Roman" w:eastAsia="Times New Roman" w:hAnsi="Times New Roman" w:cs="Times New Roman"/>
                <w:sz w:val="18"/>
                <w:szCs w:val="18"/>
                <w:lang w:val="lt-LT" w:eastAsia="en-GB"/>
              </w:rPr>
              <w:t xml:space="preserve"> Aeroplane  </w:t>
            </w:r>
            <w:r w:rsidRPr="005C59FB">
              <w:rPr>
                <w:rFonts w:ascii="Times New Roman" w:eastAsia="Webdings" w:hAnsi="Times New Roman" w:cs="Times New Roman"/>
                <w:sz w:val="18"/>
                <w:szCs w:val="18"/>
                <w:lang w:val="lt-LT" w:eastAsia="en-GB"/>
              </w:rPr>
              <w:t></w:t>
            </w:r>
            <w:r w:rsidRPr="005C59FB">
              <w:rPr>
                <w:rFonts w:ascii="Times New Roman" w:eastAsia="Times New Roman" w:hAnsi="Times New Roman" w:cs="Times New Roman"/>
                <w:sz w:val="18"/>
                <w:szCs w:val="18"/>
                <w:lang w:val="lt-LT" w:eastAsia="en-GB"/>
              </w:rPr>
              <w:t xml:space="preserve">                                            </w:t>
            </w:r>
          </w:p>
          <w:p w14:paraId="424E86CC"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Laivas</w:t>
            </w:r>
            <w:r w:rsidRPr="005C59FB">
              <w:rPr>
                <w:rFonts w:ascii="Times New Roman" w:eastAsia="Times New Roman" w:hAnsi="Times New Roman" w:cs="Times New Roman"/>
                <w:sz w:val="18"/>
                <w:szCs w:val="18"/>
                <w:lang w:val="lt-LT" w:eastAsia="en-GB"/>
              </w:rPr>
              <w:t xml:space="preserve"> </w:t>
            </w:r>
            <w:r w:rsidRPr="005C59FB">
              <w:rPr>
                <w:rFonts w:ascii="Times New Roman" w:eastAsia="Times New Roman" w:hAnsi="Times New Roman" w:cs="Times New Roman"/>
                <w:b/>
                <w:bCs/>
                <w:i/>
                <w:iCs/>
                <w:sz w:val="18"/>
                <w:szCs w:val="18"/>
                <w:lang w:val="lt-LT" w:eastAsia="en-GB"/>
              </w:rPr>
              <w:t xml:space="preserve">/Gemi  </w:t>
            </w:r>
            <w:r w:rsidRPr="005C59FB">
              <w:rPr>
                <w:rFonts w:ascii="Times New Roman" w:eastAsia="Times New Roman" w:hAnsi="Times New Roman" w:cs="Times New Roman"/>
                <w:sz w:val="18"/>
                <w:szCs w:val="18"/>
                <w:lang w:val="lt-LT" w:eastAsia="en-GB"/>
              </w:rPr>
              <w:t xml:space="preserve">/ Ship </w:t>
            </w:r>
            <w:r w:rsidRPr="005C59FB">
              <w:rPr>
                <w:rFonts w:ascii="Times New Roman" w:eastAsia="Webdings" w:hAnsi="Times New Roman" w:cs="Times New Roman"/>
                <w:sz w:val="18"/>
                <w:szCs w:val="18"/>
                <w:lang w:val="lt-LT" w:eastAsia="en-GB"/>
              </w:rPr>
              <w:t></w:t>
            </w:r>
            <w:r w:rsidRPr="005C59FB">
              <w:rPr>
                <w:rFonts w:ascii="Times New Roman" w:eastAsia="Times New Roman" w:hAnsi="Times New Roman" w:cs="Times New Roman"/>
                <w:b/>
                <w:bCs/>
                <w:sz w:val="18"/>
                <w:szCs w:val="18"/>
                <w:lang w:val="lt-LT" w:eastAsia="en-GB"/>
              </w:rPr>
              <w:t xml:space="preserve">  </w:t>
            </w:r>
          </w:p>
          <w:p w14:paraId="59961527"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 xml:space="preserve">Geležinkelio vagonas </w:t>
            </w:r>
            <w:r w:rsidRPr="005C59FB">
              <w:rPr>
                <w:rFonts w:ascii="Times New Roman" w:eastAsia="Times New Roman" w:hAnsi="Times New Roman" w:cs="Times New Roman"/>
                <w:b/>
                <w:bCs/>
                <w:i/>
                <w:iCs/>
                <w:sz w:val="18"/>
                <w:szCs w:val="18"/>
                <w:lang w:val="lt-LT" w:eastAsia="en-GB"/>
              </w:rPr>
              <w:t xml:space="preserve">/ Tren vagonu  </w:t>
            </w:r>
            <w:r w:rsidRPr="005C59FB">
              <w:rPr>
                <w:rFonts w:ascii="Times New Roman" w:eastAsia="Times New Roman" w:hAnsi="Times New Roman" w:cs="Times New Roman"/>
                <w:sz w:val="18"/>
                <w:szCs w:val="18"/>
                <w:lang w:val="lt-LT" w:eastAsia="en-GB"/>
              </w:rPr>
              <w:t xml:space="preserve">/ Railway wagon  </w:t>
            </w:r>
            <w:r w:rsidRPr="005C59FB">
              <w:rPr>
                <w:rFonts w:ascii="Times New Roman" w:eastAsia="Webdings" w:hAnsi="Times New Roman" w:cs="Times New Roman"/>
                <w:sz w:val="18"/>
                <w:szCs w:val="18"/>
                <w:lang w:val="lt-LT" w:eastAsia="en-GB"/>
              </w:rPr>
              <w:t></w:t>
            </w:r>
            <w:r w:rsidRPr="005C59FB">
              <w:rPr>
                <w:rFonts w:ascii="Times New Roman" w:eastAsia="Times New Roman" w:hAnsi="Times New Roman" w:cs="Times New Roman"/>
                <w:sz w:val="18"/>
                <w:szCs w:val="18"/>
                <w:lang w:val="lt-LT" w:eastAsia="en-GB"/>
              </w:rPr>
              <w:t xml:space="preserve">     </w:t>
            </w:r>
          </w:p>
          <w:p w14:paraId="6DB65939"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Kita</w:t>
            </w:r>
            <w:r w:rsidRPr="005C59FB">
              <w:rPr>
                <w:rFonts w:ascii="Times New Roman" w:eastAsia="Times New Roman" w:hAnsi="Times New Roman" w:cs="Times New Roman"/>
                <w:sz w:val="18"/>
                <w:szCs w:val="18"/>
                <w:lang w:val="lt-LT" w:eastAsia="en-GB"/>
              </w:rPr>
              <w:t xml:space="preserve"> / </w:t>
            </w:r>
            <w:r w:rsidRPr="005C59FB">
              <w:rPr>
                <w:rFonts w:ascii="Times New Roman" w:eastAsia="Times New Roman" w:hAnsi="Times New Roman" w:cs="Times New Roman"/>
                <w:b/>
                <w:bCs/>
                <w:i/>
                <w:iCs/>
                <w:sz w:val="18"/>
                <w:szCs w:val="18"/>
                <w:lang w:val="lt-LT" w:eastAsia="en-GB"/>
              </w:rPr>
              <w:t>Diğer /</w:t>
            </w:r>
            <w:r w:rsidRPr="005C59FB">
              <w:rPr>
                <w:rFonts w:ascii="Times New Roman" w:eastAsia="Times New Roman" w:hAnsi="Times New Roman" w:cs="Times New Roman"/>
                <w:sz w:val="18"/>
                <w:szCs w:val="18"/>
                <w:lang w:val="lt-LT" w:eastAsia="en-GB"/>
              </w:rPr>
              <w:t xml:space="preserve"> Other /   </w:t>
            </w:r>
            <w:r w:rsidRPr="005C59FB">
              <w:rPr>
                <w:rFonts w:ascii="Times New Roman" w:eastAsia="Webdings" w:hAnsi="Times New Roman" w:cs="Times New Roman"/>
                <w:sz w:val="18"/>
                <w:szCs w:val="18"/>
                <w:lang w:val="lt-LT" w:eastAsia="en-GB"/>
              </w:rPr>
              <w:t></w:t>
            </w:r>
            <w:r w:rsidRPr="005C59FB">
              <w:rPr>
                <w:rFonts w:ascii="Times New Roman" w:eastAsia="Times New Roman" w:hAnsi="Times New Roman" w:cs="Times New Roman"/>
                <w:sz w:val="18"/>
                <w:szCs w:val="18"/>
                <w:lang w:val="lt-LT" w:eastAsia="en-GB"/>
              </w:rPr>
              <w:t xml:space="preserve">  </w:t>
            </w:r>
          </w:p>
          <w:p w14:paraId="0789DAAB"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Kelių transporto priemonė</w:t>
            </w:r>
            <w:r w:rsidRPr="005C59FB">
              <w:rPr>
                <w:rFonts w:ascii="Times New Roman" w:eastAsia="Times New Roman" w:hAnsi="Times New Roman" w:cs="Times New Roman"/>
                <w:sz w:val="18"/>
                <w:szCs w:val="18"/>
                <w:lang w:val="lt-LT" w:eastAsia="en-GB"/>
              </w:rPr>
              <w:t xml:space="preserve"> / </w:t>
            </w:r>
            <w:r w:rsidRPr="005C59FB">
              <w:rPr>
                <w:rFonts w:ascii="Times New Roman" w:eastAsia="Times New Roman" w:hAnsi="Times New Roman" w:cs="Times New Roman"/>
                <w:b/>
                <w:bCs/>
                <w:i/>
                <w:iCs/>
                <w:sz w:val="18"/>
                <w:szCs w:val="18"/>
                <w:lang w:val="lt-LT" w:eastAsia="en-GB"/>
              </w:rPr>
              <w:t>Karayolu taşıtı /</w:t>
            </w:r>
            <w:r w:rsidRPr="005C59FB">
              <w:rPr>
                <w:rFonts w:ascii="Times New Roman" w:eastAsia="Times New Roman" w:hAnsi="Times New Roman" w:cs="Times New Roman"/>
                <w:sz w:val="18"/>
                <w:szCs w:val="18"/>
                <w:lang w:val="lt-LT" w:eastAsia="en-GB"/>
              </w:rPr>
              <w:t xml:space="preserve"> Road vehicle / </w:t>
            </w:r>
            <w:r w:rsidRPr="005C59FB">
              <w:rPr>
                <w:rFonts w:ascii="Times New Roman" w:eastAsia="Webdings" w:hAnsi="Times New Roman" w:cs="Times New Roman"/>
                <w:sz w:val="18"/>
                <w:szCs w:val="18"/>
                <w:lang w:val="lt-LT" w:eastAsia="en-GB"/>
              </w:rPr>
              <w:t></w:t>
            </w:r>
            <w:r w:rsidRPr="005C59FB">
              <w:rPr>
                <w:rFonts w:ascii="Times New Roman" w:eastAsia="Times New Roman" w:hAnsi="Times New Roman" w:cs="Times New Roman"/>
                <w:sz w:val="18"/>
                <w:szCs w:val="18"/>
                <w:lang w:val="lt-LT" w:eastAsia="en-GB"/>
              </w:rPr>
              <w:t xml:space="preserve">       </w:t>
            </w:r>
          </w:p>
          <w:p w14:paraId="4E968872"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Identifikacija</w:t>
            </w:r>
            <w:r w:rsidRPr="005C59FB">
              <w:rPr>
                <w:rFonts w:ascii="Times New Roman" w:eastAsia="Times New Roman" w:hAnsi="Times New Roman" w:cs="Times New Roman"/>
                <w:sz w:val="18"/>
                <w:szCs w:val="18"/>
                <w:lang w:val="lt-LT" w:eastAsia="en-GB"/>
              </w:rPr>
              <w:t xml:space="preserve"> </w:t>
            </w:r>
            <w:r w:rsidRPr="005C59FB">
              <w:rPr>
                <w:rFonts w:ascii="Times New Roman" w:eastAsia="Times New Roman" w:hAnsi="Times New Roman" w:cs="Times New Roman"/>
                <w:b/>
                <w:bCs/>
                <w:i/>
                <w:iCs/>
                <w:sz w:val="18"/>
                <w:szCs w:val="18"/>
                <w:lang w:val="lt-LT" w:eastAsia="en-GB"/>
              </w:rPr>
              <w:t xml:space="preserve">/ Tanımlama </w:t>
            </w:r>
            <w:r w:rsidRPr="005C59FB">
              <w:rPr>
                <w:rFonts w:ascii="Times New Roman" w:eastAsia="Times New Roman" w:hAnsi="Times New Roman" w:cs="Times New Roman"/>
                <w:sz w:val="18"/>
                <w:szCs w:val="18"/>
                <w:lang w:val="lt-LT" w:eastAsia="en-GB"/>
              </w:rPr>
              <w:t xml:space="preserve">/ Identification: </w:t>
            </w:r>
          </w:p>
          <w:p w14:paraId="7FFD4B56"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Dokumento nuorodos</w:t>
            </w:r>
            <w:r w:rsidRPr="005C59FB">
              <w:rPr>
                <w:rFonts w:ascii="Times New Roman" w:eastAsia="Times New Roman" w:hAnsi="Times New Roman" w:cs="Times New Roman"/>
                <w:sz w:val="18"/>
                <w:szCs w:val="18"/>
                <w:lang w:val="lt-LT" w:eastAsia="en-GB"/>
              </w:rPr>
              <w:t xml:space="preserve"> / </w:t>
            </w:r>
            <w:r w:rsidRPr="005C59FB">
              <w:rPr>
                <w:rFonts w:ascii="Times New Roman" w:eastAsia="Times New Roman" w:hAnsi="Times New Roman" w:cs="Times New Roman"/>
                <w:b/>
                <w:bCs/>
                <w:i/>
                <w:iCs/>
                <w:sz w:val="18"/>
                <w:szCs w:val="18"/>
                <w:lang w:val="lt-LT" w:eastAsia="en-GB"/>
              </w:rPr>
              <w:t>Belge referansları:</w:t>
            </w:r>
            <w:r w:rsidRPr="005C59FB">
              <w:rPr>
                <w:rFonts w:ascii="Times New Roman" w:eastAsia="Times New Roman" w:hAnsi="Times New Roman" w:cs="Times New Roman"/>
                <w:sz w:val="18"/>
                <w:szCs w:val="18"/>
                <w:lang w:val="lt-LT" w:eastAsia="en-GB"/>
              </w:rPr>
              <w:t xml:space="preserve"> / Documentation references / </w:t>
            </w:r>
          </w:p>
        </w:tc>
        <w:tc>
          <w:tcPr>
            <w:tcW w:w="4795" w:type="dxa"/>
            <w:gridSpan w:val="6"/>
            <w:tcBorders>
              <w:top w:val="single" w:sz="4" w:space="0" w:color="000000"/>
              <w:left w:val="single" w:sz="4" w:space="0" w:color="000000"/>
              <w:bottom w:val="single" w:sz="4" w:space="0" w:color="000000"/>
              <w:right w:val="single" w:sz="4" w:space="0" w:color="000000"/>
            </w:tcBorders>
          </w:tcPr>
          <w:p w14:paraId="33401ED9"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 xml:space="preserve">I.16. </w:t>
            </w:r>
            <w:r w:rsidRPr="005C59FB">
              <w:rPr>
                <w:rFonts w:ascii="Times New Roman" w:eastAsia="Times New Roman" w:hAnsi="Times New Roman" w:cs="Times New Roman"/>
                <w:b/>
                <w:sz w:val="18"/>
                <w:szCs w:val="18"/>
                <w:lang w:val="lt-LT" w:eastAsia="en-GB"/>
              </w:rPr>
              <w:t xml:space="preserve">Įvažiavimo į Turkiją vieta (PVP) </w:t>
            </w:r>
            <w:r w:rsidRPr="005C59FB">
              <w:rPr>
                <w:rFonts w:ascii="Times New Roman" w:eastAsia="Times New Roman" w:hAnsi="Times New Roman" w:cs="Times New Roman"/>
                <w:b/>
                <w:bCs/>
                <w:i/>
                <w:iCs/>
                <w:sz w:val="18"/>
                <w:szCs w:val="18"/>
                <w:lang w:val="lt-LT" w:eastAsia="en-GB"/>
              </w:rPr>
              <w:t xml:space="preserve">/Türkiye‘ye giriş VSKN </w:t>
            </w:r>
            <w:r w:rsidRPr="005C59FB">
              <w:rPr>
                <w:rFonts w:ascii="Times New Roman" w:eastAsia="Times New Roman" w:hAnsi="Times New Roman" w:cs="Times New Roman"/>
                <w:sz w:val="18"/>
                <w:szCs w:val="18"/>
                <w:lang w:val="lt-LT" w:eastAsia="en-GB"/>
              </w:rPr>
              <w:t>/ Entry BIP in Türkiye</w:t>
            </w:r>
          </w:p>
          <w:p w14:paraId="3DEC475E"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b/>
                <w:bCs/>
                <w:sz w:val="18"/>
                <w:szCs w:val="18"/>
                <w:lang w:val="lt-LT" w:eastAsia="en-GB"/>
              </w:rPr>
            </w:pPr>
          </w:p>
          <w:p w14:paraId="2C7AC781"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b/>
                <w:bCs/>
                <w:sz w:val="18"/>
                <w:szCs w:val="18"/>
                <w:lang w:val="lt-LT" w:eastAsia="en-GB"/>
              </w:rPr>
            </w:pPr>
          </w:p>
          <w:p w14:paraId="7D4457FB"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b/>
                <w:bCs/>
                <w:sz w:val="18"/>
                <w:szCs w:val="18"/>
                <w:lang w:val="lt-LT" w:eastAsia="en-GB"/>
              </w:rPr>
            </w:pPr>
          </w:p>
        </w:tc>
      </w:tr>
      <w:tr w:rsidR="00053954" w:rsidRPr="005C59FB" w14:paraId="47B734BF" w14:textId="77777777" w:rsidTr="00AB6DCB">
        <w:trPr>
          <w:trHeight w:val="90"/>
        </w:trPr>
        <w:tc>
          <w:tcPr>
            <w:tcW w:w="875" w:type="dxa"/>
          </w:tcPr>
          <w:p w14:paraId="37F7DC68" w14:textId="77777777" w:rsidR="00053954" w:rsidRPr="005C59FB" w:rsidRDefault="00053954" w:rsidP="00053954">
            <w:pPr>
              <w:suppressAutoHyphens/>
              <w:snapToGrid w:val="0"/>
              <w:spacing w:after="0" w:line="240" w:lineRule="auto"/>
              <w:rPr>
                <w:rFonts w:ascii="Times New Roman" w:eastAsia="Times New Roman" w:hAnsi="Times New Roman" w:cs="Times New Roman"/>
                <w:b/>
                <w:bCs/>
                <w:sz w:val="18"/>
                <w:szCs w:val="18"/>
                <w:lang w:val="lt-LT" w:eastAsia="en-GB"/>
              </w:rPr>
            </w:pPr>
          </w:p>
        </w:tc>
        <w:tc>
          <w:tcPr>
            <w:tcW w:w="5245" w:type="dxa"/>
            <w:gridSpan w:val="5"/>
            <w:vMerge/>
            <w:tcBorders>
              <w:top w:val="single" w:sz="4" w:space="0" w:color="000000"/>
              <w:left w:val="single" w:sz="4" w:space="0" w:color="000000"/>
              <w:bottom w:val="single" w:sz="4" w:space="0" w:color="000000"/>
            </w:tcBorders>
          </w:tcPr>
          <w:p w14:paraId="3ACF40DF" w14:textId="77777777" w:rsidR="00053954" w:rsidRPr="005C59FB" w:rsidRDefault="00053954" w:rsidP="00053954">
            <w:pPr>
              <w:suppressAutoHyphens/>
              <w:snapToGrid w:val="0"/>
              <w:spacing w:after="0" w:line="240" w:lineRule="auto"/>
              <w:rPr>
                <w:rFonts w:ascii="Times New Roman" w:eastAsia="Times New Roman" w:hAnsi="Times New Roman" w:cs="Times New Roman"/>
                <w:b/>
                <w:bCs/>
                <w:sz w:val="18"/>
                <w:szCs w:val="18"/>
                <w:lang w:val="lt-LT" w:eastAsia="en-GB"/>
              </w:rPr>
            </w:pPr>
          </w:p>
        </w:tc>
        <w:tc>
          <w:tcPr>
            <w:tcW w:w="4795"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3BF8829A" w14:textId="77777777" w:rsidR="00053954" w:rsidRPr="005C59FB" w:rsidRDefault="00053954" w:rsidP="00053954">
            <w:pPr>
              <w:shd w:val="clear" w:color="auto" w:fill="FFFFFF"/>
              <w:tabs>
                <w:tab w:val="left" w:leader="hyphen" w:pos="4234"/>
              </w:tabs>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 xml:space="preserve">I.17. </w:t>
            </w:r>
          </w:p>
        </w:tc>
      </w:tr>
      <w:tr w:rsidR="00053954" w:rsidRPr="00B74C10" w14:paraId="6FC27F7C" w14:textId="77777777" w:rsidTr="00234EDC">
        <w:trPr>
          <w:trHeight w:val="301"/>
        </w:trPr>
        <w:tc>
          <w:tcPr>
            <w:tcW w:w="875" w:type="dxa"/>
          </w:tcPr>
          <w:p w14:paraId="5A6F6551" w14:textId="77777777" w:rsidR="00053954" w:rsidRPr="005C59FB"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5245" w:type="dxa"/>
            <w:gridSpan w:val="5"/>
            <w:vMerge w:val="restart"/>
            <w:tcBorders>
              <w:top w:val="single" w:sz="4" w:space="0" w:color="000000"/>
              <w:left w:val="single" w:sz="4" w:space="0" w:color="000000"/>
              <w:bottom w:val="single" w:sz="4" w:space="0" w:color="000000"/>
            </w:tcBorders>
          </w:tcPr>
          <w:p w14:paraId="7E8EBDC5"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 xml:space="preserve">I.18. </w:t>
            </w:r>
            <w:r w:rsidRPr="005C59FB">
              <w:rPr>
                <w:rFonts w:ascii="Times New Roman" w:eastAsia="Times New Roman" w:hAnsi="Times New Roman" w:cs="Times New Roman"/>
                <w:b/>
                <w:sz w:val="18"/>
                <w:szCs w:val="18"/>
                <w:lang w:val="lt-LT" w:eastAsia="en-GB"/>
              </w:rPr>
              <w:t>Prekės aprašymas</w:t>
            </w:r>
            <w:r w:rsidRPr="005C59FB">
              <w:rPr>
                <w:rFonts w:ascii="Times New Roman" w:eastAsia="Times New Roman" w:hAnsi="Times New Roman" w:cs="Times New Roman"/>
                <w:b/>
                <w:bCs/>
                <w:i/>
                <w:iCs/>
                <w:sz w:val="18"/>
                <w:szCs w:val="18"/>
                <w:lang w:val="lt-LT" w:eastAsia="en-GB"/>
              </w:rPr>
              <w:t>/ Malın tanımı</w:t>
            </w:r>
            <w:r w:rsidRPr="005C59FB">
              <w:rPr>
                <w:rFonts w:ascii="Times New Roman" w:eastAsia="Times New Roman" w:hAnsi="Times New Roman" w:cs="Times New Roman"/>
                <w:b/>
                <w:sz w:val="18"/>
                <w:szCs w:val="18"/>
                <w:lang w:val="lt-LT" w:eastAsia="en-GB"/>
              </w:rPr>
              <w:t xml:space="preserve"> </w:t>
            </w:r>
            <w:r w:rsidRPr="005C59FB">
              <w:rPr>
                <w:rFonts w:ascii="Times New Roman" w:eastAsia="Times New Roman" w:hAnsi="Times New Roman" w:cs="Times New Roman"/>
                <w:sz w:val="18"/>
                <w:szCs w:val="18"/>
                <w:lang w:val="lt-LT" w:eastAsia="en-GB"/>
              </w:rPr>
              <w:t xml:space="preserve">/ Description of commodity </w:t>
            </w:r>
          </w:p>
          <w:p w14:paraId="45133D9B"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1393" w:type="dxa"/>
            <w:tcBorders>
              <w:top w:val="single" w:sz="4" w:space="0" w:color="000000"/>
            </w:tcBorders>
          </w:tcPr>
          <w:p w14:paraId="0E2F33B6" w14:textId="77777777" w:rsidR="00053954" w:rsidRPr="005C59FB"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3402" w:type="dxa"/>
            <w:gridSpan w:val="5"/>
            <w:tcBorders>
              <w:top w:val="single" w:sz="4" w:space="0" w:color="000000"/>
              <w:left w:val="single" w:sz="4" w:space="0" w:color="000000"/>
              <w:bottom w:val="single" w:sz="4" w:space="0" w:color="000000"/>
              <w:right w:val="single" w:sz="4" w:space="0" w:color="000000"/>
            </w:tcBorders>
          </w:tcPr>
          <w:p w14:paraId="43DF7CC6"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I.19.</w:t>
            </w:r>
            <w:r w:rsidRPr="005C59FB">
              <w:rPr>
                <w:rFonts w:ascii="Times New Roman" w:eastAsia="Times New Roman" w:hAnsi="Times New Roman" w:cs="Times New Roman"/>
                <w:b/>
                <w:sz w:val="18"/>
                <w:szCs w:val="18"/>
                <w:lang w:val="lt-LT" w:eastAsia="en-GB"/>
              </w:rPr>
              <w:t xml:space="preserve"> Prekės kodas (SS kodas) </w:t>
            </w:r>
            <w:r w:rsidRPr="005C59FB">
              <w:rPr>
                <w:rFonts w:ascii="Times New Roman" w:eastAsia="Times New Roman" w:hAnsi="Times New Roman" w:cs="Times New Roman"/>
                <w:b/>
                <w:bCs/>
                <w:i/>
                <w:iCs/>
                <w:sz w:val="18"/>
                <w:szCs w:val="18"/>
                <w:lang w:val="lt-LT" w:eastAsia="en-GB"/>
              </w:rPr>
              <w:t xml:space="preserve">/ Malın kodu (HS kodu) </w:t>
            </w:r>
            <w:r w:rsidRPr="005C59FB">
              <w:rPr>
                <w:rFonts w:ascii="Times New Roman" w:eastAsia="Times New Roman" w:hAnsi="Times New Roman" w:cs="Times New Roman"/>
                <w:b/>
                <w:sz w:val="18"/>
                <w:szCs w:val="18"/>
                <w:lang w:val="lt-LT" w:eastAsia="en-GB"/>
              </w:rPr>
              <w:t xml:space="preserve">/ </w:t>
            </w:r>
            <w:r w:rsidRPr="005C59FB">
              <w:rPr>
                <w:rFonts w:ascii="Times New Roman" w:eastAsia="Times New Roman" w:hAnsi="Times New Roman" w:cs="Times New Roman"/>
                <w:sz w:val="18"/>
                <w:szCs w:val="18"/>
                <w:lang w:val="lt-LT" w:eastAsia="en-GB"/>
              </w:rPr>
              <w:t xml:space="preserve">Commodity code (HS code) </w:t>
            </w:r>
          </w:p>
        </w:tc>
      </w:tr>
      <w:tr w:rsidR="00053954" w:rsidRPr="005C59FB" w14:paraId="55906F9E" w14:textId="77777777" w:rsidTr="00234EDC">
        <w:trPr>
          <w:trHeight w:val="90"/>
        </w:trPr>
        <w:tc>
          <w:tcPr>
            <w:tcW w:w="875" w:type="dxa"/>
          </w:tcPr>
          <w:p w14:paraId="13A1A3CC" w14:textId="77777777" w:rsidR="00053954" w:rsidRPr="005C59FB"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5245" w:type="dxa"/>
            <w:gridSpan w:val="5"/>
            <w:vMerge/>
            <w:tcBorders>
              <w:top w:val="single" w:sz="4" w:space="0" w:color="000000"/>
              <w:left w:val="single" w:sz="4" w:space="0" w:color="000000"/>
              <w:bottom w:val="single" w:sz="4" w:space="0" w:color="000000"/>
            </w:tcBorders>
          </w:tcPr>
          <w:p w14:paraId="3B158461" w14:textId="77777777" w:rsidR="00053954" w:rsidRPr="005C59FB" w:rsidRDefault="00053954" w:rsidP="00053954">
            <w:pPr>
              <w:shd w:val="clear" w:color="auto" w:fill="FFFFFF"/>
              <w:suppressAutoHyphens/>
              <w:snapToGrid w:val="0"/>
              <w:spacing w:after="0" w:line="240" w:lineRule="auto"/>
              <w:rPr>
                <w:rFonts w:ascii="Times New Roman" w:eastAsia="Times New Roman" w:hAnsi="Times New Roman" w:cs="Times New Roman"/>
                <w:sz w:val="18"/>
                <w:szCs w:val="18"/>
                <w:lang w:val="lt-LT" w:eastAsia="en-GB"/>
              </w:rPr>
            </w:pPr>
          </w:p>
        </w:tc>
        <w:tc>
          <w:tcPr>
            <w:tcW w:w="1393" w:type="dxa"/>
            <w:tcBorders>
              <w:bottom w:val="single" w:sz="4" w:space="0" w:color="000000"/>
            </w:tcBorders>
          </w:tcPr>
          <w:p w14:paraId="43844AB7" w14:textId="77777777" w:rsidR="00053954" w:rsidRPr="005C59FB"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3402" w:type="dxa"/>
            <w:gridSpan w:val="5"/>
            <w:tcBorders>
              <w:top w:val="single" w:sz="4" w:space="0" w:color="000000"/>
              <w:left w:val="single" w:sz="4" w:space="0" w:color="000000"/>
              <w:bottom w:val="single" w:sz="4" w:space="0" w:color="000000"/>
              <w:right w:val="single" w:sz="4" w:space="0" w:color="000000"/>
            </w:tcBorders>
          </w:tcPr>
          <w:p w14:paraId="45332147"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I.20.</w:t>
            </w:r>
            <w:r w:rsidRPr="005C59FB">
              <w:rPr>
                <w:rFonts w:ascii="Times New Roman" w:eastAsia="Times New Roman" w:hAnsi="Times New Roman" w:cs="Times New Roman"/>
                <w:b/>
                <w:sz w:val="18"/>
                <w:szCs w:val="18"/>
                <w:lang w:val="lt-LT" w:eastAsia="en-GB"/>
              </w:rPr>
              <w:t xml:space="preserve"> Kiekis </w:t>
            </w:r>
            <w:r w:rsidRPr="005C59FB">
              <w:rPr>
                <w:rFonts w:ascii="Times New Roman" w:eastAsia="Times New Roman" w:hAnsi="Times New Roman" w:cs="Times New Roman"/>
                <w:b/>
                <w:bCs/>
                <w:i/>
                <w:iCs/>
                <w:sz w:val="18"/>
                <w:szCs w:val="18"/>
                <w:lang w:val="lt-LT" w:eastAsia="en-GB"/>
              </w:rPr>
              <w:t xml:space="preserve">/ Miktar </w:t>
            </w:r>
            <w:r w:rsidRPr="005C59FB">
              <w:rPr>
                <w:rFonts w:ascii="Times New Roman" w:eastAsia="Times New Roman" w:hAnsi="Times New Roman" w:cs="Times New Roman"/>
                <w:sz w:val="18"/>
                <w:szCs w:val="18"/>
                <w:lang w:val="lt-LT" w:eastAsia="en-GB"/>
              </w:rPr>
              <w:t xml:space="preserve">/ Quantity : </w:t>
            </w:r>
          </w:p>
        </w:tc>
      </w:tr>
      <w:tr w:rsidR="00053954" w:rsidRPr="005C59FB" w14:paraId="685AA006" w14:textId="77777777" w:rsidTr="00234EDC">
        <w:trPr>
          <w:trHeight w:val="425"/>
        </w:trPr>
        <w:tc>
          <w:tcPr>
            <w:tcW w:w="875" w:type="dxa"/>
          </w:tcPr>
          <w:p w14:paraId="2116DD89" w14:textId="77777777" w:rsidR="00053954" w:rsidRPr="005C59FB"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6638" w:type="dxa"/>
            <w:gridSpan w:val="6"/>
            <w:tcBorders>
              <w:top w:val="single" w:sz="4" w:space="0" w:color="000000"/>
              <w:left w:val="single" w:sz="4" w:space="0" w:color="000000"/>
              <w:bottom w:val="single" w:sz="4" w:space="0" w:color="000000"/>
            </w:tcBorders>
          </w:tcPr>
          <w:p w14:paraId="053DA225"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 xml:space="preserve">I.21. </w:t>
            </w:r>
            <w:r w:rsidRPr="005C59FB">
              <w:rPr>
                <w:rFonts w:ascii="Times New Roman" w:eastAsia="Times New Roman" w:hAnsi="Times New Roman" w:cs="Times New Roman"/>
                <w:b/>
                <w:sz w:val="18"/>
                <w:szCs w:val="18"/>
                <w:lang w:val="lt-LT" w:eastAsia="en-GB"/>
              </w:rPr>
              <w:t xml:space="preserve">Produktų temperatūra </w:t>
            </w:r>
            <w:r w:rsidRPr="005C59FB">
              <w:rPr>
                <w:rFonts w:ascii="Times New Roman" w:eastAsia="Times New Roman" w:hAnsi="Times New Roman" w:cs="Times New Roman"/>
                <w:sz w:val="18"/>
                <w:szCs w:val="18"/>
                <w:lang w:val="lt-LT" w:eastAsia="en-GB"/>
              </w:rPr>
              <w:t>/ Temperature of products / Ürünün sıcaklığı</w:t>
            </w:r>
          </w:p>
          <w:p w14:paraId="288222F6"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Aplinkos temperatūros</w:t>
            </w:r>
            <w:r w:rsidRPr="005C59FB">
              <w:rPr>
                <w:rFonts w:ascii="Times New Roman" w:eastAsia="Times New Roman" w:hAnsi="Times New Roman" w:cs="Times New Roman"/>
                <w:sz w:val="18"/>
                <w:szCs w:val="18"/>
                <w:lang w:val="lt-LT" w:eastAsia="en-GB"/>
              </w:rPr>
              <w:t xml:space="preserve"> / </w:t>
            </w:r>
            <w:r w:rsidRPr="005C59FB">
              <w:rPr>
                <w:rFonts w:ascii="Times New Roman" w:eastAsia="Times New Roman" w:hAnsi="Times New Roman" w:cs="Times New Roman"/>
                <w:b/>
                <w:bCs/>
                <w:i/>
                <w:iCs/>
                <w:sz w:val="18"/>
                <w:szCs w:val="18"/>
                <w:lang w:val="lt-LT" w:eastAsia="en-GB"/>
              </w:rPr>
              <w:t xml:space="preserve">Oda sıcaklığı </w:t>
            </w:r>
            <w:r w:rsidRPr="005C59FB">
              <w:rPr>
                <w:rFonts w:ascii="Times New Roman" w:eastAsia="Times New Roman" w:hAnsi="Times New Roman" w:cs="Times New Roman"/>
                <w:sz w:val="18"/>
                <w:szCs w:val="18"/>
                <w:lang w:val="lt-LT" w:eastAsia="en-GB"/>
              </w:rPr>
              <w:t xml:space="preserve">/ Ambient / </w:t>
            </w:r>
            <w:r w:rsidRPr="005C59FB">
              <w:rPr>
                <w:rFonts w:ascii="Times New Roman" w:eastAsia="Webdings" w:hAnsi="Times New Roman" w:cs="Times New Roman"/>
                <w:sz w:val="18"/>
                <w:szCs w:val="18"/>
                <w:lang w:val="lt-LT" w:eastAsia="en-GB"/>
              </w:rPr>
              <w:t></w:t>
            </w:r>
            <w:r w:rsidRPr="005C59FB">
              <w:rPr>
                <w:rFonts w:ascii="Times New Roman" w:eastAsia="Times New Roman" w:hAnsi="Times New Roman" w:cs="Times New Roman"/>
                <w:sz w:val="18"/>
                <w:szCs w:val="18"/>
                <w:lang w:val="lt-LT" w:eastAsia="en-GB"/>
              </w:rPr>
              <w:t xml:space="preserve">      </w:t>
            </w:r>
          </w:p>
          <w:p w14:paraId="2383EFB7"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Atšaldyti</w:t>
            </w:r>
            <w:r w:rsidRPr="005C59FB">
              <w:rPr>
                <w:rFonts w:ascii="Times New Roman" w:eastAsia="Times New Roman" w:hAnsi="Times New Roman" w:cs="Times New Roman"/>
                <w:b/>
                <w:bCs/>
                <w:i/>
                <w:iCs/>
                <w:sz w:val="18"/>
                <w:szCs w:val="18"/>
                <w:lang w:val="lt-LT" w:eastAsia="en-GB"/>
              </w:rPr>
              <w:t>/Soğutulmuş</w:t>
            </w:r>
            <w:r w:rsidRPr="005C59FB">
              <w:rPr>
                <w:rFonts w:ascii="Times New Roman" w:eastAsia="Times New Roman" w:hAnsi="Times New Roman" w:cs="Times New Roman"/>
                <w:sz w:val="18"/>
                <w:szCs w:val="18"/>
                <w:lang w:val="lt-LT" w:eastAsia="en-GB"/>
              </w:rPr>
              <w:t xml:space="preserve"> / Chilled </w:t>
            </w:r>
            <w:r w:rsidRPr="005C59FB">
              <w:rPr>
                <w:rFonts w:ascii="Times New Roman" w:eastAsia="Webdings" w:hAnsi="Times New Roman" w:cs="Times New Roman"/>
                <w:sz w:val="18"/>
                <w:szCs w:val="18"/>
                <w:lang w:val="lt-LT" w:eastAsia="en-GB"/>
              </w:rPr>
              <w:t></w:t>
            </w:r>
            <w:r w:rsidRPr="005C59FB">
              <w:rPr>
                <w:rFonts w:ascii="Times New Roman" w:eastAsia="Times New Roman" w:hAnsi="Times New Roman" w:cs="Times New Roman"/>
                <w:sz w:val="18"/>
                <w:szCs w:val="18"/>
                <w:lang w:val="lt-LT" w:eastAsia="en-GB"/>
              </w:rPr>
              <w:t xml:space="preserve">        </w:t>
            </w:r>
            <w:r w:rsidRPr="005C59FB">
              <w:rPr>
                <w:rFonts w:ascii="Times New Roman" w:eastAsia="Times New Roman" w:hAnsi="Times New Roman" w:cs="Times New Roman"/>
                <w:b/>
                <w:sz w:val="18"/>
                <w:szCs w:val="18"/>
                <w:lang w:val="lt-LT" w:eastAsia="en-GB"/>
              </w:rPr>
              <w:t xml:space="preserve">Užšaldyti / </w:t>
            </w:r>
            <w:r w:rsidRPr="005C59FB">
              <w:rPr>
                <w:rFonts w:ascii="Times New Roman" w:eastAsia="Times New Roman" w:hAnsi="Times New Roman" w:cs="Times New Roman"/>
                <w:i/>
                <w:iCs/>
                <w:sz w:val="18"/>
                <w:szCs w:val="18"/>
                <w:lang w:val="lt-LT" w:eastAsia="en-GB"/>
              </w:rPr>
              <w:t xml:space="preserve">Dondurulmuş </w:t>
            </w:r>
            <w:r w:rsidRPr="005C59FB">
              <w:rPr>
                <w:rFonts w:ascii="Times New Roman" w:eastAsia="Times New Roman" w:hAnsi="Times New Roman" w:cs="Times New Roman"/>
                <w:sz w:val="18"/>
                <w:szCs w:val="18"/>
                <w:lang w:val="lt-LT" w:eastAsia="en-GB"/>
              </w:rPr>
              <w:t xml:space="preserve">/ Frozen  </w:t>
            </w:r>
            <w:r w:rsidRPr="005C59FB">
              <w:rPr>
                <w:rFonts w:ascii="Times New Roman" w:eastAsia="Webdings" w:hAnsi="Times New Roman" w:cs="Times New Roman"/>
                <w:sz w:val="18"/>
                <w:szCs w:val="18"/>
                <w:lang w:val="lt-LT" w:eastAsia="en-GB"/>
              </w:rPr>
              <w:t></w:t>
            </w:r>
            <w:r w:rsidRPr="005C59FB">
              <w:rPr>
                <w:rFonts w:ascii="Times New Roman" w:eastAsia="Times New Roman" w:hAnsi="Times New Roman" w:cs="Times New Roman"/>
                <w:sz w:val="18"/>
                <w:szCs w:val="18"/>
                <w:lang w:val="lt-LT" w:eastAsia="en-GB"/>
              </w:rPr>
              <w:t xml:space="preserve">    </w:t>
            </w:r>
          </w:p>
          <w:p w14:paraId="179009BD"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3402" w:type="dxa"/>
            <w:gridSpan w:val="5"/>
            <w:tcBorders>
              <w:top w:val="single" w:sz="4" w:space="0" w:color="000000"/>
              <w:left w:val="single" w:sz="4" w:space="0" w:color="000000"/>
              <w:bottom w:val="single" w:sz="4" w:space="0" w:color="000000"/>
              <w:right w:val="single" w:sz="4" w:space="0" w:color="000000"/>
            </w:tcBorders>
          </w:tcPr>
          <w:p w14:paraId="0BD24B5D"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I.22.</w:t>
            </w:r>
            <w:r w:rsidRPr="005C59FB">
              <w:rPr>
                <w:rFonts w:ascii="Times New Roman" w:eastAsia="Times New Roman" w:hAnsi="Times New Roman" w:cs="Times New Roman"/>
                <w:b/>
                <w:sz w:val="18"/>
                <w:szCs w:val="18"/>
                <w:lang w:val="lt-LT" w:eastAsia="en-GB"/>
              </w:rPr>
              <w:t xml:space="preserve"> Pakuočių skaičius </w:t>
            </w:r>
            <w:r w:rsidRPr="005C59FB">
              <w:rPr>
                <w:rFonts w:ascii="Times New Roman" w:eastAsia="Times New Roman" w:hAnsi="Times New Roman" w:cs="Times New Roman"/>
                <w:b/>
                <w:bCs/>
                <w:i/>
                <w:iCs/>
                <w:sz w:val="18"/>
                <w:szCs w:val="18"/>
                <w:lang w:val="lt-LT" w:eastAsia="en-GB"/>
              </w:rPr>
              <w:t xml:space="preserve">/ Paket sayısı </w:t>
            </w:r>
            <w:r w:rsidRPr="005C59FB">
              <w:rPr>
                <w:rFonts w:ascii="Times New Roman" w:eastAsia="Times New Roman" w:hAnsi="Times New Roman" w:cs="Times New Roman"/>
                <w:sz w:val="18"/>
                <w:szCs w:val="18"/>
                <w:lang w:val="lt-LT" w:eastAsia="en-GB"/>
              </w:rPr>
              <w:t xml:space="preserve">/ Number of packages </w:t>
            </w:r>
          </w:p>
          <w:p w14:paraId="1DA1EF00"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p>
        </w:tc>
      </w:tr>
      <w:tr w:rsidR="00053954" w:rsidRPr="005C59FB" w14:paraId="219BFED4" w14:textId="77777777" w:rsidTr="00234EDC">
        <w:trPr>
          <w:trHeight w:val="240"/>
        </w:trPr>
        <w:tc>
          <w:tcPr>
            <w:tcW w:w="875" w:type="dxa"/>
          </w:tcPr>
          <w:p w14:paraId="77B9FBE4" w14:textId="77777777" w:rsidR="00053954" w:rsidRPr="005C59FB"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6638" w:type="dxa"/>
            <w:gridSpan w:val="6"/>
            <w:tcBorders>
              <w:top w:val="single" w:sz="4" w:space="0" w:color="000000"/>
              <w:left w:val="single" w:sz="4" w:space="0" w:color="000000"/>
              <w:bottom w:val="single" w:sz="4" w:space="0" w:color="000000"/>
            </w:tcBorders>
          </w:tcPr>
          <w:p w14:paraId="35014161"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bCs/>
                <w:sz w:val="18"/>
                <w:szCs w:val="18"/>
                <w:lang w:val="lt-LT" w:eastAsia="en-GB"/>
              </w:rPr>
              <w:t xml:space="preserve">I.23. Plombos/Konteinerio Nr. / </w:t>
            </w:r>
            <w:r w:rsidRPr="005C59FB">
              <w:rPr>
                <w:rFonts w:ascii="Times New Roman" w:eastAsia="Times New Roman" w:hAnsi="Times New Roman" w:cs="Times New Roman"/>
                <w:b/>
                <w:bCs/>
                <w:i/>
                <w:iCs/>
                <w:sz w:val="18"/>
                <w:szCs w:val="18"/>
                <w:lang w:val="lt-LT" w:eastAsia="en-GB"/>
              </w:rPr>
              <w:t xml:space="preserve">Konteynerin tanımlaması / mühür numarası  </w:t>
            </w:r>
            <w:r w:rsidRPr="005C59FB">
              <w:rPr>
                <w:rFonts w:ascii="Times New Roman" w:eastAsia="Times New Roman" w:hAnsi="Times New Roman" w:cs="Times New Roman"/>
                <w:b/>
                <w:bCs/>
                <w:sz w:val="18"/>
                <w:szCs w:val="18"/>
                <w:lang w:val="lt-LT" w:eastAsia="en-GB"/>
              </w:rPr>
              <w:t xml:space="preserve">/ </w:t>
            </w:r>
            <w:r w:rsidRPr="0077128C">
              <w:rPr>
                <w:rFonts w:ascii="Times New Roman" w:eastAsia="Times New Roman" w:hAnsi="Times New Roman" w:cs="Times New Roman"/>
                <w:sz w:val="18"/>
                <w:szCs w:val="18"/>
                <w:lang w:val="lt-LT" w:eastAsia="en-GB"/>
              </w:rPr>
              <w:t>Identification of Container / Seal Number</w:t>
            </w:r>
            <w:r w:rsidRPr="005C59FB">
              <w:rPr>
                <w:rFonts w:ascii="Times New Roman" w:eastAsia="Times New Roman" w:hAnsi="Times New Roman" w:cs="Times New Roman"/>
                <w:b/>
                <w:bCs/>
                <w:sz w:val="18"/>
                <w:szCs w:val="18"/>
                <w:lang w:val="lt-LT" w:eastAsia="en-GB"/>
              </w:rPr>
              <w:t xml:space="preserve"> </w:t>
            </w:r>
          </w:p>
        </w:tc>
        <w:tc>
          <w:tcPr>
            <w:tcW w:w="3402" w:type="dxa"/>
            <w:gridSpan w:val="5"/>
            <w:tcBorders>
              <w:top w:val="single" w:sz="4" w:space="0" w:color="000000"/>
              <w:left w:val="single" w:sz="4" w:space="0" w:color="000000"/>
              <w:bottom w:val="single" w:sz="4" w:space="0" w:color="000000"/>
              <w:right w:val="single" w:sz="4" w:space="0" w:color="000000"/>
            </w:tcBorders>
          </w:tcPr>
          <w:p w14:paraId="0C360148"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bCs/>
                <w:sz w:val="18"/>
                <w:szCs w:val="18"/>
                <w:lang w:val="lt-LT" w:eastAsia="en-GB"/>
              </w:rPr>
              <w:t>I.24. Pakuočių tipas</w:t>
            </w:r>
            <w:r w:rsidRPr="005C59FB">
              <w:rPr>
                <w:rFonts w:ascii="Times New Roman" w:eastAsia="Times New Roman" w:hAnsi="Times New Roman" w:cs="Times New Roman"/>
                <w:b/>
                <w:bCs/>
                <w:i/>
                <w:iCs/>
                <w:sz w:val="18"/>
                <w:szCs w:val="18"/>
                <w:lang w:val="lt-LT" w:eastAsia="en-GB"/>
              </w:rPr>
              <w:t>/ Paketleme tipi</w:t>
            </w:r>
            <w:r w:rsidRPr="005C59FB">
              <w:rPr>
                <w:rFonts w:ascii="Times New Roman" w:eastAsia="Times New Roman" w:hAnsi="Times New Roman" w:cs="Times New Roman"/>
                <w:b/>
                <w:bCs/>
                <w:sz w:val="18"/>
                <w:szCs w:val="18"/>
                <w:lang w:val="lt-LT" w:eastAsia="en-GB"/>
              </w:rPr>
              <w:t xml:space="preserve"> / </w:t>
            </w:r>
            <w:r w:rsidRPr="005C59FB">
              <w:rPr>
                <w:rFonts w:ascii="Times New Roman" w:eastAsia="Times New Roman" w:hAnsi="Times New Roman" w:cs="Times New Roman"/>
                <w:sz w:val="18"/>
                <w:szCs w:val="18"/>
                <w:lang w:val="lt-LT" w:eastAsia="en-GB"/>
              </w:rPr>
              <w:t>Type of packages</w:t>
            </w:r>
            <w:r w:rsidRPr="005C59FB">
              <w:rPr>
                <w:rFonts w:ascii="Times New Roman" w:eastAsia="Times New Roman" w:hAnsi="Times New Roman" w:cs="Times New Roman"/>
                <w:b/>
                <w:bCs/>
                <w:sz w:val="18"/>
                <w:szCs w:val="18"/>
                <w:lang w:val="lt-LT" w:eastAsia="en-GB"/>
              </w:rPr>
              <w:t xml:space="preserve"> </w:t>
            </w:r>
          </w:p>
          <w:p w14:paraId="0EDBCEDF"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r>
      <w:tr w:rsidR="00053954" w:rsidRPr="005C59FB" w14:paraId="28261DB7" w14:textId="77777777" w:rsidTr="00053954">
        <w:trPr>
          <w:trHeight w:val="208"/>
        </w:trPr>
        <w:tc>
          <w:tcPr>
            <w:tcW w:w="875" w:type="dxa"/>
          </w:tcPr>
          <w:p w14:paraId="788BDF3B" w14:textId="77777777" w:rsidR="00053954" w:rsidRPr="005C59FB" w:rsidRDefault="00053954" w:rsidP="00053954">
            <w:pPr>
              <w:suppressAutoHyphens/>
              <w:snapToGrid w:val="0"/>
              <w:spacing w:after="0" w:line="240" w:lineRule="auto"/>
              <w:rPr>
                <w:rFonts w:ascii="Times New Roman" w:eastAsia="Times New Roman" w:hAnsi="Times New Roman" w:cs="Times New Roman"/>
                <w:b/>
                <w:bCs/>
                <w:sz w:val="18"/>
                <w:szCs w:val="18"/>
                <w:lang w:val="lt-LT" w:eastAsia="en-GB"/>
              </w:rPr>
            </w:pPr>
          </w:p>
        </w:tc>
        <w:tc>
          <w:tcPr>
            <w:tcW w:w="10040" w:type="dxa"/>
            <w:gridSpan w:val="11"/>
            <w:tcBorders>
              <w:top w:val="single" w:sz="4" w:space="0" w:color="000000"/>
              <w:left w:val="single" w:sz="4" w:space="0" w:color="000000"/>
              <w:bottom w:val="single" w:sz="4" w:space="0" w:color="000000"/>
              <w:right w:val="single" w:sz="4" w:space="0" w:color="000000"/>
            </w:tcBorders>
          </w:tcPr>
          <w:p w14:paraId="28FFE0EE"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bCs/>
                <w:sz w:val="18"/>
                <w:szCs w:val="18"/>
                <w:lang w:val="lt-LT" w:eastAsia="en-GB"/>
              </w:rPr>
              <w:t xml:space="preserve">I.25. Prekės patvirtintos </w:t>
            </w:r>
            <w:r w:rsidRPr="005C59FB">
              <w:rPr>
                <w:rFonts w:ascii="Times New Roman" w:eastAsia="Times New Roman" w:hAnsi="Times New Roman" w:cs="Times New Roman"/>
                <w:b/>
                <w:bCs/>
                <w:i/>
                <w:iCs/>
                <w:sz w:val="18"/>
                <w:szCs w:val="18"/>
                <w:lang w:val="lt-LT" w:eastAsia="en-GB"/>
              </w:rPr>
              <w:t xml:space="preserve">/ Malların sertifikalandırma amacı </w:t>
            </w:r>
            <w:r w:rsidRPr="005C59FB">
              <w:rPr>
                <w:rFonts w:ascii="Times New Roman" w:eastAsia="Times New Roman" w:hAnsi="Times New Roman" w:cs="Times New Roman"/>
                <w:b/>
                <w:bCs/>
                <w:sz w:val="18"/>
                <w:szCs w:val="18"/>
                <w:lang w:val="lt-LT" w:eastAsia="en-GB"/>
              </w:rPr>
              <w:t xml:space="preserve">/ </w:t>
            </w:r>
            <w:r w:rsidRPr="005C59FB">
              <w:rPr>
                <w:rFonts w:ascii="Times New Roman" w:eastAsia="Times New Roman" w:hAnsi="Times New Roman" w:cs="Times New Roman"/>
                <w:sz w:val="18"/>
                <w:szCs w:val="18"/>
                <w:lang w:val="lt-LT" w:eastAsia="en-GB"/>
              </w:rPr>
              <w:t>Commodities certified  for:</w:t>
            </w:r>
            <w:r w:rsidRPr="005C59FB">
              <w:rPr>
                <w:rFonts w:ascii="Times New Roman" w:eastAsia="Times New Roman" w:hAnsi="Times New Roman" w:cs="Times New Roman"/>
                <w:b/>
                <w:bCs/>
                <w:sz w:val="18"/>
                <w:szCs w:val="18"/>
                <w:lang w:val="lt-LT" w:eastAsia="en-GB"/>
              </w:rPr>
              <w:t xml:space="preserve"> </w:t>
            </w:r>
          </w:p>
          <w:p w14:paraId="7B64E618" w14:textId="0AF75FC4" w:rsidR="00053954" w:rsidRPr="005C59FB" w:rsidRDefault="00053954" w:rsidP="00053954">
            <w:pPr>
              <w:shd w:val="clear" w:color="auto" w:fill="FFFFFF"/>
              <w:tabs>
                <w:tab w:val="left" w:pos="2291"/>
              </w:tabs>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bCs/>
                <w:sz w:val="18"/>
                <w:szCs w:val="18"/>
                <w:lang w:val="lt-LT" w:eastAsia="en-GB"/>
              </w:rPr>
              <w:t xml:space="preserve">Gyvūnų </w:t>
            </w:r>
            <w:r w:rsidR="00AB6DCB" w:rsidRPr="005C59FB">
              <w:rPr>
                <w:rFonts w:ascii="Times New Roman" w:eastAsia="Times New Roman" w:hAnsi="Times New Roman" w:cs="Times New Roman"/>
                <w:b/>
                <w:bCs/>
                <w:sz w:val="18"/>
                <w:szCs w:val="18"/>
                <w:lang w:val="lt-LT" w:eastAsia="en-GB"/>
              </w:rPr>
              <w:t xml:space="preserve">augintinių </w:t>
            </w:r>
            <w:r w:rsidRPr="005C59FB">
              <w:rPr>
                <w:rFonts w:ascii="Times New Roman" w:eastAsia="Times New Roman" w:hAnsi="Times New Roman" w:cs="Times New Roman"/>
                <w:b/>
                <w:bCs/>
                <w:sz w:val="18"/>
                <w:szCs w:val="18"/>
                <w:lang w:val="lt-LT" w:eastAsia="en-GB"/>
              </w:rPr>
              <w:t xml:space="preserve">pašarui /                           Techniniam naudojimui /                              </w:t>
            </w:r>
          </w:p>
          <w:p w14:paraId="68DC2C8A" w14:textId="384B97A1"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bCs/>
                <w:i/>
                <w:iCs/>
                <w:sz w:val="18"/>
                <w:szCs w:val="18"/>
                <w:lang w:val="lt-LT" w:eastAsia="en-GB"/>
              </w:rPr>
              <w:t>Pet hayvan yemi</w:t>
            </w:r>
            <w:r w:rsidRPr="005C59FB">
              <w:rPr>
                <w:rFonts w:ascii="Times New Roman" w:eastAsia="Times New Roman" w:hAnsi="Times New Roman" w:cs="Times New Roman"/>
                <w:b/>
                <w:bCs/>
                <w:sz w:val="18"/>
                <w:szCs w:val="18"/>
                <w:lang w:val="lt-LT" w:eastAsia="en-GB"/>
              </w:rPr>
              <w:t xml:space="preserve"> </w:t>
            </w:r>
            <w:r w:rsidR="00AB6DCB" w:rsidRPr="005C59FB">
              <w:rPr>
                <w:rFonts w:ascii="Times New Roman" w:eastAsia="Times New Roman" w:hAnsi="Times New Roman" w:cs="Times New Roman"/>
                <w:b/>
                <w:bCs/>
                <w:sz w:val="18"/>
                <w:szCs w:val="18"/>
                <w:lang w:val="lt-LT" w:eastAsia="en-GB"/>
              </w:rPr>
              <w:t>/</w:t>
            </w:r>
            <w:r w:rsidRPr="005C59FB">
              <w:rPr>
                <w:rFonts w:ascii="Times New Roman" w:eastAsia="Times New Roman" w:hAnsi="Times New Roman" w:cs="Times New Roman"/>
                <w:b/>
                <w:bCs/>
                <w:sz w:val="18"/>
                <w:szCs w:val="18"/>
                <w:lang w:val="lt-LT" w:eastAsia="en-GB"/>
              </w:rPr>
              <w:t xml:space="preserve">    </w:t>
            </w:r>
            <w:r w:rsidRPr="005C59FB">
              <w:rPr>
                <w:rFonts w:ascii="Times New Roman" w:eastAsia="Webdings" w:hAnsi="Times New Roman" w:cs="Times New Roman"/>
                <w:sz w:val="18"/>
                <w:szCs w:val="18"/>
                <w:lang w:val="lt-LT" w:eastAsia="en-GB"/>
              </w:rPr>
              <w:t></w:t>
            </w:r>
            <w:r w:rsidRPr="005C59FB">
              <w:rPr>
                <w:rFonts w:ascii="Times New Roman" w:eastAsia="Times New Roman" w:hAnsi="Times New Roman" w:cs="Times New Roman"/>
                <w:b/>
                <w:bCs/>
                <w:sz w:val="18"/>
                <w:szCs w:val="18"/>
                <w:lang w:val="lt-LT" w:eastAsia="en-GB"/>
              </w:rPr>
              <w:t xml:space="preserve">                 </w:t>
            </w:r>
            <w:r w:rsidR="00AB6DCB" w:rsidRPr="005C59FB">
              <w:rPr>
                <w:rFonts w:ascii="Times New Roman" w:eastAsia="Times New Roman" w:hAnsi="Times New Roman" w:cs="Times New Roman"/>
                <w:b/>
                <w:bCs/>
                <w:sz w:val="18"/>
                <w:szCs w:val="18"/>
                <w:lang w:val="lt-LT" w:eastAsia="en-GB"/>
              </w:rPr>
              <w:t xml:space="preserve">                   </w:t>
            </w:r>
            <w:r w:rsidRPr="005C59FB">
              <w:rPr>
                <w:rFonts w:ascii="Times New Roman" w:eastAsia="Times New Roman" w:hAnsi="Times New Roman" w:cs="Times New Roman"/>
                <w:b/>
                <w:bCs/>
                <w:sz w:val="18"/>
                <w:szCs w:val="18"/>
                <w:lang w:val="lt-LT" w:eastAsia="en-GB"/>
              </w:rPr>
              <w:t xml:space="preserve">   </w:t>
            </w:r>
            <w:r w:rsidRPr="005C59FB">
              <w:rPr>
                <w:rFonts w:ascii="Times New Roman" w:eastAsia="Times New Roman" w:hAnsi="Times New Roman" w:cs="Times New Roman"/>
                <w:b/>
                <w:bCs/>
                <w:i/>
                <w:iCs/>
                <w:sz w:val="18"/>
                <w:szCs w:val="18"/>
                <w:lang w:val="lt-LT" w:eastAsia="en-GB"/>
              </w:rPr>
              <w:t>Teknik kullanım</w:t>
            </w:r>
            <w:r w:rsidRPr="005C59FB">
              <w:rPr>
                <w:rFonts w:ascii="Times New Roman" w:eastAsia="Times New Roman" w:hAnsi="Times New Roman" w:cs="Times New Roman"/>
                <w:b/>
                <w:bCs/>
                <w:sz w:val="18"/>
                <w:szCs w:val="18"/>
                <w:lang w:val="lt-LT" w:eastAsia="en-GB"/>
              </w:rPr>
              <w:t xml:space="preserve"> </w:t>
            </w:r>
            <w:r w:rsidR="00AB6DCB" w:rsidRPr="005C59FB">
              <w:rPr>
                <w:rFonts w:ascii="Times New Roman" w:eastAsia="Times New Roman" w:hAnsi="Times New Roman" w:cs="Times New Roman"/>
                <w:b/>
                <w:bCs/>
                <w:sz w:val="18"/>
                <w:szCs w:val="18"/>
                <w:lang w:val="lt-LT" w:eastAsia="en-GB"/>
              </w:rPr>
              <w:t>/</w:t>
            </w:r>
            <w:r w:rsidRPr="005C59FB">
              <w:rPr>
                <w:rFonts w:ascii="Times New Roman" w:eastAsia="Times New Roman" w:hAnsi="Times New Roman" w:cs="Times New Roman"/>
                <w:b/>
                <w:bCs/>
                <w:sz w:val="18"/>
                <w:szCs w:val="18"/>
                <w:lang w:val="lt-LT" w:eastAsia="en-GB"/>
              </w:rPr>
              <w:t xml:space="preserve">    </w:t>
            </w:r>
            <w:r w:rsidRPr="005C59FB">
              <w:rPr>
                <w:rFonts w:ascii="Times New Roman" w:eastAsia="Webdings" w:hAnsi="Times New Roman" w:cs="Times New Roman"/>
                <w:b/>
                <w:bCs/>
                <w:sz w:val="18"/>
                <w:szCs w:val="18"/>
                <w:lang w:val="lt-LT" w:eastAsia="en-GB"/>
              </w:rPr>
              <w:t></w:t>
            </w:r>
            <w:r w:rsidRPr="005C59FB">
              <w:rPr>
                <w:rFonts w:ascii="Times New Roman" w:eastAsia="Times New Roman" w:hAnsi="Times New Roman" w:cs="Times New Roman"/>
                <w:b/>
                <w:bCs/>
                <w:sz w:val="18"/>
                <w:szCs w:val="18"/>
                <w:lang w:val="lt-LT" w:eastAsia="en-GB"/>
              </w:rPr>
              <w:t xml:space="preserve">                        </w:t>
            </w:r>
          </w:p>
          <w:p w14:paraId="61A593DB" w14:textId="24DFC9C0"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Pet food</w:t>
            </w:r>
            <w:r w:rsidRPr="005C59FB">
              <w:rPr>
                <w:rFonts w:ascii="Times New Roman" w:eastAsia="Times New Roman" w:hAnsi="Times New Roman" w:cs="Times New Roman"/>
                <w:b/>
                <w:bCs/>
                <w:sz w:val="18"/>
                <w:szCs w:val="18"/>
                <w:lang w:val="lt-LT" w:eastAsia="en-GB"/>
              </w:rPr>
              <w:t xml:space="preserve">                                  </w:t>
            </w:r>
            <w:r w:rsidR="00AB6DCB" w:rsidRPr="005C59FB">
              <w:rPr>
                <w:rFonts w:ascii="Times New Roman" w:eastAsia="Times New Roman" w:hAnsi="Times New Roman" w:cs="Times New Roman"/>
                <w:b/>
                <w:bCs/>
                <w:sz w:val="18"/>
                <w:szCs w:val="18"/>
                <w:lang w:val="lt-LT" w:eastAsia="en-GB"/>
              </w:rPr>
              <w:t xml:space="preserve">                  </w:t>
            </w:r>
            <w:r w:rsidRPr="005C59FB">
              <w:rPr>
                <w:rFonts w:ascii="Times New Roman" w:eastAsia="Times New Roman" w:hAnsi="Times New Roman" w:cs="Times New Roman"/>
                <w:b/>
                <w:bCs/>
                <w:sz w:val="18"/>
                <w:szCs w:val="18"/>
                <w:lang w:val="lt-LT" w:eastAsia="en-GB"/>
              </w:rPr>
              <w:t xml:space="preserve">         </w:t>
            </w:r>
            <w:r w:rsidR="00AB6DCB" w:rsidRPr="005C59FB">
              <w:rPr>
                <w:rFonts w:ascii="Times New Roman" w:eastAsia="Times New Roman" w:hAnsi="Times New Roman" w:cs="Times New Roman"/>
                <w:b/>
                <w:bCs/>
                <w:sz w:val="18"/>
                <w:szCs w:val="18"/>
                <w:lang w:val="lt-LT" w:eastAsia="en-GB"/>
              </w:rPr>
              <w:t xml:space="preserve"> </w:t>
            </w:r>
            <w:r w:rsidRPr="005C59FB">
              <w:rPr>
                <w:rFonts w:ascii="Times New Roman" w:eastAsia="Times New Roman" w:hAnsi="Times New Roman" w:cs="Times New Roman"/>
                <w:sz w:val="18"/>
                <w:szCs w:val="18"/>
                <w:lang w:val="lt-LT" w:eastAsia="en-GB"/>
              </w:rPr>
              <w:t>Technical use</w:t>
            </w:r>
            <w:r w:rsidRPr="005C59FB">
              <w:rPr>
                <w:rFonts w:ascii="Times New Roman" w:eastAsia="Times New Roman" w:hAnsi="Times New Roman" w:cs="Times New Roman"/>
                <w:b/>
                <w:bCs/>
                <w:sz w:val="18"/>
                <w:szCs w:val="18"/>
                <w:lang w:val="lt-LT" w:eastAsia="en-GB"/>
              </w:rPr>
              <w:t xml:space="preserve">                      </w:t>
            </w:r>
          </w:p>
        </w:tc>
      </w:tr>
      <w:tr w:rsidR="00053954" w:rsidRPr="005C59FB" w14:paraId="316F66B1" w14:textId="77777777" w:rsidTr="00053954">
        <w:trPr>
          <w:trHeight w:val="341"/>
        </w:trPr>
        <w:tc>
          <w:tcPr>
            <w:tcW w:w="875" w:type="dxa"/>
          </w:tcPr>
          <w:p w14:paraId="594EB132" w14:textId="77777777" w:rsidR="00053954" w:rsidRPr="005C59FB" w:rsidRDefault="00053954" w:rsidP="00053954">
            <w:pPr>
              <w:suppressAutoHyphens/>
              <w:snapToGrid w:val="0"/>
              <w:spacing w:after="0" w:line="240" w:lineRule="auto"/>
              <w:rPr>
                <w:rFonts w:ascii="Times New Roman" w:eastAsia="Times New Roman" w:hAnsi="Times New Roman" w:cs="Times New Roman"/>
                <w:b/>
                <w:bCs/>
                <w:sz w:val="18"/>
                <w:szCs w:val="18"/>
                <w:lang w:val="lt-LT" w:eastAsia="en-GB"/>
              </w:rPr>
            </w:pPr>
          </w:p>
        </w:tc>
        <w:tc>
          <w:tcPr>
            <w:tcW w:w="5245" w:type="dxa"/>
            <w:gridSpan w:val="5"/>
            <w:tcBorders>
              <w:top w:val="single" w:sz="4" w:space="0" w:color="000000"/>
              <w:left w:val="single" w:sz="4" w:space="0" w:color="000000"/>
              <w:bottom w:val="single" w:sz="4" w:space="0" w:color="000000"/>
              <w:tr2bl w:val="single" w:sz="4" w:space="0" w:color="000000"/>
            </w:tcBorders>
          </w:tcPr>
          <w:p w14:paraId="3AF0C273" w14:textId="77777777" w:rsidR="00053954" w:rsidRPr="005C59FB" w:rsidRDefault="00053954" w:rsidP="00053954">
            <w:pPr>
              <w:shd w:val="clear" w:color="auto" w:fill="FFFFFF"/>
              <w:tabs>
                <w:tab w:val="left" w:leader="underscore" w:pos="4259"/>
                <w:tab w:val="left" w:leader="hyphen" w:pos="4676"/>
              </w:tabs>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I.26.</w:t>
            </w:r>
          </w:p>
        </w:tc>
        <w:tc>
          <w:tcPr>
            <w:tcW w:w="4795" w:type="dxa"/>
            <w:gridSpan w:val="6"/>
            <w:tcBorders>
              <w:top w:val="single" w:sz="4" w:space="0" w:color="000000"/>
              <w:left w:val="single" w:sz="4" w:space="0" w:color="000000"/>
              <w:bottom w:val="single" w:sz="4" w:space="0" w:color="000000"/>
              <w:right w:val="single" w:sz="4" w:space="0" w:color="000000"/>
            </w:tcBorders>
          </w:tcPr>
          <w:p w14:paraId="41609636"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I.27.</w:t>
            </w:r>
            <w:r w:rsidRPr="005C59FB">
              <w:rPr>
                <w:rFonts w:ascii="Times New Roman" w:eastAsia="Times New Roman" w:hAnsi="Times New Roman" w:cs="Times New Roman"/>
                <w:b/>
                <w:sz w:val="18"/>
                <w:szCs w:val="18"/>
                <w:lang w:val="lt-LT" w:eastAsia="en-GB"/>
              </w:rPr>
              <w:t xml:space="preserve"> Importui arba įvežimui į Turkiją </w:t>
            </w:r>
            <w:r w:rsidRPr="005C59FB">
              <w:rPr>
                <w:rFonts w:ascii="Times New Roman" w:eastAsia="Times New Roman" w:hAnsi="Times New Roman" w:cs="Times New Roman"/>
                <w:sz w:val="18"/>
                <w:szCs w:val="18"/>
                <w:lang w:val="lt-LT" w:eastAsia="en-GB"/>
              </w:rPr>
              <w:t>/</w:t>
            </w:r>
            <w:r w:rsidRPr="005C59FB">
              <w:rPr>
                <w:rFonts w:ascii="Times New Roman" w:eastAsia="Times New Roman" w:hAnsi="Times New Roman" w:cs="Times New Roman"/>
                <w:spacing w:val="-2"/>
                <w:sz w:val="18"/>
                <w:szCs w:val="18"/>
                <w:lang w:val="lt-LT" w:eastAsia="en-GB"/>
              </w:rPr>
              <w:t xml:space="preserve"> </w:t>
            </w:r>
            <w:r w:rsidRPr="005C59FB">
              <w:rPr>
                <w:rFonts w:ascii="Times New Roman" w:eastAsia="Times New Roman" w:hAnsi="Times New Roman" w:cs="Times New Roman"/>
                <w:b/>
                <w:bCs/>
                <w:i/>
                <w:iCs/>
                <w:spacing w:val="-2"/>
                <w:sz w:val="18"/>
                <w:szCs w:val="18"/>
                <w:lang w:val="lt-LT" w:eastAsia="en-GB"/>
              </w:rPr>
              <w:t>Türkiye‘ye ithalat ya da kabul amaçlı</w:t>
            </w:r>
            <w:r w:rsidRPr="005C59FB">
              <w:rPr>
                <w:rFonts w:ascii="Times New Roman" w:eastAsia="Times New Roman" w:hAnsi="Times New Roman" w:cs="Times New Roman"/>
                <w:b/>
                <w:sz w:val="18"/>
                <w:szCs w:val="18"/>
                <w:lang w:val="lt-LT" w:eastAsia="en-GB"/>
              </w:rPr>
              <w:t xml:space="preserve"> </w:t>
            </w:r>
            <w:r w:rsidRPr="005C59FB">
              <w:rPr>
                <w:rFonts w:ascii="Times New Roman" w:eastAsia="Times New Roman" w:hAnsi="Times New Roman" w:cs="Times New Roman"/>
                <w:sz w:val="18"/>
                <w:szCs w:val="18"/>
                <w:lang w:val="lt-LT" w:eastAsia="en-GB"/>
              </w:rPr>
              <w:t xml:space="preserve">/ For import or admission into Türkiye   </w:t>
            </w:r>
            <w:r w:rsidRPr="005C59FB">
              <w:rPr>
                <w:rFonts w:ascii="Times New Roman" w:eastAsia="Webdings" w:hAnsi="Times New Roman" w:cs="Times New Roman"/>
                <w:sz w:val="18"/>
                <w:szCs w:val="18"/>
                <w:lang w:val="lt-LT" w:eastAsia="en-GB"/>
              </w:rPr>
              <w:t></w:t>
            </w:r>
            <w:r w:rsidRPr="005C59FB">
              <w:rPr>
                <w:rFonts w:ascii="Times New Roman" w:eastAsia="Times New Roman" w:hAnsi="Times New Roman" w:cs="Times New Roman"/>
                <w:sz w:val="18"/>
                <w:szCs w:val="18"/>
                <w:lang w:val="lt-LT" w:eastAsia="en-GB"/>
              </w:rPr>
              <w:t xml:space="preserve">     </w:t>
            </w:r>
          </w:p>
        </w:tc>
      </w:tr>
      <w:tr w:rsidR="00053954" w:rsidRPr="005C59FB" w14:paraId="33FC292A" w14:textId="77777777" w:rsidTr="00053954">
        <w:trPr>
          <w:trHeight w:val="190"/>
        </w:trPr>
        <w:tc>
          <w:tcPr>
            <w:tcW w:w="875" w:type="dxa"/>
          </w:tcPr>
          <w:p w14:paraId="19C35C4F" w14:textId="77777777" w:rsidR="00053954" w:rsidRPr="005C59FB"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10040" w:type="dxa"/>
            <w:gridSpan w:val="11"/>
            <w:tcBorders>
              <w:top w:val="single" w:sz="4" w:space="0" w:color="000000"/>
              <w:left w:val="single" w:sz="4" w:space="0" w:color="000000"/>
              <w:right w:val="single" w:sz="4" w:space="0" w:color="000000"/>
            </w:tcBorders>
          </w:tcPr>
          <w:p w14:paraId="76B90B87"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I.28.</w:t>
            </w:r>
            <w:r w:rsidRPr="005C59FB">
              <w:rPr>
                <w:rFonts w:ascii="Times New Roman" w:eastAsia="Times New Roman" w:hAnsi="Times New Roman" w:cs="Times New Roman"/>
                <w:b/>
                <w:sz w:val="18"/>
                <w:szCs w:val="18"/>
                <w:lang w:val="lt-LT" w:eastAsia="en-GB"/>
              </w:rPr>
              <w:t xml:space="preserve"> Prekių identifikavimo duomenys </w:t>
            </w:r>
            <w:r w:rsidRPr="005C59FB">
              <w:rPr>
                <w:rFonts w:ascii="Times New Roman" w:eastAsia="Times New Roman" w:hAnsi="Times New Roman" w:cs="Times New Roman"/>
                <w:b/>
                <w:bCs/>
                <w:i/>
                <w:iCs/>
                <w:sz w:val="18"/>
                <w:szCs w:val="18"/>
                <w:lang w:val="lt-LT" w:eastAsia="en-GB"/>
              </w:rPr>
              <w:t xml:space="preserve">/Malların tanımlaması </w:t>
            </w:r>
            <w:r w:rsidRPr="005C59FB">
              <w:rPr>
                <w:rFonts w:ascii="Times New Roman" w:eastAsia="Times New Roman" w:hAnsi="Times New Roman" w:cs="Times New Roman"/>
                <w:sz w:val="18"/>
                <w:szCs w:val="18"/>
                <w:lang w:val="lt-LT" w:eastAsia="en-GB"/>
              </w:rPr>
              <w:t>/</w:t>
            </w:r>
            <w:r w:rsidRPr="005C59FB">
              <w:rPr>
                <w:rFonts w:ascii="Times New Roman" w:eastAsia="Times New Roman" w:hAnsi="Times New Roman" w:cs="Times New Roman"/>
                <w:b/>
                <w:sz w:val="18"/>
                <w:szCs w:val="18"/>
                <w:lang w:val="lt-LT" w:eastAsia="en-GB"/>
              </w:rPr>
              <w:t xml:space="preserve"> </w:t>
            </w:r>
            <w:r w:rsidRPr="005C59FB">
              <w:rPr>
                <w:rFonts w:ascii="Times New Roman" w:eastAsia="Times New Roman" w:hAnsi="Times New Roman" w:cs="Times New Roman"/>
                <w:sz w:val="18"/>
                <w:szCs w:val="18"/>
                <w:lang w:val="lt-LT" w:eastAsia="en-GB"/>
              </w:rPr>
              <w:t xml:space="preserve">Identification of the commodity </w:t>
            </w:r>
          </w:p>
        </w:tc>
      </w:tr>
      <w:tr w:rsidR="00053954" w:rsidRPr="005C59FB" w14:paraId="7C69F6A0" w14:textId="77777777" w:rsidTr="00234EDC">
        <w:trPr>
          <w:trHeight w:val="870"/>
        </w:trPr>
        <w:tc>
          <w:tcPr>
            <w:tcW w:w="875" w:type="dxa"/>
          </w:tcPr>
          <w:p w14:paraId="6BC3F21E" w14:textId="77777777" w:rsidR="00053954" w:rsidRPr="005C59FB"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2041" w:type="dxa"/>
            <w:gridSpan w:val="2"/>
            <w:tcBorders>
              <w:left w:val="single" w:sz="4" w:space="0" w:color="000000"/>
            </w:tcBorders>
          </w:tcPr>
          <w:p w14:paraId="572C5C23" w14:textId="77777777" w:rsidR="00053954" w:rsidRPr="005C59FB" w:rsidRDefault="00053954" w:rsidP="00053954">
            <w:pPr>
              <w:tabs>
                <w:tab w:val="left" w:leader="underscore" w:pos="4259"/>
                <w:tab w:val="left" w:leader="hyphen" w:pos="4676"/>
              </w:tabs>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Rūšys (mokslinis pavadinimas) /</w:t>
            </w:r>
          </w:p>
          <w:p w14:paraId="5BD792A4"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b/>
                <w:bCs/>
                <w:i/>
                <w:iCs/>
                <w:sz w:val="18"/>
                <w:szCs w:val="18"/>
                <w:lang w:val="lt-LT" w:eastAsia="en-GB"/>
              </w:rPr>
            </w:pPr>
            <w:r w:rsidRPr="005C59FB">
              <w:rPr>
                <w:rFonts w:ascii="Times New Roman" w:eastAsia="Times New Roman" w:hAnsi="Times New Roman" w:cs="Times New Roman"/>
                <w:b/>
                <w:bCs/>
                <w:i/>
                <w:iCs/>
                <w:sz w:val="18"/>
                <w:szCs w:val="18"/>
                <w:lang w:val="lt-LT" w:eastAsia="en-GB"/>
              </w:rPr>
              <w:t>Türler (Bilimsel adı)/</w:t>
            </w:r>
          </w:p>
          <w:p w14:paraId="369039D0" w14:textId="45202AB9" w:rsidR="00053954" w:rsidRPr="005C59FB" w:rsidRDefault="00053954" w:rsidP="00AE428C">
            <w:pPr>
              <w:tabs>
                <w:tab w:val="left" w:leader="underscore" w:pos="4259"/>
                <w:tab w:val="left" w:leader="hyphen" w:pos="4676"/>
              </w:tabs>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Species</w:t>
            </w:r>
            <w:r w:rsidR="00AB6DCB" w:rsidRPr="005C59FB">
              <w:rPr>
                <w:rFonts w:ascii="Times New Roman" w:eastAsia="Times New Roman" w:hAnsi="Times New Roman" w:cs="Times New Roman"/>
                <w:sz w:val="18"/>
                <w:szCs w:val="18"/>
                <w:lang w:val="lt-LT" w:eastAsia="en-GB"/>
              </w:rPr>
              <w:t xml:space="preserve"> </w:t>
            </w:r>
            <w:r w:rsidRPr="005C59FB">
              <w:rPr>
                <w:rFonts w:ascii="Times New Roman" w:eastAsia="Times New Roman" w:hAnsi="Times New Roman" w:cs="Times New Roman"/>
                <w:sz w:val="18"/>
                <w:szCs w:val="18"/>
                <w:lang w:val="lt-LT" w:eastAsia="en-GB"/>
              </w:rPr>
              <w:t>(scientific name)</w:t>
            </w:r>
          </w:p>
        </w:tc>
        <w:tc>
          <w:tcPr>
            <w:tcW w:w="628" w:type="dxa"/>
          </w:tcPr>
          <w:p w14:paraId="5606A891" w14:textId="77777777" w:rsidR="00053954" w:rsidRPr="005C59FB"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2576" w:type="dxa"/>
            <w:gridSpan w:val="2"/>
          </w:tcPr>
          <w:p w14:paraId="587DB1DE"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Įmonių patvirtinimo Nr.</w:t>
            </w:r>
            <w:r w:rsidRPr="005C59FB">
              <w:rPr>
                <w:rFonts w:ascii="Times New Roman" w:eastAsia="Times New Roman" w:hAnsi="Times New Roman" w:cs="Times New Roman"/>
                <w:sz w:val="18"/>
                <w:szCs w:val="18"/>
                <w:lang w:val="lt-LT" w:eastAsia="en-GB"/>
              </w:rPr>
              <w:t xml:space="preserve"> / </w:t>
            </w:r>
            <w:r w:rsidRPr="005C59FB">
              <w:rPr>
                <w:rFonts w:ascii="Times New Roman" w:eastAsia="Times New Roman" w:hAnsi="Times New Roman" w:cs="Times New Roman"/>
                <w:b/>
                <w:bCs/>
                <w:i/>
                <w:iCs/>
                <w:sz w:val="18"/>
                <w:szCs w:val="18"/>
                <w:lang w:val="lt-LT" w:eastAsia="en-GB"/>
              </w:rPr>
              <w:t xml:space="preserve">/İşletmelerin onay numarası </w:t>
            </w:r>
            <w:r w:rsidRPr="005C59FB">
              <w:rPr>
                <w:rFonts w:ascii="Times New Roman" w:eastAsia="Times New Roman" w:hAnsi="Times New Roman" w:cs="Times New Roman"/>
                <w:sz w:val="18"/>
                <w:szCs w:val="18"/>
                <w:lang w:val="lt-LT" w:eastAsia="en-GB"/>
              </w:rPr>
              <w:t xml:space="preserve">Approval No of establishments Manufacturing Plant </w:t>
            </w:r>
          </w:p>
        </w:tc>
        <w:tc>
          <w:tcPr>
            <w:tcW w:w="2161" w:type="dxa"/>
            <w:gridSpan w:val="2"/>
          </w:tcPr>
          <w:p w14:paraId="691D80C4" w14:textId="77777777" w:rsidR="00053954" w:rsidRPr="005C59FB" w:rsidRDefault="00053954" w:rsidP="00053954">
            <w:pPr>
              <w:suppressAutoHyphens/>
              <w:spacing w:after="0" w:line="240" w:lineRule="auto"/>
              <w:ind w:left="60" w:hanging="60"/>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 xml:space="preserve">Svoris Neto </w:t>
            </w:r>
            <w:r w:rsidRPr="005C59FB">
              <w:rPr>
                <w:rFonts w:ascii="Times New Roman" w:eastAsia="Times New Roman" w:hAnsi="Times New Roman" w:cs="Times New Roman"/>
                <w:sz w:val="18"/>
                <w:szCs w:val="18"/>
                <w:lang w:val="lt-LT" w:eastAsia="en-GB"/>
              </w:rPr>
              <w:t xml:space="preserve">/ </w:t>
            </w:r>
            <w:r w:rsidRPr="005C59FB">
              <w:rPr>
                <w:rFonts w:ascii="Times New Roman" w:eastAsia="Times New Roman" w:hAnsi="Times New Roman" w:cs="Times New Roman"/>
                <w:b/>
                <w:bCs/>
                <w:i/>
                <w:iCs/>
                <w:sz w:val="18"/>
                <w:szCs w:val="18"/>
                <w:lang w:val="lt-LT" w:eastAsia="en-GB"/>
              </w:rPr>
              <w:t>Net ağırlık/</w:t>
            </w:r>
            <w:r w:rsidRPr="005C59FB">
              <w:rPr>
                <w:rFonts w:ascii="Times New Roman" w:eastAsia="Times New Roman" w:hAnsi="Times New Roman" w:cs="Times New Roman"/>
                <w:sz w:val="18"/>
                <w:szCs w:val="18"/>
                <w:lang w:val="lt-LT" w:eastAsia="en-GB"/>
              </w:rPr>
              <w:t xml:space="preserve"> Net weight </w:t>
            </w:r>
          </w:p>
        </w:tc>
        <w:tc>
          <w:tcPr>
            <w:tcW w:w="1702" w:type="dxa"/>
            <w:gridSpan w:val="3"/>
          </w:tcPr>
          <w:p w14:paraId="2BE1C75B" w14:textId="77777777" w:rsidR="00053954" w:rsidRPr="005C59FB" w:rsidRDefault="00053954" w:rsidP="00053954">
            <w:pPr>
              <w:tabs>
                <w:tab w:val="left" w:leader="underscore" w:pos="4259"/>
                <w:tab w:val="left" w:leader="hyphen" w:pos="4676"/>
              </w:tabs>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 xml:space="preserve">Partijos numeris / </w:t>
            </w:r>
            <w:r w:rsidRPr="005C59FB">
              <w:rPr>
                <w:rFonts w:ascii="Times New Roman" w:eastAsia="Times New Roman" w:hAnsi="Times New Roman" w:cs="Times New Roman"/>
                <w:b/>
                <w:bCs/>
                <w:i/>
                <w:iCs/>
                <w:sz w:val="18"/>
                <w:szCs w:val="18"/>
                <w:lang w:val="lt-LT" w:eastAsia="en-GB"/>
              </w:rPr>
              <w:t>Parti  numars</w:t>
            </w:r>
            <w:r w:rsidRPr="005C59FB">
              <w:rPr>
                <w:rFonts w:ascii="Times New Roman" w:eastAsia="Times New Roman" w:hAnsi="Times New Roman" w:cs="Times New Roman"/>
                <w:sz w:val="18"/>
                <w:szCs w:val="18"/>
                <w:lang w:val="lt-LT" w:eastAsia="en-GB"/>
              </w:rPr>
              <w:t xml:space="preserve"> / Batch number </w:t>
            </w:r>
          </w:p>
        </w:tc>
        <w:tc>
          <w:tcPr>
            <w:tcW w:w="932" w:type="dxa"/>
            <w:tcBorders>
              <w:right w:val="single" w:sz="4" w:space="0" w:color="000000"/>
            </w:tcBorders>
          </w:tcPr>
          <w:p w14:paraId="0FA9B3F8" w14:textId="77777777" w:rsidR="00053954" w:rsidRPr="005C59FB" w:rsidRDefault="00053954" w:rsidP="00053954">
            <w:pPr>
              <w:shd w:val="clear" w:color="auto" w:fill="FFFFFF"/>
              <w:suppressAutoHyphens/>
              <w:snapToGrid w:val="0"/>
              <w:spacing w:after="0" w:line="240" w:lineRule="auto"/>
              <w:rPr>
                <w:rFonts w:ascii="Times New Roman" w:eastAsia="Times New Roman" w:hAnsi="Times New Roman" w:cs="Times New Roman"/>
                <w:sz w:val="18"/>
                <w:szCs w:val="18"/>
                <w:lang w:val="lt-LT" w:eastAsia="en-GB"/>
              </w:rPr>
            </w:pPr>
          </w:p>
        </w:tc>
      </w:tr>
      <w:tr w:rsidR="00053954" w:rsidRPr="005C59FB" w14:paraId="58E4B718" w14:textId="77777777" w:rsidTr="00053954">
        <w:trPr>
          <w:trHeight w:val="80"/>
        </w:trPr>
        <w:tc>
          <w:tcPr>
            <w:tcW w:w="875" w:type="dxa"/>
          </w:tcPr>
          <w:p w14:paraId="0827478C" w14:textId="77777777" w:rsidR="00053954" w:rsidRPr="005C59FB" w:rsidRDefault="00053954" w:rsidP="00053954">
            <w:pPr>
              <w:suppressAutoHyphens/>
              <w:snapToGrid w:val="0"/>
              <w:spacing w:after="0" w:line="240" w:lineRule="auto"/>
              <w:rPr>
                <w:rFonts w:ascii="Times New Roman" w:eastAsia="Times New Roman" w:hAnsi="Times New Roman" w:cs="Times New Roman"/>
                <w:b/>
                <w:sz w:val="18"/>
                <w:szCs w:val="18"/>
                <w:lang w:val="lt-LT" w:eastAsia="en-GB"/>
              </w:rPr>
            </w:pPr>
          </w:p>
        </w:tc>
        <w:tc>
          <w:tcPr>
            <w:tcW w:w="10040" w:type="dxa"/>
            <w:gridSpan w:val="11"/>
            <w:tcBorders>
              <w:left w:val="single" w:sz="4" w:space="0" w:color="000000"/>
              <w:bottom w:val="single" w:sz="4" w:space="0" w:color="000000"/>
              <w:right w:val="single" w:sz="4" w:space="0" w:color="000000"/>
            </w:tcBorders>
          </w:tcPr>
          <w:p w14:paraId="680D14D2" w14:textId="2620E7CD" w:rsidR="00234EDC" w:rsidRPr="005C59FB" w:rsidRDefault="00234EDC" w:rsidP="00053954">
            <w:pPr>
              <w:shd w:val="clear" w:color="auto" w:fill="FFFFFF"/>
              <w:suppressAutoHyphens/>
              <w:snapToGrid w:val="0"/>
              <w:spacing w:after="0" w:line="240" w:lineRule="auto"/>
              <w:rPr>
                <w:rFonts w:ascii="Times New Roman" w:eastAsia="Times New Roman" w:hAnsi="Times New Roman" w:cs="Times New Roman"/>
                <w:b/>
                <w:sz w:val="18"/>
                <w:szCs w:val="18"/>
                <w:lang w:val="lt-LT" w:eastAsia="en-GB"/>
              </w:rPr>
            </w:pPr>
          </w:p>
        </w:tc>
      </w:tr>
    </w:tbl>
    <w:p w14:paraId="14C9C9AE" w14:textId="259EAE34"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p>
    <w:tbl>
      <w:tblPr>
        <w:tblW w:w="9669" w:type="dxa"/>
        <w:tblInd w:w="-35" w:type="dxa"/>
        <w:tblLayout w:type="fixed"/>
        <w:tblLook w:val="0000" w:firstRow="0" w:lastRow="0" w:firstColumn="0" w:lastColumn="0" w:noHBand="0" w:noVBand="0"/>
      </w:tblPr>
      <w:tblGrid>
        <w:gridCol w:w="4734"/>
        <w:gridCol w:w="2514"/>
        <w:gridCol w:w="2421"/>
      </w:tblGrid>
      <w:tr w:rsidR="00053954" w:rsidRPr="005C59FB" w14:paraId="0B7BA306" w14:textId="77777777" w:rsidTr="00053954">
        <w:trPr>
          <w:trHeight w:val="410"/>
          <w:tblHeader/>
        </w:trPr>
        <w:tc>
          <w:tcPr>
            <w:tcW w:w="4734" w:type="dxa"/>
            <w:tcBorders>
              <w:top w:val="single" w:sz="4" w:space="0" w:color="000000"/>
              <w:left w:val="single" w:sz="4" w:space="0" w:color="000000"/>
              <w:bottom w:val="single" w:sz="4" w:space="0" w:color="000000"/>
            </w:tcBorders>
          </w:tcPr>
          <w:p w14:paraId="1C4ACB77" w14:textId="77777777" w:rsidR="00053954" w:rsidRPr="005C59FB" w:rsidRDefault="00053954" w:rsidP="00053954">
            <w:pPr>
              <w:shd w:val="clear" w:color="auto" w:fill="FFFFFF"/>
              <w:suppressAutoHyphens/>
              <w:spacing w:after="0" w:line="240" w:lineRule="auto"/>
              <w:ind w:left="34"/>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II.</w:t>
            </w:r>
            <w:r w:rsidRPr="005C59FB">
              <w:rPr>
                <w:rFonts w:ascii="Times New Roman" w:eastAsia="Times New Roman" w:hAnsi="Times New Roman" w:cs="Times New Roman"/>
                <w:sz w:val="18"/>
                <w:szCs w:val="18"/>
                <w:lang w:val="lt-LT" w:eastAsia="en-GB"/>
              </w:rPr>
              <w:t xml:space="preserve"> </w:t>
            </w:r>
            <w:r w:rsidRPr="005C59FB">
              <w:rPr>
                <w:rFonts w:ascii="Times New Roman" w:eastAsia="Times New Roman" w:hAnsi="Times New Roman" w:cs="Times New Roman"/>
                <w:b/>
                <w:sz w:val="18"/>
                <w:szCs w:val="18"/>
                <w:lang w:val="lt-LT" w:eastAsia="en-GB"/>
              </w:rPr>
              <w:t xml:space="preserve">Sveikatos informacija </w:t>
            </w:r>
            <w:r w:rsidRPr="005C59FB">
              <w:rPr>
                <w:rFonts w:ascii="Times New Roman" w:eastAsia="Times New Roman" w:hAnsi="Times New Roman" w:cs="Times New Roman"/>
                <w:b/>
                <w:i/>
                <w:iCs/>
                <w:sz w:val="18"/>
                <w:szCs w:val="18"/>
                <w:lang w:val="lt-LT" w:eastAsia="en-GB"/>
              </w:rPr>
              <w:t xml:space="preserve">/ Sağlık Bilgileri </w:t>
            </w:r>
            <w:r w:rsidRPr="005C59FB">
              <w:rPr>
                <w:rFonts w:ascii="Times New Roman" w:eastAsia="Times New Roman" w:hAnsi="Times New Roman" w:cs="Times New Roman"/>
                <w:b/>
                <w:sz w:val="18"/>
                <w:szCs w:val="18"/>
                <w:lang w:val="lt-LT" w:eastAsia="en-GB"/>
              </w:rPr>
              <w:t xml:space="preserve">/ </w:t>
            </w:r>
            <w:r w:rsidRPr="005C59FB">
              <w:rPr>
                <w:rFonts w:ascii="Times New Roman" w:eastAsia="Times New Roman" w:hAnsi="Times New Roman" w:cs="Times New Roman"/>
                <w:bCs/>
                <w:sz w:val="18"/>
                <w:szCs w:val="18"/>
                <w:lang w:val="lt-LT" w:eastAsia="en-GB"/>
              </w:rPr>
              <w:t>Health information</w:t>
            </w:r>
            <w:r w:rsidRPr="005C59FB">
              <w:rPr>
                <w:rFonts w:ascii="Times New Roman" w:eastAsia="Times New Roman" w:hAnsi="Times New Roman" w:cs="Times New Roman"/>
                <w:b/>
                <w:sz w:val="18"/>
                <w:szCs w:val="18"/>
                <w:lang w:val="lt-LT" w:eastAsia="en-GB"/>
              </w:rPr>
              <w:t xml:space="preserve"> </w:t>
            </w:r>
          </w:p>
        </w:tc>
        <w:tc>
          <w:tcPr>
            <w:tcW w:w="2514" w:type="dxa"/>
            <w:tcBorders>
              <w:top w:val="single" w:sz="4" w:space="0" w:color="000000"/>
              <w:left w:val="single" w:sz="4" w:space="0" w:color="000000"/>
              <w:bottom w:val="single" w:sz="4" w:space="0" w:color="000000"/>
            </w:tcBorders>
          </w:tcPr>
          <w:p w14:paraId="7C6C50FE"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 xml:space="preserve">II a. </w:t>
            </w:r>
            <w:r w:rsidRPr="005C59FB">
              <w:rPr>
                <w:rFonts w:ascii="Times New Roman" w:eastAsia="Times New Roman" w:hAnsi="Times New Roman" w:cs="Times New Roman"/>
                <w:b/>
                <w:sz w:val="18"/>
                <w:szCs w:val="18"/>
                <w:lang w:val="lt-LT" w:eastAsia="en-GB"/>
              </w:rPr>
              <w:t xml:space="preserve">Sertifikato numeris </w:t>
            </w:r>
            <w:r w:rsidRPr="005C59FB">
              <w:rPr>
                <w:rFonts w:ascii="Times New Roman" w:eastAsia="Times New Roman" w:hAnsi="Times New Roman" w:cs="Times New Roman"/>
                <w:sz w:val="18"/>
                <w:szCs w:val="18"/>
                <w:lang w:val="lt-LT" w:eastAsia="en-GB"/>
              </w:rPr>
              <w:t xml:space="preserve">/ </w:t>
            </w:r>
            <w:r w:rsidRPr="005C59FB">
              <w:rPr>
                <w:rFonts w:ascii="Times New Roman" w:eastAsia="Times New Roman" w:hAnsi="Times New Roman" w:cs="Times New Roman"/>
                <w:b/>
                <w:bCs/>
                <w:i/>
                <w:iCs/>
                <w:sz w:val="18"/>
                <w:szCs w:val="18"/>
                <w:lang w:val="lt-LT" w:eastAsia="en-GB"/>
              </w:rPr>
              <w:t>Sertifika referans numarası/</w:t>
            </w:r>
            <w:r w:rsidRPr="005C59FB">
              <w:rPr>
                <w:rFonts w:ascii="Times New Roman" w:eastAsia="Times New Roman" w:hAnsi="Times New Roman" w:cs="Times New Roman"/>
                <w:sz w:val="18"/>
                <w:szCs w:val="18"/>
                <w:lang w:val="lt-LT" w:eastAsia="en-GB"/>
              </w:rPr>
              <w:t xml:space="preserve"> Certificate reference number </w:t>
            </w:r>
          </w:p>
          <w:p w14:paraId="626C2C63"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p>
        </w:tc>
        <w:tc>
          <w:tcPr>
            <w:tcW w:w="2421" w:type="dxa"/>
            <w:tcBorders>
              <w:top w:val="single" w:sz="4" w:space="0" w:color="000000"/>
              <w:left w:val="single" w:sz="4" w:space="0" w:color="000000"/>
              <w:bottom w:val="single" w:sz="4" w:space="0" w:color="000000"/>
              <w:right w:val="single" w:sz="4" w:space="0" w:color="000000"/>
            </w:tcBorders>
          </w:tcPr>
          <w:p w14:paraId="6AEFC594" w14:textId="77777777" w:rsidR="00053954" w:rsidRPr="005C59FB"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sz w:val="18"/>
                <w:szCs w:val="18"/>
                <w:lang w:val="lt-LT" w:eastAsia="en-GB"/>
              </w:rPr>
              <w:t>II.b</w:t>
            </w:r>
          </w:p>
        </w:tc>
      </w:tr>
      <w:tr w:rsidR="00053954" w:rsidRPr="00B74C10" w14:paraId="2F738834" w14:textId="77777777" w:rsidTr="00053954">
        <w:trPr>
          <w:cantSplit/>
          <w:trHeight w:val="3523"/>
        </w:trPr>
        <w:tc>
          <w:tcPr>
            <w:tcW w:w="9669" w:type="dxa"/>
            <w:gridSpan w:val="3"/>
            <w:vMerge w:val="restart"/>
            <w:tcBorders>
              <w:left w:val="single" w:sz="4" w:space="0" w:color="000000"/>
              <w:bottom w:val="single" w:sz="4" w:space="0" w:color="000000"/>
              <w:right w:val="single" w:sz="4" w:space="0" w:color="000000"/>
            </w:tcBorders>
          </w:tcPr>
          <w:p w14:paraId="2129D228" w14:textId="77777777" w:rsidR="00053954" w:rsidRPr="005C59FB" w:rsidRDefault="00053954" w:rsidP="00053954">
            <w:pPr>
              <w:suppressAutoHyphens/>
              <w:autoSpaceDE w:val="0"/>
              <w:snapToGrid w:val="0"/>
              <w:spacing w:after="120" w:line="240" w:lineRule="auto"/>
              <w:ind w:left="34"/>
              <w:jc w:val="both"/>
              <w:rPr>
                <w:rFonts w:ascii="Times New Roman" w:eastAsia="Calibri" w:hAnsi="Times New Roman" w:cs="Times New Roman"/>
                <w:b/>
                <w:sz w:val="18"/>
                <w:szCs w:val="18"/>
                <w:lang w:val="lt-LT" w:eastAsia="lt-LT"/>
              </w:rPr>
            </w:pPr>
          </w:p>
          <w:p w14:paraId="5C700C1D" w14:textId="77777777" w:rsidR="00053954" w:rsidRPr="005C59FB" w:rsidRDefault="00053954" w:rsidP="00053954">
            <w:pPr>
              <w:suppressAutoHyphens/>
              <w:autoSpaceDE w:val="0"/>
              <w:spacing w:after="120" w:line="240" w:lineRule="auto"/>
              <w:ind w:left="34"/>
              <w:jc w:val="both"/>
              <w:rPr>
                <w:rFonts w:ascii="Times New Roman" w:eastAsia="Times New Roman" w:hAnsi="Times New Roman" w:cs="Times New Roman"/>
                <w:sz w:val="18"/>
                <w:szCs w:val="18"/>
                <w:lang w:val="lt-LT" w:eastAsia="en-GB"/>
              </w:rPr>
            </w:pPr>
            <w:r w:rsidRPr="005C59FB">
              <w:rPr>
                <w:rFonts w:ascii="Times New Roman" w:eastAsia="Calibri" w:hAnsi="Times New Roman" w:cs="Times New Roman"/>
                <w:b/>
                <w:sz w:val="18"/>
                <w:szCs w:val="18"/>
                <w:lang w:val="lt-LT" w:eastAsia="lt-LT"/>
              </w:rPr>
              <w:t xml:space="preserve">Aš, toliau pasirašęs valstybinis veterinarijos gydytojas, patvirtinu, kad skaičiau ir supratau Europos Parlamento ir Tarybos reglamentą (EB) Nr. 1069/2009, ypač jo 8 ir 10 straipsnius, ir Komisijos reglamentą (ES) Nr.142/2011, ypač jo XIII priedo II skyrių ir XIV priedo II skyrių, ir patvirtinu, kad pirmiau minėtas gyvūnų augintinių ėdalas: </w:t>
            </w:r>
            <w:r w:rsidRPr="005C59FB">
              <w:rPr>
                <w:rFonts w:ascii="Times New Roman" w:eastAsia="Calibri" w:hAnsi="Times New Roman" w:cs="Times New Roman"/>
                <w:sz w:val="18"/>
                <w:szCs w:val="18"/>
                <w:lang w:val="lt-LT" w:eastAsia="lt-LT"/>
              </w:rPr>
              <w:t xml:space="preserve">/ </w:t>
            </w:r>
            <w:r w:rsidRPr="005C59FB">
              <w:rPr>
                <w:rFonts w:ascii="Times New Roman" w:eastAsia="Times New Roman" w:hAnsi="Times New Roman" w:cs="Times New Roman"/>
                <w:b/>
                <w:i/>
                <w:sz w:val="18"/>
                <w:szCs w:val="18"/>
                <w:lang w:val="lt-LT" w:eastAsia="en-GB"/>
              </w:rPr>
              <w:t>Ben, aşağıda imzası bulunan resmi veteriner hekim, Avrupa Parlamentosu ve Konseyi’nin 1069/2009/EC No’lu Yönetmeliği ve özellikle 8. ve 10. Maddesini, Komisyon 142/2011/EU No’lu Yönetmeliği ve özellikle Ek XIII, Bölüm II ve Ek XIV, Bölüm II’ sini okuduğumu ve anladığımı beyan eder ve yukarıda tanımlanan ev ve süs hayvanı yemlerine ilişkin olarak aşağıdakileri onaylarım:/</w:t>
            </w:r>
            <w:r w:rsidRPr="005C59FB">
              <w:rPr>
                <w:rFonts w:ascii="Times New Roman" w:eastAsia="Calibri" w:hAnsi="Times New Roman" w:cs="Times New Roman"/>
                <w:b/>
                <w:sz w:val="18"/>
                <w:szCs w:val="18"/>
                <w:lang w:val="lt-LT" w:eastAsia="lt-LT"/>
              </w:rPr>
              <w:t xml:space="preserve"> </w:t>
            </w:r>
            <w:r w:rsidRPr="005C59FB">
              <w:rPr>
                <w:rFonts w:ascii="Times New Roman" w:eastAsia="Times New Roman" w:hAnsi="Times New Roman" w:cs="Times New Roman"/>
                <w:sz w:val="18"/>
                <w:szCs w:val="18"/>
                <w:lang w:val="lt-LT" w:eastAsia="en-GB"/>
              </w:rPr>
              <w:t>the undersigned official veterinarian, declare that I have read and understood Regulation (EC) No 1069/2009 of the European Parliament and of the Council and in particular Article 8 and 10 thereof, and Commission Regulation (EU) No 142/2011, and in particular Annex XIII, Chapter II and Annex XIV, Chapter II, thereof and certify that the petfood described above:</w:t>
            </w:r>
          </w:p>
          <w:p w14:paraId="518DAE98" w14:textId="77777777" w:rsidR="00053954" w:rsidRPr="005C59FB" w:rsidRDefault="00053954" w:rsidP="00053954">
            <w:pPr>
              <w:suppressAutoHyphens/>
              <w:autoSpaceDE w:val="0"/>
              <w:spacing w:after="120" w:line="240" w:lineRule="auto"/>
              <w:ind w:left="34"/>
              <w:jc w:val="both"/>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 xml:space="preserve">II.1. buvo pagamintas ir saugomas kompetentingos institucijos patvirtintoje ir prižiūrimoje įmonėje ar gamykloje, pagal Reglamento (EB) Nr. 1069/2009 24 straipsnį; / </w:t>
            </w:r>
            <w:r w:rsidRPr="005C59FB">
              <w:rPr>
                <w:rFonts w:ascii="Times New Roman" w:eastAsia="Times New Roman" w:hAnsi="Times New Roman" w:cs="Times New Roman"/>
                <w:b/>
                <w:i/>
                <w:iCs/>
                <w:sz w:val="18"/>
                <w:szCs w:val="18"/>
                <w:lang w:val="lt-LT" w:eastAsia="en-GB"/>
              </w:rPr>
              <w:t>1069/2009/EC No’lu Yönetmeliğin 24 üncü Maddesine uygun olarak yetkili otorite tarafından onaylanan ve denetlenen bir işletme veya tesiste hazırlanmış ve depolanmıştır;/</w:t>
            </w:r>
            <w:r w:rsidRPr="005C59FB">
              <w:rPr>
                <w:rFonts w:ascii="Times New Roman" w:eastAsia="Times New Roman" w:hAnsi="Times New Roman" w:cs="Times New Roman"/>
                <w:sz w:val="18"/>
                <w:szCs w:val="18"/>
                <w:lang w:val="lt-LT" w:eastAsia="en-GB"/>
              </w:rPr>
              <w:t>has been prepared and stored in an establishment or plant approved and supervised by the competent authority in accordance with Article 24 of  Regulation (EC) No</w:t>
            </w:r>
            <w:r w:rsidRPr="005C59FB">
              <w:rPr>
                <w:rFonts w:ascii="Times New Roman" w:eastAsia="Times New Roman" w:hAnsi="Times New Roman" w:cs="Times New Roman"/>
                <w:spacing w:val="-19"/>
                <w:sz w:val="18"/>
                <w:szCs w:val="18"/>
                <w:lang w:val="lt-LT" w:eastAsia="en-GB"/>
              </w:rPr>
              <w:t xml:space="preserve"> </w:t>
            </w:r>
            <w:r w:rsidRPr="005C59FB">
              <w:rPr>
                <w:rFonts w:ascii="Times New Roman" w:eastAsia="Times New Roman" w:hAnsi="Times New Roman" w:cs="Times New Roman"/>
                <w:sz w:val="18"/>
                <w:szCs w:val="18"/>
                <w:lang w:val="lt-LT" w:eastAsia="en-GB"/>
              </w:rPr>
              <w:t xml:space="preserve">1069/2009; </w:t>
            </w:r>
          </w:p>
          <w:p w14:paraId="436FD2F0" w14:textId="77777777" w:rsidR="00053954" w:rsidRPr="005C59FB" w:rsidRDefault="00053954" w:rsidP="00053954">
            <w:pPr>
              <w:suppressAutoHyphens/>
              <w:autoSpaceDE w:val="0"/>
              <w:spacing w:after="120" w:line="240" w:lineRule="auto"/>
              <w:ind w:left="34"/>
              <w:jc w:val="both"/>
              <w:rPr>
                <w:rFonts w:ascii="Times New Roman" w:eastAsia="Times New Roman" w:hAnsi="Times New Roman" w:cs="Times New Roman"/>
                <w:b/>
                <w:sz w:val="18"/>
                <w:szCs w:val="18"/>
                <w:lang w:val="lt-LT" w:eastAsia="en-GB"/>
              </w:rPr>
            </w:pPr>
            <w:r w:rsidRPr="005C59FB">
              <w:rPr>
                <w:rFonts w:ascii="Times New Roman" w:eastAsia="Times New Roman" w:hAnsi="Times New Roman" w:cs="Times New Roman"/>
                <w:b/>
                <w:sz w:val="18"/>
                <w:szCs w:val="18"/>
                <w:lang w:val="lt-LT" w:eastAsia="en-GB"/>
              </w:rPr>
              <w:t xml:space="preserve">II.2. buvo pagamintas naudojant tik šiuos šalutinius gyvūninius produktus: </w:t>
            </w:r>
            <w:r w:rsidRPr="005C59FB">
              <w:rPr>
                <w:rFonts w:ascii="Times New Roman" w:eastAsia="Times New Roman" w:hAnsi="Times New Roman" w:cs="Times New Roman"/>
                <w:b/>
                <w:bCs/>
                <w:i/>
                <w:iCs/>
                <w:sz w:val="18"/>
                <w:szCs w:val="18"/>
                <w:lang w:val="lt-LT" w:eastAsia="en-GB"/>
              </w:rPr>
              <w:t>/ yalnızca aşağıdaki hayvansal yan ürünlerle hazırlanmıştır:</w:t>
            </w:r>
            <w:r w:rsidRPr="005C59FB">
              <w:rPr>
                <w:rFonts w:ascii="Times New Roman" w:eastAsia="Times New Roman" w:hAnsi="Times New Roman" w:cs="Times New Roman"/>
                <w:b/>
                <w:sz w:val="18"/>
                <w:szCs w:val="18"/>
                <w:lang w:val="lt-LT" w:eastAsia="en-GB"/>
              </w:rPr>
              <w:t xml:space="preserve">/ </w:t>
            </w:r>
            <w:r w:rsidRPr="005C59FB">
              <w:rPr>
                <w:rFonts w:ascii="Times New Roman" w:eastAsia="Times New Roman" w:hAnsi="Times New Roman" w:cs="Times New Roman"/>
                <w:sz w:val="18"/>
                <w:szCs w:val="18"/>
                <w:lang w:val="lt-LT" w:eastAsia="en-GB"/>
              </w:rPr>
              <w:t xml:space="preserve">has been prepared exclusively with the following animal by-products: </w:t>
            </w:r>
          </w:p>
          <w:p w14:paraId="33FC133C" w14:textId="77777777" w:rsidR="00053954" w:rsidRPr="005C59FB" w:rsidRDefault="00053954" w:rsidP="00234ED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 xml:space="preserve">) </w:t>
            </w:r>
            <w:r w:rsidRPr="005C59FB">
              <w:rPr>
                <w:rFonts w:ascii="Times New Roman" w:eastAsia="Calibri" w:hAnsi="Times New Roman" w:cs="Calibri"/>
                <w:b/>
                <w:sz w:val="18"/>
                <w:szCs w:val="18"/>
                <w:lang w:val="lt-LT"/>
              </w:rPr>
              <w:t>ya</w:t>
            </w:r>
            <w:r w:rsidRPr="005C59FB">
              <w:rPr>
                <w:rFonts w:ascii="Times New Roman" w:eastAsia="Calibri" w:hAnsi="Times New Roman" w:cs="Calibri"/>
                <w:b/>
                <w:sz w:val="18"/>
                <w:szCs w:val="18"/>
                <w:lang w:val="lt-LT"/>
              </w:rPr>
              <w:tab/>
              <w:t xml:space="preserve">[Arba -gyvūnų skerdenas ir paskerstų arba, medžiojamųjų gyvūnų atveju, nužudytų gyvūnų kūnus arba jų dalis, kurios yra tinkamos vartoti žmonėms, bet nėra skirtos vartoti žmonėms dėl komercinių priežasčių;] </w:t>
            </w:r>
            <w:r w:rsidRPr="005C59FB">
              <w:rPr>
                <w:rFonts w:ascii="Times New Roman" w:eastAsia="Calibri" w:hAnsi="Times New Roman" w:cs="Calibri"/>
                <w:b/>
                <w:i/>
                <w:iCs/>
                <w:sz w:val="18"/>
                <w:szCs w:val="18"/>
                <w:lang w:val="lt-LT"/>
              </w:rPr>
              <w:t>/ İnsan tüketimine uygun olan, ancak ticari sebeplerle insan tüketimine sunulması amaçlanmayarak kesilen</w:t>
            </w:r>
            <w:r w:rsidRPr="005C59FB">
              <w:rPr>
                <w:rFonts w:ascii="Times New Roman" w:eastAsia="Calibri" w:hAnsi="Times New Roman" w:cs="Calibri"/>
                <w:b/>
                <w:i/>
                <w:iCs/>
                <w:spacing w:val="-39"/>
                <w:sz w:val="18"/>
                <w:szCs w:val="18"/>
                <w:lang w:val="lt-LT"/>
              </w:rPr>
              <w:t xml:space="preserve"> </w:t>
            </w:r>
            <w:r w:rsidRPr="005C59FB">
              <w:rPr>
                <w:rFonts w:ascii="Times New Roman" w:eastAsia="Calibri" w:hAnsi="Times New Roman" w:cs="Calibri"/>
                <w:b/>
                <w:i/>
                <w:iCs/>
                <w:spacing w:val="-1"/>
                <w:sz w:val="18"/>
                <w:szCs w:val="18"/>
                <w:lang w:val="lt-LT"/>
              </w:rPr>
              <w:t>hayvanların</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pacing w:val="-1"/>
                <w:sz w:val="18"/>
                <w:szCs w:val="18"/>
                <w:lang w:val="lt-LT"/>
              </w:rPr>
              <w:t>karkas</w:t>
            </w:r>
            <w:r w:rsidRPr="005C59FB">
              <w:rPr>
                <w:rFonts w:ascii="Times New Roman" w:eastAsia="Calibri" w:hAnsi="Times New Roman" w:cs="Calibri"/>
                <w:b/>
                <w:i/>
                <w:iCs/>
                <w:spacing w:val="-10"/>
                <w:sz w:val="18"/>
                <w:szCs w:val="18"/>
                <w:lang w:val="lt-LT"/>
              </w:rPr>
              <w:t xml:space="preserve"> </w:t>
            </w:r>
            <w:r w:rsidRPr="005C59FB">
              <w:rPr>
                <w:rFonts w:ascii="Times New Roman" w:eastAsia="Calibri" w:hAnsi="Times New Roman" w:cs="Calibri"/>
                <w:b/>
                <w:i/>
                <w:iCs/>
                <w:spacing w:val="-1"/>
                <w:sz w:val="18"/>
                <w:szCs w:val="18"/>
                <w:lang w:val="lt-LT"/>
              </w:rPr>
              <w:t>ve</w:t>
            </w:r>
            <w:r w:rsidRPr="005C59FB">
              <w:rPr>
                <w:rFonts w:ascii="Times New Roman" w:eastAsia="Calibri" w:hAnsi="Times New Roman" w:cs="Calibri"/>
                <w:b/>
                <w:i/>
                <w:iCs/>
                <w:spacing w:val="-10"/>
                <w:sz w:val="18"/>
                <w:szCs w:val="18"/>
                <w:lang w:val="lt-LT"/>
              </w:rPr>
              <w:t xml:space="preserve"> </w:t>
            </w:r>
            <w:r w:rsidRPr="005C59FB">
              <w:rPr>
                <w:rFonts w:ascii="Times New Roman" w:eastAsia="Calibri" w:hAnsi="Times New Roman" w:cs="Calibri"/>
                <w:b/>
                <w:i/>
                <w:iCs/>
                <w:spacing w:val="-1"/>
                <w:sz w:val="18"/>
                <w:szCs w:val="18"/>
                <w:lang w:val="lt-LT"/>
              </w:rPr>
              <w:t>parçaları</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z w:val="18"/>
                <w:szCs w:val="18"/>
                <w:lang w:val="lt-LT"/>
              </w:rPr>
              <w:t>veya</w:t>
            </w:r>
            <w:r w:rsidRPr="005C59FB">
              <w:rPr>
                <w:rFonts w:ascii="Times New Roman" w:eastAsia="Calibri" w:hAnsi="Times New Roman" w:cs="Calibri"/>
                <w:b/>
                <w:i/>
                <w:iCs/>
                <w:spacing w:val="-10"/>
                <w:sz w:val="18"/>
                <w:szCs w:val="18"/>
                <w:lang w:val="lt-LT"/>
              </w:rPr>
              <w:t xml:space="preserve"> </w:t>
            </w:r>
            <w:r w:rsidRPr="005C59FB">
              <w:rPr>
                <w:rFonts w:ascii="Times New Roman" w:eastAsia="Calibri" w:hAnsi="Times New Roman" w:cs="Calibri"/>
                <w:b/>
                <w:i/>
                <w:iCs/>
                <w:sz w:val="18"/>
                <w:szCs w:val="18"/>
                <w:lang w:val="lt-LT"/>
              </w:rPr>
              <w:t>öldürülen</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z w:val="18"/>
                <w:szCs w:val="18"/>
                <w:lang w:val="lt-LT"/>
              </w:rPr>
              <w:t>av</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z w:val="18"/>
                <w:szCs w:val="18"/>
                <w:lang w:val="lt-LT"/>
              </w:rPr>
              <w:t>hayvanlarının</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z w:val="18"/>
                <w:szCs w:val="18"/>
                <w:lang w:val="lt-LT"/>
              </w:rPr>
              <w:t>gövdesi</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veya</w:t>
            </w:r>
            <w:r w:rsidRPr="005C59FB">
              <w:rPr>
                <w:rFonts w:ascii="Times New Roman" w:eastAsia="Calibri" w:hAnsi="Times New Roman" w:cs="Calibri"/>
                <w:b/>
                <w:i/>
                <w:iCs/>
                <w:spacing w:val="-10"/>
                <w:sz w:val="18"/>
                <w:szCs w:val="18"/>
                <w:lang w:val="lt-LT"/>
              </w:rPr>
              <w:t xml:space="preserve"> </w:t>
            </w:r>
            <w:r w:rsidRPr="005C59FB">
              <w:rPr>
                <w:rFonts w:ascii="Times New Roman" w:eastAsia="Calibri" w:hAnsi="Times New Roman" w:cs="Calibri"/>
                <w:b/>
                <w:i/>
                <w:iCs/>
                <w:sz w:val="18"/>
                <w:szCs w:val="18"/>
                <w:lang w:val="lt-LT"/>
              </w:rPr>
              <w:t>parçaları;]/</w:t>
            </w:r>
            <w:r w:rsidRPr="005C59FB">
              <w:rPr>
                <w:rFonts w:ascii="Times New Roman" w:eastAsia="Calibri" w:hAnsi="Times New Roman" w:cs="Calibri"/>
                <w:b/>
                <w:spacing w:val="-10"/>
                <w:sz w:val="18"/>
                <w:szCs w:val="18"/>
                <w:lang w:val="lt-LT"/>
              </w:rPr>
              <w:t xml:space="preserve"> </w:t>
            </w:r>
            <w:r w:rsidRPr="005C59FB">
              <w:rPr>
                <w:rFonts w:ascii="Times New Roman" w:eastAsia="Calibri" w:hAnsi="Times New Roman" w:cs="Calibri"/>
                <w:sz w:val="18"/>
                <w:szCs w:val="18"/>
                <w:lang w:val="lt-LT"/>
              </w:rPr>
              <w:t>either</w:t>
            </w:r>
            <w:r w:rsidRPr="005C59FB">
              <w:rPr>
                <w:rFonts w:ascii="Times New Roman" w:eastAsia="Calibri" w:hAnsi="Times New Roman" w:cs="Calibri"/>
                <w:spacing w:val="21"/>
                <w:sz w:val="18"/>
                <w:szCs w:val="18"/>
                <w:lang w:val="lt-LT"/>
              </w:rPr>
              <w:t xml:space="preserve"> </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carcases</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and parts of animal slaughtered or, in the case of game, bodies or parts of animals killed, and which are fit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human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consumption, but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are not intended</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for human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consumption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for commercial</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reasons;]</w:t>
            </w:r>
          </w:p>
          <w:p w14:paraId="687ABAAA" w14:textId="77777777" w:rsidR="00053954" w:rsidRPr="005C59FB" w:rsidRDefault="00053954" w:rsidP="00053954">
            <w:pPr>
              <w:widowControl w:val="0"/>
              <w:suppressAutoHyphens/>
              <w:spacing w:before="10" w:after="0" w:line="240" w:lineRule="auto"/>
              <w:rPr>
                <w:rFonts w:ascii="Times New Roman" w:eastAsia="Calibri" w:hAnsi="Times New Roman" w:cs="Calibri"/>
                <w:i/>
                <w:sz w:val="18"/>
                <w:szCs w:val="18"/>
                <w:lang w:val="lt-LT"/>
              </w:rPr>
            </w:pPr>
          </w:p>
          <w:p w14:paraId="4757EBBE" w14:textId="77777777" w:rsidR="00053954" w:rsidRPr="005C59FB" w:rsidRDefault="00053954" w:rsidP="00234ED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 xml:space="preserve">) </w:t>
            </w:r>
            <w:r w:rsidRPr="005C59FB">
              <w:rPr>
                <w:rFonts w:ascii="Times New Roman" w:eastAsia="Calibri" w:hAnsi="Times New Roman" w:cs="Calibri"/>
                <w:b/>
                <w:sz w:val="18"/>
                <w:szCs w:val="18"/>
                <w:lang w:val="lt-LT"/>
              </w:rPr>
              <w:t>ve/veya</w:t>
            </w:r>
            <w:r w:rsidRPr="005C59FB">
              <w:rPr>
                <w:rFonts w:ascii="Times New Roman" w:eastAsia="Calibri" w:hAnsi="Times New Roman" w:cs="Calibri"/>
                <w:b/>
                <w:spacing w:val="1"/>
                <w:sz w:val="18"/>
                <w:szCs w:val="18"/>
                <w:lang w:val="lt-LT"/>
              </w:rPr>
              <w:t xml:space="preserve"> </w:t>
            </w:r>
            <w:r w:rsidRPr="005C59FB">
              <w:rPr>
                <w:rFonts w:ascii="Times New Roman" w:eastAsia="Calibri" w:hAnsi="Times New Roman" w:cs="Calibri"/>
                <w:b/>
                <w:sz w:val="18"/>
                <w:szCs w:val="18"/>
                <w:lang w:val="lt-LT"/>
              </w:rPr>
              <w:t xml:space="preserve">[-Ir/arba gyvūnų, paskerstų skerdykloje ir buvusių pripažintų tinkamais vartoti žmonėms po ante mortem patikrinimo, skerdenas ir jų dalis arba medžiojamųjų gyvūnų, nužudytų ir skirtų vartoti žmonėms kūnus ir jų dalis: / </w:t>
            </w:r>
            <w:r w:rsidRPr="005C59FB">
              <w:rPr>
                <w:rFonts w:ascii="Times New Roman" w:eastAsia="Calibri" w:hAnsi="Times New Roman" w:cs="Calibri"/>
                <w:b/>
                <w:i/>
                <w:iCs/>
                <w:sz w:val="18"/>
                <w:szCs w:val="18"/>
                <w:lang w:val="lt-LT"/>
              </w:rPr>
              <w:t>bir kesimhanede kesilen ve antemortem bir muayeneyi takiben insan tüketimi için kesilmeye uygun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bulunan hayvanlardan orijin alan karkaslar ve aşağıdaki parçaları veya insan tüketimi için öldürülen av</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hayvanlarının gövde ve aşağıdaki parçaları:</w:t>
            </w:r>
            <w:r w:rsidRPr="005C59FB">
              <w:rPr>
                <w:rFonts w:ascii="Times New Roman" w:eastAsia="Calibri" w:hAnsi="Times New Roman" w:cs="Calibri"/>
                <w:b/>
                <w:i/>
                <w:sz w:val="18"/>
                <w:szCs w:val="18"/>
                <w:lang w:val="lt-LT"/>
              </w:rPr>
              <w:t xml:space="preserve">/ </w:t>
            </w:r>
            <w:r w:rsidRPr="005C59FB">
              <w:rPr>
                <w:rFonts w:ascii="Times New Roman" w:eastAsia="Calibri" w:hAnsi="Times New Roman" w:cs="Calibri"/>
                <w:sz w:val="18"/>
                <w:szCs w:val="18"/>
                <w:lang w:val="lt-LT"/>
              </w:rPr>
              <w:t>and/or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 carcases and the following parts originating either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from animals that have been slaughtered in a slaughterhouse and were considered fit for slaughter for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human</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consumption</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following</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an</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ante-mortem</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inspection</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bodies</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following</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parts</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animals</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from</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game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killed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for human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consumption:</w:t>
            </w:r>
          </w:p>
          <w:p w14:paraId="12FBA5A7" w14:textId="77777777" w:rsidR="00053954" w:rsidRPr="005C59FB" w:rsidRDefault="00053954" w:rsidP="00053954">
            <w:pPr>
              <w:widowControl w:val="0"/>
              <w:suppressAutoHyphens/>
              <w:spacing w:after="0" w:line="240" w:lineRule="auto"/>
              <w:rPr>
                <w:rFonts w:ascii="Times New Roman" w:eastAsia="Calibri" w:hAnsi="Times New Roman" w:cs="Calibri"/>
                <w:i/>
                <w:sz w:val="18"/>
                <w:szCs w:val="18"/>
                <w:lang w:val="lt-LT"/>
              </w:rPr>
            </w:pPr>
          </w:p>
          <w:p w14:paraId="5B0EB209" w14:textId="77777777" w:rsidR="00053954" w:rsidRPr="005C59FB" w:rsidRDefault="00053954" w:rsidP="00AF19BC">
            <w:pPr>
              <w:widowControl w:val="0"/>
              <w:numPr>
                <w:ilvl w:val="4"/>
                <w:numId w:val="19"/>
              </w:numPr>
              <w:tabs>
                <w:tab w:val="left" w:pos="1334"/>
              </w:tabs>
              <w:suppressAutoHyphens/>
              <w:autoSpaceDE w:val="0"/>
              <w:autoSpaceDN w:val="0"/>
              <w:spacing w:after="0" w:line="240" w:lineRule="auto"/>
              <w:ind w:left="1334" w:right="96"/>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gyvūnų, kurie buvo atmesti kaip netinkami vartoti žmonėms, bet kuriems nenustatyti jokie žmonėms ar gyvūnams užkrečiamų ligų požymiai, skerdenos arba kūnai ir jų dalys; </w:t>
            </w:r>
            <w:r w:rsidRPr="005C59FB">
              <w:rPr>
                <w:rFonts w:ascii="Times New Roman" w:eastAsia="Calibri" w:hAnsi="Times New Roman" w:cs="Calibri"/>
                <w:b/>
                <w:i/>
                <w:iCs/>
                <w:sz w:val="18"/>
                <w:szCs w:val="18"/>
                <w:lang w:val="lt-LT"/>
              </w:rPr>
              <w:t>/İnsan tüketimine uygun olmadığı için reddedilen, ancak insanlar veya hayvanlara geçebilen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hastalık</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belirtisi</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göstermeyen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hayvanların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karkasları</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veya</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gövdeleri</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ile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bunların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parçaları</w:t>
            </w:r>
            <w:r w:rsidRPr="005C59FB">
              <w:rPr>
                <w:rFonts w:ascii="Times New Roman" w:eastAsia="Calibri" w:hAnsi="Times New Roman" w:cs="Calibri"/>
                <w:b/>
                <w:sz w:val="18"/>
                <w:szCs w:val="18"/>
                <w:lang w:val="lt-LT"/>
              </w:rPr>
              <w:t>;/</w:t>
            </w:r>
            <w:r w:rsidRPr="005C59FB">
              <w:rPr>
                <w:rFonts w:ascii="Times New Roman" w:eastAsia="Calibri" w:hAnsi="Times New Roman" w:cs="Calibri"/>
                <w:sz w:val="18"/>
                <w:szCs w:val="18"/>
                <w:lang w:val="lt-LT"/>
              </w:rPr>
              <w:t>carcases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bodies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parts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animals which</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are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rejected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unfit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human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consumption,</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but</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which</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did</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not</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show</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any</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signs</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disease</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communicable</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humans</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animals;</w:t>
            </w:r>
          </w:p>
          <w:p w14:paraId="339C4BDE" w14:textId="77777777" w:rsidR="00053954" w:rsidRPr="005C59FB" w:rsidRDefault="00053954" w:rsidP="00AF19BC">
            <w:pPr>
              <w:widowControl w:val="0"/>
              <w:numPr>
                <w:ilvl w:val="4"/>
                <w:numId w:val="19"/>
              </w:numPr>
              <w:tabs>
                <w:tab w:val="left" w:pos="1334"/>
              </w:tabs>
              <w:suppressAutoHyphens/>
              <w:autoSpaceDE w:val="0"/>
              <w:autoSpaceDN w:val="0"/>
              <w:spacing w:after="0" w:line="240" w:lineRule="auto"/>
              <w:ind w:left="1334"/>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naminių paukščių galvos /</w:t>
            </w:r>
            <w:r w:rsidRPr="005C59FB">
              <w:rPr>
                <w:rFonts w:ascii="Times New Roman" w:eastAsia="Calibri" w:hAnsi="Times New Roman" w:cs="Calibri"/>
                <w:b/>
                <w:i/>
                <w:iCs/>
                <w:sz w:val="18"/>
                <w:szCs w:val="18"/>
                <w:lang w:val="lt-LT"/>
              </w:rPr>
              <w:t>kanatlı</w:t>
            </w:r>
            <w:r w:rsidRPr="005C59FB">
              <w:rPr>
                <w:rFonts w:ascii="Times New Roman" w:eastAsia="Calibri" w:hAnsi="Times New Roman" w:cs="Calibri"/>
                <w:b/>
                <w:i/>
                <w:iCs/>
                <w:spacing w:val="-4"/>
                <w:sz w:val="18"/>
                <w:szCs w:val="18"/>
                <w:lang w:val="lt-LT"/>
              </w:rPr>
              <w:t xml:space="preserve"> </w:t>
            </w:r>
            <w:r w:rsidRPr="005C59FB">
              <w:rPr>
                <w:rFonts w:ascii="Times New Roman" w:eastAsia="Calibri" w:hAnsi="Times New Roman" w:cs="Calibri"/>
                <w:b/>
                <w:i/>
                <w:iCs/>
                <w:sz w:val="18"/>
                <w:szCs w:val="18"/>
                <w:lang w:val="lt-LT"/>
              </w:rPr>
              <w:t>kafaları</w:t>
            </w:r>
            <w:r w:rsidRPr="005C59FB">
              <w:rPr>
                <w:rFonts w:ascii="Times New Roman" w:eastAsia="Calibri" w:hAnsi="Times New Roman" w:cs="Calibri"/>
                <w:i/>
                <w:iCs/>
                <w:sz w:val="18"/>
                <w:szCs w:val="18"/>
                <w:lang w:val="lt-LT"/>
              </w:rPr>
              <w:t>/</w:t>
            </w:r>
            <w:r w:rsidRPr="005C59FB">
              <w:rPr>
                <w:rFonts w:ascii="Times New Roman" w:eastAsia="Calibri" w:hAnsi="Times New Roman" w:cs="Calibri"/>
                <w:sz w:val="18"/>
                <w:szCs w:val="18"/>
                <w:lang w:val="lt-LT"/>
              </w:rPr>
              <w:t xml:space="preserve"> heads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poultry</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w:t>
            </w:r>
          </w:p>
          <w:p w14:paraId="2F1750DB" w14:textId="77777777" w:rsidR="00053954" w:rsidRPr="005C59FB" w:rsidRDefault="00053954" w:rsidP="00AF19BC">
            <w:pPr>
              <w:widowControl w:val="0"/>
              <w:numPr>
                <w:ilvl w:val="4"/>
                <w:numId w:val="19"/>
              </w:numPr>
              <w:tabs>
                <w:tab w:val="left" w:pos="1334"/>
              </w:tabs>
              <w:suppressAutoHyphens/>
              <w:autoSpaceDE w:val="0"/>
              <w:autoSpaceDN w:val="0"/>
              <w:spacing w:after="0" w:line="240" w:lineRule="auto"/>
              <w:ind w:left="1334" w:right="94"/>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kailiai ir odos, įskaitant jų nuokarpas ir atplaišas, ragai ir pėdos, įskaitant pirštikaulius, riešo ir delno kaulus, čiurnos ir pado kaulus;/  </w:t>
            </w:r>
            <w:r w:rsidRPr="005C59FB">
              <w:rPr>
                <w:rFonts w:ascii="Times New Roman" w:eastAsia="Calibri" w:hAnsi="Times New Roman" w:cs="Calibri"/>
                <w:b/>
                <w:i/>
                <w:iCs/>
                <w:sz w:val="18"/>
                <w:szCs w:val="18"/>
                <w:lang w:val="lt-LT"/>
              </w:rPr>
              <w:t>kırpıntı</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parçaları</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dahil</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post</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derileri,</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boynuzları</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falanks,</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karpal</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merakarpal</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kemikleri, tarsal ve metatarsal kemikleri dahil</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ayakları</w:t>
            </w:r>
            <w:r w:rsidRPr="005C59FB">
              <w:rPr>
                <w:rFonts w:ascii="Times New Roman" w:eastAsia="Calibri" w:hAnsi="Times New Roman" w:cs="Calibri"/>
                <w:sz w:val="18"/>
                <w:szCs w:val="18"/>
                <w:lang w:val="lt-LT"/>
              </w:rPr>
              <w:t>;/ hides and skins, including trimmings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and splitting thereof, horns and feet, including the phalanges and the carpus and metacarpus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bones,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tarsus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metatarsus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bones;</w:t>
            </w:r>
          </w:p>
          <w:p w14:paraId="1CFDDD12" w14:textId="77777777" w:rsidR="00053954" w:rsidRPr="005C59FB" w:rsidRDefault="00053954" w:rsidP="00AF19BC">
            <w:pPr>
              <w:widowControl w:val="0"/>
              <w:numPr>
                <w:ilvl w:val="4"/>
                <w:numId w:val="19"/>
              </w:numPr>
              <w:tabs>
                <w:tab w:val="left" w:pos="1334"/>
              </w:tabs>
              <w:suppressAutoHyphens/>
              <w:autoSpaceDE w:val="0"/>
              <w:autoSpaceDN w:val="0"/>
              <w:spacing w:after="0" w:line="240" w:lineRule="auto"/>
              <w:ind w:left="1334"/>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kiaulių šeriai/ </w:t>
            </w:r>
            <w:r w:rsidRPr="005C59FB">
              <w:rPr>
                <w:rFonts w:ascii="Times New Roman" w:eastAsia="Calibri" w:hAnsi="Times New Roman" w:cs="Calibri"/>
                <w:b/>
                <w:i/>
                <w:iCs/>
                <w:sz w:val="18"/>
                <w:szCs w:val="18"/>
                <w:lang w:val="lt-LT"/>
              </w:rPr>
              <w:t>domuz</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kılları</w:t>
            </w:r>
            <w:r w:rsidRPr="005C59FB">
              <w:rPr>
                <w:rFonts w:ascii="Times New Roman" w:eastAsia="Calibri" w:hAnsi="Times New Roman" w:cs="Calibri"/>
                <w:b/>
                <w:spacing w:val="-3"/>
                <w:sz w:val="18"/>
                <w:szCs w:val="18"/>
                <w:lang w:val="lt-LT"/>
              </w:rPr>
              <w:t xml:space="preserve"> </w:t>
            </w:r>
            <w:r w:rsidRPr="005C59FB">
              <w:rPr>
                <w:rFonts w:ascii="Times New Roman" w:eastAsia="Calibri" w:hAnsi="Times New Roman" w:cs="Calibri"/>
                <w:sz w:val="18"/>
                <w:szCs w:val="18"/>
                <w:lang w:val="lt-LT"/>
              </w:rPr>
              <w:t>/pig</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bristles;</w:t>
            </w:r>
          </w:p>
          <w:p w14:paraId="4EEB3418" w14:textId="77777777" w:rsidR="00053954" w:rsidRPr="005C59FB" w:rsidRDefault="00053954" w:rsidP="00AF19BC">
            <w:pPr>
              <w:widowControl w:val="0"/>
              <w:numPr>
                <w:ilvl w:val="4"/>
                <w:numId w:val="19"/>
              </w:numPr>
              <w:tabs>
                <w:tab w:val="left" w:pos="1334"/>
              </w:tabs>
              <w:suppressAutoHyphens/>
              <w:autoSpaceDE w:val="0"/>
              <w:autoSpaceDN w:val="0"/>
              <w:spacing w:after="0" w:line="240" w:lineRule="auto"/>
              <w:ind w:left="1334"/>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plunksnos/ </w:t>
            </w:r>
            <w:r w:rsidRPr="005C59FB">
              <w:rPr>
                <w:rFonts w:ascii="Times New Roman" w:eastAsia="Calibri" w:hAnsi="Times New Roman" w:cs="Calibri"/>
                <w:b/>
                <w:i/>
                <w:iCs/>
                <w:sz w:val="18"/>
                <w:szCs w:val="18"/>
                <w:lang w:val="lt-LT"/>
              </w:rPr>
              <w:t>tüyler</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feathers</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w:t>
            </w:r>
          </w:p>
          <w:p w14:paraId="303A597B" w14:textId="77777777" w:rsidR="00053954" w:rsidRPr="005C59FB" w:rsidRDefault="00053954" w:rsidP="00AF19BC">
            <w:pPr>
              <w:widowControl w:val="0"/>
              <w:tabs>
                <w:tab w:val="left" w:pos="1334"/>
              </w:tabs>
              <w:suppressAutoHyphens/>
              <w:spacing w:after="0" w:line="240" w:lineRule="auto"/>
              <w:ind w:left="1334" w:hanging="284"/>
              <w:rPr>
                <w:rFonts w:ascii="Times New Roman" w:eastAsia="Calibri" w:hAnsi="Times New Roman" w:cs="Calibri"/>
                <w:i/>
                <w:sz w:val="18"/>
                <w:szCs w:val="18"/>
                <w:lang w:val="lt-LT"/>
              </w:rPr>
            </w:pPr>
          </w:p>
          <w:p w14:paraId="49879894" w14:textId="77777777" w:rsidR="00053954" w:rsidRPr="005C59FB" w:rsidRDefault="00053954" w:rsidP="00234ED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 xml:space="preserve">) </w:t>
            </w:r>
            <w:r w:rsidRPr="005C59FB">
              <w:rPr>
                <w:rFonts w:ascii="Times New Roman" w:eastAsia="Calibri" w:hAnsi="Times New Roman" w:cs="Calibri"/>
                <w:b/>
                <w:sz w:val="18"/>
                <w:szCs w:val="18"/>
                <w:lang w:val="lt-LT"/>
              </w:rPr>
              <w:t>ve/veya</w:t>
            </w:r>
            <w:r w:rsidRPr="005C59FB">
              <w:rPr>
                <w:rFonts w:ascii="Times New Roman" w:eastAsia="Calibri" w:hAnsi="Times New Roman" w:cs="Calibri"/>
                <w:b/>
                <w:spacing w:val="1"/>
                <w:sz w:val="18"/>
                <w:szCs w:val="18"/>
                <w:lang w:val="lt-LT"/>
              </w:rPr>
              <w:t xml:space="preserve"> </w:t>
            </w:r>
            <w:r w:rsidRPr="005C59FB">
              <w:rPr>
                <w:rFonts w:ascii="Times New Roman" w:eastAsia="Calibri" w:hAnsi="Times New Roman" w:cs="Calibri"/>
                <w:b/>
                <w:sz w:val="18"/>
                <w:szCs w:val="18"/>
                <w:lang w:val="lt-LT"/>
              </w:rPr>
              <w:t xml:space="preserve">[-ir (arba) šalutinius gyvūninius produktus, gautus iš ūkyje paskerstų naminių paukščių ir kiškių, kaip nurodyta Reglamento (EB) Nr. 853/2004 1 straipsnio 3 dalies d punkte, kuriems nepasireiškė žmonėms ar gyvūnams užkrečiamos ligos požymių; ] / </w:t>
            </w:r>
            <w:r w:rsidRPr="005C59FB">
              <w:rPr>
                <w:rFonts w:ascii="Times New Roman" w:eastAsia="Calibri" w:hAnsi="Times New Roman" w:cs="Calibri"/>
                <w:b/>
                <w:i/>
                <w:iCs/>
                <w:sz w:val="18"/>
                <w:szCs w:val="18"/>
                <w:lang w:val="lt-LT"/>
              </w:rPr>
              <w:t>853/2004/EC sayılı Yönetmeliğin madde 1(3)(d)’nde belirtilen çiftlikte insanlara ve hayvanlara geçebilen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bulaşıcı</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hastalık</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belirtisi</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göstermeyen,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kesilen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kümes</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hayvanları</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tavşanımsılardan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elde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edilen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hayvansal yan ürünler</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and/or animal by products from poultry and lagomorphs slaughtered on the farm</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as referred to in Article 1(3)(d) of Regulation (EC) No 853/2004, which did not show any signs of disease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communicable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to humans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or animals;]</w:t>
            </w:r>
          </w:p>
          <w:p w14:paraId="71F537E2" w14:textId="77777777" w:rsidR="00053954" w:rsidRPr="005C59FB" w:rsidRDefault="00053954" w:rsidP="00053954">
            <w:pPr>
              <w:widowControl w:val="0"/>
              <w:suppressAutoHyphens/>
              <w:spacing w:before="12" w:after="0" w:line="240" w:lineRule="auto"/>
              <w:rPr>
                <w:rFonts w:ascii="Times New Roman" w:eastAsia="Calibri" w:hAnsi="Times New Roman" w:cs="Calibri"/>
                <w:i/>
                <w:sz w:val="18"/>
                <w:szCs w:val="18"/>
                <w:lang w:val="lt-LT"/>
              </w:rPr>
            </w:pPr>
          </w:p>
          <w:p w14:paraId="676DDC4D" w14:textId="77777777" w:rsidR="00053954" w:rsidRPr="005C59FB" w:rsidRDefault="00053954" w:rsidP="00234ED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b/>
                <w:sz w:val="18"/>
                <w:szCs w:val="18"/>
                <w:lang w:val="lt-LT"/>
              </w:rPr>
              <w:t>ve/veya</w:t>
            </w:r>
            <w:r w:rsidRPr="005C59FB">
              <w:rPr>
                <w:rFonts w:ascii="Times New Roman" w:eastAsia="Calibri" w:hAnsi="Times New Roman" w:cs="Calibri"/>
                <w:b/>
                <w:spacing w:val="1"/>
                <w:sz w:val="18"/>
                <w:szCs w:val="18"/>
                <w:lang w:val="lt-LT"/>
              </w:rPr>
              <w:t xml:space="preserve"> </w:t>
            </w:r>
            <w:r w:rsidRPr="005C59FB">
              <w:rPr>
                <w:rFonts w:ascii="Times New Roman" w:eastAsia="Calibri" w:hAnsi="Times New Roman" w:cs="Calibri"/>
                <w:b/>
                <w:sz w:val="18"/>
                <w:szCs w:val="18"/>
                <w:lang w:val="lt-LT"/>
              </w:rPr>
              <w:t>[-</w:t>
            </w:r>
            <w:r w:rsidRPr="005C59FB">
              <w:rPr>
                <w:rFonts w:ascii="Times New Roman" w:eastAsia="Calibri" w:hAnsi="Times New Roman" w:cs="Calibri"/>
                <w:b/>
                <w:spacing w:val="1"/>
                <w:sz w:val="18"/>
                <w:szCs w:val="18"/>
                <w:lang w:val="lt-LT"/>
              </w:rPr>
              <w:t xml:space="preserve">gyvūnų kraujas, neturintis jokių per kraują žmonėms ar gyvūnams perduodamų ligų požymių, gautas iš gyvūnų, kurie buvo paskersti skerdykloje po to, kai po patikrinimo prieš skerdimą buvo pripažinti tinkamais skersti ir vartoti žmonėms;]/ </w:t>
            </w:r>
            <w:r w:rsidRPr="005C59FB">
              <w:rPr>
                <w:rFonts w:ascii="Times New Roman" w:eastAsia="Calibri" w:hAnsi="Times New Roman" w:cs="Calibri"/>
                <w:b/>
                <w:i/>
                <w:iCs/>
                <w:sz w:val="18"/>
                <w:szCs w:val="18"/>
                <w:lang w:val="lt-LT"/>
              </w:rPr>
              <w:t>antemortem</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bir</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muayeneyi</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takiben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insan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tüketimi</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için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kesilmeye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uygun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bulunduktan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sonra</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bir</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kesimhanede kesilmiş olan hayvanlardan elde edilen kan yolu ile insan veya hayvanlara bulaşabilecek</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herhangi bir hastalık belirtisi göstermeyen hayvanların kanları;</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bCs/>
                <w:sz w:val="18"/>
                <w:szCs w:val="18"/>
                <w:lang w:val="lt-LT"/>
              </w:rPr>
              <w:t>and/or</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[-blood of animals which did not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show any signs of disease communicable through blood to humans or animals, obtained from animals that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have been slaughtered in a slaughterhouse after having been considered fit for slaughter for human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consumption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following</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ante-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mortem inspection;]</w:t>
            </w:r>
          </w:p>
          <w:p w14:paraId="7CA951E8" w14:textId="77777777" w:rsidR="00053954" w:rsidRPr="005C59FB" w:rsidRDefault="00053954" w:rsidP="00053954">
            <w:pPr>
              <w:widowControl w:val="0"/>
              <w:suppressAutoHyphens/>
              <w:spacing w:after="0" w:line="240" w:lineRule="auto"/>
              <w:jc w:val="both"/>
              <w:rPr>
                <w:rFonts w:ascii="Times New Roman" w:eastAsia="Calibri" w:hAnsi="Times New Roman" w:cs="Calibri"/>
                <w:i/>
                <w:sz w:val="18"/>
                <w:szCs w:val="18"/>
                <w:lang w:val="lt-LT"/>
              </w:rPr>
            </w:pPr>
          </w:p>
          <w:p w14:paraId="06B82C9E" w14:textId="576A0A32" w:rsidR="00053954" w:rsidRPr="005C59FB" w:rsidRDefault="00053954" w:rsidP="00234ED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lastRenderedPageBreak/>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 xml:space="preserve">) </w:t>
            </w:r>
            <w:r w:rsidRPr="005C59FB">
              <w:rPr>
                <w:rFonts w:ascii="Times New Roman" w:eastAsia="Calibri" w:hAnsi="Times New Roman" w:cs="Calibri"/>
                <w:b/>
                <w:sz w:val="18"/>
                <w:szCs w:val="18"/>
                <w:lang w:val="lt-LT"/>
              </w:rPr>
              <w:t>ve/veya</w:t>
            </w:r>
            <w:r w:rsidRPr="005C59FB">
              <w:rPr>
                <w:rFonts w:ascii="Times New Roman" w:eastAsia="Calibri" w:hAnsi="Times New Roman" w:cs="Calibri"/>
                <w:b/>
                <w:spacing w:val="1"/>
                <w:sz w:val="18"/>
                <w:szCs w:val="18"/>
                <w:lang w:val="lt-LT"/>
              </w:rPr>
              <w:t xml:space="preserve"> </w:t>
            </w:r>
            <w:r w:rsidRPr="005C59FB">
              <w:rPr>
                <w:rFonts w:ascii="Times New Roman" w:eastAsia="Calibri" w:hAnsi="Times New Roman" w:cs="Calibri"/>
                <w:b/>
                <w:sz w:val="18"/>
                <w:szCs w:val="18"/>
                <w:lang w:val="lt-LT"/>
              </w:rPr>
              <w:t xml:space="preserve">[-ir/arba [šalutinius gyvūninius produktus, gautus gaminant žmonėms vartoti skirtus produktus, įskaitant kaulus, iš kurių pašalinti riebalai, spirgai ir centrifuguojant arba separuojant pieną gautos nuosėdos;] /  </w:t>
            </w:r>
            <w:r w:rsidRPr="005C59FB">
              <w:rPr>
                <w:rFonts w:ascii="Times New Roman" w:eastAsia="Calibri" w:hAnsi="Times New Roman" w:cs="Calibri"/>
                <w:b/>
                <w:i/>
                <w:iCs/>
                <w:sz w:val="18"/>
                <w:szCs w:val="18"/>
                <w:lang w:val="lt-LT"/>
              </w:rPr>
              <w:t>yağı alınmış kemikler, don yağı tortusu ve sütün işlenmesi sonucu ortaya çıkan santrifüj veya seperatör</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tortuları dahil insan tüketimi amaçlı ürünlerin üretiminden kaynaklanan hayvansal yan ürünler</w:t>
            </w:r>
            <w:r w:rsidRPr="005C59FB">
              <w:rPr>
                <w:rFonts w:ascii="Times New Roman" w:eastAsia="Calibri" w:hAnsi="Times New Roman" w:cs="Calibri"/>
                <w:b/>
                <w:sz w:val="18"/>
                <w:szCs w:val="18"/>
                <w:lang w:val="lt-LT"/>
              </w:rPr>
              <w:t xml:space="preserve">;] / </w:t>
            </w:r>
            <w:r w:rsidRPr="005C59FB">
              <w:rPr>
                <w:rFonts w:ascii="Times New Roman" w:eastAsia="Calibri" w:hAnsi="Times New Roman" w:cs="Calibri"/>
                <w:sz w:val="18"/>
                <w:szCs w:val="18"/>
                <w:lang w:val="lt-LT"/>
              </w:rPr>
              <w:t>and/or</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 animal by- products arising from the production of products intended for human consumption, including</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degreased bone, greaves</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centrifuge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or separator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sludge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from milk</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processing;]</w:t>
            </w:r>
          </w:p>
          <w:p w14:paraId="1A15FD4D" w14:textId="77777777" w:rsidR="00A12657" w:rsidRPr="005C59FB" w:rsidRDefault="00A12657" w:rsidP="00234EDC">
            <w:pPr>
              <w:widowControl w:val="0"/>
              <w:suppressAutoHyphens/>
              <w:spacing w:after="0" w:line="240" w:lineRule="auto"/>
              <w:ind w:left="909" w:right="98" w:hanging="851"/>
              <w:jc w:val="both"/>
              <w:rPr>
                <w:rFonts w:ascii="Times New Roman" w:eastAsia="Calibri" w:hAnsi="Times New Roman" w:cs="Calibri"/>
                <w:sz w:val="18"/>
                <w:szCs w:val="18"/>
                <w:lang w:val="lt-LT"/>
              </w:rPr>
            </w:pPr>
          </w:p>
          <w:p w14:paraId="62945C46" w14:textId="77777777" w:rsidR="00053954" w:rsidRPr="005C59FB" w:rsidRDefault="00053954" w:rsidP="00234ED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b/>
                <w:sz w:val="18"/>
                <w:szCs w:val="18"/>
                <w:lang w:val="lt-LT"/>
              </w:rPr>
              <w:t>ve/veya</w:t>
            </w:r>
            <w:r w:rsidRPr="005C59FB">
              <w:rPr>
                <w:rFonts w:ascii="Times New Roman" w:eastAsia="Calibri" w:hAnsi="Times New Roman" w:cs="Calibri"/>
                <w:b/>
                <w:spacing w:val="14"/>
                <w:sz w:val="18"/>
                <w:szCs w:val="18"/>
                <w:lang w:val="lt-LT"/>
              </w:rPr>
              <w:t xml:space="preserve"> </w:t>
            </w:r>
            <w:r w:rsidRPr="005C59FB">
              <w:rPr>
                <w:rFonts w:ascii="Times New Roman" w:eastAsia="Calibri" w:hAnsi="Times New Roman" w:cs="Calibri"/>
                <w:b/>
                <w:sz w:val="18"/>
                <w:szCs w:val="18"/>
                <w:lang w:val="lt-LT"/>
              </w:rPr>
              <w:t xml:space="preserve">[-ir/arba [gyvūninius produktus arba maisto produktus, kurių sudėtyje yra gyvūninių produktų, kurie dėl komercinių priežasčių, gamybos problemų, pakuotės defektų ar kitų trūkumų, nekeliančių pavojaus visuomenės ar gyvūnų sveikatai, nebėra skirti vartoti žmonėms;] / </w:t>
            </w:r>
            <w:r w:rsidRPr="005C59FB">
              <w:rPr>
                <w:rFonts w:ascii="Times New Roman" w:eastAsia="Calibri" w:hAnsi="Times New Roman" w:cs="Calibri"/>
                <w:b/>
                <w:i/>
                <w:iCs/>
                <w:sz w:val="18"/>
                <w:szCs w:val="18"/>
                <w:lang w:val="lt-LT"/>
              </w:rPr>
              <w:t>ticari</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sebeplerle</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insan</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tüketimine</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sunulması</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amaçlanmayan</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veya</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üretim</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veya</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paketleme</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hataları</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bulunan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veya</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halk</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hayvan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sağlığı</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için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risk</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taşımayan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diğer</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kusurları</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olan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hayvansal</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orijinli</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ürünler</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veya</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hayvansal</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orijinli</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ürün</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içeren</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gıda</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maddeleri;</w:t>
            </w:r>
            <w:r w:rsidRPr="005C59FB">
              <w:rPr>
                <w:rFonts w:ascii="Times New Roman" w:eastAsia="Calibri" w:hAnsi="Times New Roman" w:cs="Calibri"/>
                <w:b/>
                <w:sz w:val="18"/>
                <w:szCs w:val="18"/>
                <w:lang w:val="lt-LT"/>
              </w:rPr>
              <w:t>]/</w:t>
            </w:r>
            <w:r w:rsidRPr="005C59FB">
              <w:rPr>
                <w:rFonts w:ascii="Times New Roman" w:eastAsia="Calibri" w:hAnsi="Times New Roman" w:cs="Calibri"/>
                <w:b/>
                <w:spacing w:val="-5"/>
                <w:sz w:val="18"/>
                <w:szCs w:val="18"/>
                <w:lang w:val="lt-LT"/>
              </w:rPr>
              <w:t xml:space="preserve"> </w:t>
            </w:r>
            <w:r w:rsidRPr="005C59FB">
              <w:rPr>
                <w:rFonts w:ascii="Times New Roman" w:eastAsia="Calibri" w:hAnsi="Times New Roman" w:cs="Calibri"/>
                <w:sz w:val="18"/>
                <w:szCs w:val="18"/>
                <w:lang w:val="lt-LT"/>
              </w:rPr>
              <w:t>and/or</w:t>
            </w:r>
            <w:r w:rsidRPr="005C59FB">
              <w:rPr>
                <w:rFonts w:ascii="Times New Roman" w:eastAsia="Calibri" w:hAnsi="Times New Roman" w:cs="Calibri"/>
                <w:spacing w:val="26"/>
                <w:sz w:val="18"/>
                <w:szCs w:val="18"/>
                <w:lang w:val="lt-LT"/>
              </w:rPr>
              <w:t xml:space="preserve"> </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products</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animal</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origin</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foodstuffs</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containing</w:t>
            </w:r>
            <w:r w:rsidRPr="005C59FB">
              <w:rPr>
                <w:rFonts w:ascii="Times New Roman" w:eastAsia="Calibri" w:hAnsi="Times New Roman" w:cs="Calibri"/>
                <w:spacing w:val="-39"/>
                <w:sz w:val="18"/>
                <w:szCs w:val="18"/>
                <w:lang w:val="lt-LT"/>
              </w:rPr>
              <w:t xml:space="preserve"> </w:t>
            </w:r>
            <w:r w:rsidRPr="005C59FB">
              <w:rPr>
                <w:rFonts w:ascii="Times New Roman" w:eastAsia="Calibri" w:hAnsi="Times New Roman" w:cs="Calibri"/>
                <w:sz w:val="18"/>
                <w:szCs w:val="18"/>
                <w:lang w:val="lt-LT"/>
              </w:rPr>
              <w:t>products</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animal</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origin,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which</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are</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no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longer</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intended</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for</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human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consumption</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for</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commercial</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reasons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39"/>
                <w:sz w:val="18"/>
                <w:szCs w:val="18"/>
                <w:lang w:val="lt-LT"/>
              </w:rPr>
              <w:t xml:space="preserve"> </w:t>
            </w:r>
            <w:r w:rsidRPr="005C59FB">
              <w:rPr>
                <w:rFonts w:ascii="Times New Roman" w:eastAsia="Calibri" w:hAnsi="Times New Roman" w:cs="Calibri"/>
                <w:sz w:val="18"/>
                <w:szCs w:val="18"/>
                <w:lang w:val="lt-LT"/>
              </w:rPr>
              <w:t>due to problems of manufacturing or packaging defects or other defects from which no risk to public 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animal</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health</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arise;]</w:t>
            </w:r>
          </w:p>
          <w:p w14:paraId="7DCF899F" w14:textId="7BFB2C28" w:rsidR="00053954" w:rsidRPr="005C59FB" w:rsidRDefault="00053954" w:rsidP="00234ED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 xml:space="preserve">) </w:t>
            </w:r>
            <w:r w:rsidRPr="005C59FB">
              <w:rPr>
                <w:rFonts w:ascii="Times New Roman" w:eastAsia="Calibri" w:hAnsi="Times New Roman" w:cs="Calibri"/>
                <w:b/>
                <w:sz w:val="18"/>
                <w:szCs w:val="18"/>
                <w:lang w:val="lt-LT"/>
              </w:rPr>
              <w:t>ve/veya</w:t>
            </w:r>
            <w:r w:rsidRPr="005C59FB">
              <w:rPr>
                <w:rFonts w:ascii="Times New Roman" w:eastAsia="Calibri" w:hAnsi="Times New Roman" w:cs="Calibri"/>
                <w:b/>
                <w:spacing w:val="1"/>
                <w:sz w:val="18"/>
                <w:szCs w:val="18"/>
                <w:lang w:val="lt-LT"/>
              </w:rPr>
              <w:t xml:space="preserve"> </w:t>
            </w:r>
            <w:r w:rsidRPr="005C59FB">
              <w:rPr>
                <w:rFonts w:ascii="Times New Roman" w:eastAsia="Calibri" w:hAnsi="Times New Roman" w:cs="Calibri"/>
                <w:b/>
                <w:sz w:val="18"/>
                <w:szCs w:val="18"/>
                <w:lang w:val="lt-LT"/>
              </w:rPr>
              <w:t>[-ir (arba) [-gyvūnų augintinių pašaras  ir pašarai, arba pašarai, kurių sudėtyje yra šalutinių gyvūninių produktų ar jų gaminių, kurie nebėra skirti šerti dėl komercinių priežasčių arba dėl gamybos ar pakuotės defektų ar kitų defektų, dėl kurių nėra pavojaus k</w:t>
            </w:r>
            <w:r w:rsidR="00AB6DCB" w:rsidRPr="005C59FB">
              <w:rPr>
                <w:rFonts w:ascii="Times New Roman" w:eastAsia="Calibri" w:hAnsi="Times New Roman" w:cs="Calibri"/>
                <w:b/>
                <w:sz w:val="18"/>
                <w:szCs w:val="18"/>
                <w:lang w:val="lt-LT"/>
              </w:rPr>
              <w:t>ilti</w:t>
            </w:r>
            <w:r w:rsidRPr="005C59FB">
              <w:rPr>
                <w:rFonts w:ascii="Times New Roman" w:eastAsia="Calibri" w:hAnsi="Times New Roman" w:cs="Calibri"/>
                <w:b/>
                <w:sz w:val="18"/>
                <w:szCs w:val="18"/>
                <w:lang w:val="lt-LT"/>
              </w:rPr>
              <w:t xml:space="preserve"> visuomenės ar gyvūnų sveikatos problemo</w:t>
            </w:r>
            <w:r w:rsidR="00AB6DCB" w:rsidRPr="005C59FB">
              <w:rPr>
                <w:rFonts w:ascii="Times New Roman" w:eastAsia="Calibri" w:hAnsi="Times New Roman" w:cs="Calibri"/>
                <w:b/>
                <w:sz w:val="18"/>
                <w:szCs w:val="18"/>
                <w:lang w:val="lt-LT"/>
              </w:rPr>
              <w:t>m</w:t>
            </w:r>
            <w:r w:rsidRPr="005C59FB">
              <w:rPr>
                <w:rFonts w:ascii="Times New Roman" w:eastAsia="Calibri" w:hAnsi="Times New Roman" w:cs="Calibri"/>
                <w:b/>
                <w:sz w:val="18"/>
                <w:szCs w:val="18"/>
                <w:lang w:val="lt-LT"/>
              </w:rPr>
              <w:t xml:space="preserve">s; / </w:t>
            </w:r>
            <w:r w:rsidRPr="005C59FB">
              <w:rPr>
                <w:rFonts w:ascii="Times New Roman" w:eastAsia="Calibri" w:hAnsi="Times New Roman" w:cs="Calibri"/>
                <w:b/>
                <w:i/>
                <w:iCs/>
                <w:sz w:val="18"/>
                <w:szCs w:val="18"/>
                <w:lang w:val="lt-LT"/>
              </w:rPr>
              <w:t>ticari sebeplerle yem olarak kullanılması amaçlanmayan veya üretim veya paketleme hataları bulunan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veya</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halk</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veya</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hayvan</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sağlığı</w:t>
            </w:r>
            <w:r w:rsidRPr="005C59FB">
              <w:rPr>
                <w:rFonts w:ascii="Times New Roman" w:eastAsia="Calibri" w:hAnsi="Times New Roman" w:cs="Calibri"/>
                <w:b/>
                <w:i/>
                <w:iCs/>
                <w:spacing w:val="-4"/>
                <w:sz w:val="18"/>
                <w:szCs w:val="18"/>
                <w:lang w:val="lt-LT"/>
              </w:rPr>
              <w:t xml:space="preserve"> </w:t>
            </w:r>
            <w:r w:rsidRPr="005C59FB">
              <w:rPr>
                <w:rFonts w:ascii="Times New Roman" w:eastAsia="Calibri" w:hAnsi="Times New Roman" w:cs="Calibri"/>
                <w:b/>
                <w:i/>
                <w:iCs/>
                <w:sz w:val="18"/>
                <w:szCs w:val="18"/>
                <w:lang w:val="lt-LT"/>
              </w:rPr>
              <w:t>için</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risk</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taşımayan</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diğer</w:t>
            </w:r>
            <w:r w:rsidRPr="005C59FB">
              <w:rPr>
                <w:rFonts w:ascii="Times New Roman" w:eastAsia="Calibri" w:hAnsi="Times New Roman" w:cs="Calibri"/>
                <w:b/>
                <w:i/>
                <w:iCs/>
                <w:spacing w:val="-4"/>
                <w:sz w:val="18"/>
                <w:szCs w:val="18"/>
                <w:lang w:val="lt-LT"/>
              </w:rPr>
              <w:t xml:space="preserve"> </w:t>
            </w:r>
            <w:r w:rsidRPr="005C59FB">
              <w:rPr>
                <w:rFonts w:ascii="Times New Roman" w:eastAsia="Calibri" w:hAnsi="Times New Roman" w:cs="Calibri"/>
                <w:b/>
                <w:i/>
                <w:iCs/>
                <w:sz w:val="18"/>
                <w:szCs w:val="18"/>
                <w:lang w:val="lt-LT"/>
              </w:rPr>
              <w:t>kusurları</w:t>
            </w:r>
            <w:r w:rsidRPr="005C59FB">
              <w:rPr>
                <w:rFonts w:ascii="Times New Roman" w:eastAsia="Calibri" w:hAnsi="Times New Roman" w:cs="Calibri"/>
                <w:b/>
                <w:i/>
                <w:iCs/>
                <w:spacing w:val="-4"/>
                <w:sz w:val="18"/>
                <w:szCs w:val="18"/>
                <w:lang w:val="lt-LT"/>
              </w:rPr>
              <w:t xml:space="preserve"> </w:t>
            </w:r>
            <w:r w:rsidRPr="005C59FB">
              <w:rPr>
                <w:rFonts w:ascii="Times New Roman" w:eastAsia="Calibri" w:hAnsi="Times New Roman" w:cs="Calibri"/>
                <w:b/>
                <w:i/>
                <w:iCs/>
                <w:sz w:val="18"/>
                <w:szCs w:val="18"/>
                <w:lang w:val="lt-LT"/>
              </w:rPr>
              <w:t>olan</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ev</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süs</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hayvanı</w:t>
            </w:r>
            <w:r w:rsidRPr="005C59FB">
              <w:rPr>
                <w:rFonts w:ascii="Times New Roman" w:eastAsia="Calibri" w:hAnsi="Times New Roman" w:cs="Calibri"/>
                <w:b/>
                <w:i/>
                <w:iCs/>
                <w:spacing w:val="-4"/>
                <w:sz w:val="18"/>
                <w:szCs w:val="18"/>
                <w:lang w:val="lt-LT"/>
              </w:rPr>
              <w:t xml:space="preserve"> </w:t>
            </w:r>
            <w:r w:rsidRPr="005C59FB">
              <w:rPr>
                <w:rFonts w:ascii="Times New Roman" w:eastAsia="Calibri" w:hAnsi="Times New Roman" w:cs="Calibri"/>
                <w:b/>
                <w:i/>
                <w:iCs/>
                <w:sz w:val="18"/>
                <w:szCs w:val="18"/>
                <w:lang w:val="lt-LT"/>
              </w:rPr>
              <w:t>yemi</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hayvansal</w:t>
            </w:r>
            <w:r w:rsidRPr="005C59FB">
              <w:rPr>
                <w:rFonts w:ascii="Times New Roman" w:eastAsia="Calibri" w:hAnsi="Times New Roman" w:cs="Calibri"/>
                <w:b/>
                <w:i/>
                <w:iCs/>
                <w:spacing w:val="-38"/>
                <w:sz w:val="18"/>
                <w:szCs w:val="18"/>
                <w:lang w:val="lt-LT"/>
              </w:rPr>
              <w:t xml:space="preserve"> </w:t>
            </w:r>
            <w:r w:rsidRPr="005C59FB">
              <w:rPr>
                <w:rFonts w:ascii="Times New Roman" w:eastAsia="Calibri" w:hAnsi="Times New Roman" w:cs="Calibri"/>
                <w:b/>
                <w:i/>
                <w:iCs/>
                <w:sz w:val="18"/>
                <w:szCs w:val="18"/>
                <w:lang w:val="lt-LT"/>
              </w:rPr>
              <w:t>orjinli yem veya hayvansal yan ürün veya türev ürünlerini içeren yem maddeleri;]/</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and/or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[-petfood and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pacing w:val="-1"/>
                <w:sz w:val="18"/>
                <w:szCs w:val="18"/>
                <w:lang w:val="lt-LT"/>
              </w:rPr>
              <w:t>feedingstuffs</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pacing w:val="-1"/>
                <w:sz w:val="18"/>
                <w:szCs w:val="18"/>
                <w:lang w:val="lt-LT"/>
              </w:rPr>
              <w:t>of</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pacing w:val="-1"/>
                <w:sz w:val="18"/>
                <w:szCs w:val="18"/>
                <w:lang w:val="lt-LT"/>
              </w:rPr>
              <w:t>animal</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origin,</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feedingstuffs</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containing</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animal</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by-products</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derived</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products,</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which</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are</w:t>
            </w:r>
            <w:r w:rsidRPr="005C59FB">
              <w:rPr>
                <w:rFonts w:ascii="Times New Roman" w:eastAsia="Calibri" w:hAnsi="Times New Roman" w:cs="Calibri"/>
                <w:spacing w:val="-39"/>
                <w:sz w:val="18"/>
                <w:szCs w:val="18"/>
                <w:lang w:val="lt-LT"/>
              </w:rPr>
              <w:t xml:space="preserve"> </w:t>
            </w:r>
            <w:r w:rsidRPr="005C59FB">
              <w:rPr>
                <w:rFonts w:ascii="Times New Roman" w:eastAsia="Calibri" w:hAnsi="Times New Roman" w:cs="Calibri"/>
                <w:sz w:val="18"/>
                <w:szCs w:val="18"/>
                <w:lang w:val="lt-LT"/>
              </w:rPr>
              <w:t>no longer intended for feeding for commercial reasons or due to problems of manufacturing or packaging</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defects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or other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defects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from which</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no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risk to public</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animal</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health</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arises;</w:t>
            </w:r>
          </w:p>
          <w:p w14:paraId="23CE6692" w14:textId="77777777" w:rsidR="00053954" w:rsidRPr="005C59FB" w:rsidRDefault="00053954" w:rsidP="00234ED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 xml:space="preserve">) </w:t>
            </w:r>
            <w:r w:rsidRPr="005C59FB">
              <w:rPr>
                <w:rFonts w:ascii="Times New Roman" w:eastAsia="Calibri" w:hAnsi="Times New Roman" w:cs="Calibri"/>
                <w:b/>
                <w:sz w:val="18"/>
                <w:szCs w:val="18"/>
                <w:lang w:val="lt-LT"/>
              </w:rPr>
              <w:t>ve/veya</w:t>
            </w:r>
            <w:r w:rsidRPr="005C59FB">
              <w:rPr>
                <w:rFonts w:ascii="Times New Roman" w:eastAsia="Calibri" w:hAnsi="Times New Roman" w:cs="Calibri"/>
                <w:b/>
                <w:spacing w:val="1"/>
                <w:sz w:val="18"/>
                <w:szCs w:val="18"/>
                <w:lang w:val="lt-LT"/>
              </w:rPr>
              <w:t xml:space="preserve"> </w:t>
            </w:r>
            <w:r w:rsidRPr="005C59FB">
              <w:rPr>
                <w:rFonts w:ascii="Times New Roman" w:eastAsia="Calibri" w:hAnsi="Times New Roman" w:cs="Calibri"/>
                <w:b/>
                <w:sz w:val="18"/>
                <w:szCs w:val="18"/>
                <w:lang w:val="lt-LT"/>
              </w:rPr>
              <w:t xml:space="preserve">[-ir/arba [kraują, placentą, vilną, plunksnas, plaukus, ragus, kanopų drožles ir žalią pieną, gautus iš gyvų gyvūnų, kuriems nepasireiškia jokie per tą produktą užkrečiamos žmonių ar gyvūnų ligos požymiai;] / </w:t>
            </w:r>
            <w:r w:rsidRPr="005C59FB">
              <w:rPr>
                <w:rFonts w:ascii="Times New Roman" w:eastAsia="Calibri" w:hAnsi="Times New Roman" w:cs="Calibri"/>
                <w:b/>
                <w:i/>
                <w:iCs/>
                <w:sz w:val="18"/>
                <w:szCs w:val="18"/>
                <w:lang w:val="lt-LT"/>
              </w:rPr>
              <w:t>o ürün yoluyla insan veya hayvanlara geçebilen herhangi bir hastalığın belirtisini göstermeyen canlı</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hayvanlardan elde edilen kan, plasenta, yün, tüy, kıl, boynuz, toynak kesikleri ve çiğ süt;]</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b/>
                <w:sz w:val="18"/>
                <w:szCs w:val="18"/>
                <w:lang w:val="lt-LT"/>
              </w:rPr>
              <w:t>/</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[-blood,</w:t>
            </w:r>
            <w:r w:rsidRPr="005C59FB">
              <w:rPr>
                <w:rFonts w:ascii="Times New Roman" w:eastAsia="Calibri" w:hAnsi="Times New Roman" w:cs="Calibri"/>
                <w:spacing w:val="-39"/>
                <w:sz w:val="18"/>
                <w:szCs w:val="18"/>
                <w:lang w:val="lt-LT"/>
              </w:rPr>
              <w:t xml:space="preserve"> </w:t>
            </w:r>
            <w:r w:rsidRPr="005C59FB">
              <w:rPr>
                <w:rFonts w:ascii="Times New Roman" w:eastAsia="Calibri" w:hAnsi="Times New Roman" w:cs="Calibri"/>
                <w:sz w:val="18"/>
                <w:szCs w:val="18"/>
                <w:lang w:val="lt-LT"/>
              </w:rPr>
              <w:t>placenta,</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wool,</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feathers,</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hair,</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horns,</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hoof</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cuts</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raw</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milk</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originating</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from</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live</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animals</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that</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did</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not</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show</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signs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any disease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communicable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through</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that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product to humans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or animals;]</w:t>
            </w:r>
          </w:p>
          <w:p w14:paraId="4041A2E4" w14:textId="77777777" w:rsidR="00053954" w:rsidRPr="005C59FB" w:rsidRDefault="00053954" w:rsidP="00234ED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 xml:space="preserve">) </w:t>
            </w:r>
            <w:r w:rsidRPr="005C59FB">
              <w:rPr>
                <w:rFonts w:ascii="Times New Roman" w:eastAsia="Calibri" w:hAnsi="Times New Roman" w:cs="Calibri"/>
                <w:b/>
                <w:sz w:val="18"/>
                <w:szCs w:val="18"/>
                <w:lang w:val="lt-LT"/>
              </w:rPr>
              <w:t>ve/veya</w:t>
            </w:r>
            <w:r w:rsidRPr="005C59FB">
              <w:rPr>
                <w:rFonts w:ascii="Times New Roman" w:eastAsia="Calibri" w:hAnsi="Times New Roman" w:cs="Calibri"/>
                <w:b/>
                <w:spacing w:val="1"/>
                <w:sz w:val="18"/>
                <w:szCs w:val="18"/>
                <w:lang w:val="lt-LT"/>
              </w:rPr>
              <w:t xml:space="preserve"> </w:t>
            </w:r>
            <w:r w:rsidRPr="005C59FB">
              <w:rPr>
                <w:rFonts w:ascii="Times New Roman" w:eastAsia="Calibri" w:hAnsi="Times New Roman" w:cs="Calibri"/>
                <w:b/>
                <w:sz w:val="18"/>
                <w:szCs w:val="18"/>
                <w:lang w:val="lt-LT"/>
              </w:rPr>
              <w:t xml:space="preserve">[-ir/arba [- vandens gyvūnus, išskyrus jūros žinduolius, kuriems nepasireiškia jokios ligos, kuria gali užsikrėsti žmonės ar gyvūnai, požymiai, ir tokių gyvūnų dalys;] / </w:t>
            </w:r>
            <w:r w:rsidRPr="005C59FB">
              <w:rPr>
                <w:rFonts w:ascii="Times New Roman" w:eastAsia="Calibri" w:hAnsi="Times New Roman" w:cs="Calibri"/>
                <w:b/>
                <w:i/>
                <w:iCs/>
                <w:sz w:val="18"/>
                <w:szCs w:val="18"/>
                <w:lang w:val="lt-LT"/>
              </w:rPr>
              <w:t>insan veya hayvanlara geçebilen herhangi bir hastalığın belirtisini göstermeyen, deniz memelileri hariç su</w:t>
            </w:r>
            <w:r w:rsidRPr="005C59FB">
              <w:rPr>
                <w:rFonts w:ascii="Times New Roman" w:eastAsia="Calibri" w:hAnsi="Times New Roman" w:cs="Calibri"/>
                <w:b/>
                <w:i/>
                <w:iCs/>
                <w:spacing w:val="-38"/>
                <w:sz w:val="18"/>
                <w:szCs w:val="18"/>
                <w:lang w:val="lt-LT"/>
              </w:rPr>
              <w:t xml:space="preserve"> </w:t>
            </w:r>
            <w:r w:rsidRPr="005C59FB">
              <w:rPr>
                <w:rFonts w:ascii="Times New Roman" w:eastAsia="Calibri" w:hAnsi="Times New Roman" w:cs="Calibri"/>
                <w:b/>
                <w:i/>
                <w:iCs/>
                <w:sz w:val="18"/>
                <w:szCs w:val="18"/>
                <w:lang w:val="lt-LT"/>
              </w:rPr>
              <w:t>hayvanları ve bu hayvanların parçaları;]</w:t>
            </w:r>
            <w:r w:rsidRPr="005C59FB">
              <w:rPr>
                <w:rFonts w:ascii="Times New Roman" w:eastAsia="Calibri" w:hAnsi="Times New Roman" w:cs="Calibri"/>
                <w:b/>
                <w:spacing w:val="1"/>
                <w:sz w:val="18"/>
                <w:szCs w:val="18"/>
                <w:lang w:val="lt-LT"/>
              </w:rPr>
              <w:t xml:space="preserve"> </w:t>
            </w:r>
            <w:r w:rsidRPr="005C59FB">
              <w:rPr>
                <w:rFonts w:ascii="Times New Roman" w:eastAsia="Calibri" w:hAnsi="Times New Roman" w:cs="Calibri"/>
                <w:sz w:val="18"/>
                <w:szCs w:val="18"/>
                <w:lang w:val="lt-LT"/>
              </w:rPr>
              <w:t>and/or [- aquatic animals, and parts of such animals, except sea</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mammals,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which</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did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not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show any</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signs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diseases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communicable to humans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or animals;]</w:t>
            </w:r>
          </w:p>
          <w:p w14:paraId="3112D2FB" w14:textId="77777777" w:rsidR="00053954" w:rsidRPr="005C59FB" w:rsidRDefault="00053954" w:rsidP="00234ED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 xml:space="preserve">) </w:t>
            </w:r>
            <w:r w:rsidRPr="005C59FB">
              <w:rPr>
                <w:rFonts w:ascii="Times New Roman" w:eastAsia="Calibri" w:hAnsi="Times New Roman" w:cs="Calibri"/>
                <w:b/>
                <w:sz w:val="18"/>
                <w:szCs w:val="18"/>
                <w:lang w:val="lt-LT"/>
              </w:rPr>
              <w:t>ve/veya</w:t>
            </w:r>
            <w:r w:rsidRPr="005C59FB">
              <w:rPr>
                <w:rFonts w:ascii="Times New Roman" w:eastAsia="Calibri" w:hAnsi="Times New Roman" w:cs="Calibri"/>
                <w:b/>
                <w:spacing w:val="1"/>
                <w:sz w:val="18"/>
                <w:szCs w:val="18"/>
                <w:lang w:val="lt-LT"/>
              </w:rPr>
              <w:t xml:space="preserve"> </w:t>
            </w:r>
            <w:r w:rsidRPr="005C59FB">
              <w:rPr>
                <w:rFonts w:ascii="Times New Roman" w:eastAsia="Calibri" w:hAnsi="Times New Roman" w:cs="Calibri"/>
                <w:b/>
                <w:sz w:val="18"/>
                <w:szCs w:val="18"/>
                <w:lang w:val="lt-LT"/>
              </w:rPr>
              <w:t xml:space="preserve">[-ir/arba [- vandens gyvūnų šalutinius produktus iš įmonių arba gamyklų, gaminančių žmonėms vartoti skirtus produktus;] / </w:t>
            </w:r>
            <w:r w:rsidRPr="005C59FB">
              <w:rPr>
                <w:rFonts w:ascii="Times New Roman" w:eastAsia="Calibri" w:hAnsi="Times New Roman" w:cs="Calibri"/>
                <w:b/>
                <w:i/>
                <w:iCs/>
                <w:sz w:val="18"/>
                <w:szCs w:val="18"/>
                <w:lang w:val="lt-LT"/>
              </w:rPr>
              <w:t>insan tüketimi için ürünler üreten işletme veya tesislerdeki su hayvanlarından elde edilen hayvansal yan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ürünler;]</w:t>
            </w:r>
            <w:r w:rsidRPr="005C59FB">
              <w:rPr>
                <w:rFonts w:ascii="Times New Roman" w:eastAsia="Calibri" w:hAnsi="Times New Roman" w:cs="Calibri"/>
                <w:b/>
                <w:sz w:val="18"/>
                <w:szCs w:val="18"/>
                <w:lang w:val="lt-LT"/>
              </w:rPr>
              <w:t xml:space="preserve"> / </w:t>
            </w:r>
            <w:r w:rsidRPr="005C59FB">
              <w:rPr>
                <w:rFonts w:ascii="Times New Roman" w:eastAsia="Calibri" w:hAnsi="Times New Roman" w:cs="Calibri"/>
                <w:sz w:val="18"/>
                <w:szCs w:val="18"/>
                <w:lang w:val="lt-LT"/>
              </w:rPr>
              <w:t>and/or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[-animal by-products from aquatic animals originating from plants or establishments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manufacturing</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products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for human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consumption;]</w:t>
            </w:r>
          </w:p>
          <w:p w14:paraId="11B61932" w14:textId="352BCC1C" w:rsidR="00053954" w:rsidRPr="005C59FB" w:rsidRDefault="00AF19BC" w:rsidP="00234ED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 xml:space="preserve">) </w:t>
            </w:r>
            <w:r w:rsidR="00053954" w:rsidRPr="005C59FB">
              <w:rPr>
                <w:rFonts w:ascii="Times New Roman" w:eastAsia="Calibri" w:hAnsi="Times New Roman" w:cs="Calibri"/>
                <w:b/>
                <w:sz w:val="18"/>
                <w:szCs w:val="18"/>
                <w:lang w:val="lt-LT"/>
              </w:rPr>
              <w:t>ve/veya</w:t>
            </w:r>
            <w:r w:rsidR="00053954" w:rsidRPr="005C59FB">
              <w:rPr>
                <w:rFonts w:ascii="Times New Roman" w:eastAsia="Calibri" w:hAnsi="Times New Roman" w:cs="Calibri"/>
                <w:b/>
                <w:spacing w:val="1"/>
                <w:sz w:val="18"/>
                <w:szCs w:val="18"/>
                <w:lang w:val="lt-LT"/>
              </w:rPr>
              <w:t xml:space="preserve"> </w:t>
            </w:r>
            <w:r w:rsidR="00053954" w:rsidRPr="005C59FB">
              <w:rPr>
                <w:rFonts w:ascii="Times New Roman" w:eastAsia="Calibri" w:hAnsi="Times New Roman" w:cs="Calibri"/>
                <w:b/>
                <w:sz w:val="18"/>
                <w:szCs w:val="18"/>
                <w:lang w:val="lt-LT"/>
              </w:rPr>
              <w:t xml:space="preserve">[-ir/arba  medžiagas, gautas iš gyvūnų, kuriems nepasireiškė jokios ligos, kuria per šį produktą galima užkrėsti žmones ir gyvūnus, požymiai: / </w:t>
            </w:r>
            <w:r w:rsidR="00053954" w:rsidRPr="005C59FB">
              <w:rPr>
                <w:rFonts w:ascii="Times New Roman" w:eastAsia="Calibri" w:hAnsi="Times New Roman" w:cs="Calibri"/>
                <w:b/>
                <w:i/>
                <w:iCs/>
                <w:sz w:val="18"/>
                <w:szCs w:val="18"/>
                <w:lang w:val="lt-LT"/>
              </w:rPr>
              <w:t>o</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materyal</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yoluyla</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insan</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veya</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hayvanlara</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geçebilen</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herhangi</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bir</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hastalık</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belirtisi</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göstermeyen</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hayvanlardan</w:t>
            </w:r>
            <w:r w:rsidR="00053954" w:rsidRPr="005C59FB">
              <w:rPr>
                <w:rFonts w:ascii="Times New Roman" w:eastAsia="Calibri" w:hAnsi="Times New Roman" w:cs="Calibri"/>
                <w:b/>
                <w:i/>
                <w:iCs/>
                <w:spacing w:val="-10"/>
                <w:sz w:val="18"/>
                <w:szCs w:val="18"/>
                <w:lang w:val="lt-LT"/>
              </w:rPr>
              <w:t xml:space="preserve"> </w:t>
            </w:r>
            <w:r w:rsidR="00053954" w:rsidRPr="005C59FB">
              <w:rPr>
                <w:rFonts w:ascii="Times New Roman" w:eastAsia="Calibri" w:hAnsi="Times New Roman" w:cs="Calibri"/>
                <w:b/>
                <w:i/>
                <w:iCs/>
                <w:sz w:val="18"/>
                <w:szCs w:val="18"/>
                <w:lang w:val="lt-LT"/>
              </w:rPr>
              <w:t>elde</w:t>
            </w:r>
            <w:r w:rsidR="00053954" w:rsidRPr="005C59FB">
              <w:rPr>
                <w:rFonts w:ascii="Times New Roman" w:eastAsia="Calibri" w:hAnsi="Times New Roman" w:cs="Calibri"/>
                <w:b/>
                <w:i/>
                <w:iCs/>
                <w:spacing w:val="-9"/>
                <w:sz w:val="18"/>
                <w:szCs w:val="18"/>
                <w:lang w:val="lt-LT"/>
              </w:rPr>
              <w:t xml:space="preserve"> </w:t>
            </w:r>
            <w:r w:rsidR="00053954" w:rsidRPr="005C59FB">
              <w:rPr>
                <w:rFonts w:ascii="Times New Roman" w:eastAsia="Calibri" w:hAnsi="Times New Roman" w:cs="Calibri"/>
                <w:b/>
                <w:i/>
                <w:iCs/>
                <w:sz w:val="18"/>
                <w:szCs w:val="18"/>
                <w:lang w:val="lt-LT"/>
              </w:rPr>
              <w:t>edilen</w:t>
            </w:r>
            <w:r w:rsidR="00053954" w:rsidRPr="005C59FB">
              <w:rPr>
                <w:rFonts w:ascii="Times New Roman" w:eastAsia="Calibri" w:hAnsi="Times New Roman" w:cs="Calibri"/>
                <w:b/>
                <w:i/>
                <w:iCs/>
                <w:spacing w:val="-10"/>
                <w:sz w:val="18"/>
                <w:szCs w:val="18"/>
                <w:lang w:val="lt-LT"/>
              </w:rPr>
              <w:t xml:space="preserve"> </w:t>
            </w:r>
            <w:r w:rsidR="00053954" w:rsidRPr="005C59FB">
              <w:rPr>
                <w:rFonts w:ascii="Times New Roman" w:eastAsia="Calibri" w:hAnsi="Times New Roman" w:cs="Calibri"/>
                <w:b/>
                <w:i/>
                <w:iCs/>
                <w:sz w:val="18"/>
                <w:szCs w:val="18"/>
                <w:lang w:val="lt-LT"/>
              </w:rPr>
              <w:t>aşağıdaki</w:t>
            </w:r>
            <w:r w:rsidR="00053954" w:rsidRPr="005C59FB">
              <w:rPr>
                <w:rFonts w:ascii="Times New Roman" w:eastAsia="Calibri" w:hAnsi="Times New Roman" w:cs="Calibri"/>
                <w:b/>
                <w:i/>
                <w:iCs/>
                <w:spacing w:val="-9"/>
                <w:sz w:val="18"/>
                <w:szCs w:val="18"/>
                <w:lang w:val="lt-LT"/>
              </w:rPr>
              <w:t xml:space="preserve"> </w:t>
            </w:r>
            <w:r w:rsidR="00053954" w:rsidRPr="005C59FB">
              <w:rPr>
                <w:rFonts w:ascii="Times New Roman" w:eastAsia="Calibri" w:hAnsi="Times New Roman" w:cs="Calibri"/>
                <w:b/>
                <w:i/>
                <w:iCs/>
                <w:sz w:val="18"/>
                <w:szCs w:val="18"/>
                <w:lang w:val="lt-LT"/>
              </w:rPr>
              <w:t>ürünler:</w:t>
            </w:r>
            <w:r w:rsidR="00053954" w:rsidRPr="005C59FB">
              <w:rPr>
                <w:rFonts w:ascii="Times New Roman" w:eastAsia="Calibri" w:hAnsi="Times New Roman" w:cs="Calibri"/>
                <w:b/>
                <w:spacing w:val="-9"/>
                <w:sz w:val="18"/>
                <w:szCs w:val="18"/>
                <w:lang w:val="lt-LT"/>
              </w:rPr>
              <w:t xml:space="preserve"> / </w:t>
            </w:r>
            <w:r w:rsidR="00053954" w:rsidRPr="005C59FB">
              <w:rPr>
                <w:rFonts w:ascii="Times New Roman" w:eastAsia="Calibri" w:hAnsi="Times New Roman" w:cs="Calibri"/>
                <w:sz w:val="18"/>
                <w:szCs w:val="18"/>
                <w:lang w:val="lt-LT"/>
              </w:rPr>
              <w:t>and/or</w:t>
            </w:r>
            <w:r w:rsidR="00053954" w:rsidRPr="005C59FB">
              <w:rPr>
                <w:rFonts w:ascii="Times New Roman" w:eastAsia="Calibri" w:hAnsi="Times New Roman" w:cs="Calibri"/>
                <w:spacing w:val="-10"/>
                <w:sz w:val="18"/>
                <w:szCs w:val="18"/>
                <w:lang w:val="lt-LT"/>
              </w:rPr>
              <w:t xml:space="preserve"> </w:t>
            </w:r>
            <w:r w:rsidR="00053954" w:rsidRPr="005C59FB">
              <w:rPr>
                <w:rFonts w:ascii="Times New Roman" w:eastAsia="Calibri" w:hAnsi="Times New Roman" w:cs="Calibri"/>
                <w:sz w:val="18"/>
                <w:szCs w:val="18"/>
                <w:lang w:val="lt-LT"/>
              </w:rPr>
              <w:t>[-</w:t>
            </w:r>
            <w:r w:rsidR="00053954" w:rsidRPr="005C59FB">
              <w:rPr>
                <w:rFonts w:ascii="Times New Roman" w:eastAsia="Calibri" w:hAnsi="Times New Roman" w:cs="Calibri"/>
                <w:spacing w:val="-9"/>
                <w:sz w:val="18"/>
                <w:szCs w:val="18"/>
                <w:lang w:val="lt-LT"/>
              </w:rPr>
              <w:t xml:space="preserve"> </w:t>
            </w:r>
            <w:r w:rsidR="00053954" w:rsidRPr="005C59FB">
              <w:rPr>
                <w:rFonts w:ascii="Times New Roman" w:eastAsia="Calibri" w:hAnsi="Times New Roman" w:cs="Calibri"/>
                <w:sz w:val="18"/>
                <w:szCs w:val="18"/>
                <w:lang w:val="lt-LT"/>
              </w:rPr>
              <w:t>the</w:t>
            </w:r>
            <w:r w:rsidR="00053954" w:rsidRPr="005C59FB">
              <w:rPr>
                <w:rFonts w:ascii="Times New Roman" w:eastAsia="Calibri" w:hAnsi="Times New Roman" w:cs="Calibri"/>
                <w:spacing w:val="-10"/>
                <w:sz w:val="18"/>
                <w:szCs w:val="18"/>
                <w:lang w:val="lt-LT"/>
              </w:rPr>
              <w:t xml:space="preserve"> </w:t>
            </w:r>
            <w:r w:rsidR="00053954" w:rsidRPr="005C59FB">
              <w:rPr>
                <w:rFonts w:ascii="Times New Roman" w:eastAsia="Calibri" w:hAnsi="Times New Roman" w:cs="Calibri"/>
                <w:sz w:val="18"/>
                <w:szCs w:val="18"/>
                <w:lang w:val="lt-LT"/>
              </w:rPr>
              <w:t>following</w:t>
            </w:r>
            <w:r w:rsidR="00053954" w:rsidRPr="005C59FB">
              <w:rPr>
                <w:rFonts w:ascii="Times New Roman" w:eastAsia="Calibri" w:hAnsi="Times New Roman" w:cs="Calibri"/>
                <w:spacing w:val="-10"/>
                <w:sz w:val="18"/>
                <w:szCs w:val="18"/>
                <w:lang w:val="lt-LT"/>
              </w:rPr>
              <w:t xml:space="preserve"> </w:t>
            </w:r>
            <w:r w:rsidR="00053954" w:rsidRPr="005C59FB">
              <w:rPr>
                <w:rFonts w:ascii="Times New Roman" w:eastAsia="Calibri" w:hAnsi="Times New Roman" w:cs="Calibri"/>
                <w:sz w:val="18"/>
                <w:szCs w:val="18"/>
                <w:lang w:val="lt-LT"/>
              </w:rPr>
              <w:t>material</w:t>
            </w:r>
            <w:r w:rsidR="00053954" w:rsidRPr="005C59FB">
              <w:rPr>
                <w:rFonts w:ascii="Times New Roman" w:eastAsia="Calibri" w:hAnsi="Times New Roman" w:cs="Calibri"/>
                <w:spacing w:val="-9"/>
                <w:sz w:val="18"/>
                <w:szCs w:val="18"/>
                <w:lang w:val="lt-LT"/>
              </w:rPr>
              <w:t xml:space="preserve"> </w:t>
            </w:r>
            <w:r w:rsidR="00053954" w:rsidRPr="005C59FB">
              <w:rPr>
                <w:rFonts w:ascii="Times New Roman" w:eastAsia="Calibri" w:hAnsi="Times New Roman" w:cs="Calibri"/>
                <w:sz w:val="18"/>
                <w:szCs w:val="18"/>
                <w:lang w:val="lt-LT"/>
              </w:rPr>
              <w:t>originating</w:t>
            </w:r>
            <w:r w:rsidR="00053954" w:rsidRPr="005C59FB">
              <w:rPr>
                <w:rFonts w:ascii="Times New Roman" w:eastAsia="Calibri" w:hAnsi="Times New Roman" w:cs="Calibri"/>
                <w:spacing w:val="-10"/>
                <w:sz w:val="18"/>
                <w:szCs w:val="18"/>
                <w:lang w:val="lt-LT"/>
              </w:rPr>
              <w:t xml:space="preserve"> </w:t>
            </w:r>
            <w:r w:rsidR="00053954" w:rsidRPr="005C59FB">
              <w:rPr>
                <w:rFonts w:ascii="Times New Roman" w:eastAsia="Calibri" w:hAnsi="Times New Roman" w:cs="Calibri"/>
                <w:sz w:val="18"/>
                <w:szCs w:val="18"/>
                <w:lang w:val="lt-LT"/>
              </w:rPr>
              <w:t>from</w:t>
            </w:r>
            <w:r w:rsidR="00053954" w:rsidRPr="005C59FB">
              <w:rPr>
                <w:rFonts w:ascii="Times New Roman" w:eastAsia="Calibri" w:hAnsi="Times New Roman" w:cs="Calibri"/>
                <w:spacing w:val="-9"/>
                <w:sz w:val="18"/>
                <w:szCs w:val="18"/>
                <w:lang w:val="lt-LT"/>
              </w:rPr>
              <w:t xml:space="preserve"> </w:t>
            </w:r>
            <w:r w:rsidR="00053954" w:rsidRPr="005C59FB">
              <w:rPr>
                <w:rFonts w:ascii="Times New Roman" w:eastAsia="Calibri" w:hAnsi="Times New Roman" w:cs="Calibri"/>
                <w:sz w:val="18"/>
                <w:szCs w:val="18"/>
                <w:lang w:val="lt-LT"/>
              </w:rPr>
              <w:t>animals</w:t>
            </w:r>
            <w:r w:rsidR="00053954" w:rsidRPr="005C59FB">
              <w:rPr>
                <w:rFonts w:ascii="Times New Roman" w:eastAsia="Calibri" w:hAnsi="Times New Roman" w:cs="Calibri"/>
                <w:spacing w:val="-10"/>
                <w:sz w:val="18"/>
                <w:szCs w:val="18"/>
                <w:lang w:val="lt-LT"/>
              </w:rPr>
              <w:t xml:space="preserve"> </w:t>
            </w:r>
            <w:r w:rsidR="00053954" w:rsidRPr="005C59FB">
              <w:rPr>
                <w:rFonts w:ascii="Times New Roman" w:eastAsia="Calibri" w:hAnsi="Times New Roman" w:cs="Calibri"/>
                <w:sz w:val="18"/>
                <w:szCs w:val="18"/>
                <w:lang w:val="lt-LT"/>
              </w:rPr>
              <w:t>which</w:t>
            </w:r>
            <w:r w:rsidR="00053954" w:rsidRPr="005C59FB">
              <w:rPr>
                <w:rFonts w:ascii="Times New Roman" w:eastAsia="Calibri" w:hAnsi="Times New Roman" w:cs="Calibri"/>
                <w:spacing w:val="-39"/>
                <w:sz w:val="18"/>
                <w:szCs w:val="18"/>
                <w:lang w:val="lt-LT"/>
              </w:rPr>
              <w:t xml:space="preserve">        </w:t>
            </w:r>
            <w:r w:rsidR="00053954" w:rsidRPr="005C59FB">
              <w:rPr>
                <w:rFonts w:ascii="Times New Roman" w:eastAsia="Calibri" w:hAnsi="Times New Roman" w:cs="Calibri"/>
                <w:sz w:val="18"/>
                <w:szCs w:val="18"/>
                <w:lang w:val="lt-LT"/>
              </w:rPr>
              <w:t>did</w:t>
            </w:r>
            <w:r w:rsidR="00053954" w:rsidRPr="005C59FB">
              <w:rPr>
                <w:rFonts w:ascii="Times New Roman" w:eastAsia="Calibri" w:hAnsi="Times New Roman" w:cs="Calibri"/>
                <w:spacing w:val="-2"/>
                <w:sz w:val="18"/>
                <w:szCs w:val="18"/>
                <w:lang w:val="lt-LT"/>
              </w:rPr>
              <w:t xml:space="preserve"> </w:t>
            </w:r>
            <w:r w:rsidR="00053954" w:rsidRPr="005C59FB">
              <w:rPr>
                <w:rFonts w:ascii="Times New Roman" w:eastAsia="Calibri" w:hAnsi="Times New Roman" w:cs="Calibri"/>
                <w:sz w:val="18"/>
                <w:szCs w:val="18"/>
                <w:lang w:val="lt-LT"/>
              </w:rPr>
              <w:t>not</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show any</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signs</w:t>
            </w:r>
            <w:r w:rsidR="00053954" w:rsidRPr="005C59FB">
              <w:rPr>
                <w:rFonts w:ascii="Times New Roman" w:eastAsia="Calibri" w:hAnsi="Times New Roman" w:cs="Calibri"/>
                <w:spacing w:val="-2"/>
                <w:sz w:val="18"/>
                <w:szCs w:val="18"/>
                <w:lang w:val="lt-LT"/>
              </w:rPr>
              <w:t xml:space="preserve"> </w:t>
            </w:r>
            <w:r w:rsidR="00053954" w:rsidRPr="005C59FB">
              <w:rPr>
                <w:rFonts w:ascii="Times New Roman" w:eastAsia="Calibri" w:hAnsi="Times New Roman" w:cs="Calibri"/>
                <w:sz w:val="18"/>
                <w:szCs w:val="18"/>
                <w:lang w:val="lt-LT"/>
              </w:rPr>
              <w:t>of</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disease communicable</w:t>
            </w:r>
            <w:r w:rsidR="00053954" w:rsidRPr="005C59FB">
              <w:rPr>
                <w:rFonts w:ascii="Times New Roman" w:eastAsia="Calibri" w:hAnsi="Times New Roman" w:cs="Calibri"/>
                <w:spacing w:val="-2"/>
                <w:sz w:val="18"/>
                <w:szCs w:val="18"/>
                <w:lang w:val="lt-LT"/>
              </w:rPr>
              <w:t xml:space="preserve"> </w:t>
            </w:r>
            <w:r w:rsidR="00053954" w:rsidRPr="005C59FB">
              <w:rPr>
                <w:rFonts w:ascii="Times New Roman" w:eastAsia="Calibri" w:hAnsi="Times New Roman" w:cs="Calibri"/>
                <w:sz w:val="18"/>
                <w:szCs w:val="18"/>
                <w:lang w:val="lt-LT"/>
              </w:rPr>
              <w:t>through</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that</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material</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to</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humans</w:t>
            </w:r>
            <w:r w:rsidR="00053954" w:rsidRPr="005C59FB">
              <w:rPr>
                <w:rFonts w:ascii="Times New Roman" w:eastAsia="Calibri" w:hAnsi="Times New Roman" w:cs="Calibri"/>
                <w:spacing w:val="-2"/>
                <w:sz w:val="18"/>
                <w:szCs w:val="18"/>
                <w:lang w:val="lt-LT"/>
              </w:rPr>
              <w:t xml:space="preserve"> </w:t>
            </w:r>
            <w:r w:rsidR="00053954" w:rsidRPr="005C59FB">
              <w:rPr>
                <w:rFonts w:ascii="Times New Roman" w:eastAsia="Calibri" w:hAnsi="Times New Roman" w:cs="Calibri"/>
                <w:sz w:val="18"/>
                <w:szCs w:val="18"/>
                <w:lang w:val="lt-LT"/>
              </w:rPr>
              <w:t>or animals;</w:t>
            </w:r>
          </w:p>
          <w:p w14:paraId="11F14D50" w14:textId="77777777" w:rsidR="00053954" w:rsidRPr="005C59FB" w:rsidRDefault="00053954" w:rsidP="007E7578">
            <w:pPr>
              <w:widowControl w:val="0"/>
              <w:numPr>
                <w:ilvl w:val="1"/>
                <w:numId w:val="21"/>
              </w:numPr>
              <w:tabs>
                <w:tab w:val="left" w:pos="1334"/>
              </w:tabs>
              <w:suppressAutoHyphens/>
              <w:autoSpaceDE w:val="0"/>
              <w:autoSpaceDN w:val="0"/>
              <w:spacing w:after="0" w:line="240" w:lineRule="auto"/>
              <w:ind w:left="1334" w:right="97" w:hanging="425"/>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vėžiagyvių kriauklės su minkštuoju audiniu ar mėsa; / </w:t>
            </w:r>
            <w:r w:rsidRPr="005C59FB">
              <w:rPr>
                <w:rFonts w:ascii="Times New Roman" w:eastAsia="Calibri" w:hAnsi="Times New Roman" w:cs="Calibri"/>
                <w:b/>
                <w:i/>
                <w:iCs/>
                <w:sz w:val="18"/>
                <w:szCs w:val="18"/>
                <w:lang w:val="lt-LT"/>
              </w:rPr>
              <w:t>yumuşak doku veya etini içeren su kabuklularının kabukları;/</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shells from shellfish with soft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tissue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or flesh;</w:t>
            </w:r>
          </w:p>
          <w:p w14:paraId="712FA7BD" w14:textId="77777777" w:rsidR="00053954" w:rsidRPr="005C59FB" w:rsidRDefault="00053954" w:rsidP="007E7578">
            <w:pPr>
              <w:widowControl w:val="0"/>
              <w:numPr>
                <w:ilvl w:val="1"/>
                <w:numId w:val="21"/>
              </w:numPr>
              <w:tabs>
                <w:tab w:val="left" w:pos="1334"/>
              </w:tabs>
              <w:suppressAutoHyphens/>
              <w:autoSpaceDE w:val="0"/>
              <w:autoSpaceDN w:val="0"/>
              <w:spacing w:after="0" w:line="240" w:lineRule="auto"/>
              <w:ind w:left="1334" w:right="98" w:hanging="425"/>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iš sausumos gyvūnų gautos medžiagos: /</w:t>
            </w:r>
            <w:r w:rsidRPr="005C59FB">
              <w:rPr>
                <w:rFonts w:ascii="Times New Roman" w:eastAsia="Calibri" w:hAnsi="Times New Roman" w:cs="Calibri"/>
                <w:sz w:val="18"/>
                <w:szCs w:val="18"/>
                <w:lang w:val="lt-LT"/>
              </w:rPr>
              <w:t xml:space="preserve"> </w:t>
            </w:r>
            <w:r w:rsidRPr="005C59FB">
              <w:rPr>
                <w:rFonts w:ascii="Times New Roman" w:eastAsia="Calibri" w:hAnsi="Times New Roman" w:cs="Calibri"/>
                <w:b/>
                <w:i/>
                <w:iCs/>
                <w:sz w:val="18"/>
                <w:szCs w:val="18"/>
                <w:lang w:val="lt-LT"/>
              </w:rPr>
              <w:t>kara hayvanlarından elde edilen aşağıdaki ürünler</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the following originating from terrestrial</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animals;</w:t>
            </w:r>
          </w:p>
          <w:p w14:paraId="4C42E7E8" w14:textId="77777777" w:rsidR="00053954" w:rsidRPr="005C59FB" w:rsidRDefault="00053954" w:rsidP="007E7578">
            <w:pPr>
              <w:widowControl w:val="0"/>
              <w:numPr>
                <w:ilvl w:val="2"/>
                <w:numId w:val="21"/>
              </w:numPr>
              <w:tabs>
                <w:tab w:val="left" w:pos="1759"/>
                <w:tab w:val="left" w:pos="3267"/>
                <w:tab w:val="left" w:pos="3268"/>
              </w:tabs>
              <w:suppressAutoHyphens/>
              <w:autoSpaceDE w:val="0"/>
              <w:autoSpaceDN w:val="0"/>
              <w:spacing w:after="0" w:line="219" w:lineRule="exact"/>
              <w:ind w:left="1334" w:firstLine="283"/>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peryklų šalutiniai produktai, /</w:t>
            </w:r>
            <w:r w:rsidRPr="005C59FB">
              <w:rPr>
                <w:rFonts w:ascii="Times New Roman" w:eastAsia="Calibri" w:hAnsi="Times New Roman" w:cs="Calibri"/>
                <w:b/>
                <w:i/>
                <w:iCs/>
                <w:sz w:val="18"/>
                <w:szCs w:val="18"/>
                <w:lang w:val="lt-LT"/>
              </w:rPr>
              <w:t>kuluçka</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yan</w:t>
            </w:r>
            <w:r w:rsidRPr="005C59FB">
              <w:rPr>
                <w:rFonts w:ascii="Times New Roman" w:eastAsia="Calibri" w:hAnsi="Times New Roman" w:cs="Calibri"/>
                <w:b/>
                <w:i/>
                <w:iCs/>
                <w:spacing w:val="-4"/>
                <w:sz w:val="18"/>
                <w:szCs w:val="18"/>
                <w:lang w:val="lt-LT"/>
              </w:rPr>
              <w:t xml:space="preserve"> </w:t>
            </w:r>
            <w:r w:rsidRPr="005C59FB">
              <w:rPr>
                <w:rFonts w:ascii="Times New Roman" w:eastAsia="Calibri" w:hAnsi="Times New Roman" w:cs="Calibri"/>
                <w:b/>
                <w:i/>
                <w:iCs/>
                <w:sz w:val="18"/>
                <w:szCs w:val="18"/>
                <w:lang w:val="lt-LT"/>
              </w:rPr>
              <w:t>ürünleri</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hatchery</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by-products,</w:t>
            </w:r>
          </w:p>
          <w:p w14:paraId="3DC79F00" w14:textId="77777777" w:rsidR="00053954" w:rsidRPr="005C59FB" w:rsidRDefault="00053954" w:rsidP="007E7578">
            <w:pPr>
              <w:widowControl w:val="0"/>
              <w:numPr>
                <w:ilvl w:val="2"/>
                <w:numId w:val="21"/>
              </w:numPr>
              <w:tabs>
                <w:tab w:val="left" w:pos="1759"/>
                <w:tab w:val="left" w:pos="3267"/>
                <w:tab w:val="left" w:pos="3268"/>
              </w:tabs>
              <w:suppressAutoHyphens/>
              <w:autoSpaceDE w:val="0"/>
              <w:autoSpaceDN w:val="0"/>
              <w:spacing w:after="0" w:line="240" w:lineRule="auto"/>
              <w:ind w:left="1334" w:firstLine="283"/>
              <w:rPr>
                <w:rFonts w:ascii="Times New Roman" w:eastAsia="Calibri" w:hAnsi="Times New Roman" w:cs="Calibri"/>
                <w:sz w:val="18"/>
                <w:szCs w:val="18"/>
                <w:lang w:val="lt-LT"/>
              </w:rPr>
            </w:pPr>
            <w:r w:rsidRPr="005C59FB">
              <w:rPr>
                <w:rFonts w:ascii="Times New Roman" w:eastAsia="Calibri" w:hAnsi="Times New Roman" w:cs="Calibri"/>
                <w:b/>
                <w:iCs/>
                <w:sz w:val="18"/>
                <w:szCs w:val="18"/>
                <w:lang w:val="lt-LT"/>
              </w:rPr>
              <w:t>kiaušiniai</w:t>
            </w:r>
            <w:r w:rsidRPr="005C59FB">
              <w:rPr>
                <w:rFonts w:ascii="Times New Roman" w:eastAsia="Calibri" w:hAnsi="Times New Roman" w:cs="Calibri"/>
                <w:b/>
                <w:i/>
                <w:sz w:val="18"/>
                <w:szCs w:val="18"/>
                <w:lang w:val="lt-LT"/>
              </w:rPr>
              <w:t>/ yumurta</w:t>
            </w:r>
            <w:r w:rsidRPr="005C59FB">
              <w:rPr>
                <w:rFonts w:ascii="Times New Roman" w:eastAsia="Calibri" w:hAnsi="Times New Roman" w:cs="Calibri"/>
                <w:b/>
                <w:i/>
                <w:spacing w:val="-2"/>
                <w:sz w:val="18"/>
                <w:szCs w:val="18"/>
                <w:lang w:val="lt-LT"/>
              </w:rPr>
              <w:t xml:space="preserve"> </w:t>
            </w:r>
            <w:r w:rsidRPr="005C59FB">
              <w:rPr>
                <w:rFonts w:ascii="Times New Roman" w:eastAsia="Calibri" w:hAnsi="Times New Roman" w:cs="Calibri"/>
                <w:sz w:val="18"/>
                <w:szCs w:val="18"/>
                <w:lang w:val="lt-LT"/>
              </w:rPr>
              <w:t>/eggs</w:t>
            </w:r>
          </w:p>
          <w:p w14:paraId="2E2B962C" w14:textId="77777777" w:rsidR="00053954" w:rsidRPr="005C59FB" w:rsidRDefault="00053954" w:rsidP="007E7578">
            <w:pPr>
              <w:widowControl w:val="0"/>
              <w:numPr>
                <w:ilvl w:val="2"/>
                <w:numId w:val="21"/>
              </w:numPr>
              <w:tabs>
                <w:tab w:val="left" w:pos="1759"/>
                <w:tab w:val="left" w:pos="3267"/>
                <w:tab w:val="left" w:pos="3268"/>
              </w:tabs>
              <w:suppressAutoHyphens/>
              <w:autoSpaceDE w:val="0"/>
              <w:autoSpaceDN w:val="0"/>
              <w:spacing w:before="1" w:after="0" w:line="240" w:lineRule="auto"/>
              <w:ind w:left="1334" w:firstLine="283"/>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kiaušinių šalutiniai produktai, įskaitant kiaušinių lukštus;/</w:t>
            </w:r>
            <w:r w:rsidRPr="005C59FB">
              <w:rPr>
                <w:rFonts w:ascii="Times New Roman" w:eastAsia="Calibri" w:hAnsi="Times New Roman" w:cs="Calibri"/>
                <w:b/>
                <w:i/>
                <w:sz w:val="18"/>
                <w:szCs w:val="18"/>
                <w:lang w:val="lt-LT"/>
              </w:rPr>
              <w:t xml:space="preserve"> yumurta</w:t>
            </w:r>
            <w:r w:rsidRPr="005C59FB">
              <w:rPr>
                <w:rFonts w:ascii="Times New Roman" w:eastAsia="Calibri" w:hAnsi="Times New Roman" w:cs="Calibri"/>
                <w:b/>
                <w:i/>
                <w:spacing w:val="-3"/>
                <w:sz w:val="18"/>
                <w:szCs w:val="18"/>
                <w:lang w:val="lt-LT"/>
              </w:rPr>
              <w:t xml:space="preserve"> </w:t>
            </w:r>
            <w:r w:rsidRPr="005C59FB">
              <w:rPr>
                <w:rFonts w:ascii="Times New Roman" w:eastAsia="Calibri" w:hAnsi="Times New Roman" w:cs="Calibri"/>
                <w:b/>
                <w:i/>
                <w:sz w:val="18"/>
                <w:szCs w:val="18"/>
                <w:lang w:val="lt-LT"/>
              </w:rPr>
              <w:t>kabuğu</w:t>
            </w:r>
            <w:r w:rsidRPr="005C59FB">
              <w:rPr>
                <w:rFonts w:ascii="Times New Roman" w:eastAsia="Calibri" w:hAnsi="Times New Roman" w:cs="Calibri"/>
                <w:b/>
                <w:i/>
                <w:spacing w:val="-3"/>
                <w:sz w:val="18"/>
                <w:szCs w:val="18"/>
                <w:lang w:val="lt-LT"/>
              </w:rPr>
              <w:t xml:space="preserve"> </w:t>
            </w:r>
            <w:r w:rsidRPr="005C59FB">
              <w:rPr>
                <w:rFonts w:ascii="Times New Roman" w:eastAsia="Calibri" w:hAnsi="Times New Roman" w:cs="Calibri"/>
                <w:b/>
                <w:i/>
                <w:sz w:val="18"/>
                <w:szCs w:val="18"/>
                <w:lang w:val="lt-LT"/>
              </w:rPr>
              <w:t>içeren</w:t>
            </w:r>
            <w:r w:rsidRPr="005C59FB">
              <w:rPr>
                <w:rFonts w:ascii="Times New Roman" w:eastAsia="Calibri" w:hAnsi="Times New Roman" w:cs="Calibri"/>
                <w:b/>
                <w:i/>
                <w:spacing w:val="-2"/>
                <w:sz w:val="18"/>
                <w:szCs w:val="18"/>
                <w:lang w:val="lt-LT"/>
              </w:rPr>
              <w:t xml:space="preserve"> </w:t>
            </w:r>
            <w:r w:rsidRPr="005C59FB">
              <w:rPr>
                <w:rFonts w:ascii="Times New Roman" w:eastAsia="Calibri" w:hAnsi="Times New Roman" w:cs="Calibri"/>
                <w:b/>
                <w:i/>
                <w:sz w:val="18"/>
                <w:szCs w:val="18"/>
                <w:lang w:val="lt-LT"/>
              </w:rPr>
              <w:t>yumurta</w:t>
            </w:r>
            <w:r w:rsidRPr="005C59FB">
              <w:rPr>
                <w:rFonts w:ascii="Times New Roman" w:eastAsia="Calibri" w:hAnsi="Times New Roman" w:cs="Calibri"/>
                <w:b/>
                <w:i/>
                <w:spacing w:val="-4"/>
                <w:sz w:val="18"/>
                <w:szCs w:val="18"/>
                <w:lang w:val="lt-LT"/>
              </w:rPr>
              <w:t xml:space="preserve"> </w:t>
            </w:r>
            <w:r w:rsidRPr="005C59FB">
              <w:rPr>
                <w:rFonts w:ascii="Times New Roman" w:eastAsia="Calibri" w:hAnsi="Times New Roman" w:cs="Calibri"/>
                <w:b/>
                <w:i/>
                <w:sz w:val="18"/>
                <w:szCs w:val="18"/>
                <w:lang w:val="lt-LT"/>
              </w:rPr>
              <w:t>yan</w:t>
            </w:r>
            <w:r w:rsidRPr="005C59FB">
              <w:rPr>
                <w:rFonts w:ascii="Times New Roman" w:eastAsia="Calibri" w:hAnsi="Times New Roman" w:cs="Calibri"/>
                <w:b/>
                <w:i/>
                <w:spacing w:val="-2"/>
                <w:sz w:val="18"/>
                <w:szCs w:val="18"/>
                <w:lang w:val="lt-LT"/>
              </w:rPr>
              <w:t xml:space="preserve"> </w:t>
            </w:r>
            <w:r w:rsidRPr="005C59FB">
              <w:rPr>
                <w:rFonts w:ascii="Times New Roman" w:eastAsia="Calibri" w:hAnsi="Times New Roman" w:cs="Calibri"/>
                <w:b/>
                <w:i/>
                <w:sz w:val="18"/>
                <w:szCs w:val="18"/>
                <w:lang w:val="lt-LT"/>
              </w:rPr>
              <w:t xml:space="preserve">ürünleri;/ </w:t>
            </w:r>
            <w:r w:rsidRPr="005C59FB">
              <w:rPr>
                <w:rFonts w:ascii="Times New Roman" w:eastAsia="Calibri" w:hAnsi="Times New Roman" w:cs="Calibri"/>
                <w:sz w:val="18"/>
                <w:szCs w:val="18"/>
                <w:lang w:val="lt-LT"/>
              </w:rPr>
              <w:t>egg</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by-products,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including</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egg</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shells;</w:t>
            </w:r>
          </w:p>
          <w:p w14:paraId="592CE149" w14:textId="77777777" w:rsidR="00053954" w:rsidRPr="005C59FB" w:rsidRDefault="00053954" w:rsidP="007E7578">
            <w:pPr>
              <w:widowControl w:val="0"/>
              <w:numPr>
                <w:ilvl w:val="1"/>
                <w:numId w:val="21"/>
              </w:numPr>
              <w:tabs>
                <w:tab w:val="left" w:pos="1334"/>
              </w:tabs>
              <w:suppressAutoHyphens/>
              <w:autoSpaceDE w:val="0"/>
              <w:autoSpaceDN w:val="0"/>
              <w:spacing w:before="1" w:after="0" w:line="240" w:lineRule="auto"/>
              <w:ind w:left="1334" w:hanging="425"/>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dėl komercinių priežasčių nužudyti vienadieniai viščiukai;] </w:t>
            </w:r>
            <w:r w:rsidRPr="005C59FB">
              <w:rPr>
                <w:rFonts w:ascii="Times New Roman" w:eastAsia="Calibri" w:hAnsi="Times New Roman" w:cs="Calibri"/>
                <w:b/>
                <w:i/>
                <w:sz w:val="18"/>
                <w:szCs w:val="18"/>
                <w:lang w:val="lt-LT"/>
              </w:rPr>
              <w:t>ticari</w:t>
            </w:r>
            <w:r w:rsidRPr="005C59FB">
              <w:rPr>
                <w:rFonts w:ascii="Times New Roman" w:eastAsia="Calibri" w:hAnsi="Times New Roman" w:cs="Calibri"/>
                <w:b/>
                <w:i/>
                <w:spacing w:val="-5"/>
                <w:sz w:val="18"/>
                <w:szCs w:val="18"/>
                <w:lang w:val="lt-LT"/>
              </w:rPr>
              <w:t xml:space="preserve"> </w:t>
            </w:r>
            <w:r w:rsidRPr="005C59FB">
              <w:rPr>
                <w:rFonts w:ascii="Times New Roman" w:eastAsia="Calibri" w:hAnsi="Times New Roman" w:cs="Calibri"/>
                <w:b/>
                <w:i/>
                <w:sz w:val="18"/>
                <w:szCs w:val="18"/>
                <w:lang w:val="lt-LT"/>
              </w:rPr>
              <w:t>sebeplerle</w:t>
            </w:r>
            <w:r w:rsidRPr="005C59FB">
              <w:rPr>
                <w:rFonts w:ascii="Times New Roman" w:eastAsia="Calibri" w:hAnsi="Times New Roman" w:cs="Calibri"/>
                <w:b/>
                <w:i/>
                <w:spacing w:val="-2"/>
                <w:sz w:val="18"/>
                <w:szCs w:val="18"/>
                <w:lang w:val="lt-LT"/>
              </w:rPr>
              <w:t xml:space="preserve"> </w:t>
            </w:r>
            <w:r w:rsidRPr="005C59FB">
              <w:rPr>
                <w:rFonts w:ascii="Times New Roman" w:eastAsia="Calibri" w:hAnsi="Times New Roman" w:cs="Calibri"/>
                <w:b/>
                <w:i/>
                <w:sz w:val="18"/>
                <w:szCs w:val="18"/>
                <w:lang w:val="lt-LT"/>
              </w:rPr>
              <w:t>öldürülen</w:t>
            </w:r>
            <w:r w:rsidRPr="005C59FB">
              <w:rPr>
                <w:rFonts w:ascii="Times New Roman" w:eastAsia="Calibri" w:hAnsi="Times New Roman" w:cs="Calibri"/>
                <w:b/>
                <w:i/>
                <w:spacing w:val="-4"/>
                <w:sz w:val="18"/>
                <w:szCs w:val="18"/>
                <w:lang w:val="lt-LT"/>
              </w:rPr>
              <w:t xml:space="preserve"> </w:t>
            </w:r>
            <w:r w:rsidRPr="005C59FB">
              <w:rPr>
                <w:rFonts w:ascii="Times New Roman" w:eastAsia="Calibri" w:hAnsi="Times New Roman" w:cs="Calibri"/>
                <w:b/>
                <w:i/>
                <w:sz w:val="18"/>
                <w:szCs w:val="18"/>
                <w:lang w:val="lt-LT"/>
              </w:rPr>
              <w:t>günlük</w:t>
            </w:r>
            <w:r w:rsidRPr="005C59FB">
              <w:rPr>
                <w:rFonts w:ascii="Times New Roman" w:eastAsia="Calibri" w:hAnsi="Times New Roman" w:cs="Calibri"/>
                <w:b/>
                <w:i/>
                <w:spacing w:val="-2"/>
                <w:sz w:val="18"/>
                <w:szCs w:val="18"/>
                <w:lang w:val="lt-LT"/>
              </w:rPr>
              <w:t xml:space="preserve"> </w:t>
            </w:r>
            <w:r w:rsidRPr="005C59FB">
              <w:rPr>
                <w:rFonts w:ascii="Times New Roman" w:eastAsia="Calibri" w:hAnsi="Times New Roman" w:cs="Calibri"/>
                <w:b/>
                <w:i/>
                <w:sz w:val="18"/>
                <w:szCs w:val="18"/>
                <w:lang w:val="lt-LT"/>
              </w:rPr>
              <w:t>civcivler</w:t>
            </w:r>
            <w:r w:rsidRPr="005C59FB">
              <w:rPr>
                <w:rFonts w:ascii="Times New Roman" w:eastAsia="Calibri" w:hAnsi="Times New Roman" w:cs="Calibri"/>
                <w:i/>
                <w:sz w:val="18"/>
                <w:szCs w:val="18"/>
                <w:lang w:val="lt-LT"/>
              </w:rPr>
              <w:t>;]</w:t>
            </w:r>
            <w:r w:rsidRPr="005C59FB">
              <w:rPr>
                <w:rFonts w:ascii="Times New Roman" w:eastAsia="Calibri" w:hAnsi="Times New Roman" w:cs="Calibri"/>
                <w:sz w:val="18"/>
                <w:szCs w:val="18"/>
                <w:lang w:val="lt-LT"/>
              </w:rPr>
              <w:t>day-old</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chicks</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killed</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for</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commercial</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reasons;]</w:t>
            </w:r>
          </w:p>
          <w:p w14:paraId="29CB9C6A" w14:textId="77777777" w:rsidR="00053954" w:rsidRPr="005C59FB" w:rsidRDefault="00053954" w:rsidP="007E7578">
            <w:pPr>
              <w:widowControl w:val="0"/>
              <w:tabs>
                <w:tab w:val="left" w:pos="1334"/>
              </w:tabs>
              <w:suppressAutoHyphens/>
              <w:spacing w:before="11" w:after="0" w:line="240" w:lineRule="auto"/>
              <w:ind w:left="1334" w:hanging="425"/>
              <w:rPr>
                <w:rFonts w:ascii="Times New Roman" w:eastAsia="Calibri" w:hAnsi="Times New Roman" w:cs="Calibri"/>
                <w:i/>
                <w:sz w:val="18"/>
                <w:szCs w:val="18"/>
                <w:lang w:val="lt-LT"/>
              </w:rPr>
            </w:pPr>
          </w:p>
          <w:p w14:paraId="033C61C2" w14:textId="77777777" w:rsidR="00053954" w:rsidRPr="005C59FB" w:rsidRDefault="00053954" w:rsidP="00AF19BC">
            <w:pPr>
              <w:widowControl w:val="0"/>
              <w:suppressAutoHyphens/>
              <w:spacing w:after="0" w:line="240" w:lineRule="auto"/>
              <w:ind w:left="909" w:right="98" w:hanging="851"/>
              <w:jc w:val="both"/>
              <w:rPr>
                <w:rFonts w:ascii="Times New Roman" w:eastAsia="Calibri" w:hAnsi="Times New Roman" w:cs="Calibri"/>
                <w:i/>
                <w:sz w:val="18"/>
                <w:szCs w:val="18"/>
                <w:lang w:val="lt-LT"/>
              </w:rPr>
            </w:pPr>
            <w:r w:rsidRPr="005C59FB">
              <w:rPr>
                <w:rFonts w:ascii="Times New Roman" w:eastAsia="Calibri" w:hAnsi="Times New Roman" w:cs="Calibri"/>
                <w:iCs/>
                <w:sz w:val="18"/>
                <w:szCs w:val="18"/>
                <w:lang w:val="lt-LT"/>
              </w:rPr>
              <w:t>(</w:t>
            </w:r>
            <w:r w:rsidRPr="005C59FB">
              <w:rPr>
                <w:rFonts w:ascii="Times New Roman" w:eastAsia="Calibri" w:hAnsi="Times New Roman" w:cs="Calibri"/>
                <w:iCs/>
                <w:position w:val="5"/>
                <w:sz w:val="18"/>
                <w:szCs w:val="18"/>
                <w:lang w:val="lt-LT"/>
              </w:rPr>
              <w:t>1</w:t>
            </w:r>
            <w:r w:rsidRPr="005C59FB">
              <w:rPr>
                <w:rFonts w:ascii="Times New Roman" w:eastAsia="Calibri" w:hAnsi="Times New Roman" w:cs="Calibri"/>
                <w:iCs/>
                <w:sz w:val="18"/>
                <w:szCs w:val="18"/>
                <w:lang w:val="lt-LT"/>
              </w:rPr>
              <w:t>)</w:t>
            </w:r>
            <w:r w:rsidRPr="005C59FB">
              <w:rPr>
                <w:rFonts w:ascii="Times New Roman" w:eastAsia="Calibri" w:hAnsi="Times New Roman" w:cs="Calibri"/>
                <w:i/>
                <w:sz w:val="18"/>
                <w:szCs w:val="18"/>
                <w:lang w:val="lt-LT"/>
              </w:rPr>
              <w:t xml:space="preserve"> </w:t>
            </w:r>
            <w:r w:rsidRPr="005C59FB">
              <w:rPr>
                <w:rFonts w:ascii="Times New Roman" w:eastAsia="Calibri" w:hAnsi="Times New Roman" w:cs="Calibri"/>
                <w:b/>
                <w:i/>
                <w:sz w:val="18"/>
                <w:szCs w:val="18"/>
                <w:lang w:val="lt-LT"/>
              </w:rPr>
              <w:t>ve/</w:t>
            </w:r>
            <w:r w:rsidRPr="005C59FB">
              <w:rPr>
                <w:rFonts w:ascii="Times New Roman" w:eastAsia="Calibri" w:hAnsi="Times New Roman" w:cs="Calibri"/>
                <w:b/>
                <w:sz w:val="18"/>
                <w:szCs w:val="18"/>
                <w:lang w:val="lt-LT"/>
              </w:rPr>
              <w:t>veya</w:t>
            </w:r>
            <w:r w:rsidRPr="005C59FB">
              <w:rPr>
                <w:rFonts w:ascii="Times New Roman" w:eastAsia="Calibri" w:hAnsi="Times New Roman" w:cs="Calibri"/>
                <w:b/>
                <w:spacing w:val="1"/>
                <w:sz w:val="18"/>
                <w:szCs w:val="18"/>
                <w:lang w:val="lt-LT"/>
              </w:rPr>
              <w:t xml:space="preserve"> </w:t>
            </w:r>
            <w:r w:rsidRPr="005C59FB">
              <w:rPr>
                <w:rFonts w:ascii="Times New Roman" w:eastAsia="Calibri" w:hAnsi="Times New Roman" w:cs="Calibri"/>
                <w:b/>
                <w:sz w:val="18"/>
                <w:szCs w:val="18"/>
                <w:lang w:val="lt-LT"/>
              </w:rPr>
              <w:t>[-ir (arba) [- šalutiniai gyvūniniai produktai iš vandens ar sausumos bestuburių, išskyrus žmonėms ar gyvūnams patogeniškas rūšis;]</w:t>
            </w:r>
            <w:r w:rsidRPr="005C59FB">
              <w:rPr>
                <w:rFonts w:ascii="Times New Roman" w:eastAsia="Calibri" w:hAnsi="Times New Roman" w:cs="Calibri"/>
                <w:b/>
                <w:i/>
                <w:sz w:val="18"/>
                <w:szCs w:val="18"/>
                <w:lang w:val="lt-LT"/>
              </w:rPr>
              <w:t>insan</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veya hayvanlar için spesifik patojen olanlar dışındaki su veya kara omurgasızları yan ürünleri;]/</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i/>
                <w:sz w:val="18"/>
                <w:szCs w:val="18"/>
                <w:lang w:val="lt-LT"/>
              </w:rPr>
              <w:t>and/or [-animal by-products from aquatic or terrestrial invertebrates other than species pathogenic to</w:t>
            </w:r>
            <w:r w:rsidRPr="005C59FB">
              <w:rPr>
                <w:rFonts w:ascii="Times New Roman" w:eastAsia="Calibri" w:hAnsi="Times New Roman" w:cs="Calibri"/>
                <w:i/>
                <w:spacing w:val="1"/>
                <w:sz w:val="18"/>
                <w:szCs w:val="18"/>
                <w:lang w:val="lt-LT"/>
              </w:rPr>
              <w:t xml:space="preserve"> </w:t>
            </w:r>
            <w:r w:rsidRPr="005C59FB">
              <w:rPr>
                <w:rFonts w:ascii="Times New Roman" w:eastAsia="Calibri" w:hAnsi="Times New Roman" w:cs="Calibri"/>
                <w:i/>
                <w:sz w:val="18"/>
                <w:szCs w:val="18"/>
                <w:lang w:val="lt-LT"/>
              </w:rPr>
              <w:t>humans</w:t>
            </w:r>
            <w:r w:rsidRPr="005C59FB">
              <w:rPr>
                <w:rFonts w:ascii="Times New Roman" w:eastAsia="Calibri" w:hAnsi="Times New Roman" w:cs="Calibri"/>
                <w:i/>
                <w:spacing w:val="-2"/>
                <w:sz w:val="18"/>
                <w:szCs w:val="18"/>
                <w:lang w:val="lt-LT"/>
              </w:rPr>
              <w:t xml:space="preserve"> </w:t>
            </w:r>
            <w:r w:rsidRPr="005C59FB">
              <w:rPr>
                <w:rFonts w:ascii="Times New Roman" w:eastAsia="Calibri" w:hAnsi="Times New Roman" w:cs="Calibri"/>
                <w:i/>
                <w:sz w:val="18"/>
                <w:szCs w:val="18"/>
                <w:lang w:val="lt-LT"/>
              </w:rPr>
              <w:t>or</w:t>
            </w:r>
            <w:r w:rsidRPr="005C59FB">
              <w:rPr>
                <w:rFonts w:ascii="Times New Roman" w:eastAsia="Calibri" w:hAnsi="Times New Roman" w:cs="Calibri"/>
                <w:i/>
                <w:spacing w:val="-2"/>
                <w:sz w:val="18"/>
                <w:szCs w:val="18"/>
                <w:lang w:val="lt-LT"/>
              </w:rPr>
              <w:t xml:space="preserve"> </w:t>
            </w:r>
            <w:r w:rsidRPr="005C59FB">
              <w:rPr>
                <w:rFonts w:ascii="Times New Roman" w:eastAsia="Calibri" w:hAnsi="Times New Roman" w:cs="Calibri"/>
                <w:i/>
                <w:sz w:val="18"/>
                <w:szCs w:val="18"/>
                <w:lang w:val="lt-LT"/>
              </w:rPr>
              <w:t>animals;]</w:t>
            </w:r>
          </w:p>
          <w:p w14:paraId="3E7EFB63" w14:textId="77777777" w:rsidR="00053954" w:rsidRPr="005C59FB" w:rsidRDefault="00053954" w:rsidP="00053954">
            <w:pPr>
              <w:widowControl w:val="0"/>
              <w:suppressAutoHyphens/>
              <w:spacing w:after="0" w:line="240" w:lineRule="auto"/>
              <w:rPr>
                <w:rFonts w:ascii="Times New Roman" w:eastAsia="Calibri" w:hAnsi="Times New Roman" w:cs="Calibri"/>
                <w:i/>
                <w:sz w:val="18"/>
                <w:szCs w:val="18"/>
                <w:lang w:val="lt-LT"/>
              </w:rPr>
            </w:pPr>
          </w:p>
          <w:p w14:paraId="287EC961" w14:textId="083F24B1" w:rsidR="00053954" w:rsidRPr="005C59FB" w:rsidRDefault="00053954" w:rsidP="00AF19B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b/>
                <w:sz w:val="18"/>
                <w:szCs w:val="18"/>
                <w:lang w:val="lt-LT"/>
              </w:rPr>
              <w:t>ve /veya ir (arba) Rodentia ir Lagomorpha zoologinių kategorijų gyvūnai ir jų dalys, išskyrus 1 kategorijos medžiagą, kaip nurodyta Reglamento (EB) Nr. 1069/</w:t>
            </w:r>
            <w:r w:rsidR="009C2D8F" w:rsidRPr="005C59FB">
              <w:rPr>
                <w:rFonts w:ascii="Times New Roman" w:eastAsia="Calibri" w:hAnsi="Times New Roman" w:cs="Calibri"/>
                <w:b/>
                <w:sz w:val="18"/>
                <w:szCs w:val="18"/>
                <w:lang w:val="lt-LT"/>
              </w:rPr>
              <w:t xml:space="preserve">2009  </w:t>
            </w:r>
            <w:r w:rsidRPr="005C59FB">
              <w:rPr>
                <w:rFonts w:ascii="Times New Roman" w:eastAsia="Calibri" w:hAnsi="Times New Roman" w:cs="Calibri"/>
                <w:b/>
                <w:sz w:val="18"/>
                <w:szCs w:val="18"/>
                <w:lang w:val="lt-LT"/>
              </w:rPr>
              <w:t xml:space="preserve">8 straipsnio a punkto iii, iv ir v papunkčiuose m. ir 2 kategorijos medžiaga, kaip nurodyta to reglamento 9 straipsnio a–g punktuose;]/ </w:t>
            </w:r>
            <w:r w:rsidRPr="005C59FB">
              <w:rPr>
                <w:rFonts w:ascii="Times New Roman" w:eastAsia="Calibri" w:hAnsi="Times New Roman" w:cs="Calibri"/>
                <w:b/>
                <w:i/>
                <w:iCs/>
                <w:sz w:val="18"/>
                <w:szCs w:val="18"/>
                <w:lang w:val="lt-LT"/>
              </w:rPr>
              <w:t>[-1069/2009/EC sayılı Yönetmelik’in Madde 8(a)(iii), (iv) ve (v)’inde atıfta bulunulan Kategori 1 materyali ve</w:t>
            </w:r>
            <w:r w:rsidRPr="005C59FB">
              <w:rPr>
                <w:rFonts w:ascii="Times New Roman" w:eastAsia="Calibri" w:hAnsi="Times New Roman" w:cs="Calibri"/>
                <w:b/>
                <w:i/>
                <w:iCs/>
                <w:spacing w:val="-38"/>
                <w:sz w:val="18"/>
                <w:szCs w:val="18"/>
                <w:lang w:val="lt-LT"/>
              </w:rPr>
              <w:t xml:space="preserve"> </w:t>
            </w:r>
            <w:r w:rsidRPr="005C59FB">
              <w:rPr>
                <w:rFonts w:ascii="Times New Roman" w:eastAsia="Calibri" w:hAnsi="Times New Roman" w:cs="Calibri"/>
                <w:b/>
                <w:i/>
                <w:iCs/>
                <w:sz w:val="18"/>
                <w:szCs w:val="18"/>
                <w:lang w:val="lt-LT"/>
              </w:rPr>
              <w:t>Madde</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9(a)</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ilâ</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(g)’sinde</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atıfta</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bulunulan</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Kategori</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2</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materyali</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haricinde,</w:t>
            </w:r>
            <w:r w:rsidRPr="005C59FB">
              <w:rPr>
                <w:rFonts w:ascii="Times New Roman" w:eastAsia="Calibri" w:hAnsi="Times New Roman" w:cs="Calibri"/>
                <w:b/>
                <w:i/>
                <w:iCs/>
                <w:spacing w:val="-6"/>
                <w:sz w:val="18"/>
                <w:szCs w:val="18"/>
                <w:lang w:val="lt-LT"/>
              </w:rPr>
              <w:t xml:space="preserve"> </w:t>
            </w:r>
            <w:r w:rsidRPr="005C59FB">
              <w:rPr>
                <w:rFonts w:ascii="Times New Roman" w:eastAsia="Calibri" w:hAnsi="Times New Roman" w:cs="Calibri"/>
                <w:b/>
                <w:i/>
                <w:iCs/>
                <w:sz w:val="18"/>
                <w:szCs w:val="18"/>
                <w:lang w:val="lt-LT"/>
              </w:rPr>
              <w:t>Rodentia</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Lagomorpha</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zoolojik</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düzenlerinden hayvanlar ve onları kısımları;]</w:t>
            </w:r>
            <w:r w:rsidRPr="005C59FB">
              <w:rPr>
                <w:rFonts w:ascii="Times New Roman" w:eastAsia="Calibri" w:hAnsi="Times New Roman" w:cs="Calibri"/>
                <w:b/>
                <w:sz w:val="18"/>
                <w:szCs w:val="18"/>
                <w:lang w:val="lt-LT"/>
              </w:rPr>
              <w:t xml:space="preserve"> / </w:t>
            </w:r>
            <w:r w:rsidRPr="005C59FB">
              <w:rPr>
                <w:rFonts w:ascii="Times New Roman" w:eastAsia="Calibri" w:hAnsi="Times New Roman" w:cs="Calibri"/>
                <w:sz w:val="18"/>
                <w:szCs w:val="18"/>
                <w:lang w:val="lt-LT"/>
              </w:rPr>
              <w:t>and/or [- animals and parts thereof of the zoological orders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of Rodentia and Lagomorpha, except Category 1 material as referred to in Article 8(a)(iii), (iv) and (v) of</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Regulation</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(EC)</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No</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1069/2009</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Category</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2</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material</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as</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referred</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Article</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9(a)</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(g)</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that</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Regulation;]</w:t>
            </w:r>
          </w:p>
          <w:p w14:paraId="23005280" w14:textId="77777777" w:rsidR="00053954" w:rsidRPr="005C59FB" w:rsidRDefault="00053954" w:rsidP="00053954">
            <w:pPr>
              <w:widowControl w:val="0"/>
              <w:suppressAutoHyphens/>
              <w:spacing w:after="0" w:line="240" w:lineRule="auto"/>
              <w:rPr>
                <w:rFonts w:ascii="Times New Roman" w:eastAsia="Calibri" w:hAnsi="Times New Roman" w:cs="Calibri"/>
                <w:i/>
                <w:sz w:val="18"/>
                <w:szCs w:val="18"/>
                <w:lang w:val="lt-LT"/>
              </w:rPr>
            </w:pPr>
          </w:p>
          <w:p w14:paraId="5E69BE2F" w14:textId="52D966D9" w:rsidR="00053954" w:rsidRPr="005C59FB" w:rsidRDefault="00053954" w:rsidP="00AF19B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 xml:space="preserve">) </w:t>
            </w:r>
            <w:r w:rsidRPr="005C59FB">
              <w:rPr>
                <w:rFonts w:ascii="Times New Roman" w:eastAsia="Calibri" w:hAnsi="Times New Roman" w:cs="Calibri"/>
                <w:b/>
                <w:sz w:val="18"/>
                <w:szCs w:val="18"/>
                <w:lang w:val="lt-LT"/>
              </w:rPr>
              <w:t>ve/veya</w:t>
            </w:r>
            <w:r w:rsidRPr="005C59FB">
              <w:rPr>
                <w:rFonts w:ascii="Times New Roman" w:eastAsia="Calibri" w:hAnsi="Times New Roman" w:cs="Calibri"/>
                <w:b/>
                <w:spacing w:val="1"/>
                <w:sz w:val="18"/>
                <w:szCs w:val="18"/>
                <w:lang w:val="lt-LT"/>
              </w:rPr>
              <w:t xml:space="preserve"> </w:t>
            </w:r>
            <w:r w:rsidRPr="005C59FB">
              <w:rPr>
                <w:rFonts w:ascii="Times New Roman" w:eastAsia="Calibri" w:hAnsi="Times New Roman" w:cs="Calibri"/>
                <w:b/>
                <w:sz w:val="18"/>
                <w:szCs w:val="18"/>
                <w:lang w:val="lt-LT"/>
              </w:rPr>
              <w:t xml:space="preserve">[-ir (arba) medžiagos iš gyvūnų, kurie buvo apdoroti tam tikromis medžiagomis, kurios yra draudžiamos pagal Direktyvą 96/22/EB, importuoti medžiagą leidžiama pagal Reglamento (EB) </w:t>
            </w:r>
            <w:r w:rsidR="009C2D8F" w:rsidRPr="005C59FB">
              <w:rPr>
                <w:rFonts w:ascii="Times New Roman" w:eastAsia="Calibri" w:hAnsi="Times New Roman" w:cs="Calibri"/>
                <w:b/>
                <w:sz w:val="18"/>
                <w:szCs w:val="18"/>
                <w:lang w:val="lt-LT"/>
              </w:rPr>
              <w:t xml:space="preserve">Nr. 1069/2009  </w:t>
            </w:r>
            <w:r w:rsidRPr="005C59FB">
              <w:rPr>
                <w:rFonts w:ascii="Times New Roman" w:eastAsia="Calibri" w:hAnsi="Times New Roman" w:cs="Calibri"/>
                <w:b/>
                <w:sz w:val="18"/>
                <w:szCs w:val="18"/>
                <w:lang w:val="lt-LT"/>
              </w:rPr>
              <w:t xml:space="preserve">35 straipsnio a punkto ii papunktį;] / </w:t>
            </w:r>
            <w:r w:rsidRPr="005C59FB">
              <w:rPr>
                <w:rFonts w:ascii="Times New Roman" w:eastAsia="Calibri" w:hAnsi="Times New Roman" w:cs="Calibri"/>
                <w:b/>
                <w:i/>
                <w:iCs/>
                <w:sz w:val="18"/>
                <w:szCs w:val="18"/>
                <w:lang w:val="lt-LT"/>
              </w:rPr>
              <w:t>96/22/EC nolu direktife istinaden yasaklı olan ve 1069/2009 No.lu Yönetmeliği (EC) Bölüm 35 (a) (ii)’ ye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uygun</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olarak</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malzemelerin</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ithaline</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izin</w:t>
            </w:r>
            <w:r w:rsidRPr="005C59FB">
              <w:rPr>
                <w:rFonts w:ascii="Times New Roman" w:eastAsia="Calibri" w:hAnsi="Times New Roman" w:cs="Calibri"/>
                <w:b/>
                <w:i/>
                <w:iCs/>
                <w:spacing w:val="-5"/>
                <w:sz w:val="18"/>
                <w:szCs w:val="18"/>
                <w:lang w:val="lt-LT"/>
              </w:rPr>
              <w:t xml:space="preserve"> </w:t>
            </w:r>
            <w:r w:rsidRPr="005C59FB">
              <w:rPr>
                <w:rFonts w:ascii="Times New Roman" w:eastAsia="Calibri" w:hAnsi="Times New Roman" w:cs="Calibri"/>
                <w:b/>
                <w:i/>
                <w:iCs/>
                <w:sz w:val="18"/>
                <w:szCs w:val="18"/>
                <w:lang w:val="lt-LT"/>
              </w:rPr>
              <w:t>verilen</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belirli</w:t>
            </w:r>
            <w:r w:rsidRPr="005C59FB">
              <w:rPr>
                <w:rFonts w:ascii="Times New Roman" w:eastAsia="Calibri" w:hAnsi="Times New Roman" w:cs="Calibri"/>
                <w:b/>
                <w:i/>
                <w:iCs/>
                <w:spacing w:val="-6"/>
                <w:sz w:val="18"/>
                <w:szCs w:val="18"/>
                <w:lang w:val="lt-LT"/>
              </w:rPr>
              <w:t xml:space="preserve"> </w:t>
            </w:r>
            <w:r w:rsidRPr="005C59FB">
              <w:rPr>
                <w:rFonts w:ascii="Times New Roman" w:eastAsia="Calibri" w:hAnsi="Times New Roman" w:cs="Calibri"/>
                <w:b/>
                <w:i/>
                <w:iCs/>
                <w:sz w:val="18"/>
                <w:szCs w:val="18"/>
                <w:lang w:val="lt-LT"/>
              </w:rPr>
              <w:t>maddeler</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ile</w:t>
            </w:r>
            <w:r w:rsidRPr="005C59FB">
              <w:rPr>
                <w:rFonts w:ascii="Times New Roman" w:eastAsia="Calibri" w:hAnsi="Times New Roman" w:cs="Calibri"/>
                <w:b/>
                <w:i/>
                <w:iCs/>
                <w:spacing w:val="-6"/>
                <w:sz w:val="18"/>
                <w:szCs w:val="18"/>
                <w:lang w:val="lt-LT"/>
              </w:rPr>
              <w:t xml:space="preserve"> </w:t>
            </w:r>
            <w:r w:rsidRPr="005C59FB">
              <w:rPr>
                <w:rFonts w:ascii="Times New Roman" w:eastAsia="Calibri" w:hAnsi="Times New Roman" w:cs="Calibri"/>
                <w:b/>
                <w:i/>
                <w:iCs/>
                <w:sz w:val="18"/>
                <w:szCs w:val="18"/>
                <w:lang w:val="lt-LT"/>
              </w:rPr>
              <w:t>muameleye</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tutulan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hayvanlardan</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elde</w:t>
            </w:r>
            <w:r w:rsidRPr="005C59FB">
              <w:rPr>
                <w:rFonts w:ascii="Times New Roman" w:eastAsia="Calibri" w:hAnsi="Times New Roman" w:cs="Calibri"/>
                <w:b/>
                <w:i/>
                <w:iCs/>
                <w:spacing w:val="-38"/>
                <w:sz w:val="18"/>
                <w:szCs w:val="18"/>
                <w:lang w:val="lt-LT"/>
              </w:rPr>
              <w:t xml:space="preserve"> </w:t>
            </w:r>
            <w:r w:rsidRPr="005C59FB">
              <w:rPr>
                <w:rFonts w:ascii="Times New Roman" w:eastAsia="Calibri" w:hAnsi="Times New Roman" w:cs="Calibri"/>
                <w:b/>
                <w:i/>
                <w:iCs/>
                <w:sz w:val="18"/>
                <w:szCs w:val="18"/>
                <w:lang w:val="lt-LT"/>
              </w:rPr>
              <w:t>edilen malzemeler;]/</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and/or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 material from animals which have been treated with certain substances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which</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are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prohibited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pursuant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Directive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96/22/EC,</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import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material</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being</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permitted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accordance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with</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Article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35(a)(ii)</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Regulation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(EC) No 1069/2009;]</w:t>
            </w:r>
          </w:p>
          <w:p w14:paraId="161AE09F" w14:textId="77777777" w:rsidR="00A12657" w:rsidRPr="005C59FB" w:rsidRDefault="00A12657" w:rsidP="00053954">
            <w:pPr>
              <w:widowControl w:val="0"/>
              <w:suppressAutoHyphens/>
              <w:spacing w:before="1" w:after="0" w:line="240" w:lineRule="auto"/>
              <w:ind w:left="110"/>
              <w:rPr>
                <w:rFonts w:ascii="Times New Roman" w:eastAsia="Calibri" w:hAnsi="Times New Roman" w:cs="Calibri"/>
                <w:b/>
                <w:sz w:val="18"/>
                <w:szCs w:val="18"/>
                <w:lang w:val="lt-LT"/>
              </w:rPr>
            </w:pPr>
          </w:p>
          <w:p w14:paraId="19B1E812" w14:textId="46787485" w:rsidR="00053954" w:rsidRPr="005C59FB" w:rsidRDefault="00053954" w:rsidP="00053954">
            <w:pPr>
              <w:widowControl w:val="0"/>
              <w:suppressAutoHyphens/>
              <w:spacing w:before="1" w:after="0" w:line="240" w:lineRule="auto"/>
              <w:ind w:left="110"/>
              <w:rPr>
                <w:rFonts w:ascii="Times New Roman" w:eastAsia="Calibri" w:hAnsi="Times New Roman" w:cs="Calibri"/>
                <w:b/>
                <w:sz w:val="18"/>
                <w:szCs w:val="18"/>
                <w:lang w:val="lt-LT"/>
              </w:rPr>
            </w:pPr>
            <w:r w:rsidRPr="005C59FB">
              <w:rPr>
                <w:rFonts w:ascii="Times New Roman" w:eastAsia="Calibri" w:hAnsi="Times New Roman" w:cs="Calibri"/>
                <w:b/>
                <w:sz w:val="18"/>
                <w:szCs w:val="18"/>
                <w:lang w:val="lt-LT"/>
              </w:rPr>
              <w:t>II.3.</w:t>
            </w:r>
          </w:p>
          <w:p w14:paraId="5920A998" w14:textId="73FDFD6D" w:rsidR="00053954" w:rsidRPr="005C59FB" w:rsidRDefault="00053954" w:rsidP="00AF19B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b/>
                <w:sz w:val="18"/>
                <w:szCs w:val="18"/>
                <w:lang w:val="lt-LT"/>
              </w:rPr>
              <w:t>ya</w:t>
            </w:r>
            <w:r w:rsidRPr="005C59FB">
              <w:rPr>
                <w:rFonts w:ascii="Times New Roman" w:eastAsia="Calibri" w:hAnsi="Times New Roman" w:cs="Calibri"/>
                <w:b/>
                <w:sz w:val="18"/>
                <w:szCs w:val="18"/>
                <w:lang w:val="lt-LT"/>
              </w:rPr>
              <w:tab/>
              <w:t xml:space="preserve">[-arba visa medžiaga buvo termiškai apdorota mažiausiai 90 </w:t>
            </w:r>
            <w:r w:rsidR="009C2D8F" w:rsidRPr="005C59FB">
              <w:rPr>
                <w:rFonts w:ascii="Times New Roman" w:eastAsia="Calibri" w:hAnsi="Times New Roman" w:cs="Calibri"/>
                <w:position w:val="5"/>
                <w:sz w:val="18"/>
                <w:szCs w:val="18"/>
                <w:lang w:val="lt-LT"/>
              </w:rPr>
              <w:t>o</w:t>
            </w:r>
            <w:r w:rsidRPr="005C59FB">
              <w:rPr>
                <w:rFonts w:ascii="Times New Roman" w:eastAsia="Calibri" w:hAnsi="Times New Roman" w:cs="Calibri"/>
                <w:b/>
                <w:sz w:val="18"/>
                <w:szCs w:val="18"/>
                <w:lang w:val="lt-LT"/>
              </w:rPr>
              <w:t>C temperatūroje</w:t>
            </w:r>
            <w:r w:rsidRPr="005C59FB">
              <w:rPr>
                <w:rFonts w:ascii="Times New Roman" w:eastAsia="Calibri" w:hAnsi="Times New Roman" w:cs="Calibri"/>
                <w:b/>
                <w:i/>
                <w:iCs/>
                <w:sz w:val="18"/>
                <w:szCs w:val="18"/>
                <w:lang w:val="lt-LT"/>
              </w:rPr>
              <w:t>:]/ madde genelinde en az 90</w:t>
            </w:r>
            <w:r w:rsidRPr="005C59FB">
              <w:rPr>
                <w:rFonts w:ascii="Symbol" w:eastAsia="Calibri" w:hAnsi="Symbol" w:cs="Calibri"/>
                <w:i/>
                <w:iCs/>
                <w:sz w:val="18"/>
                <w:szCs w:val="18"/>
                <w:lang w:val="lt-LT"/>
              </w:rPr>
              <w:t></w:t>
            </w:r>
            <w:r w:rsidRPr="005C59FB">
              <w:rPr>
                <w:rFonts w:ascii="Times New Roman" w:eastAsia="Calibri" w:hAnsi="Times New Roman" w:cs="Calibri"/>
                <w:b/>
                <w:i/>
                <w:iCs/>
                <w:sz w:val="18"/>
                <w:szCs w:val="18"/>
                <w:lang w:val="lt-LT"/>
              </w:rPr>
              <w:t>C’lik bir ısıl işleme tabi tutulmuştur;]</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 either [was subjected to a heat treatment</w:t>
            </w:r>
            <w:r w:rsidRPr="005C59FB">
              <w:rPr>
                <w:rFonts w:ascii="Times New Roman" w:eastAsia="Calibri" w:hAnsi="Times New Roman" w:cs="Calibri"/>
                <w:spacing w:val="-37"/>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at least 90</w:t>
            </w:r>
            <w:r w:rsidRPr="005C59FB">
              <w:rPr>
                <w:rFonts w:ascii="Times New Roman" w:eastAsia="Calibri" w:hAnsi="Times New Roman" w:cs="Calibri"/>
                <w:position w:val="5"/>
                <w:sz w:val="18"/>
                <w:szCs w:val="18"/>
                <w:lang w:val="lt-LT"/>
              </w:rPr>
              <w:t>o</w:t>
            </w:r>
            <w:r w:rsidRPr="005C59FB">
              <w:rPr>
                <w:rFonts w:ascii="Times New Roman" w:eastAsia="Calibri" w:hAnsi="Times New Roman" w:cs="Calibri"/>
                <w:sz w:val="18"/>
                <w:szCs w:val="18"/>
                <w:lang w:val="lt-LT"/>
              </w:rPr>
              <w:t>C</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throughout its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substance:]</w:t>
            </w:r>
          </w:p>
          <w:p w14:paraId="551708C1" w14:textId="0874D0D9" w:rsidR="00053954" w:rsidRPr="005C59FB" w:rsidRDefault="00053954" w:rsidP="00AF19B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b/>
                <w:sz w:val="18"/>
                <w:szCs w:val="18"/>
                <w:lang w:val="lt-LT"/>
              </w:rPr>
              <w:t>ya</w:t>
            </w:r>
            <w:r w:rsidRPr="005C59FB">
              <w:rPr>
                <w:rFonts w:ascii="Times New Roman" w:eastAsia="Calibri" w:hAnsi="Times New Roman" w:cs="Calibri"/>
                <w:b/>
                <w:spacing w:val="1"/>
                <w:sz w:val="18"/>
                <w:szCs w:val="18"/>
                <w:lang w:val="lt-LT"/>
              </w:rPr>
              <w:t xml:space="preserve"> </w:t>
            </w:r>
            <w:r w:rsidRPr="005C59FB">
              <w:rPr>
                <w:rFonts w:ascii="Times New Roman" w:eastAsia="Calibri" w:hAnsi="Times New Roman" w:cs="Calibri"/>
                <w:b/>
                <w:sz w:val="18"/>
                <w:szCs w:val="18"/>
                <w:lang w:val="lt-LT"/>
              </w:rPr>
              <w:t>da</w:t>
            </w:r>
            <w:r w:rsidRPr="005C59FB">
              <w:rPr>
                <w:rFonts w:ascii="Times New Roman" w:eastAsia="Calibri" w:hAnsi="Times New Roman" w:cs="Calibri"/>
                <w:b/>
                <w:spacing w:val="1"/>
                <w:sz w:val="18"/>
                <w:szCs w:val="18"/>
                <w:lang w:val="lt-LT"/>
              </w:rPr>
              <w:t xml:space="preserve">   </w:t>
            </w:r>
            <w:r w:rsidRPr="005C59FB">
              <w:rPr>
                <w:rFonts w:ascii="Times New Roman" w:eastAsia="Calibri" w:hAnsi="Times New Roman" w:cs="Calibri"/>
                <w:b/>
                <w:sz w:val="18"/>
                <w:szCs w:val="18"/>
                <w:lang w:val="lt-LT"/>
              </w:rPr>
              <w:t>[-</w:t>
            </w:r>
            <w:r w:rsidRPr="005C59FB">
              <w:rPr>
                <w:rFonts w:ascii="Times New Roman" w:eastAsia="Calibri" w:hAnsi="Times New Roman" w:cs="Calibri"/>
                <w:b/>
                <w:spacing w:val="1"/>
                <w:sz w:val="18"/>
                <w:szCs w:val="18"/>
                <w:lang w:val="lt-LT"/>
              </w:rPr>
              <w:t xml:space="preserve">  buvo pagamintas tik iš šių </w:t>
            </w:r>
            <w:r w:rsidR="009C2D8F" w:rsidRPr="005C59FB">
              <w:rPr>
                <w:rFonts w:ascii="Times New Roman" w:eastAsia="Calibri" w:hAnsi="Times New Roman" w:cs="Calibri"/>
                <w:b/>
                <w:spacing w:val="1"/>
                <w:sz w:val="18"/>
                <w:szCs w:val="18"/>
                <w:lang w:val="lt-LT"/>
              </w:rPr>
              <w:t xml:space="preserve">gyvūninių </w:t>
            </w:r>
            <w:r w:rsidRPr="005C59FB">
              <w:rPr>
                <w:rFonts w:ascii="Times New Roman" w:eastAsia="Calibri" w:hAnsi="Times New Roman" w:cs="Calibri"/>
                <w:b/>
                <w:spacing w:val="1"/>
                <w:sz w:val="18"/>
                <w:szCs w:val="18"/>
                <w:lang w:val="lt-LT"/>
              </w:rPr>
              <w:t xml:space="preserve">produktų/  </w:t>
            </w:r>
            <w:r w:rsidRPr="005C59FB">
              <w:rPr>
                <w:rFonts w:ascii="Times New Roman" w:eastAsia="Calibri" w:hAnsi="Times New Roman" w:cs="Calibri"/>
                <w:b/>
                <w:i/>
                <w:iCs/>
                <w:sz w:val="18"/>
                <w:szCs w:val="18"/>
                <w:lang w:val="lt-LT"/>
              </w:rPr>
              <w:t>yalnızca</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aşağıdaki</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koşulları</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sağlayan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ürünler</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kullanılarak,</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hayvansal</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kökenli</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içerikler</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göz</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önünde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bulundurularak üretilmiştir</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or [was produced as regards ingredients of animal origin using exclusively</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products</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which</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had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been:</w:t>
            </w:r>
          </w:p>
          <w:p w14:paraId="6FB7BA76" w14:textId="047CBA13" w:rsidR="00053954" w:rsidRPr="005C59FB" w:rsidRDefault="00053954" w:rsidP="007E7578">
            <w:pPr>
              <w:widowControl w:val="0"/>
              <w:numPr>
                <w:ilvl w:val="0"/>
                <w:numId w:val="25"/>
              </w:numPr>
              <w:tabs>
                <w:tab w:val="left" w:pos="1334"/>
              </w:tabs>
              <w:suppressAutoHyphens/>
              <w:autoSpaceDE w:val="0"/>
              <w:autoSpaceDN w:val="0"/>
              <w:spacing w:after="0" w:line="240" w:lineRule="auto"/>
              <w:ind w:left="1334" w:right="95"/>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Jei tai šalutiniai gyvūniniai produktai arba jų gaminiai iš mėsos ar mėsos produktų, kurie buvo termiškai apdoroti ne žemesnėje kaip 90 </w:t>
            </w:r>
            <w:r w:rsidR="009C2D8F" w:rsidRPr="005C59FB">
              <w:rPr>
                <w:rFonts w:ascii="Times New Roman" w:eastAsia="Calibri" w:hAnsi="Times New Roman" w:cs="Calibri"/>
                <w:position w:val="5"/>
                <w:sz w:val="18"/>
                <w:szCs w:val="18"/>
                <w:lang w:val="lt-LT"/>
              </w:rPr>
              <w:t>o</w:t>
            </w:r>
            <w:r w:rsidRPr="005C59FB">
              <w:rPr>
                <w:rFonts w:ascii="Times New Roman" w:eastAsia="Calibri" w:hAnsi="Times New Roman" w:cs="Calibri"/>
                <w:b/>
                <w:sz w:val="18"/>
                <w:szCs w:val="18"/>
                <w:lang w:val="lt-LT"/>
              </w:rPr>
              <w:t xml:space="preserve">C temperatūroje;/ </w:t>
            </w:r>
            <w:r w:rsidRPr="005C59FB">
              <w:rPr>
                <w:rFonts w:ascii="Times New Roman" w:eastAsia="Calibri" w:hAnsi="Times New Roman" w:cs="Calibri"/>
                <w:b/>
                <w:i/>
                <w:iCs/>
                <w:sz w:val="18"/>
                <w:szCs w:val="18"/>
                <w:lang w:val="lt-LT"/>
              </w:rPr>
              <w:t>Madde</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genelinde</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en</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az</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90°C’lik</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bir</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ısıl</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işleme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tabi</w:t>
            </w:r>
            <w:r w:rsidRPr="005C59FB">
              <w:rPr>
                <w:rFonts w:ascii="Times New Roman" w:eastAsia="Calibri" w:hAnsi="Times New Roman" w:cs="Calibri"/>
                <w:b/>
                <w:i/>
                <w:iCs/>
                <w:spacing w:val="-4"/>
                <w:sz w:val="18"/>
                <w:szCs w:val="18"/>
                <w:lang w:val="lt-LT"/>
              </w:rPr>
              <w:t xml:space="preserve"> </w:t>
            </w:r>
            <w:r w:rsidRPr="005C59FB">
              <w:rPr>
                <w:rFonts w:ascii="Times New Roman" w:eastAsia="Calibri" w:hAnsi="Times New Roman" w:cs="Calibri"/>
                <w:b/>
                <w:i/>
                <w:iCs/>
                <w:sz w:val="18"/>
                <w:szCs w:val="18"/>
                <w:lang w:val="lt-LT"/>
              </w:rPr>
              <w:t>tutulmuş</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hayvansal</w:t>
            </w:r>
            <w:r w:rsidRPr="005C59FB">
              <w:rPr>
                <w:rFonts w:ascii="Times New Roman" w:eastAsia="Calibri" w:hAnsi="Times New Roman" w:cs="Calibri"/>
                <w:b/>
                <w:i/>
                <w:iCs/>
                <w:spacing w:val="-4"/>
                <w:sz w:val="18"/>
                <w:szCs w:val="18"/>
                <w:lang w:val="lt-LT"/>
              </w:rPr>
              <w:t xml:space="preserve"> </w:t>
            </w:r>
            <w:r w:rsidRPr="005C59FB">
              <w:rPr>
                <w:rFonts w:ascii="Times New Roman" w:eastAsia="Calibri" w:hAnsi="Times New Roman" w:cs="Calibri"/>
                <w:b/>
                <w:i/>
                <w:iCs/>
                <w:sz w:val="18"/>
                <w:szCs w:val="18"/>
                <w:lang w:val="lt-LT"/>
              </w:rPr>
              <w:t>yan</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ürünler</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veya</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et</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veya</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et</w:t>
            </w:r>
            <w:r w:rsidRPr="005C59FB">
              <w:rPr>
                <w:rFonts w:ascii="Times New Roman" w:eastAsia="Calibri" w:hAnsi="Times New Roman" w:cs="Calibri"/>
                <w:b/>
                <w:i/>
                <w:iCs/>
                <w:spacing w:val="-38"/>
                <w:sz w:val="18"/>
                <w:szCs w:val="18"/>
                <w:lang w:val="lt-LT"/>
              </w:rPr>
              <w:t xml:space="preserve"> </w:t>
            </w:r>
            <w:r w:rsidRPr="005C59FB">
              <w:rPr>
                <w:rFonts w:ascii="Times New Roman" w:eastAsia="Calibri" w:hAnsi="Times New Roman" w:cs="Calibri"/>
                <w:b/>
                <w:i/>
                <w:iCs/>
                <w:sz w:val="18"/>
                <w:szCs w:val="18"/>
                <w:lang w:val="lt-LT"/>
              </w:rPr>
              <w:t>ürünlerinden elde edilen türev ürünler olması durumunda;</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 in the case of animal by- products 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derived products from meat or meat products subjected to a heat treatment of at least 90</w:t>
            </w:r>
            <w:r w:rsidRPr="005C59FB">
              <w:rPr>
                <w:rFonts w:ascii="Times New Roman" w:eastAsia="Calibri" w:hAnsi="Times New Roman" w:cs="Calibri"/>
                <w:position w:val="5"/>
                <w:sz w:val="18"/>
                <w:szCs w:val="18"/>
                <w:lang w:val="lt-LT"/>
              </w:rPr>
              <w:t>o</w:t>
            </w:r>
            <w:r w:rsidRPr="005C59FB">
              <w:rPr>
                <w:rFonts w:ascii="Times New Roman" w:eastAsia="Calibri" w:hAnsi="Times New Roman" w:cs="Calibri"/>
                <w:sz w:val="18"/>
                <w:szCs w:val="18"/>
                <w:lang w:val="lt-LT"/>
              </w:rPr>
              <w:t>C</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throughout its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substance;</w:t>
            </w:r>
          </w:p>
          <w:p w14:paraId="25745945" w14:textId="77777777" w:rsidR="00053954" w:rsidRPr="005C59FB" w:rsidRDefault="00053954" w:rsidP="007E7578">
            <w:pPr>
              <w:widowControl w:val="0"/>
              <w:numPr>
                <w:ilvl w:val="0"/>
                <w:numId w:val="25"/>
              </w:numPr>
              <w:tabs>
                <w:tab w:val="left" w:pos="1334"/>
              </w:tabs>
              <w:suppressAutoHyphens/>
              <w:autoSpaceDE w:val="0"/>
              <w:autoSpaceDN w:val="0"/>
              <w:spacing w:after="0" w:line="240" w:lineRule="auto"/>
              <w:ind w:left="1334"/>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Tuo atveju, jei tai pieno produktai/ </w:t>
            </w:r>
            <w:r w:rsidRPr="005C59FB">
              <w:rPr>
                <w:rFonts w:ascii="Times New Roman" w:eastAsia="Calibri" w:hAnsi="Times New Roman" w:cs="Calibri"/>
                <w:b/>
                <w:i/>
                <w:iCs/>
                <w:sz w:val="18"/>
                <w:szCs w:val="18"/>
                <w:lang w:val="lt-LT"/>
              </w:rPr>
              <w:t>Süt</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süt</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kaynaklı</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ürünler</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olması</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durumunda</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case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milk</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milk</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based products,</w:t>
            </w:r>
          </w:p>
          <w:p w14:paraId="7B91732C" w14:textId="77777777" w:rsidR="00053954" w:rsidRPr="005C59FB" w:rsidRDefault="00053954" w:rsidP="00053954">
            <w:pPr>
              <w:widowControl w:val="0"/>
              <w:suppressAutoHyphens/>
              <w:spacing w:before="1" w:after="0" w:line="240" w:lineRule="auto"/>
              <w:rPr>
                <w:rFonts w:ascii="Times New Roman" w:eastAsia="Calibri" w:hAnsi="Times New Roman" w:cs="Calibri"/>
                <w:i/>
                <w:sz w:val="18"/>
                <w:szCs w:val="18"/>
                <w:lang w:val="lt-LT"/>
              </w:rPr>
            </w:pPr>
          </w:p>
          <w:p w14:paraId="15FC474A" w14:textId="77777777" w:rsidR="00053954" w:rsidRPr="005C59FB" w:rsidRDefault="00053954" w:rsidP="00AF19BC">
            <w:pPr>
              <w:widowControl w:val="0"/>
              <w:suppressAutoHyphens/>
              <w:spacing w:after="0" w:line="240" w:lineRule="auto"/>
              <w:ind w:left="909" w:right="98" w:hanging="851"/>
              <w:jc w:val="both"/>
              <w:rPr>
                <w:rFonts w:ascii="Times New Roman" w:eastAsia="Calibri" w:hAnsi="Times New Roman" w:cs="Calibri"/>
                <w:b/>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b/>
                <w:sz w:val="18"/>
                <w:szCs w:val="18"/>
                <w:lang w:val="lt-LT"/>
              </w:rPr>
              <w:t xml:space="preserve">Ya  </w:t>
            </w:r>
            <w:r w:rsidRPr="005C59FB">
              <w:rPr>
                <w:rFonts w:ascii="Times New Roman" w:eastAsia="Calibri" w:hAnsi="Times New Roman" w:cs="Calibri"/>
                <w:b/>
                <w:spacing w:val="24"/>
                <w:sz w:val="18"/>
                <w:szCs w:val="18"/>
                <w:lang w:val="lt-LT"/>
              </w:rPr>
              <w:t xml:space="preserve"> </w:t>
            </w:r>
            <w:r w:rsidRPr="005C59FB">
              <w:rPr>
                <w:rFonts w:ascii="Times New Roman" w:eastAsia="Calibri" w:hAnsi="Times New Roman" w:cs="Calibri"/>
                <w:sz w:val="18"/>
                <w:szCs w:val="18"/>
                <w:lang w:val="lt-LT"/>
              </w:rPr>
              <w:t xml:space="preserve">(i)   </w:t>
            </w:r>
            <w:r w:rsidRPr="005C59FB">
              <w:rPr>
                <w:rFonts w:ascii="Times New Roman" w:eastAsia="Calibri" w:hAnsi="Times New Roman" w:cs="Calibri"/>
                <w:spacing w:val="15"/>
                <w:sz w:val="18"/>
                <w:szCs w:val="18"/>
                <w:lang w:val="lt-LT"/>
              </w:rPr>
              <w:t xml:space="preserve"> </w:t>
            </w:r>
            <w:r w:rsidRPr="005C59FB">
              <w:rPr>
                <w:rFonts w:ascii="Times New Roman" w:eastAsia="Calibri" w:hAnsi="Times New Roman" w:cs="Calibri"/>
                <w:b/>
                <w:sz w:val="18"/>
                <w:szCs w:val="18"/>
                <w:lang w:val="lt-LT"/>
              </w:rPr>
              <w:t xml:space="preserve">arba iš šalies/regiono, kuriame nėra snukio ir nagų ligos, o produkte naudojamas žalias pienas buvo apdorotas kaitinimo būdu, bent jau lygiaverčiu tam, kuris pasiekiamas pasterizuojant 72 °C temperatūroje 15 sekundžių, kad būtų gautas neigiamas fosfatazės testas;/ </w:t>
            </w:r>
            <w:r w:rsidRPr="005C59FB">
              <w:rPr>
                <w:rFonts w:ascii="Times New Roman" w:eastAsia="Calibri" w:hAnsi="Times New Roman" w:cs="Calibri"/>
                <w:b/>
                <w:i/>
                <w:iCs/>
                <w:sz w:val="18"/>
                <w:szCs w:val="18"/>
                <w:lang w:val="lt-LT"/>
              </w:rPr>
              <w:t>Şap</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hastalığından</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ari</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bir</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ülkeden/</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bölgeden</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gelmiştir</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üründe</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kullanılan</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çiğ</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süt,</w:t>
            </w:r>
            <w:r w:rsidRPr="005C59FB">
              <w:rPr>
                <w:rFonts w:ascii="Times New Roman" w:eastAsia="Calibri" w:hAnsi="Times New Roman" w:cs="Calibri"/>
                <w:b/>
                <w:i/>
                <w:iCs/>
                <w:spacing w:val="-10"/>
                <w:sz w:val="18"/>
                <w:szCs w:val="18"/>
                <w:lang w:val="lt-LT"/>
              </w:rPr>
              <w:t xml:space="preserve"> </w:t>
            </w:r>
            <w:r w:rsidRPr="005C59FB">
              <w:rPr>
                <w:rFonts w:ascii="Times New Roman" w:eastAsia="Calibri" w:hAnsi="Times New Roman" w:cs="Calibri"/>
                <w:b/>
                <w:i/>
                <w:iCs/>
                <w:sz w:val="18"/>
                <w:szCs w:val="18"/>
                <w:lang w:val="lt-LT"/>
              </w:rPr>
              <w:t>en</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az</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72°C’de</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15</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saniyelik</w:t>
            </w:r>
            <w:r w:rsidRPr="005C59FB">
              <w:rPr>
                <w:rFonts w:ascii="Times New Roman" w:eastAsia="Calibri" w:hAnsi="Times New Roman" w:cs="Calibri"/>
                <w:b/>
                <w:i/>
                <w:iCs/>
                <w:spacing w:val="-39"/>
                <w:sz w:val="18"/>
                <w:szCs w:val="18"/>
                <w:lang w:val="lt-LT"/>
              </w:rPr>
              <w:t xml:space="preserve"> </w:t>
            </w:r>
            <w:r w:rsidRPr="005C59FB">
              <w:rPr>
                <w:rFonts w:ascii="Times New Roman" w:eastAsia="Calibri" w:hAnsi="Times New Roman" w:cs="Calibri"/>
                <w:b/>
                <w:i/>
                <w:iCs/>
                <w:sz w:val="18"/>
                <w:szCs w:val="18"/>
                <w:lang w:val="lt-LT"/>
              </w:rPr>
              <w:t>bir pastörizasyon işleminden elde edilene eşdeğer ısı etkisi yapacak bir işlemden geçmiş ve phosphatase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testinden negatif sonuç alınmıştır.</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or Coming from country/region where are free from foot-and-mouth</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disease; and raw milk used in the product was treated with a heating effect at least equivalent to that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achieved by a pasteurisation process of at least 72 °C for 15 seconds to produce a negative phosphatase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test</w:t>
            </w:r>
            <w:r w:rsidRPr="005C59FB">
              <w:rPr>
                <w:rFonts w:ascii="Times New Roman" w:eastAsia="Calibri" w:hAnsi="Times New Roman" w:cs="Calibri"/>
                <w:b/>
                <w:sz w:val="18"/>
                <w:szCs w:val="18"/>
                <w:lang w:val="lt-LT"/>
              </w:rPr>
              <w:t>;</w:t>
            </w:r>
          </w:p>
          <w:p w14:paraId="0A478F5E" w14:textId="2CCBC816" w:rsidR="00053954" w:rsidRPr="005C59FB" w:rsidRDefault="00053954" w:rsidP="00AF19B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 xml:space="preserve">) </w:t>
            </w:r>
            <w:r w:rsidRPr="005C59FB">
              <w:rPr>
                <w:rFonts w:ascii="Times New Roman" w:eastAsia="Calibri" w:hAnsi="Times New Roman" w:cs="Calibri"/>
                <w:b/>
                <w:i/>
                <w:sz w:val="18"/>
                <w:szCs w:val="18"/>
                <w:lang w:val="lt-LT"/>
              </w:rPr>
              <w:t>Ya</w:t>
            </w:r>
            <w:r w:rsidRPr="005C59FB">
              <w:rPr>
                <w:rFonts w:ascii="Times New Roman" w:eastAsia="Calibri" w:hAnsi="Times New Roman" w:cs="Calibri"/>
                <w:b/>
                <w:i/>
                <w:spacing w:val="41"/>
                <w:sz w:val="18"/>
                <w:szCs w:val="18"/>
                <w:lang w:val="lt-LT"/>
              </w:rPr>
              <w:t xml:space="preserve"> </w:t>
            </w:r>
            <w:r w:rsidRPr="005C59FB">
              <w:rPr>
                <w:rFonts w:ascii="Times New Roman" w:eastAsia="Calibri" w:hAnsi="Times New Roman" w:cs="Calibri"/>
                <w:sz w:val="18"/>
                <w:szCs w:val="18"/>
                <w:lang w:val="lt-LT"/>
              </w:rPr>
              <w:t>(ii</w:t>
            </w:r>
            <w:r w:rsidRPr="005C59FB">
              <w:rPr>
                <w:rFonts w:ascii="Times New Roman" w:eastAsia="Calibri" w:hAnsi="Times New Roman" w:cs="Calibri"/>
                <w:b/>
                <w:bCs/>
                <w:sz w:val="18"/>
                <w:szCs w:val="18"/>
                <w:lang w:val="lt-LT"/>
              </w:rPr>
              <w:t xml:space="preserve">)  </w:t>
            </w:r>
            <w:r w:rsidRPr="005C59FB">
              <w:rPr>
                <w:rFonts w:ascii="Times New Roman" w:eastAsia="Calibri" w:hAnsi="Times New Roman" w:cs="Calibri"/>
                <w:b/>
                <w:bCs/>
                <w:spacing w:val="1"/>
                <w:sz w:val="18"/>
                <w:szCs w:val="18"/>
                <w:lang w:val="lt-LT"/>
              </w:rPr>
              <w:t xml:space="preserve"> </w:t>
            </w:r>
            <w:r w:rsidRPr="005C59FB">
              <w:rPr>
                <w:rFonts w:ascii="Times New Roman" w:eastAsia="Calibri" w:hAnsi="Times New Roman" w:cs="Calibri"/>
                <w:b/>
                <w:bCs/>
                <w:sz w:val="18"/>
                <w:szCs w:val="18"/>
                <w:lang w:val="lt-LT"/>
              </w:rPr>
              <w:t>arba</w:t>
            </w:r>
            <w:r w:rsidRPr="005C59FB">
              <w:rPr>
                <w:rFonts w:ascii="Times New Roman" w:eastAsia="Calibri" w:hAnsi="Times New Roman" w:cs="Calibri"/>
                <w:b/>
                <w:bCs/>
                <w:spacing w:val="1"/>
                <w:sz w:val="18"/>
                <w:szCs w:val="18"/>
                <w:lang w:val="lt-LT"/>
              </w:rPr>
              <w:t xml:space="preserve"> iš šalies/regiono, kuriame per pastaruosius 12 mėnesių nebuvo aptikta snukio ir nagų liga, o produkte naudojamo žalio pieno pH buvo sumažintas iki mažiau nei 6 ir buvo pasterizuotas, kad </w:t>
            </w:r>
            <w:r w:rsidR="009C2D8F" w:rsidRPr="005C59FB">
              <w:rPr>
                <w:rFonts w:ascii="Times New Roman" w:eastAsia="Calibri" w:hAnsi="Times New Roman" w:cs="Calibri"/>
                <w:b/>
                <w:sz w:val="18"/>
                <w:szCs w:val="18"/>
                <w:lang w:val="lt-LT"/>
              </w:rPr>
              <w:t>būtų gautas neigiamas fosfatazės testas</w:t>
            </w:r>
            <w:r w:rsidRPr="005C59FB">
              <w:rPr>
                <w:rFonts w:ascii="Times New Roman" w:eastAsia="Calibri" w:hAnsi="Times New Roman" w:cs="Calibri"/>
                <w:spacing w:val="1"/>
                <w:sz w:val="18"/>
                <w:szCs w:val="18"/>
                <w:lang w:val="lt-LT"/>
              </w:rPr>
              <w:t>./ .</w:t>
            </w:r>
            <w:r w:rsidRPr="005C59FB">
              <w:rPr>
                <w:rFonts w:ascii="Times New Roman" w:eastAsia="Calibri" w:hAnsi="Times New Roman" w:cs="Calibri"/>
                <w:b/>
                <w:sz w:val="18"/>
                <w:szCs w:val="18"/>
                <w:lang w:val="lt-LT"/>
              </w:rPr>
              <w:t>S</w:t>
            </w:r>
            <w:r w:rsidRPr="005C59FB">
              <w:rPr>
                <w:rFonts w:ascii="Times New Roman" w:eastAsia="Calibri" w:hAnsi="Times New Roman" w:cs="Calibri"/>
                <w:b/>
                <w:i/>
                <w:sz w:val="18"/>
                <w:szCs w:val="18"/>
                <w:lang w:val="lt-LT"/>
              </w:rPr>
              <w:t>on 12 aydır şap hastalığı görülmeyen ülkeden/bölgeden gelmektedir ve üründe kullanılan çiğ sütün pH</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değeri 6’nın altına düşürülmüş ve ilk olarak yeterli miktarda bir pastörizasyon işlemi uygulanmış ve</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 xml:space="preserve">phosphatase testinden negatif sonuç alınmıştır. </w:t>
            </w:r>
            <w:r w:rsidRPr="005C59FB">
              <w:rPr>
                <w:rFonts w:ascii="Times New Roman" w:eastAsia="Calibri" w:hAnsi="Times New Roman" w:cs="Calibri"/>
                <w:sz w:val="18"/>
                <w:szCs w:val="18"/>
                <w:lang w:val="lt-LT"/>
              </w:rPr>
              <w:t>or Coming from a country/region where has not been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pacing w:val="-1"/>
                <w:sz w:val="18"/>
                <w:szCs w:val="18"/>
                <w:lang w:val="lt-LT"/>
              </w:rPr>
              <w:t>occurred</w:t>
            </w:r>
            <w:r w:rsidRPr="005C59FB">
              <w:rPr>
                <w:rFonts w:ascii="Times New Roman" w:eastAsia="Calibri" w:hAnsi="Times New Roman" w:cs="Calibri"/>
                <w:spacing w:val="-11"/>
                <w:sz w:val="18"/>
                <w:szCs w:val="18"/>
                <w:lang w:val="lt-LT"/>
              </w:rPr>
              <w:t xml:space="preserve"> </w:t>
            </w:r>
            <w:r w:rsidRPr="005C59FB">
              <w:rPr>
                <w:rFonts w:ascii="Times New Roman" w:eastAsia="Calibri" w:hAnsi="Times New Roman" w:cs="Calibri"/>
                <w:spacing w:val="-1"/>
                <w:sz w:val="18"/>
                <w:szCs w:val="18"/>
                <w:lang w:val="lt-LT"/>
              </w:rPr>
              <w:t>any</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pacing w:val="-1"/>
                <w:sz w:val="18"/>
                <w:szCs w:val="18"/>
                <w:lang w:val="lt-LT"/>
              </w:rPr>
              <w:t>foot-and-mouth</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disease</w:t>
            </w:r>
            <w:r w:rsidRPr="005C59FB">
              <w:rPr>
                <w:rFonts w:ascii="Times New Roman" w:eastAsia="Calibri" w:hAnsi="Times New Roman" w:cs="Calibri"/>
                <w:spacing w:val="-11"/>
                <w:sz w:val="18"/>
                <w:szCs w:val="18"/>
                <w:lang w:val="lt-LT"/>
              </w:rPr>
              <w:t xml:space="preserve"> </w:t>
            </w:r>
            <w:r w:rsidRPr="005C59FB">
              <w:rPr>
                <w:rFonts w:ascii="Times New Roman" w:eastAsia="Calibri" w:hAnsi="Times New Roman" w:cs="Calibri"/>
                <w:sz w:val="18"/>
                <w:szCs w:val="18"/>
                <w:lang w:val="lt-LT"/>
              </w:rPr>
              <w:t>for</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last</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12</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months</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pH</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raw</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milk</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used</w:t>
            </w:r>
            <w:r w:rsidRPr="005C59FB">
              <w:rPr>
                <w:rFonts w:ascii="Times New Roman" w:eastAsia="Calibri" w:hAnsi="Times New Roman" w:cs="Calibri"/>
                <w:spacing w:val="-11"/>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11"/>
                <w:sz w:val="18"/>
                <w:szCs w:val="18"/>
                <w:lang w:val="lt-LT"/>
              </w:rPr>
              <w:t xml:space="preserve"> </w:t>
            </w:r>
            <w:r w:rsidRPr="005C59FB">
              <w:rPr>
                <w:rFonts w:ascii="Times New Roman" w:eastAsia="Calibri" w:hAnsi="Times New Roman" w:cs="Calibri"/>
                <w:sz w:val="18"/>
                <w:szCs w:val="18"/>
                <w:lang w:val="lt-LT"/>
              </w:rPr>
              <w:t>product</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was</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reduced</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less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than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6</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firstly</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submitted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pasteurisation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treatment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sufficient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produce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negative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phosphatase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test.</w:t>
            </w:r>
          </w:p>
          <w:p w14:paraId="7653C670" w14:textId="77777777" w:rsidR="00053954" w:rsidRPr="005C59FB" w:rsidRDefault="00053954" w:rsidP="00053954">
            <w:pPr>
              <w:widowControl w:val="0"/>
              <w:suppressAutoHyphens/>
              <w:spacing w:before="12" w:after="0" w:line="240" w:lineRule="auto"/>
              <w:rPr>
                <w:rFonts w:ascii="Times New Roman" w:eastAsia="Calibri" w:hAnsi="Times New Roman" w:cs="Calibri"/>
                <w:i/>
                <w:sz w:val="18"/>
                <w:szCs w:val="18"/>
                <w:lang w:val="lt-LT"/>
              </w:rPr>
            </w:pPr>
          </w:p>
          <w:p w14:paraId="06F0A6DC" w14:textId="77777777" w:rsidR="00053954" w:rsidRPr="005C59FB" w:rsidRDefault="00053954" w:rsidP="00AF19B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 xml:space="preserve">) </w:t>
            </w:r>
            <w:r w:rsidRPr="005C59FB">
              <w:rPr>
                <w:rFonts w:ascii="Times New Roman" w:eastAsia="Calibri" w:hAnsi="Times New Roman" w:cs="Calibri"/>
                <w:b/>
                <w:i/>
                <w:sz w:val="18"/>
                <w:szCs w:val="18"/>
                <w:lang w:val="lt-LT"/>
              </w:rPr>
              <w:t>Ya</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sz w:val="18"/>
                <w:szCs w:val="18"/>
                <w:lang w:val="lt-LT"/>
              </w:rPr>
              <w:t>(iii</w:t>
            </w:r>
            <w:r w:rsidRPr="005C59FB">
              <w:rPr>
                <w:rFonts w:ascii="Times New Roman" w:eastAsia="Calibri" w:hAnsi="Times New Roman" w:cs="Calibri"/>
                <w:b/>
                <w:bCs/>
                <w:sz w:val="18"/>
                <w:szCs w:val="18"/>
                <w:lang w:val="lt-LT"/>
              </w:rPr>
              <w:t>)</w:t>
            </w:r>
            <w:r w:rsidRPr="005C59FB">
              <w:rPr>
                <w:rFonts w:ascii="Times New Roman" w:eastAsia="Calibri" w:hAnsi="Times New Roman" w:cs="Calibri"/>
                <w:b/>
                <w:bCs/>
                <w:spacing w:val="1"/>
                <w:sz w:val="18"/>
                <w:szCs w:val="18"/>
                <w:lang w:val="lt-LT"/>
              </w:rPr>
              <w:t xml:space="preserve"> arba iš šalies (regiono), kurioje per pastaruosius 12 mėnesių nebuvo aptikta snukio ir nagų liga, o produkte naudojamas žalias pienas buvo sterilizuotas arba dvigubai termiškai apdorotas, kai kiekvieno apdorojimo pakako gauti neigiamą fosfatazės rezultatą./</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b/>
                <w:i/>
                <w:sz w:val="18"/>
                <w:szCs w:val="18"/>
                <w:lang w:val="lt-LT"/>
              </w:rPr>
              <w:t>Son 12 aydır şap hastalığı görülmeyen ülkeden/bölgeden gelmektedir ve üründe kullanılan çiğ süte bir</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sterilizasyon işlemi ya da</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her bir işlem için yeterli miktarda çift ısı işlemi uygulanmış ve phosphatase</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 xml:space="preserve">testinden negatif sonuç alınmıştır. </w:t>
            </w:r>
            <w:r w:rsidRPr="005C59FB">
              <w:rPr>
                <w:rFonts w:ascii="Times New Roman" w:eastAsia="Calibri" w:hAnsi="Times New Roman" w:cs="Calibri"/>
                <w:sz w:val="18"/>
                <w:szCs w:val="18"/>
                <w:lang w:val="lt-LT"/>
              </w:rPr>
              <w:t>/ or Coming from a country/region where has not been occurred any</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foot-and-mouth</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disease</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for</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last</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12</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months</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raw</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milk</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used</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product</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was</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submitted</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sterilisation</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process</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double</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heat</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treatment</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where</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each</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treatment</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was</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sufficient</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produce</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negative</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phosphatase</w:t>
            </w:r>
            <w:r w:rsidRPr="005C59FB">
              <w:rPr>
                <w:rFonts w:ascii="Times New Roman" w:eastAsia="Calibri" w:hAnsi="Times New Roman" w:cs="Calibri"/>
                <w:spacing w:val="-39"/>
                <w:sz w:val="18"/>
                <w:szCs w:val="18"/>
                <w:lang w:val="lt-LT"/>
              </w:rPr>
              <w:t xml:space="preserve"> </w:t>
            </w:r>
            <w:r w:rsidRPr="005C59FB">
              <w:rPr>
                <w:rFonts w:ascii="Times New Roman" w:eastAsia="Calibri" w:hAnsi="Times New Roman" w:cs="Calibri"/>
                <w:sz w:val="18"/>
                <w:szCs w:val="18"/>
                <w:lang w:val="lt-LT"/>
              </w:rPr>
              <w:t>test.</w:t>
            </w:r>
          </w:p>
          <w:p w14:paraId="593DF640" w14:textId="77777777" w:rsidR="00053954" w:rsidRPr="005C59FB" w:rsidRDefault="00053954" w:rsidP="00053954">
            <w:pPr>
              <w:widowControl w:val="0"/>
              <w:suppressAutoHyphens/>
              <w:spacing w:before="12" w:after="0" w:line="240" w:lineRule="auto"/>
              <w:rPr>
                <w:rFonts w:ascii="Times New Roman" w:eastAsia="Calibri" w:hAnsi="Times New Roman" w:cs="Calibri"/>
                <w:i/>
                <w:sz w:val="18"/>
                <w:szCs w:val="18"/>
                <w:lang w:val="lt-LT"/>
              </w:rPr>
            </w:pPr>
          </w:p>
          <w:p w14:paraId="391CD529" w14:textId="77777777" w:rsidR="00053954" w:rsidRPr="005C59FB" w:rsidRDefault="00053954" w:rsidP="00AF19BC">
            <w:pPr>
              <w:widowControl w:val="0"/>
              <w:suppressAutoHyphens/>
              <w:spacing w:after="0" w:line="240" w:lineRule="auto"/>
              <w:ind w:left="909" w:right="98" w:hanging="851"/>
              <w:jc w:val="both"/>
              <w:rPr>
                <w:rFonts w:ascii="Times New Roman" w:eastAsia="Calibri" w:hAnsi="Times New Roman" w:cs="Calibri"/>
                <w:b/>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 xml:space="preserve">) </w:t>
            </w:r>
            <w:r w:rsidRPr="005C59FB">
              <w:rPr>
                <w:rFonts w:ascii="Times New Roman" w:eastAsia="Calibri" w:hAnsi="Times New Roman" w:cs="Calibri"/>
                <w:b/>
                <w:i/>
                <w:sz w:val="18"/>
                <w:szCs w:val="18"/>
                <w:lang w:val="lt-LT"/>
              </w:rPr>
              <w:t>Ya</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sz w:val="18"/>
                <w:szCs w:val="18"/>
                <w:lang w:val="lt-LT"/>
              </w:rPr>
              <w:t>(iv)</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b/>
                <w:sz w:val="18"/>
                <w:szCs w:val="18"/>
                <w:lang w:val="lt-LT"/>
              </w:rPr>
              <w:t>arba</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b/>
                <w:bCs/>
                <w:spacing w:val="1"/>
                <w:sz w:val="18"/>
                <w:szCs w:val="18"/>
                <w:lang w:val="lt-LT"/>
              </w:rPr>
              <w:t>iš šalies (regiono), kurioje snukio ir nagų liga buvo aptikta per pastaruosius 12 mėnesių arba kurioje per pastaruosius 12 mėnesių buvo atlikta vakcinacija nuo snukio ir nagų ligos, pateikus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b/>
                <w:i/>
                <w:sz w:val="18"/>
                <w:szCs w:val="18"/>
                <w:lang w:val="lt-LT"/>
              </w:rPr>
              <w:t>Son 12 ay içinde şap hastalığı vakası görülmüş ya da son 12 aydır şap hastalığına karşı aşılama uygulanan</w:t>
            </w:r>
            <w:r w:rsidRPr="005C59FB">
              <w:rPr>
                <w:rFonts w:ascii="Times New Roman" w:eastAsia="Calibri" w:hAnsi="Times New Roman" w:cs="Calibri"/>
                <w:b/>
                <w:i/>
                <w:spacing w:val="-38"/>
                <w:sz w:val="18"/>
                <w:szCs w:val="18"/>
                <w:lang w:val="lt-LT"/>
              </w:rPr>
              <w:t xml:space="preserve"> </w:t>
            </w:r>
            <w:r w:rsidRPr="005C59FB">
              <w:rPr>
                <w:rFonts w:ascii="Times New Roman" w:eastAsia="Calibri" w:hAnsi="Times New Roman" w:cs="Calibri"/>
                <w:b/>
                <w:i/>
                <w:sz w:val="18"/>
                <w:szCs w:val="18"/>
                <w:lang w:val="lt-LT"/>
              </w:rPr>
              <w:t xml:space="preserve">ülkeden/bölgeden aşağıdaki işlemleri takiben gelmektedir: </w:t>
            </w:r>
            <w:r w:rsidRPr="005C59FB">
              <w:rPr>
                <w:rFonts w:ascii="Times New Roman" w:eastAsia="Calibri" w:hAnsi="Times New Roman" w:cs="Calibri"/>
                <w:sz w:val="18"/>
                <w:szCs w:val="18"/>
                <w:lang w:val="lt-LT"/>
              </w:rPr>
              <w:t>or Coming from a country/region where has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been occurred foot-and-mouth disease for last 12 months or where vaccination against foot-and-mouth</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disease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has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been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carried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out in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last 12 months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submitted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b/>
                <w:sz w:val="18"/>
                <w:szCs w:val="18"/>
                <w:lang w:val="lt-LT"/>
              </w:rPr>
              <w:t>:</w:t>
            </w:r>
          </w:p>
          <w:p w14:paraId="4BC7A213" w14:textId="77777777" w:rsidR="00053954" w:rsidRPr="005C59FB" w:rsidRDefault="00053954" w:rsidP="00053954">
            <w:pPr>
              <w:widowControl w:val="0"/>
              <w:suppressAutoHyphens/>
              <w:spacing w:before="12" w:after="0" w:line="240" w:lineRule="auto"/>
              <w:rPr>
                <w:rFonts w:ascii="Times New Roman" w:eastAsia="Calibri" w:hAnsi="Times New Roman" w:cs="Calibri"/>
                <w:i/>
                <w:sz w:val="18"/>
                <w:szCs w:val="18"/>
                <w:lang w:val="lt-LT"/>
              </w:rPr>
            </w:pPr>
          </w:p>
          <w:p w14:paraId="44A19F79" w14:textId="77777777" w:rsidR="00053954" w:rsidRPr="005C59FB" w:rsidRDefault="00053954" w:rsidP="007E7578">
            <w:pPr>
              <w:widowControl w:val="0"/>
              <w:suppressAutoHyphens/>
              <w:spacing w:after="0" w:line="240" w:lineRule="auto"/>
              <w:ind w:left="1617" w:hanging="425"/>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Arba/ ya</w:t>
            </w:r>
            <w:r w:rsidRPr="005C59FB">
              <w:rPr>
                <w:rFonts w:ascii="Times New Roman" w:eastAsia="Calibri" w:hAnsi="Times New Roman" w:cs="Calibri"/>
                <w:b/>
                <w:spacing w:val="-1"/>
                <w:sz w:val="18"/>
                <w:szCs w:val="18"/>
                <w:lang w:val="lt-LT"/>
              </w:rPr>
              <w:t xml:space="preserve"> </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Either</w:t>
            </w:r>
          </w:p>
          <w:p w14:paraId="076FC65E" w14:textId="77777777" w:rsidR="00053954" w:rsidRPr="005C59FB" w:rsidRDefault="00053954" w:rsidP="009C2D8F">
            <w:pPr>
              <w:widowControl w:val="0"/>
              <w:suppressAutoHyphens/>
              <w:spacing w:before="142" w:after="0" w:line="240" w:lineRule="auto"/>
              <w:ind w:left="1617" w:right="131"/>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sterilizavimo procesas, kurio metu pasiekiama 3 arba didesnė Fc vertė/ </w:t>
            </w:r>
            <w:r w:rsidRPr="005C59FB">
              <w:rPr>
                <w:rFonts w:ascii="Times New Roman" w:eastAsia="Calibri" w:hAnsi="Times New Roman" w:cs="Calibri"/>
                <w:b/>
                <w:i/>
                <w:iCs/>
                <w:sz w:val="18"/>
                <w:szCs w:val="18"/>
                <w:lang w:val="lt-LT"/>
              </w:rPr>
              <w:t>en</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az</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3</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Fc</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değerine</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eşdeğer</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veya</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daha</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büyük</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sağlanan</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bir</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sterilizasyon</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işlemi</w:t>
            </w:r>
            <w:r w:rsidRPr="005C59FB">
              <w:rPr>
                <w:rFonts w:ascii="Times New Roman" w:eastAsia="Calibri" w:hAnsi="Times New Roman" w:cs="Calibri"/>
                <w:b/>
                <w:spacing w:val="-4"/>
                <w:sz w:val="18"/>
                <w:szCs w:val="18"/>
                <w:lang w:val="lt-LT"/>
              </w:rPr>
              <w:t xml:space="preserve"> </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sterilisation</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process</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position w:val="2"/>
                <w:sz w:val="18"/>
                <w:szCs w:val="18"/>
                <w:lang w:val="lt-LT"/>
              </w:rPr>
              <w:t>whereby</w:t>
            </w:r>
            <w:r w:rsidRPr="005C59FB">
              <w:rPr>
                <w:rFonts w:ascii="Times New Roman" w:eastAsia="Calibri" w:hAnsi="Times New Roman" w:cs="Calibri"/>
                <w:spacing w:val="-1"/>
                <w:position w:val="2"/>
                <w:sz w:val="18"/>
                <w:szCs w:val="18"/>
                <w:lang w:val="lt-LT"/>
              </w:rPr>
              <w:t xml:space="preserve"> </w:t>
            </w:r>
            <w:r w:rsidRPr="005C59FB">
              <w:rPr>
                <w:rFonts w:ascii="Times New Roman" w:eastAsia="Calibri" w:hAnsi="Times New Roman" w:cs="Calibri"/>
                <w:position w:val="2"/>
                <w:sz w:val="18"/>
                <w:szCs w:val="18"/>
                <w:lang w:val="lt-LT"/>
              </w:rPr>
              <w:t>an</w:t>
            </w:r>
            <w:r w:rsidRPr="005C59FB">
              <w:rPr>
                <w:rFonts w:ascii="Times New Roman" w:eastAsia="Calibri" w:hAnsi="Times New Roman" w:cs="Calibri"/>
                <w:spacing w:val="2"/>
                <w:position w:val="2"/>
                <w:sz w:val="18"/>
                <w:szCs w:val="18"/>
                <w:lang w:val="lt-LT"/>
              </w:rPr>
              <w:t xml:space="preserve"> </w:t>
            </w:r>
            <w:r w:rsidRPr="005C59FB">
              <w:rPr>
                <w:rFonts w:ascii="Times New Roman" w:eastAsia="Calibri" w:hAnsi="Times New Roman" w:cs="Calibri"/>
                <w:position w:val="2"/>
                <w:sz w:val="18"/>
                <w:szCs w:val="18"/>
                <w:lang w:val="lt-LT"/>
              </w:rPr>
              <w:t>F</w:t>
            </w:r>
            <w:r w:rsidRPr="005C59FB">
              <w:rPr>
                <w:rFonts w:ascii="Times New Roman" w:eastAsia="Calibri" w:hAnsi="Times New Roman" w:cs="Calibri"/>
                <w:sz w:val="18"/>
                <w:szCs w:val="18"/>
                <w:lang w:val="lt-LT"/>
              </w:rPr>
              <w:t>c</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position w:val="2"/>
                <w:sz w:val="18"/>
                <w:szCs w:val="18"/>
                <w:lang w:val="lt-LT"/>
              </w:rPr>
              <w:t>value</w:t>
            </w:r>
            <w:r w:rsidRPr="005C59FB">
              <w:rPr>
                <w:rFonts w:ascii="Times New Roman" w:eastAsia="Calibri" w:hAnsi="Times New Roman" w:cs="Calibri"/>
                <w:spacing w:val="-1"/>
                <w:position w:val="2"/>
                <w:sz w:val="18"/>
                <w:szCs w:val="18"/>
                <w:lang w:val="lt-LT"/>
              </w:rPr>
              <w:t xml:space="preserve"> </w:t>
            </w:r>
            <w:r w:rsidRPr="005C59FB">
              <w:rPr>
                <w:rFonts w:ascii="Times New Roman" w:eastAsia="Calibri" w:hAnsi="Times New Roman" w:cs="Calibri"/>
                <w:position w:val="2"/>
                <w:sz w:val="18"/>
                <w:szCs w:val="18"/>
                <w:lang w:val="lt-LT"/>
              </w:rPr>
              <w:t>equal</w:t>
            </w:r>
            <w:r w:rsidRPr="005C59FB">
              <w:rPr>
                <w:rFonts w:ascii="Times New Roman" w:eastAsia="Calibri" w:hAnsi="Times New Roman" w:cs="Calibri"/>
                <w:spacing w:val="-1"/>
                <w:position w:val="2"/>
                <w:sz w:val="18"/>
                <w:szCs w:val="18"/>
                <w:lang w:val="lt-LT"/>
              </w:rPr>
              <w:t xml:space="preserve"> </w:t>
            </w:r>
            <w:r w:rsidRPr="005C59FB">
              <w:rPr>
                <w:rFonts w:ascii="Times New Roman" w:eastAsia="Calibri" w:hAnsi="Times New Roman" w:cs="Calibri"/>
                <w:position w:val="2"/>
                <w:sz w:val="18"/>
                <w:szCs w:val="18"/>
                <w:lang w:val="lt-LT"/>
              </w:rPr>
              <w:t>or greater than</w:t>
            </w:r>
            <w:r w:rsidRPr="005C59FB">
              <w:rPr>
                <w:rFonts w:ascii="Times New Roman" w:eastAsia="Calibri" w:hAnsi="Times New Roman" w:cs="Calibri"/>
                <w:spacing w:val="-1"/>
                <w:position w:val="2"/>
                <w:sz w:val="18"/>
                <w:szCs w:val="18"/>
                <w:lang w:val="lt-LT"/>
              </w:rPr>
              <w:t xml:space="preserve"> </w:t>
            </w:r>
            <w:r w:rsidRPr="005C59FB">
              <w:rPr>
                <w:rFonts w:ascii="Times New Roman" w:eastAsia="Calibri" w:hAnsi="Times New Roman" w:cs="Calibri"/>
                <w:position w:val="2"/>
                <w:sz w:val="18"/>
                <w:szCs w:val="18"/>
                <w:lang w:val="lt-LT"/>
              </w:rPr>
              <w:t>3</w:t>
            </w:r>
            <w:r w:rsidRPr="005C59FB">
              <w:rPr>
                <w:rFonts w:ascii="Times New Roman" w:eastAsia="Calibri" w:hAnsi="Times New Roman" w:cs="Calibri"/>
                <w:spacing w:val="-1"/>
                <w:position w:val="2"/>
                <w:sz w:val="18"/>
                <w:szCs w:val="18"/>
                <w:lang w:val="lt-LT"/>
              </w:rPr>
              <w:t xml:space="preserve"> </w:t>
            </w:r>
            <w:r w:rsidRPr="005C59FB">
              <w:rPr>
                <w:rFonts w:ascii="Times New Roman" w:eastAsia="Calibri" w:hAnsi="Times New Roman" w:cs="Calibri"/>
                <w:position w:val="2"/>
                <w:sz w:val="18"/>
                <w:szCs w:val="18"/>
                <w:lang w:val="lt-LT"/>
              </w:rPr>
              <w:t>is</w:t>
            </w:r>
            <w:r w:rsidRPr="005C59FB">
              <w:rPr>
                <w:rFonts w:ascii="Times New Roman" w:eastAsia="Calibri" w:hAnsi="Times New Roman" w:cs="Calibri"/>
                <w:spacing w:val="-1"/>
                <w:position w:val="2"/>
                <w:sz w:val="18"/>
                <w:szCs w:val="18"/>
                <w:lang w:val="lt-LT"/>
              </w:rPr>
              <w:t xml:space="preserve"> </w:t>
            </w:r>
            <w:r w:rsidRPr="005C59FB">
              <w:rPr>
                <w:rFonts w:ascii="Times New Roman" w:eastAsia="Calibri" w:hAnsi="Times New Roman" w:cs="Calibri"/>
                <w:position w:val="2"/>
                <w:sz w:val="18"/>
                <w:szCs w:val="18"/>
                <w:lang w:val="lt-LT"/>
              </w:rPr>
              <w:t>achieved</w:t>
            </w:r>
          </w:p>
          <w:p w14:paraId="6619BCB8" w14:textId="77777777" w:rsidR="00053954" w:rsidRPr="005C59FB" w:rsidRDefault="00053954" w:rsidP="007E7578">
            <w:pPr>
              <w:widowControl w:val="0"/>
              <w:suppressAutoHyphens/>
              <w:spacing w:before="9" w:after="0" w:line="240" w:lineRule="auto"/>
              <w:ind w:left="1617" w:hanging="425"/>
              <w:rPr>
                <w:rFonts w:ascii="Times New Roman" w:eastAsia="Calibri" w:hAnsi="Times New Roman" w:cs="Calibri"/>
                <w:i/>
                <w:sz w:val="18"/>
                <w:szCs w:val="18"/>
                <w:lang w:val="lt-LT"/>
              </w:rPr>
            </w:pPr>
          </w:p>
          <w:p w14:paraId="0469BE02" w14:textId="77777777" w:rsidR="00053954" w:rsidRPr="005C59FB" w:rsidRDefault="00053954" w:rsidP="007E7578">
            <w:pPr>
              <w:widowControl w:val="0"/>
              <w:suppressAutoHyphens/>
              <w:spacing w:before="1" w:after="0" w:line="219" w:lineRule="exact"/>
              <w:ind w:left="1617" w:hanging="425"/>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ar/ ya da </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or</w:t>
            </w:r>
          </w:p>
          <w:p w14:paraId="67AAFA10" w14:textId="77777777" w:rsidR="00053954" w:rsidRPr="005C59FB" w:rsidRDefault="00053954" w:rsidP="009C2D8F">
            <w:pPr>
              <w:widowControl w:val="0"/>
              <w:suppressAutoHyphens/>
              <w:spacing w:after="0" w:line="240" w:lineRule="auto"/>
              <w:ind w:left="1617" w:right="357"/>
              <w:jc w:val="both"/>
              <w:rPr>
                <w:rFonts w:ascii="Times New Roman" w:eastAsia="Calibri" w:hAnsi="Times New Roman" w:cs="Calibri"/>
                <w:b/>
                <w:sz w:val="18"/>
                <w:szCs w:val="18"/>
                <w:lang w:val="lt-LT"/>
              </w:rPr>
            </w:pPr>
            <w:r w:rsidRPr="005C59FB">
              <w:rPr>
                <w:rFonts w:ascii="Times New Roman" w:eastAsia="Calibri" w:hAnsi="Times New Roman" w:cs="Calibri"/>
                <w:b/>
                <w:sz w:val="18"/>
                <w:szCs w:val="18"/>
                <w:lang w:val="lt-LT"/>
              </w:rPr>
              <w:t xml:space="preserve">pradinis terminis apdorojimas, kurio kaitinimo efektas yra toks, koks pasiekiamas pasterizuojant ne žemesnėje kaip 72 </w:t>
            </w:r>
            <w:r w:rsidRPr="005C59FB">
              <w:rPr>
                <w:rFonts w:ascii="Times New Roman" w:eastAsia="Calibri" w:hAnsi="Times New Roman" w:cs="Calibri"/>
                <w:b/>
                <w:sz w:val="18"/>
                <w:szCs w:val="18"/>
                <w:vertAlign w:val="superscript"/>
                <w:lang w:val="lt-LT"/>
              </w:rPr>
              <w:t>0</w:t>
            </w:r>
            <w:r w:rsidRPr="005C59FB">
              <w:rPr>
                <w:rFonts w:ascii="Times New Roman" w:eastAsia="Calibri" w:hAnsi="Times New Roman" w:cs="Calibri"/>
                <w:b/>
                <w:sz w:val="18"/>
                <w:szCs w:val="18"/>
                <w:lang w:val="lt-LT"/>
              </w:rPr>
              <w:t xml:space="preserve">C temperatūroje ne trumpiau kaip 15 sekundžių ir kurio pakanka neigiamai reakcijai į fosfatazės tyrimą/ </w:t>
            </w:r>
            <w:r w:rsidRPr="005C59FB">
              <w:rPr>
                <w:rFonts w:ascii="Times New Roman" w:eastAsia="Calibri" w:hAnsi="Times New Roman" w:cs="Calibri"/>
                <w:b/>
                <w:i/>
                <w:iCs/>
                <w:sz w:val="18"/>
                <w:szCs w:val="18"/>
                <w:lang w:val="lt-LT"/>
              </w:rPr>
              <w:t>;en az 72</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position w:val="5"/>
                <w:sz w:val="18"/>
                <w:szCs w:val="18"/>
                <w:lang w:val="lt-LT"/>
              </w:rPr>
              <w:t>0</w:t>
            </w:r>
            <w:r w:rsidRPr="005C59FB">
              <w:rPr>
                <w:rFonts w:ascii="Times New Roman" w:eastAsia="Calibri" w:hAnsi="Times New Roman" w:cs="Calibri"/>
                <w:b/>
                <w:i/>
                <w:iCs/>
                <w:sz w:val="18"/>
                <w:szCs w:val="18"/>
                <w:lang w:val="lt-LT"/>
              </w:rPr>
              <w:t>C ‘de en az 15 saniyelik ve yeterli miktarda</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bir pastörizasyon işleminden elde edilene</w:t>
            </w:r>
            <w:r w:rsidRPr="005C59FB">
              <w:rPr>
                <w:rFonts w:ascii="Times New Roman" w:eastAsia="Calibri" w:hAnsi="Times New Roman" w:cs="Calibri"/>
                <w:b/>
                <w:i/>
                <w:iCs/>
                <w:spacing w:val="-38"/>
                <w:sz w:val="18"/>
                <w:szCs w:val="18"/>
                <w:lang w:val="lt-LT"/>
              </w:rPr>
              <w:t xml:space="preserve"> </w:t>
            </w:r>
            <w:r w:rsidRPr="005C59FB">
              <w:rPr>
                <w:rFonts w:ascii="Times New Roman" w:eastAsia="Calibri" w:hAnsi="Times New Roman" w:cs="Calibri"/>
                <w:b/>
                <w:i/>
                <w:iCs/>
                <w:sz w:val="18"/>
                <w:szCs w:val="18"/>
                <w:lang w:val="lt-LT"/>
              </w:rPr>
              <w:t>eşdeğer</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ısı</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etkisi</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yapacak</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bir</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başlangıç</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ısıl işlemi</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phosphatase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testinden</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negatif</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sonuç alınmasını takiben;</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an initial heat treatment with a heating effect at least equal to that achieved by</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a pasteurisation process of at least 72</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position w:val="5"/>
                <w:sz w:val="18"/>
                <w:szCs w:val="18"/>
                <w:lang w:val="lt-LT"/>
              </w:rPr>
              <w:t>0</w:t>
            </w:r>
            <w:r w:rsidRPr="005C59FB">
              <w:rPr>
                <w:rFonts w:ascii="Times New Roman" w:eastAsia="Calibri" w:hAnsi="Times New Roman" w:cs="Calibri"/>
                <w:sz w:val="18"/>
                <w:szCs w:val="18"/>
                <w:lang w:val="lt-LT"/>
              </w:rPr>
              <w:t>C for at least 15 seconds and sufficient to produce a negative</w:t>
            </w:r>
            <w:r w:rsidRPr="005C59FB">
              <w:rPr>
                <w:rFonts w:ascii="Times New Roman" w:eastAsia="Calibri" w:hAnsi="Times New Roman" w:cs="Calibri"/>
                <w:spacing w:val="-39"/>
                <w:sz w:val="18"/>
                <w:szCs w:val="18"/>
                <w:lang w:val="lt-LT"/>
              </w:rPr>
              <w:t xml:space="preserve"> </w:t>
            </w:r>
            <w:r w:rsidRPr="005C59FB">
              <w:rPr>
                <w:rFonts w:ascii="Times New Roman" w:eastAsia="Calibri" w:hAnsi="Times New Roman" w:cs="Calibri"/>
                <w:sz w:val="18"/>
                <w:szCs w:val="18"/>
                <w:lang w:val="lt-LT"/>
              </w:rPr>
              <w:t>reaction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to a</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phosphatase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test, followed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by;</w:t>
            </w:r>
          </w:p>
          <w:p w14:paraId="25481F84" w14:textId="77777777" w:rsidR="00053954" w:rsidRPr="005C59FB" w:rsidRDefault="00053954" w:rsidP="007E7578">
            <w:pPr>
              <w:widowControl w:val="0"/>
              <w:suppressAutoHyphens/>
              <w:spacing w:before="144" w:after="0" w:line="240" w:lineRule="auto"/>
              <w:ind w:left="1617" w:hanging="425"/>
              <w:rPr>
                <w:rFonts w:ascii="Times New Roman" w:eastAsia="Calibri" w:hAnsi="Times New Roman" w:cs="Calibri"/>
                <w:i/>
                <w:sz w:val="18"/>
                <w:szCs w:val="18"/>
                <w:lang w:val="lt-LT"/>
              </w:rPr>
            </w:pPr>
            <w:r w:rsidRPr="005C59FB">
              <w:rPr>
                <w:rFonts w:ascii="Times New Roman" w:eastAsia="Calibri" w:hAnsi="Times New Roman" w:cs="Calibri"/>
                <w:b/>
                <w:sz w:val="18"/>
                <w:szCs w:val="18"/>
                <w:lang w:val="lt-LT"/>
              </w:rPr>
              <w:t xml:space="preserve">arba/ ya </w:t>
            </w:r>
            <w:r w:rsidRPr="005C59FB">
              <w:rPr>
                <w:rFonts w:ascii="Times New Roman" w:eastAsia="Calibri" w:hAnsi="Times New Roman" w:cs="Calibri"/>
                <w:i/>
                <w:sz w:val="18"/>
                <w:szCs w:val="18"/>
                <w:lang w:val="lt-LT"/>
              </w:rPr>
              <w:t>/ Either</w:t>
            </w:r>
          </w:p>
          <w:p w14:paraId="5AEDCD6A" w14:textId="77777777" w:rsidR="00053954" w:rsidRPr="005C59FB" w:rsidRDefault="00053954" w:rsidP="009C2D8F">
            <w:pPr>
              <w:widowControl w:val="0"/>
              <w:suppressAutoHyphens/>
              <w:spacing w:before="145" w:after="0" w:line="240" w:lineRule="auto"/>
              <w:ind w:left="1617" w:right="129"/>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antrasis terminis apdorojimas, kurio kaitinimo efektas yra bent lygus pirminio terminio apdorojimo būdui ir kurio pakaktų neigiamai reakcijai į fosfatazės testą, po to, jei tai yra džiovintas pienas arba džiovinti pieno pagrindo produktai/ </w:t>
            </w:r>
            <w:r w:rsidRPr="005C59FB">
              <w:rPr>
                <w:rFonts w:ascii="Times New Roman" w:eastAsia="Calibri" w:hAnsi="Times New Roman" w:cs="Calibri"/>
                <w:b/>
                <w:i/>
                <w:iCs/>
                <w:sz w:val="18"/>
                <w:szCs w:val="18"/>
                <w:lang w:val="lt-LT"/>
              </w:rPr>
              <w:t>;kurutulmuş</w:t>
            </w:r>
            <w:r w:rsidRPr="005C59FB">
              <w:rPr>
                <w:rFonts w:ascii="Times New Roman" w:eastAsia="Calibri" w:hAnsi="Times New Roman" w:cs="Calibri"/>
                <w:b/>
                <w:i/>
                <w:iCs/>
                <w:spacing w:val="-6"/>
                <w:sz w:val="18"/>
                <w:szCs w:val="18"/>
                <w:lang w:val="lt-LT"/>
              </w:rPr>
              <w:t xml:space="preserve"> </w:t>
            </w:r>
            <w:r w:rsidRPr="005C59FB">
              <w:rPr>
                <w:rFonts w:ascii="Times New Roman" w:eastAsia="Calibri" w:hAnsi="Times New Roman" w:cs="Calibri"/>
                <w:b/>
                <w:i/>
                <w:iCs/>
                <w:sz w:val="18"/>
                <w:szCs w:val="18"/>
                <w:lang w:val="lt-LT"/>
              </w:rPr>
              <w:t>süt</w:t>
            </w:r>
            <w:r w:rsidRPr="005C59FB">
              <w:rPr>
                <w:rFonts w:ascii="Times New Roman" w:eastAsia="Calibri" w:hAnsi="Times New Roman" w:cs="Calibri"/>
                <w:b/>
                <w:i/>
                <w:iCs/>
                <w:spacing w:val="-5"/>
                <w:sz w:val="18"/>
                <w:szCs w:val="18"/>
                <w:lang w:val="lt-LT"/>
              </w:rPr>
              <w:t xml:space="preserve"> </w:t>
            </w:r>
            <w:r w:rsidRPr="005C59FB">
              <w:rPr>
                <w:rFonts w:ascii="Times New Roman" w:eastAsia="Calibri" w:hAnsi="Times New Roman" w:cs="Calibri"/>
                <w:b/>
                <w:i/>
                <w:iCs/>
                <w:sz w:val="18"/>
                <w:szCs w:val="18"/>
                <w:lang w:val="lt-LT"/>
              </w:rPr>
              <w:t>ya</w:t>
            </w:r>
            <w:r w:rsidRPr="005C59FB">
              <w:rPr>
                <w:rFonts w:ascii="Times New Roman" w:eastAsia="Calibri" w:hAnsi="Times New Roman" w:cs="Calibri"/>
                <w:b/>
                <w:i/>
                <w:iCs/>
                <w:spacing w:val="-5"/>
                <w:sz w:val="18"/>
                <w:szCs w:val="18"/>
                <w:lang w:val="lt-LT"/>
              </w:rPr>
              <w:t xml:space="preserve"> </w:t>
            </w:r>
            <w:r w:rsidRPr="005C59FB">
              <w:rPr>
                <w:rFonts w:ascii="Times New Roman" w:eastAsia="Calibri" w:hAnsi="Times New Roman" w:cs="Calibri"/>
                <w:b/>
                <w:i/>
                <w:iCs/>
                <w:sz w:val="18"/>
                <w:szCs w:val="18"/>
                <w:lang w:val="lt-LT"/>
              </w:rPr>
              <w:t>da</w:t>
            </w:r>
            <w:r w:rsidRPr="005C59FB">
              <w:rPr>
                <w:rFonts w:ascii="Times New Roman" w:eastAsia="Calibri" w:hAnsi="Times New Roman" w:cs="Calibri"/>
                <w:b/>
                <w:i/>
                <w:iCs/>
                <w:spacing w:val="-6"/>
                <w:sz w:val="18"/>
                <w:szCs w:val="18"/>
                <w:lang w:val="lt-LT"/>
              </w:rPr>
              <w:t xml:space="preserve"> </w:t>
            </w:r>
            <w:r w:rsidRPr="005C59FB">
              <w:rPr>
                <w:rFonts w:ascii="Times New Roman" w:eastAsia="Calibri" w:hAnsi="Times New Roman" w:cs="Calibri"/>
                <w:b/>
                <w:i/>
                <w:iCs/>
                <w:sz w:val="18"/>
                <w:szCs w:val="18"/>
                <w:lang w:val="lt-LT"/>
              </w:rPr>
              <w:t>kurutulmuş</w:t>
            </w:r>
            <w:r w:rsidRPr="005C59FB">
              <w:rPr>
                <w:rFonts w:ascii="Times New Roman" w:eastAsia="Calibri" w:hAnsi="Times New Roman" w:cs="Calibri"/>
                <w:b/>
                <w:i/>
                <w:iCs/>
                <w:spacing w:val="-5"/>
                <w:sz w:val="18"/>
                <w:szCs w:val="18"/>
                <w:lang w:val="lt-LT"/>
              </w:rPr>
              <w:t xml:space="preserve"> </w:t>
            </w:r>
            <w:r w:rsidRPr="005C59FB">
              <w:rPr>
                <w:rFonts w:ascii="Times New Roman" w:eastAsia="Calibri" w:hAnsi="Times New Roman" w:cs="Calibri"/>
                <w:b/>
                <w:i/>
                <w:iCs/>
                <w:sz w:val="18"/>
                <w:szCs w:val="18"/>
                <w:lang w:val="lt-LT"/>
              </w:rPr>
              <w:t>süt</w:t>
            </w:r>
            <w:r w:rsidRPr="005C59FB">
              <w:rPr>
                <w:rFonts w:ascii="Times New Roman" w:eastAsia="Calibri" w:hAnsi="Times New Roman" w:cs="Calibri"/>
                <w:b/>
                <w:i/>
                <w:iCs/>
                <w:spacing w:val="-5"/>
                <w:sz w:val="18"/>
                <w:szCs w:val="18"/>
                <w:lang w:val="lt-LT"/>
              </w:rPr>
              <w:t xml:space="preserve"> </w:t>
            </w:r>
            <w:r w:rsidRPr="005C59FB">
              <w:rPr>
                <w:rFonts w:ascii="Times New Roman" w:eastAsia="Calibri" w:hAnsi="Times New Roman" w:cs="Calibri"/>
                <w:b/>
                <w:i/>
                <w:iCs/>
                <w:sz w:val="18"/>
                <w:szCs w:val="18"/>
                <w:lang w:val="lt-LT"/>
              </w:rPr>
              <w:t>kaynaklı</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ürünler</w:t>
            </w:r>
            <w:r w:rsidRPr="005C59FB">
              <w:rPr>
                <w:rFonts w:ascii="Times New Roman" w:eastAsia="Calibri" w:hAnsi="Times New Roman" w:cs="Calibri"/>
                <w:b/>
                <w:i/>
                <w:iCs/>
                <w:spacing w:val="-4"/>
                <w:sz w:val="18"/>
                <w:szCs w:val="18"/>
                <w:lang w:val="lt-LT"/>
              </w:rPr>
              <w:t xml:space="preserve"> </w:t>
            </w:r>
            <w:r w:rsidRPr="005C59FB">
              <w:rPr>
                <w:rFonts w:ascii="Times New Roman" w:eastAsia="Calibri" w:hAnsi="Times New Roman" w:cs="Calibri"/>
                <w:b/>
                <w:i/>
                <w:iCs/>
                <w:sz w:val="18"/>
                <w:szCs w:val="18"/>
                <w:lang w:val="lt-LT"/>
              </w:rPr>
              <w:t>olması</w:t>
            </w:r>
            <w:r w:rsidRPr="005C59FB">
              <w:rPr>
                <w:rFonts w:ascii="Times New Roman" w:eastAsia="Calibri" w:hAnsi="Times New Roman" w:cs="Calibri"/>
                <w:b/>
                <w:i/>
                <w:iCs/>
                <w:spacing w:val="-6"/>
                <w:sz w:val="18"/>
                <w:szCs w:val="18"/>
                <w:lang w:val="lt-LT"/>
              </w:rPr>
              <w:t xml:space="preserve"> </w:t>
            </w:r>
            <w:r w:rsidRPr="005C59FB">
              <w:rPr>
                <w:rFonts w:ascii="Times New Roman" w:eastAsia="Calibri" w:hAnsi="Times New Roman" w:cs="Calibri"/>
                <w:b/>
                <w:i/>
                <w:iCs/>
                <w:sz w:val="18"/>
                <w:szCs w:val="18"/>
                <w:lang w:val="lt-LT"/>
              </w:rPr>
              <w:t>durumunda</w:t>
            </w:r>
            <w:r w:rsidRPr="005C59FB">
              <w:rPr>
                <w:rFonts w:ascii="Times New Roman" w:eastAsia="Calibri" w:hAnsi="Times New Roman" w:cs="Calibri"/>
                <w:b/>
                <w:i/>
                <w:iCs/>
                <w:spacing w:val="-5"/>
                <w:sz w:val="18"/>
                <w:szCs w:val="18"/>
                <w:lang w:val="lt-LT"/>
              </w:rPr>
              <w:t xml:space="preserve"> </w:t>
            </w:r>
            <w:r w:rsidRPr="005C59FB">
              <w:rPr>
                <w:rFonts w:ascii="Times New Roman" w:eastAsia="Calibri" w:hAnsi="Times New Roman" w:cs="Calibri"/>
                <w:b/>
                <w:i/>
                <w:iCs/>
                <w:sz w:val="18"/>
                <w:szCs w:val="18"/>
                <w:lang w:val="lt-LT"/>
              </w:rPr>
              <w:t>kurutma</w:t>
            </w:r>
            <w:r w:rsidRPr="005C59FB">
              <w:rPr>
                <w:rFonts w:ascii="Times New Roman" w:eastAsia="Calibri" w:hAnsi="Times New Roman" w:cs="Calibri"/>
                <w:b/>
                <w:i/>
                <w:iCs/>
                <w:spacing w:val="-6"/>
                <w:sz w:val="18"/>
                <w:szCs w:val="18"/>
                <w:lang w:val="lt-LT"/>
              </w:rPr>
              <w:t xml:space="preserve"> </w:t>
            </w:r>
            <w:r w:rsidRPr="005C59FB">
              <w:rPr>
                <w:rFonts w:ascii="Times New Roman" w:eastAsia="Calibri" w:hAnsi="Times New Roman" w:cs="Calibri"/>
                <w:b/>
                <w:i/>
                <w:iCs/>
                <w:sz w:val="18"/>
                <w:szCs w:val="18"/>
                <w:lang w:val="lt-LT"/>
              </w:rPr>
              <w:t>işleminden</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önce</w:t>
            </w:r>
            <w:r w:rsidRPr="005C59FB">
              <w:rPr>
                <w:rFonts w:ascii="Times New Roman" w:eastAsia="Calibri" w:hAnsi="Times New Roman" w:cs="Calibri"/>
                <w:b/>
                <w:i/>
                <w:iCs/>
                <w:spacing w:val="-38"/>
                <w:sz w:val="18"/>
                <w:szCs w:val="18"/>
                <w:lang w:val="lt-LT"/>
              </w:rPr>
              <w:t xml:space="preserve"> </w:t>
            </w:r>
            <w:r w:rsidRPr="005C59FB">
              <w:rPr>
                <w:rFonts w:ascii="Times New Roman" w:eastAsia="Calibri" w:hAnsi="Times New Roman" w:cs="Calibri"/>
                <w:b/>
                <w:i/>
                <w:iCs/>
                <w:sz w:val="18"/>
                <w:szCs w:val="18"/>
                <w:lang w:val="lt-LT"/>
              </w:rPr>
              <w:t>başlangıç ısıl işleminden elde edilene en az eşdeğer bir ısı etkisi yapacak ve phosphatase testine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negatif reaksiyon verecek yeterlikte uygulanan ikinci bir ısıl işlem;</w:t>
            </w:r>
            <w:r w:rsidRPr="005C59FB">
              <w:rPr>
                <w:rFonts w:ascii="Times New Roman" w:eastAsia="Calibri" w:hAnsi="Times New Roman" w:cs="Calibri"/>
                <w:b/>
                <w:sz w:val="18"/>
                <w:szCs w:val="18"/>
                <w:lang w:val="lt-LT"/>
              </w:rPr>
              <w:t>/</w:t>
            </w:r>
            <w:r w:rsidRPr="005C59FB">
              <w:rPr>
                <w:rFonts w:ascii="Times New Roman" w:eastAsia="Calibri" w:hAnsi="Times New Roman" w:cs="Calibri"/>
                <w:sz w:val="18"/>
                <w:szCs w:val="18"/>
                <w:lang w:val="lt-LT"/>
              </w:rPr>
              <w:t>a second heat treatment with a</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heating effect at least equal to that achieved by the initial heat treatment, and which would be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sufficient</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produce</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negative</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reaction</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phosphatase</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test,</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followed,</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case</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dried</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milk,</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dried</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milk-based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products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by a</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drying</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process;</w:t>
            </w:r>
          </w:p>
          <w:p w14:paraId="6FEE39C4" w14:textId="77777777" w:rsidR="00053954" w:rsidRPr="005C59FB" w:rsidRDefault="00053954" w:rsidP="007E7578">
            <w:pPr>
              <w:widowControl w:val="0"/>
              <w:suppressAutoHyphens/>
              <w:spacing w:before="10" w:after="0" w:line="240" w:lineRule="auto"/>
              <w:ind w:left="1617" w:hanging="425"/>
              <w:rPr>
                <w:rFonts w:ascii="Times New Roman" w:eastAsia="Calibri" w:hAnsi="Times New Roman" w:cs="Calibri"/>
                <w:i/>
                <w:sz w:val="18"/>
                <w:szCs w:val="18"/>
                <w:lang w:val="lt-LT"/>
              </w:rPr>
            </w:pPr>
          </w:p>
          <w:p w14:paraId="212B0160" w14:textId="77777777" w:rsidR="00053954" w:rsidRPr="005C59FB" w:rsidRDefault="00053954" w:rsidP="007E7578">
            <w:pPr>
              <w:widowControl w:val="0"/>
              <w:suppressAutoHyphens/>
              <w:spacing w:after="0" w:line="240" w:lineRule="auto"/>
              <w:ind w:left="1617" w:hanging="425"/>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ar/ ya da </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or</w:t>
            </w:r>
          </w:p>
          <w:p w14:paraId="09E08C61" w14:textId="77777777" w:rsidR="00053954" w:rsidRPr="005C59FB" w:rsidRDefault="00053954" w:rsidP="007E7578">
            <w:pPr>
              <w:widowControl w:val="0"/>
              <w:suppressAutoHyphens/>
              <w:spacing w:before="1" w:after="0" w:line="240" w:lineRule="auto"/>
              <w:ind w:left="1617" w:hanging="425"/>
              <w:rPr>
                <w:rFonts w:ascii="Times New Roman" w:eastAsia="Calibri" w:hAnsi="Times New Roman" w:cs="Calibri"/>
                <w:i/>
                <w:sz w:val="18"/>
                <w:szCs w:val="18"/>
                <w:lang w:val="lt-LT"/>
              </w:rPr>
            </w:pPr>
          </w:p>
          <w:p w14:paraId="06762A2D" w14:textId="77777777" w:rsidR="00053954" w:rsidRPr="005C59FB" w:rsidRDefault="00053954" w:rsidP="009C2D8F">
            <w:pPr>
              <w:widowControl w:val="0"/>
              <w:suppressAutoHyphens/>
              <w:spacing w:before="1" w:after="0" w:line="219" w:lineRule="exact"/>
              <w:ind w:left="1617"/>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rūgštinimo procesas taip, kad pH būtų palaikomas mažesnis nei 6 bent vieną valandą;/ </w:t>
            </w:r>
            <w:r w:rsidRPr="005C59FB">
              <w:rPr>
                <w:rFonts w:ascii="Times New Roman" w:eastAsia="Calibri" w:hAnsi="Times New Roman" w:cs="Calibri"/>
                <w:b/>
                <w:i/>
                <w:iCs/>
                <w:sz w:val="18"/>
                <w:szCs w:val="18"/>
                <w:lang w:val="lt-LT"/>
              </w:rPr>
              <w:t>en</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az 1 saat süresince pH</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değeri</w:t>
            </w:r>
            <w:r w:rsidRPr="005C59FB">
              <w:rPr>
                <w:rFonts w:ascii="Times New Roman" w:eastAsia="Calibri" w:hAnsi="Times New Roman" w:cs="Calibri"/>
                <w:b/>
                <w:i/>
                <w:iCs/>
                <w:spacing w:val="-4"/>
                <w:sz w:val="18"/>
                <w:szCs w:val="18"/>
                <w:lang w:val="lt-LT"/>
              </w:rPr>
              <w:t xml:space="preserve"> </w:t>
            </w:r>
            <w:r w:rsidRPr="005C59FB">
              <w:rPr>
                <w:rFonts w:ascii="Times New Roman" w:eastAsia="Calibri" w:hAnsi="Times New Roman" w:cs="Calibri"/>
                <w:b/>
                <w:i/>
                <w:iCs/>
                <w:sz w:val="18"/>
                <w:szCs w:val="18"/>
                <w:lang w:val="lt-LT"/>
              </w:rPr>
              <w:t>6’nın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altında olacak şekilde bir asidifikasyon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işlemi</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uygulanmıştır./</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an</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acidification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process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such</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that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pH</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has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been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maintained</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at</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less</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than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6</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at</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least</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one hour;</w:t>
            </w:r>
          </w:p>
          <w:p w14:paraId="7E3CB804" w14:textId="77777777" w:rsidR="00053954" w:rsidRPr="005C59FB" w:rsidRDefault="00053954" w:rsidP="007E7578">
            <w:pPr>
              <w:widowControl w:val="0"/>
              <w:suppressAutoHyphens/>
              <w:spacing w:before="1" w:after="0" w:line="219" w:lineRule="exact"/>
              <w:ind w:left="1617" w:hanging="425"/>
              <w:jc w:val="both"/>
              <w:rPr>
                <w:rFonts w:ascii="Times New Roman" w:eastAsia="Calibri" w:hAnsi="Times New Roman" w:cs="Calibri"/>
                <w:b/>
                <w:sz w:val="18"/>
                <w:szCs w:val="18"/>
                <w:lang w:val="lt-LT"/>
              </w:rPr>
            </w:pPr>
          </w:p>
          <w:p w14:paraId="7A6C7014" w14:textId="050AC549" w:rsidR="00053954" w:rsidRPr="005C59FB" w:rsidRDefault="00053954" w:rsidP="007E7578">
            <w:pPr>
              <w:widowControl w:val="0"/>
              <w:numPr>
                <w:ilvl w:val="0"/>
                <w:numId w:val="26"/>
              </w:numPr>
              <w:tabs>
                <w:tab w:val="left" w:pos="2132"/>
              </w:tabs>
              <w:suppressAutoHyphens/>
              <w:autoSpaceDE w:val="0"/>
              <w:autoSpaceDN w:val="0"/>
              <w:spacing w:after="0" w:line="240" w:lineRule="auto"/>
              <w:ind w:left="1617" w:right="96" w:hanging="425"/>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Jei tai želatina, pagaminta naudojant procesą, užtikrinantį, kad neperdirbta 3 kategorijos medžiaga būtų apdorojama rūgštimi arba šarmu, po to vieną ar kelis kartus nuplaunama ir vėliau pakoreguojamas pH, jei reikia, pakartotinai ekstrahuojama šiluma, gryniniama filtruojant ir sterilizuojant/ </w:t>
            </w:r>
            <w:r w:rsidRPr="005C59FB">
              <w:rPr>
                <w:rFonts w:ascii="Times New Roman" w:eastAsia="Calibri" w:hAnsi="Times New Roman" w:cs="Calibri"/>
                <w:b/>
                <w:i/>
                <w:iCs/>
                <w:sz w:val="18"/>
                <w:szCs w:val="18"/>
                <w:lang w:val="lt-LT"/>
              </w:rPr>
              <w:t>Jelatin durumunda, işlenmemiş Kategori 3 materyalin asit veya alkaliyle bir işleme tabi tutulmasını</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sağlayan</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bir</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proses</w:t>
            </w:r>
            <w:r w:rsidRPr="005C59FB">
              <w:rPr>
                <w:rFonts w:ascii="Times New Roman" w:eastAsia="Calibri" w:hAnsi="Times New Roman" w:cs="Calibri"/>
                <w:b/>
                <w:i/>
                <w:iCs/>
                <w:spacing w:val="-10"/>
                <w:sz w:val="18"/>
                <w:szCs w:val="18"/>
                <w:lang w:val="lt-LT"/>
              </w:rPr>
              <w:t xml:space="preserve"> </w:t>
            </w:r>
            <w:r w:rsidRPr="005C59FB">
              <w:rPr>
                <w:rFonts w:ascii="Times New Roman" w:eastAsia="Calibri" w:hAnsi="Times New Roman" w:cs="Calibri"/>
                <w:b/>
                <w:i/>
                <w:iCs/>
                <w:sz w:val="18"/>
                <w:szCs w:val="18"/>
                <w:lang w:val="lt-LT"/>
              </w:rPr>
              <w:t>kullanılarak</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üretilmiş,</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bunu</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takiben</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pH</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daha</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sonrasının</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ayarlanmasıyla</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bir</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veya</w:t>
            </w:r>
            <w:r w:rsidRPr="005C59FB">
              <w:rPr>
                <w:rFonts w:ascii="Times New Roman" w:eastAsia="Calibri" w:hAnsi="Times New Roman" w:cs="Calibri"/>
                <w:b/>
                <w:i/>
                <w:iCs/>
                <w:spacing w:val="-38"/>
                <w:sz w:val="18"/>
                <w:szCs w:val="18"/>
                <w:lang w:val="lt-LT"/>
              </w:rPr>
              <w:t xml:space="preserve"> </w:t>
            </w:r>
            <w:r w:rsidRPr="005C59FB">
              <w:rPr>
                <w:rFonts w:ascii="Times New Roman" w:eastAsia="Calibri" w:hAnsi="Times New Roman" w:cs="Calibri"/>
                <w:b/>
                <w:i/>
                <w:iCs/>
                <w:sz w:val="18"/>
                <w:szCs w:val="18"/>
                <w:lang w:val="lt-LT"/>
              </w:rPr>
              <w:t>daha fazla durulama yapılmış, tekrarının gerektiği durumda, ısıtmayla ekstraksiyon yapılarak, bunu</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takiben filtrasyon ve sterilizasyon yoluyla arıtma yapılan</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in the case of gelatine, produced using a</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pacing w:val="-1"/>
                <w:sz w:val="18"/>
                <w:szCs w:val="18"/>
                <w:lang w:val="lt-LT"/>
              </w:rPr>
              <w:t>process</w:t>
            </w:r>
            <w:r w:rsidRPr="005C59FB">
              <w:rPr>
                <w:rFonts w:ascii="Times New Roman" w:eastAsia="Calibri" w:hAnsi="Times New Roman" w:cs="Calibri"/>
                <w:spacing w:val="-11"/>
                <w:sz w:val="18"/>
                <w:szCs w:val="18"/>
                <w:lang w:val="lt-LT"/>
              </w:rPr>
              <w:t xml:space="preserve"> </w:t>
            </w:r>
            <w:r w:rsidRPr="005C59FB">
              <w:rPr>
                <w:rFonts w:ascii="Times New Roman" w:eastAsia="Calibri" w:hAnsi="Times New Roman" w:cs="Calibri"/>
                <w:spacing w:val="-1"/>
                <w:sz w:val="18"/>
                <w:szCs w:val="18"/>
                <w:lang w:val="lt-LT"/>
              </w:rPr>
              <w:t>that</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pacing w:val="-1"/>
                <w:sz w:val="18"/>
                <w:szCs w:val="18"/>
                <w:lang w:val="lt-LT"/>
              </w:rPr>
              <w:t>ensures</w:t>
            </w:r>
            <w:r w:rsidRPr="005C59FB">
              <w:rPr>
                <w:rFonts w:ascii="Times New Roman" w:eastAsia="Calibri" w:hAnsi="Times New Roman" w:cs="Calibri"/>
                <w:spacing w:val="-11"/>
                <w:sz w:val="18"/>
                <w:szCs w:val="18"/>
                <w:lang w:val="lt-LT"/>
              </w:rPr>
              <w:t xml:space="preserve"> </w:t>
            </w:r>
            <w:r w:rsidRPr="005C59FB">
              <w:rPr>
                <w:rFonts w:ascii="Times New Roman" w:eastAsia="Calibri" w:hAnsi="Times New Roman" w:cs="Calibri"/>
                <w:spacing w:val="-1"/>
                <w:sz w:val="18"/>
                <w:szCs w:val="18"/>
                <w:lang w:val="lt-LT"/>
              </w:rPr>
              <w:t>that</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unprocessed</w:t>
            </w:r>
            <w:r w:rsidRPr="005C59FB">
              <w:rPr>
                <w:rFonts w:ascii="Times New Roman" w:eastAsia="Calibri" w:hAnsi="Times New Roman" w:cs="Calibri"/>
                <w:spacing w:val="-11"/>
                <w:sz w:val="18"/>
                <w:szCs w:val="18"/>
                <w:lang w:val="lt-LT"/>
              </w:rPr>
              <w:t xml:space="preserve"> </w:t>
            </w:r>
            <w:r w:rsidRPr="005C59FB">
              <w:rPr>
                <w:rFonts w:ascii="Times New Roman" w:eastAsia="Calibri" w:hAnsi="Times New Roman" w:cs="Calibri"/>
                <w:sz w:val="18"/>
                <w:szCs w:val="18"/>
                <w:lang w:val="lt-LT"/>
              </w:rPr>
              <w:t>Category</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3</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material</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is</w:t>
            </w:r>
            <w:r w:rsidRPr="005C59FB">
              <w:rPr>
                <w:rFonts w:ascii="Times New Roman" w:eastAsia="Calibri" w:hAnsi="Times New Roman" w:cs="Calibri"/>
                <w:spacing w:val="-11"/>
                <w:sz w:val="18"/>
                <w:szCs w:val="18"/>
                <w:lang w:val="lt-LT"/>
              </w:rPr>
              <w:t xml:space="preserve"> </w:t>
            </w:r>
            <w:r w:rsidRPr="005C59FB">
              <w:rPr>
                <w:rFonts w:ascii="Times New Roman" w:eastAsia="Calibri" w:hAnsi="Times New Roman" w:cs="Calibri"/>
                <w:sz w:val="18"/>
                <w:szCs w:val="18"/>
                <w:lang w:val="lt-LT"/>
              </w:rPr>
              <w:t>subjected</w:t>
            </w:r>
            <w:r w:rsidRPr="005C59FB">
              <w:rPr>
                <w:rFonts w:ascii="Times New Roman" w:eastAsia="Calibri" w:hAnsi="Times New Roman" w:cs="Calibri"/>
                <w:spacing w:val="-11"/>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treatment</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with</w:t>
            </w:r>
            <w:r w:rsidRPr="005C59FB">
              <w:rPr>
                <w:rFonts w:ascii="Times New Roman" w:eastAsia="Calibri" w:hAnsi="Times New Roman" w:cs="Calibri"/>
                <w:spacing w:val="-11"/>
                <w:sz w:val="18"/>
                <w:szCs w:val="18"/>
                <w:lang w:val="lt-LT"/>
              </w:rPr>
              <w:t xml:space="preserve"> </w:t>
            </w:r>
            <w:r w:rsidRPr="005C59FB">
              <w:rPr>
                <w:rFonts w:ascii="Times New Roman" w:eastAsia="Calibri" w:hAnsi="Times New Roman" w:cs="Calibri"/>
                <w:sz w:val="18"/>
                <w:szCs w:val="18"/>
                <w:lang w:val="lt-LT"/>
              </w:rPr>
              <w:t>acid</w:t>
            </w:r>
            <w:r w:rsidRPr="005C59FB">
              <w:rPr>
                <w:rFonts w:ascii="Times New Roman" w:eastAsia="Calibri" w:hAnsi="Times New Roman" w:cs="Calibri"/>
                <w:spacing w:val="-11"/>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alkali,</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followed by one or more rinses with subsequent adjustment of the pH and subsequent, if necessary</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repeated,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extraction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by</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heat,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followed</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by</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purification by</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means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filtration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and sterilisation:</w:t>
            </w:r>
          </w:p>
          <w:p w14:paraId="2D14AE92" w14:textId="77777777" w:rsidR="00053954" w:rsidRPr="005C59FB" w:rsidRDefault="00053954" w:rsidP="007E7578">
            <w:pPr>
              <w:widowControl w:val="0"/>
              <w:suppressAutoHyphens/>
              <w:spacing w:before="1" w:after="0" w:line="240" w:lineRule="auto"/>
              <w:ind w:left="1617" w:hanging="425"/>
              <w:rPr>
                <w:rFonts w:ascii="Times New Roman" w:eastAsia="Calibri" w:hAnsi="Times New Roman" w:cs="Calibri"/>
                <w:i/>
                <w:sz w:val="18"/>
                <w:szCs w:val="18"/>
                <w:lang w:val="lt-LT"/>
              </w:rPr>
            </w:pPr>
          </w:p>
          <w:p w14:paraId="0D79E1E5" w14:textId="77777777" w:rsidR="00053954" w:rsidRPr="005C59FB" w:rsidRDefault="00053954" w:rsidP="007E7578">
            <w:pPr>
              <w:widowControl w:val="0"/>
              <w:numPr>
                <w:ilvl w:val="0"/>
                <w:numId w:val="26"/>
              </w:numPr>
              <w:tabs>
                <w:tab w:val="left" w:pos="2132"/>
              </w:tabs>
              <w:suppressAutoHyphens/>
              <w:autoSpaceDE w:val="0"/>
              <w:autoSpaceDN w:val="0"/>
              <w:spacing w:after="0" w:line="240" w:lineRule="auto"/>
              <w:ind w:left="1617" w:right="94" w:hanging="425"/>
              <w:jc w:val="both"/>
              <w:rPr>
                <w:rFonts w:ascii="Times New Roman" w:eastAsia="Calibri" w:hAnsi="Times New Roman" w:cs="Calibri"/>
                <w:sz w:val="18"/>
                <w:szCs w:val="18"/>
                <w:lang w:val="lt-LT"/>
              </w:rPr>
            </w:pPr>
            <w:r w:rsidRPr="005C59FB">
              <w:rPr>
                <w:rFonts w:ascii="Times New Roman" w:eastAsia="Calibri" w:hAnsi="Times New Roman" w:cs="Calibri"/>
                <w:b/>
                <w:iCs/>
                <w:sz w:val="18"/>
                <w:szCs w:val="18"/>
                <w:lang w:val="lt-LT"/>
              </w:rPr>
              <w:t>Kai hidrolizuoti baltymai gaminami naudojant gamybos procesą, apimantį atitinkamas priemones, kad būtų kuo labiau sumažintas 3 kategorijos žaliavos užteršimas, ir hidrolizuoti baltymai yra visiškai arba iš dalies gauti iš atrajotojų kailių ir odų, pagamintų perdirbimo įmonėje, skirtoje tik hidrolizuotiems baltymams gaminti, naudojant tik medžiagas, kurių molekulinė masė mažesnė nei 10 000 Daltonų, ir procesas, apimantis 3 kategorijos žaliavos paruošimą sūrymu, kalkinimu ir intensyviu plovimu</w:t>
            </w:r>
            <w:r w:rsidRPr="005C59FB">
              <w:rPr>
                <w:rFonts w:ascii="Times New Roman" w:eastAsia="Calibri" w:hAnsi="Times New Roman" w:cs="Calibri"/>
                <w:b/>
                <w:i/>
                <w:sz w:val="18"/>
                <w:szCs w:val="18"/>
                <w:lang w:val="lt-LT"/>
              </w:rPr>
              <w:t>/ Kategori 3 materyalin kontaminasyonunu en aza indirmek için uygun önlemler içeren bir üretim</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prosesi kullanılarak üretilmiş hidrolize edilmiş protein durumunda, yalnızca hidrolize edilmiş protein</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üretimine</w:t>
            </w:r>
            <w:r w:rsidRPr="005C59FB">
              <w:rPr>
                <w:rFonts w:ascii="Times New Roman" w:eastAsia="Calibri" w:hAnsi="Times New Roman" w:cs="Calibri"/>
                <w:b/>
                <w:i/>
                <w:spacing w:val="-4"/>
                <w:sz w:val="18"/>
                <w:szCs w:val="18"/>
                <w:lang w:val="lt-LT"/>
              </w:rPr>
              <w:t xml:space="preserve"> </w:t>
            </w:r>
            <w:r w:rsidRPr="005C59FB">
              <w:rPr>
                <w:rFonts w:ascii="Times New Roman" w:eastAsia="Calibri" w:hAnsi="Times New Roman" w:cs="Calibri"/>
                <w:b/>
                <w:i/>
                <w:sz w:val="18"/>
                <w:szCs w:val="18"/>
                <w:lang w:val="lt-LT"/>
              </w:rPr>
              <w:t>ayrılmış</w:t>
            </w:r>
            <w:r w:rsidRPr="005C59FB">
              <w:rPr>
                <w:rFonts w:ascii="Times New Roman" w:eastAsia="Calibri" w:hAnsi="Times New Roman" w:cs="Calibri"/>
                <w:b/>
                <w:i/>
                <w:spacing w:val="-4"/>
                <w:sz w:val="18"/>
                <w:szCs w:val="18"/>
                <w:lang w:val="lt-LT"/>
              </w:rPr>
              <w:t xml:space="preserve"> </w:t>
            </w:r>
            <w:r w:rsidRPr="005C59FB">
              <w:rPr>
                <w:rFonts w:ascii="Times New Roman" w:eastAsia="Calibri" w:hAnsi="Times New Roman" w:cs="Calibri"/>
                <w:b/>
                <w:i/>
                <w:sz w:val="18"/>
                <w:szCs w:val="18"/>
                <w:lang w:val="lt-LT"/>
              </w:rPr>
              <w:t>bir</w:t>
            </w:r>
            <w:r w:rsidRPr="005C59FB">
              <w:rPr>
                <w:rFonts w:ascii="Times New Roman" w:eastAsia="Calibri" w:hAnsi="Times New Roman" w:cs="Calibri"/>
                <w:b/>
                <w:i/>
                <w:spacing w:val="-5"/>
                <w:sz w:val="18"/>
                <w:szCs w:val="18"/>
                <w:lang w:val="lt-LT"/>
              </w:rPr>
              <w:t xml:space="preserve"> </w:t>
            </w:r>
            <w:r w:rsidRPr="005C59FB">
              <w:rPr>
                <w:rFonts w:ascii="Times New Roman" w:eastAsia="Calibri" w:hAnsi="Times New Roman" w:cs="Calibri"/>
                <w:b/>
                <w:i/>
                <w:sz w:val="18"/>
                <w:szCs w:val="18"/>
                <w:lang w:val="lt-LT"/>
              </w:rPr>
              <w:t>işleme</w:t>
            </w:r>
            <w:r w:rsidRPr="005C59FB">
              <w:rPr>
                <w:rFonts w:ascii="Times New Roman" w:eastAsia="Calibri" w:hAnsi="Times New Roman" w:cs="Calibri"/>
                <w:b/>
                <w:i/>
                <w:spacing w:val="-5"/>
                <w:sz w:val="18"/>
                <w:szCs w:val="18"/>
                <w:lang w:val="lt-LT"/>
              </w:rPr>
              <w:t xml:space="preserve"> </w:t>
            </w:r>
            <w:r w:rsidRPr="005C59FB">
              <w:rPr>
                <w:rFonts w:ascii="Times New Roman" w:eastAsia="Calibri" w:hAnsi="Times New Roman" w:cs="Calibri"/>
                <w:b/>
                <w:i/>
                <w:sz w:val="18"/>
                <w:szCs w:val="18"/>
                <w:lang w:val="lt-LT"/>
              </w:rPr>
              <w:t>tesisinde,</w:t>
            </w:r>
            <w:r w:rsidRPr="005C59FB">
              <w:rPr>
                <w:rFonts w:ascii="Times New Roman" w:eastAsia="Calibri" w:hAnsi="Times New Roman" w:cs="Calibri"/>
                <w:b/>
                <w:i/>
                <w:spacing w:val="-5"/>
                <w:sz w:val="18"/>
                <w:szCs w:val="18"/>
                <w:lang w:val="lt-LT"/>
              </w:rPr>
              <w:t xml:space="preserve"> </w:t>
            </w:r>
            <w:r w:rsidRPr="005C59FB">
              <w:rPr>
                <w:rFonts w:ascii="Times New Roman" w:eastAsia="Calibri" w:hAnsi="Times New Roman" w:cs="Calibri"/>
                <w:b/>
                <w:i/>
                <w:sz w:val="18"/>
                <w:szCs w:val="18"/>
                <w:lang w:val="lt-LT"/>
              </w:rPr>
              <w:t>ruminant</w:t>
            </w:r>
            <w:r w:rsidRPr="005C59FB">
              <w:rPr>
                <w:rFonts w:ascii="Times New Roman" w:eastAsia="Calibri" w:hAnsi="Times New Roman" w:cs="Calibri"/>
                <w:b/>
                <w:i/>
                <w:spacing w:val="-6"/>
                <w:sz w:val="18"/>
                <w:szCs w:val="18"/>
                <w:lang w:val="lt-LT"/>
              </w:rPr>
              <w:t xml:space="preserve"> </w:t>
            </w:r>
            <w:r w:rsidRPr="005C59FB">
              <w:rPr>
                <w:rFonts w:ascii="Times New Roman" w:eastAsia="Calibri" w:hAnsi="Times New Roman" w:cs="Calibri"/>
                <w:b/>
                <w:i/>
                <w:sz w:val="18"/>
                <w:szCs w:val="18"/>
                <w:lang w:val="lt-LT"/>
              </w:rPr>
              <w:t>post</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ve</w:t>
            </w:r>
            <w:r w:rsidRPr="005C59FB">
              <w:rPr>
                <w:rFonts w:ascii="Times New Roman" w:eastAsia="Calibri" w:hAnsi="Times New Roman" w:cs="Calibri"/>
                <w:b/>
                <w:i/>
                <w:spacing w:val="-6"/>
                <w:sz w:val="18"/>
                <w:szCs w:val="18"/>
                <w:lang w:val="lt-LT"/>
              </w:rPr>
              <w:t xml:space="preserve"> </w:t>
            </w:r>
            <w:r w:rsidRPr="005C59FB">
              <w:rPr>
                <w:rFonts w:ascii="Times New Roman" w:eastAsia="Calibri" w:hAnsi="Times New Roman" w:cs="Calibri"/>
                <w:b/>
                <w:i/>
                <w:sz w:val="18"/>
                <w:szCs w:val="18"/>
                <w:lang w:val="lt-LT"/>
              </w:rPr>
              <w:t>derilerinden</w:t>
            </w:r>
            <w:r w:rsidRPr="005C59FB">
              <w:rPr>
                <w:rFonts w:ascii="Times New Roman" w:eastAsia="Calibri" w:hAnsi="Times New Roman" w:cs="Calibri"/>
                <w:b/>
                <w:i/>
                <w:spacing w:val="-3"/>
                <w:sz w:val="18"/>
                <w:szCs w:val="18"/>
                <w:lang w:val="lt-LT"/>
              </w:rPr>
              <w:t xml:space="preserve"> </w:t>
            </w:r>
            <w:r w:rsidRPr="005C59FB">
              <w:rPr>
                <w:rFonts w:ascii="Times New Roman" w:eastAsia="Calibri" w:hAnsi="Times New Roman" w:cs="Calibri"/>
                <w:b/>
                <w:i/>
                <w:sz w:val="18"/>
                <w:szCs w:val="18"/>
                <w:lang w:val="lt-LT"/>
              </w:rPr>
              <w:t>tamamen</w:t>
            </w:r>
            <w:r w:rsidRPr="005C59FB">
              <w:rPr>
                <w:rFonts w:ascii="Times New Roman" w:eastAsia="Calibri" w:hAnsi="Times New Roman" w:cs="Calibri"/>
                <w:b/>
                <w:i/>
                <w:spacing w:val="-5"/>
                <w:sz w:val="18"/>
                <w:szCs w:val="18"/>
                <w:lang w:val="lt-LT"/>
              </w:rPr>
              <w:t xml:space="preserve"> </w:t>
            </w:r>
            <w:r w:rsidRPr="005C59FB">
              <w:rPr>
                <w:rFonts w:ascii="Times New Roman" w:eastAsia="Calibri" w:hAnsi="Times New Roman" w:cs="Calibri"/>
                <w:b/>
                <w:i/>
                <w:sz w:val="18"/>
                <w:szCs w:val="18"/>
                <w:lang w:val="lt-LT"/>
              </w:rPr>
              <w:t>veya</w:t>
            </w:r>
            <w:r w:rsidRPr="005C59FB">
              <w:rPr>
                <w:rFonts w:ascii="Times New Roman" w:eastAsia="Calibri" w:hAnsi="Times New Roman" w:cs="Calibri"/>
                <w:b/>
                <w:i/>
                <w:spacing w:val="-4"/>
                <w:sz w:val="18"/>
                <w:szCs w:val="18"/>
                <w:lang w:val="lt-LT"/>
              </w:rPr>
              <w:t xml:space="preserve"> </w:t>
            </w:r>
            <w:r w:rsidRPr="005C59FB">
              <w:rPr>
                <w:rFonts w:ascii="Times New Roman" w:eastAsia="Calibri" w:hAnsi="Times New Roman" w:cs="Calibri"/>
                <w:b/>
                <w:i/>
                <w:sz w:val="18"/>
                <w:szCs w:val="18"/>
                <w:lang w:val="lt-LT"/>
              </w:rPr>
              <w:t>kısmen</w:t>
            </w:r>
            <w:r w:rsidRPr="005C59FB">
              <w:rPr>
                <w:rFonts w:ascii="Times New Roman" w:eastAsia="Calibri" w:hAnsi="Times New Roman" w:cs="Calibri"/>
                <w:b/>
                <w:i/>
                <w:spacing w:val="-5"/>
                <w:sz w:val="18"/>
                <w:szCs w:val="18"/>
                <w:lang w:val="lt-LT"/>
              </w:rPr>
              <w:t xml:space="preserve"> </w:t>
            </w:r>
            <w:r w:rsidRPr="005C59FB">
              <w:rPr>
                <w:rFonts w:ascii="Times New Roman" w:eastAsia="Calibri" w:hAnsi="Times New Roman" w:cs="Calibri"/>
                <w:b/>
                <w:i/>
                <w:sz w:val="18"/>
                <w:szCs w:val="18"/>
                <w:lang w:val="lt-LT"/>
              </w:rPr>
              <w:t>üretilmiş</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hidrolize</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z w:val="18"/>
                <w:szCs w:val="18"/>
                <w:lang w:val="lt-LT"/>
              </w:rPr>
              <w:t>edilmiş</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protein</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olması</w:t>
            </w:r>
            <w:r w:rsidRPr="005C59FB">
              <w:rPr>
                <w:rFonts w:ascii="Times New Roman" w:eastAsia="Calibri" w:hAnsi="Times New Roman" w:cs="Calibri"/>
                <w:b/>
                <w:i/>
                <w:spacing w:val="-9"/>
                <w:sz w:val="18"/>
                <w:szCs w:val="18"/>
                <w:lang w:val="lt-LT"/>
              </w:rPr>
              <w:t xml:space="preserve"> </w:t>
            </w:r>
            <w:r w:rsidRPr="005C59FB">
              <w:rPr>
                <w:rFonts w:ascii="Times New Roman" w:eastAsia="Calibri" w:hAnsi="Times New Roman" w:cs="Calibri"/>
                <w:b/>
                <w:i/>
                <w:sz w:val="18"/>
                <w:szCs w:val="18"/>
                <w:lang w:val="lt-LT"/>
              </w:rPr>
              <w:t>durumunda,</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z w:val="18"/>
                <w:szCs w:val="18"/>
                <w:lang w:val="lt-LT"/>
              </w:rPr>
              <w:t>sadece</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z w:val="18"/>
                <w:szCs w:val="18"/>
                <w:lang w:val="lt-LT"/>
              </w:rPr>
              <w:t>10.000</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z w:val="18"/>
                <w:szCs w:val="18"/>
                <w:lang w:val="lt-LT"/>
              </w:rPr>
              <w:t>Dalton</w:t>
            </w:r>
            <w:r w:rsidRPr="005C59FB">
              <w:rPr>
                <w:rFonts w:ascii="Times New Roman" w:eastAsia="Calibri" w:hAnsi="Times New Roman" w:cs="Calibri"/>
                <w:b/>
                <w:i/>
                <w:spacing w:val="-10"/>
                <w:sz w:val="18"/>
                <w:szCs w:val="18"/>
                <w:lang w:val="lt-LT"/>
              </w:rPr>
              <w:t xml:space="preserve"> </w:t>
            </w:r>
            <w:r w:rsidRPr="005C59FB">
              <w:rPr>
                <w:rFonts w:ascii="Times New Roman" w:eastAsia="Calibri" w:hAnsi="Times New Roman" w:cs="Calibri"/>
                <w:b/>
                <w:i/>
                <w:sz w:val="18"/>
                <w:szCs w:val="18"/>
                <w:lang w:val="lt-LT"/>
              </w:rPr>
              <w:t>altında</w:t>
            </w:r>
            <w:r w:rsidRPr="005C59FB">
              <w:rPr>
                <w:rFonts w:ascii="Times New Roman" w:eastAsia="Calibri" w:hAnsi="Times New Roman" w:cs="Calibri"/>
                <w:b/>
                <w:i/>
                <w:spacing w:val="-6"/>
                <w:sz w:val="18"/>
                <w:szCs w:val="18"/>
                <w:lang w:val="lt-LT"/>
              </w:rPr>
              <w:t xml:space="preserve"> </w:t>
            </w:r>
            <w:r w:rsidRPr="005C59FB">
              <w:rPr>
                <w:rFonts w:ascii="Times New Roman" w:eastAsia="Calibri" w:hAnsi="Times New Roman" w:cs="Calibri"/>
                <w:b/>
                <w:i/>
                <w:sz w:val="18"/>
                <w:szCs w:val="18"/>
                <w:lang w:val="lt-LT"/>
              </w:rPr>
              <w:t>bir</w:t>
            </w:r>
            <w:r w:rsidRPr="005C59FB">
              <w:rPr>
                <w:rFonts w:ascii="Times New Roman" w:eastAsia="Calibri" w:hAnsi="Times New Roman" w:cs="Calibri"/>
                <w:b/>
                <w:i/>
                <w:spacing w:val="-9"/>
                <w:sz w:val="18"/>
                <w:szCs w:val="18"/>
                <w:lang w:val="lt-LT"/>
              </w:rPr>
              <w:t xml:space="preserve"> </w:t>
            </w:r>
            <w:r w:rsidRPr="005C59FB">
              <w:rPr>
                <w:rFonts w:ascii="Times New Roman" w:eastAsia="Calibri" w:hAnsi="Times New Roman" w:cs="Calibri"/>
                <w:b/>
                <w:i/>
                <w:sz w:val="18"/>
                <w:szCs w:val="18"/>
                <w:lang w:val="lt-LT"/>
              </w:rPr>
              <w:t>moleküler</w:t>
            </w:r>
            <w:r w:rsidRPr="005C59FB">
              <w:rPr>
                <w:rFonts w:ascii="Times New Roman" w:eastAsia="Calibri" w:hAnsi="Times New Roman" w:cs="Calibri"/>
                <w:b/>
                <w:i/>
                <w:spacing w:val="-9"/>
                <w:sz w:val="18"/>
                <w:szCs w:val="18"/>
                <w:lang w:val="lt-LT"/>
              </w:rPr>
              <w:t xml:space="preserve"> </w:t>
            </w:r>
            <w:r w:rsidRPr="005C59FB">
              <w:rPr>
                <w:rFonts w:ascii="Times New Roman" w:eastAsia="Calibri" w:hAnsi="Times New Roman" w:cs="Calibri"/>
                <w:b/>
                <w:i/>
                <w:sz w:val="18"/>
                <w:szCs w:val="18"/>
                <w:lang w:val="lt-LT"/>
              </w:rPr>
              <w:t>ağırlığa</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sahip</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malzeme</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kullanılarak</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ve</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Kategori</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3</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materyalin</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salamura</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etme,</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kireçleme</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ve</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yoğun</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yıkamayla</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hazırlanmasını içeren bir proses kullanılarak, sonrasında aşağıdaki işlemler uygulanan; /</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sz w:val="18"/>
                <w:szCs w:val="18"/>
                <w:lang w:val="lt-LT"/>
              </w:rPr>
              <w:t>in the case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hydrolysed</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protein</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produced</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using</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production</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process</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involving</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appropriate</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measures</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minimise</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contamination of raw category 3 material, and, in the case of hydrolysed protein entirely or partly</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derived from ruminant hides and skins produced in a processing plant dedicated only to hydrolysed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protein production, using only material with a molecular weight below 10000 Dalton and a process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involving the preparation of raw Category 3 material by brining, liming and intensive washing followed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by;</w:t>
            </w:r>
          </w:p>
          <w:p w14:paraId="17DBD347" w14:textId="77777777" w:rsidR="00053954" w:rsidRPr="005C59FB" w:rsidRDefault="00053954" w:rsidP="00053954">
            <w:pPr>
              <w:widowControl w:val="0"/>
              <w:suppressAutoHyphens/>
              <w:spacing w:before="1" w:after="0" w:line="240" w:lineRule="auto"/>
              <w:rPr>
                <w:rFonts w:ascii="Times New Roman" w:eastAsia="Calibri" w:hAnsi="Times New Roman" w:cs="Calibri"/>
                <w:i/>
                <w:sz w:val="18"/>
                <w:szCs w:val="18"/>
                <w:lang w:val="lt-LT"/>
              </w:rPr>
            </w:pPr>
          </w:p>
          <w:p w14:paraId="67451066" w14:textId="6521B2D4" w:rsidR="00053954" w:rsidRPr="005C59FB" w:rsidRDefault="00053954" w:rsidP="00053954">
            <w:pPr>
              <w:widowControl w:val="0"/>
              <w:numPr>
                <w:ilvl w:val="1"/>
                <w:numId w:val="26"/>
              </w:numPr>
              <w:tabs>
                <w:tab w:val="left" w:pos="2843"/>
              </w:tabs>
              <w:suppressAutoHyphens/>
              <w:autoSpaceDE w:val="0"/>
              <w:autoSpaceDN w:val="0"/>
              <w:spacing w:after="0" w:line="237" w:lineRule="auto"/>
              <w:ind w:right="93"/>
              <w:jc w:val="both"/>
              <w:rPr>
                <w:rFonts w:ascii="Times New Roman" w:eastAsia="Calibri" w:hAnsi="Times New Roman" w:cs="Calibri"/>
                <w:sz w:val="18"/>
                <w:szCs w:val="18"/>
                <w:lang w:val="lt-LT"/>
              </w:rPr>
            </w:pPr>
            <w:r w:rsidRPr="005C59FB">
              <w:rPr>
                <w:rFonts w:ascii="Times New Roman" w:eastAsia="Calibri" w:hAnsi="Times New Roman" w:cs="Calibri"/>
                <w:b/>
                <w:iCs/>
                <w:sz w:val="18"/>
                <w:szCs w:val="18"/>
                <w:lang w:val="lt-LT"/>
              </w:rPr>
              <w:t xml:space="preserve">Medžiagos pH daugiau kaip 11 veikiamas ilgiau nei tris valandas aukštesnėje kaip 80 </w:t>
            </w:r>
            <w:r w:rsidR="00133CA0" w:rsidRPr="005C59FB">
              <w:rPr>
                <w:rFonts w:ascii="Symbol" w:eastAsia="Calibri" w:hAnsi="Symbol" w:cs="Calibri"/>
                <w:sz w:val="18"/>
                <w:szCs w:val="18"/>
                <w:lang w:val="lt-LT"/>
              </w:rPr>
              <w:t></w:t>
            </w:r>
            <w:r w:rsidRPr="005C59FB">
              <w:rPr>
                <w:rFonts w:ascii="Times New Roman" w:eastAsia="Calibri" w:hAnsi="Times New Roman" w:cs="Calibri"/>
                <w:b/>
                <w:iCs/>
                <w:sz w:val="18"/>
                <w:szCs w:val="18"/>
                <w:lang w:val="lt-LT"/>
              </w:rPr>
              <w:t xml:space="preserve">C temperatūroje, o vėliau termiškai apdorojant aukštesnėje kaip 140 </w:t>
            </w:r>
            <w:r w:rsidR="00133CA0" w:rsidRPr="005C59FB">
              <w:rPr>
                <w:rFonts w:ascii="Symbol" w:eastAsia="Calibri" w:hAnsi="Symbol" w:cs="Calibri"/>
                <w:sz w:val="18"/>
                <w:szCs w:val="18"/>
                <w:lang w:val="lt-LT"/>
              </w:rPr>
              <w:t></w:t>
            </w:r>
            <w:r w:rsidRPr="005C59FB">
              <w:rPr>
                <w:rFonts w:ascii="Times New Roman" w:eastAsia="Calibri" w:hAnsi="Times New Roman" w:cs="Calibri"/>
                <w:b/>
                <w:iCs/>
                <w:sz w:val="18"/>
                <w:szCs w:val="18"/>
                <w:lang w:val="lt-LT"/>
              </w:rPr>
              <w:t>C temperatūroje 30 minučių esant didesniam nei 3,6 baro slėgiui; arba</w:t>
            </w:r>
            <w:r w:rsidRPr="005C59FB">
              <w:rPr>
                <w:rFonts w:ascii="Times New Roman" w:eastAsia="Calibri" w:hAnsi="Times New Roman" w:cs="Calibri"/>
                <w:b/>
                <w:i/>
                <w:sz w:val="18"/>
                <w:szCs w:val="18"/>
                <w:lang w:val="lt-LT"/>
              </w:rPr>
              <w:t>/ Malzemenin 80</w:t>
            </w:r>
            <w:r w:rsidRPr="005C59FB">
              <w:rPr>
                <w:rFonts w:ascii="Symbol" w:eastAsia="Calibri" w:hAnsi="Symbol" w:cs="Calibri"/>
                <w:sz w:val="18"/>
                <w:szCs w:val="18"/>
                <w:lang w:val="lt-LT"/>
              </w:rPr>
              <w:t></w:t>
            </w:r>
            <w:r w:rsidRPr="005C59FB">
              <w:rPr>
                <w:rFonts w:ascii="Times New Roman" w:eastAsia="Calibri" w:hAnsi="Times New Roman" w:cs="Calibri"/>
                <w:b/>
                <w:i/>
                <w:sz w:val="18"/>
                <w:szCs w:val="18"/>
                <w:lang w:val="lt-LT"/>
              </w:rPr>
              <w:t>C’nin üzerinde bir sıcaklıkta üç saatten uzun süreyle 11’in üzerinde bir pH’a</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maruz bırakılması ve sonrasında 3,6 bar’ın üzerinde 30 dakika boyunca 140</w:t>
            </w:r>
            <w:r w:rsidRPr="005C59FB">
              <w:rPr>
                <w:rFonts w:ascii="Symbol" w:eastAsia="Calibri" w:hAnsi="Symbol" w:cs="Calibri"/>
                <w:sz w:val="18"/>
                <w:szCs w:val="18"/>
                <w:lang w:val="lt-LT"/>
              </w:rPr>
              <w:t></w:t>
            </w:r>
            <w:r w:rsidRPr="005C59FB">
              <w:rPr>
                <w:rFonts w:ascii="Times New Roman" w:eastAsia="Calibri" w:hAnsi="Times New Roman" w:cs="Calibri"/>
                <w:b/>
                <w:i/>
                <w:sz w:val="18"/>
                <w:szCs w:val="18"/>
                <w:lang w:val="lt-LT"/>
              </w:rPr>
              <w:t>C’nin üzerinde</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ısıl</w:t>
            </w:r>
            <w:r w:rsidRPr="005C59FB">
              <w:rPr>
                <w:rFonts w:ascii="Times New Roman" w:eastAsia="Calibri" w:hAnsi="Times New Roman" w:cs="Calibri"/>
                <w:b/>
                <w:i/>
                <w:spacing w:val="-6"/>
                <w:sz w:val="18"/>
                <w:szCs w:val="18"/>
                <w:lang w:val="lt-LT"/>
              </w:rPr>
              <w:t xml:space="preserve"> </w:t>
            </w:r>
            <w:r w:rsidRPr="005C59FB">
              <w:rPr>
                <w:rFonts w:ascii="Times New Roman" w:eastAsia="Calibri" w:hAnsi="Times New Roman" w:cs="Calibri"/>
                <w:b/>
                <w:i/>
                <w:sz w:val="18"/>
                <w:szCs w:val="18"/>
                <w:lang w:val="lt-LT"/>
              </w:rPr>
              <w:t>işleme</w:t>
            </w:r>
            <w:r w:rsidRPr="005C59FB">
              <w:rPr>
                <w:rFonts w:ascii="Times New Roman" w:eastAsia="Calibri" w:hAnsi="Times New Roman" w:cs="Calibri"/>
                <w:b/>
                <w:i/>
                <w:spacing w:val="-4"/>
                <w:sz w:val="18"/>
                <w:szCs w:val="18"/>
                <w:lang w:val="lt-LT"/>
              </w:rPr>
              <w:t xml:space="preserve"> </w:t>
            </w:r>
            <w:r w:rsidRPr="005C59FB">
              <w:rPr>
                <w:rFonts w:ascii="Times New Roman" w:eastAsia="Calibri" w:hAnsi="Times New Roman" w:cs="Calibri"/>
                <w:b/>
                <w:i/>
                <w:sz w:val="18"/>
                <w:szCs w:val="18"/>
                <w:lang w:val="lt-LT"/>
              </w:rPr>
              <w:t>tabi</w:t>
            </w:r>
            <w:r w:rsidRPr="005C59FB">
              <w:rPr>
                <w:rFonts w:ascii="Times New Roman" w:eastAsia="Calibri" w:hAnsi="Times New Roman" w:cs="Calibri"/>
                <w:b/>
                <w:i/>
                <w:spacing w:val="-6"/>
                <w:sz w:val="18"/>
                <w:szCs w:val="18"/>
                <w:lang w:val="lt-LT"/>
              </w:rPr>
              <w:t xml:space="preserve"> </w:t>
            </w:r>
            <w:r w:rsidRPr="005C59FB">
              <w:rPr>
                <w:rFonts w:ascii="Times New Roman" w:eastAsia="Calibri" w:hAnsi="Times New Roman" w:cs="Calibri"/>
                <w:b/>
                <w:i/>
                <w:sz w:val="18"/>
                <w:szCs w:val="18"/>
                <w:lang w:val="lt-LT"/>
              </w:rPr>
              <w:t>tutulması;</w:t>
            </w:r>
            <w:r w:rsidRPr="005C59FB">
              <w:rPr>
                <w:rFonts w:ascii="Times New Roman" w:eastAsia="Calibri" w:hAnsi="Times New Roman" w:cs="Calibri"/>
                <w:b/>
                <w:i/>
                <w:spacing w:val="-3"/>
                <w:sz w:val="18"/>
                <w:szCs w:val="18"/>
                <w:lang w:val="lt-LT"/>
              </w:rPr>
              <w:t xml:space="preserve"> </w:t>
            </w:r>
            <w:r w:rsidRPr="005C59FB">
              <w:rPr>
                <w:rFonts w:ascii="Times New Roman" w:eastAsia="Calibri" w:hAnsi="Times New Roman" w:cs="Calibri"/>
                <w:b/>
                <w:i/>
                <w:sz w:val="18"/>
                <w:szCs w:val="18"/>
                <w:lang w:val="lt-LT"/>
              </w:rPr>
              <w:t>vey</w:t>
            </w:r>
            <w:r w:rsidRPr="005C59FB">
              <w:rPr>
                <w:rFonts w:ascii="Times New Roman" w:eastAsia="Calibri" w:hAnsi="Times New Roman" w:cs="Calibri"/>
                <w:b/>
                <w:sz w:val="18"/>
                <w:szCs w:val="18"/>
                <w:lang w:val="lt-LT"/>
              </w:rPr>
              <w:t>a;/</w:t>
            </w:r>
            <w:r w:rsidRPr="005C59FB">
              <w:rPr>
                <w:rFonts w:ascii="Times New Roman" w:eastAsia="Calibri" w:hAnsi="Times New Roman" w:cs="Calibri"/>
                <w:b/>
                <w:spacing w:val="-6"/>
                <w:sz w:val="18"/>
                <w:szCs w:val="18"/>
                <w:lang w:val="lt-LT"/>
              </w:rPr>
              <w:t xml:space="preserve"> </w:t>
            </w:r>
            <w:r w:rsidRPr="005C59FB">
              <w:rPr>
                <w:rFonts w:ascii="Times New Roman" w:eastAsia="Calibri" w:hAnsi="Times New Roman" w:cs="Calibri"/>
                <w:sz w:val="18"/>
                <w:szCs w:val="18"/>
                <w:lang w:val="lt-LT"/>
              </w:rPr>
              <w:t>exposure</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material</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pH</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more</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than</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11</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for</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more</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than</w:t>
            </w:r>
            <w:r w:rsidRPr="005C59FB">
              <w:rPr>
                <w:rFonts w:ascii="Times New Roman" w:eastAsia="Calibri" w:hAnsi="Times New Roman" w:cs="Calibri"/>
                <w:spacing w:val="-39"/>
                <w:sz w:val="18"/>
                <w:szCs w:val="18"/>
                <w:lang w:val="lt-LT"/>
              </w:rPr>
              <w:t xml:space="preserve"> </w:t>
            </w:r>
            <w:r w:rsidRPr="005C59FB">
              <w:rPr>
                <w:rFonts w:ascii="Times New Roman" w:eastAsia="Calibri" w:hAnsi="Times New Roman" w:cs="Calibri"/>
                <w:sz w:val="18"/>
                <w:szCs w:val="18"/>
                <w:lang w:val="lt-LT"/>
              </w:rPr>
              <w:t>three</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hours</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at</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temperature</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more</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than</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80</w:t>
            </w:r>
            <w:r w:rsidRPr="005C59FB">
              <w:rPr>
                <w:rFonts w:ascii="Times New Roman" w:eastAsia="Calibri" w:hAnsi="Times New Roman" w:cs="Calibri"/>
                <w:spacing w:val="-2"/>
                <w:sz w:val="18"/>
                <w:szCs w:val="18"/>
                <w:lang w:val="lt-LT"/>
              </w:rPr>
              <w:t xml:space="preserve"> </w:t>
            </w:r>
            <w:r w:rsidRPr="005C59FB">
              <w:rPr>
                <w:rFonts w:ascii="Symbol" w:eastAsia="Calibri" w:hAnsi="Symbol" w:cs="Calibri"/>
                <w:sz w:val="18"/>
                <w:szCs w:val="18"/>
                <w:lang w:val="lt-LT"/>
              </w:rPr>
              <w:t></w:t>
            </w:r>
            <w:r w:rsidRPr="005C59FB">
              <w:rPr>
                <w:rFonts w:ascii="Times New Roman" w:eastAsia="Calibri" w:hAnsi="Times New Roman" w:cs="Calibri"/>
                <w:sz w:val="18"/>
                <w:szCs w:val="18"/>
                <w:lang w:val="lt-LT"/>
              </w:rPr>
              <w:t>C</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subsequently</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by</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heat</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treatment</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at</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more</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than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140</w:t>
            </w:r>
            <w:r w:rsidRPr="005C59FB">
              <w:rPr>
                <w:rFonts w:ascii="Times New Roman" w:eastAsia="Calibri" w:hAnsi="Times New Roman" w:cs="Calibri"/>
                <w:spacing w:val="-15"/>
                <w:sz w:val="18"/>
                <w:szCs w:val="18"/>
                <w:lang w:val="lt-LT"/>
              </w:rPr>
              <w:t xml:space="preserve"> </w:t>
            </w:r>
            <w:r w:rsidRPr="005C59FB">
              <w:rPr>
                <w:rFonts w:ascii="Symbol" w:eastAsia="Calibri" w:hAnsi="Symbol" w:cs="Calibri"/>
                <w:sz w:val="18"/>
                <w:szCs w:val="18"/>
                <w:vertAlign w:val="superscript"/>
                <w:lang w:val="lt-LT"/>
              </w:rPr>
              <w:t></w:t>
            </w:r>
            <w:r w:rsidRPr="005C59FB">
              <w:rPr>
                <w:rFonts w:ascii="Times New Roman" w:eastAsia="Calibri" w:hAnsi="Times New Roman" w:cs="Calibri"/>
                <w:sz w:val="18"/>
                <w:szCs w:val="18"/>
                <w:lang w:val="lt-LT"/>
              </w:rPr>
              <w:t>C</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for 30 minutes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more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than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3,6 bar; or</w:t>
            </w:r>
          </w:p>
          <w:p w14:paraId="5F930F71" w14:textId="77777777" w:rsidR="00053954" w:rsidRPr="005C59FB" w:rsidRDefault="00053954" w:rsidP="00053954">
            <w:pPr>
              <w:widowControl w:val="0"/>
              <w:suppressAutoHyphens/>
              <w:spacing w:after="0" w:line="240" w:lineRule="auto"/>
              <w:rPr>
                <w:rFonts w:ascii="Times New Roman" w:eastAsia="Calibri" w:hAnsi="Times New Roman" w:cs="Calibri"/>
                <w:i/>
                <w:sz w:val="18"/>
                <w:szCs w:val="18"/>
                <w:lang w:val="lt-LT"/>
              </w:rPr>
            </w:pPr>
          </w:p>
          <w:p w14:paraId="27C43B98" w14:textId="77777777" w:rsidR="00053954" w:rsidRPr="005C59FB" w:rsidRDefault="00053954" w:rsidP="00053954">
            <w:pPr>
              <w:widowControl w:val="0"/>
              <w:numPr>
                <w:ilvl w:val="1"/>
                <w:numId w:val="26"/>
              </w:numPr>
              <w:tabs>
                <w:tab w:val="left" w:pos="2852"/>
              </w:tabs>
              <w:suppressAutoHyphens/>
              <w:autoSpaceDE w:val="0"/>
              <w:autoSpaceDN w:val="0"/>
              <w:spacing w:after="0" w:line="237" w:lineRule="auto"/>
              <w:ind w:left="2852" w:right="96" w:hanging="361"/>
              <w:jc w:val="both"/>
              <w:rPr>
                <w:rFonts w:ascii="Times New Roman" w:eastAsia="Calibri" w:hAnsi="Times New Roman" w:cs="Calibri"/>
                <w:i/>
                <w:sz w:val="18"/>
                <w:szCs w:val="18"/>
                <w:lang w:val="lt-LT"/>
              </w:rPr>
            </w:pPr>
            <w:r w:rsidRPr="005C59FB">
              <w:rPr>
                <w:rFonts w:ascii="Times New Roman" w:eastAsia="Calibri" w:hAnsi="Times New Roman" w:cs="Calibri"/>
                <w:b/>
                <w:iCs/>
                <w:sz w:val="18"/>
                <w:szCs w:val="18"/>
                <w:lang w:val="lt-LT"/>
              </w:rPr>
              <w:t xml:space="preserve">Medžiagos poveikis pH nuo 1 iki 2, po to pH didesnis nei 11, 30 minučių termiškai apdorojama 140 </w:t>
            </w:r>
            <w:r w:rsidRPr="005C59FB">
              <w:rPr>
                <w:rFonts w:ascii="Times New Roman" w:eastAsia="Calibri" w:hAnsi="Times New Roman" w:cs="Calibri"/>
                <w:b/>
                <w:iCs/>
                <w:sz w:val="18"/>
                <w:szCs w:val="18"/>
                <w:vertAlign w:val="superscript"/>
                <w:lang w:val="lt-LT"/>
              </w:rPr>
              <w:t>o</w:t>
            </w:r>
            <w:r w:rsidRPr="005C59FB">
              <w:rPr>
                <w:rFonts w:ascii="Times New Roman" w:eastAsia="Calibri" w:hAnsi="Times New Roman" w:cs="Calibri"/>
                <w:b/>
                <w:iCs/>
                <w:sz w:val="18"/>
                <w:szCs w:val="18"/>
                <w:lang w:val="lt-LT"/>
              </w:rPr>
              <w:t>C temperatūroje, esant 3 barų slėgiui:</w:t>
            </w:r>
            <w:r w:rsidRPr="005C59FB">
              <w:rPr>
                <w:rFonts w:ascii="Times New Roman" w:eastAsia="Calibri" w:hAnsi="Times New Roman" w:cs="Calibri"/>
                <w:b/>
                <w:i/>
                <w:sz w:val="18"/>
                <w:szCs w:val="18"/>
                <w:lang w:val="lt-LT"/>
              </w:rPr>
              <w:t>/ Malzemenin 1 ila 2’lik bir pH’a</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tabi tutulması, arkasından 11’in üzerinde bir pH’a tabi</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 xml:space="preserve">tutulması, arkasından 3 bar’da 30 dakika boyunca 140 </w:t>
            </w:r>
            <w:r w:rsidRPr="005C59FB">
              <w:rPr>
                <w:rFonts w:ascii="Times New Roman" w:eastAsia="Calibri" w:hAnsi="Times New Roman" w:cs="Calibri"/>
                <w:b/>
                <w:i/>
                <w:position w:val="5"/>
                <w:sz w:val="18"/>
                <w:szCs w:val="18"/>
                <w:lang w:val="lt-LT"/>
              </w:rPr>
              <w:t>0</w:t>
            </w:r>
            <w:r w:rsidRPr="005C59FB">
              <w:rPr>
                <w:rFonts w:ascii="Times New Roman" w:eastAsia="Calibri" w:hAnsi="Times New Roman" w:cs="Calibri"/>
                <w:b/>
                <w:i/>
                <w:sz w:val="18"/>
                <w:szCs w:val="18"/>
                <w:lang w:val="lt-LT"/>
              </w:rPr>
              <w:t>C’lik bir ısıl işleme tabi tutulması;/</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i/>
                <w:sz w:val="18"/>
                <w:szCs w:val="18"/>
                <w:lang w:val="lt-LT"/>
              </w:rPr>
              <w:t>exposure of the material to a pH of 1 to 2, followed by a pH of more than 11, followed by heat</w:t>
            </w:r>
            <w:r w:rsidRPr="005C59FB">
              <w:rPr>
                <w:rFonts w:ascii="Times New Roman" w:eastAsia="Calibri" w:hAnsi="Times New Roman" w:cs="Calibri"/>
                <w:i/>
                <w:spacing w:val="-39"/>
                <w:sz w:val="18"/>
                <w:szCs w:val="18"/>
                <w:lang w:val="lt-LT"/>
              </w:rPr>
              <w:t xml:space="preserve"> </w:t>
            </w:r>
            <w:r w:rsidRPr="005C59FB">
              <w:rPr>
                <w:rFonts w:ascii="Times New Roman" w:eastAsia="Calibri" w:hAnsi="Times New Roman" w:cs="Calibri"/>
                <w:i/>
                <w:sz w:val="18"/>
                <w:szCs w:val="18"/>
                <w:lang w:val="lt-LT"/>
              </w:rPr>
              <w:t>treatment</w:t>
            </w:r>
            <w:r w:rsidRPr="005C59FB">
              <w:rPr>
                <w:rFonts w:ascii="Times New Roman" w:eastAsia="Calibri" w:hAnsi="Times New Roman" w:cs="Calibri"/>
                <w:i/>
                <w:spacing w:val="-1"/>
                <w:sz w:val="18"/>
                <w:szCs w:val="18"/>
                <w:lang w:val="lt-LT"/>
              </w:rPr>
              <w:t xml:space="preserve"> </w:t>
            </w:r>
            <w:r w:rsidRPr="005C59FB">
              <w:rPr>
                <w:rFonts w:ascii="Times New Roman" w:eastAsia="Calibri" w:hAnsi="Times New Roman" w:cs="Calibri"/>
                <w:i/>
                <w:sz w:val="18"/>
                <w:szCs w:val="18"/>
                <w:lang w:val="lt-LT"/>
              </w:rPr>
              <w:t>at 140</w:t>
            </w:r>
            <w:r w:rsidRPr="005C59FB">
              <w:rPr>
                <w:rFonts w:ascii="Times New Roman" w:eastAsia="Calibri" w:hAnsi="Times New Roman" w:cs="Calibri"/>
                <w:i/>
                <w:spacing w:val="-2"/>
                <w:sz w:val="18"/>
                <w:szCs w:val="18"/>
                <w:lang w:val="lt-LT"/>
              </w:rPr>
              <w:t xml:space="preserve"> </w:t>
            </w:r>
            <w:r w:rsidRPr="005C59FB">
              <w:rPr>
                <w:rFonts w:ascii="Times New Roman" w:eastAsia="Calibri" w:hAnsi="Times New Roman" w:cs="Calibri"/>
                <w:i/>
                <w:position w:val="5"/>
                <w:sz w:val="18"/>
                <w:szCs w:val="18"/>
                <w:lang w:val="lt-LT"/>
              </w:rPr>
              <w:t>o</w:t>
            </w:r>
            <w:r w:rsidRPr="005C59FB">
              <w:rPr>
                <w:rFonts w:ascii="Times New Roman" w:eastAsia="Calibri" w:hAnsi="Times New Roman" w:cs="Calibri"/>
                <w:i/>
                <w:sz w:val="18"/>
                <w:szCs w:val="18"/>
                <w:lang w:val="lt-LT"/>
              </w:rPr>
              <w:t>C</w:t>
            </w:r>
            <w:r w:rsidRPr="005C59FB">
              <w:rPr>
                <w:rFonts w:ascii="Times New Roman" w:eastAsia="Calibri" w:hAnsi="Times New Roman" w:cs="Calibri"/>
                <w:i/>
                <w:spacing w:val="-1"/>
                <w:sz w:val="18"/>
                <w:szCs w:val="18"/>
                <w:lang w:val="lt-LT"/>
              </w:rPr>
              <w:t xml:space="preserve"> </w:t>
            </w:r>
            <w:r w:rsidRPr="005C59FB">
              <w:rPr>
                <w:rFonts w:ascii="Times New Roman" w:eastAsia="Calibri" w:hAnsi="Times New Roman" w:cs="Calibri"/>
                <w:i/>
                <w:sz w:val="18"/>
                <w:szCs w:val="18"/>
                <w:lang w:val="lt-LT"/>
              </w:rPr>
              <w:t>for 30 minutes at 3 bar:</w:t>
            </w:r>
          </w:p>
          <w:p w14:paraId="2E2EEC05" w14:textId="77777777" w:rsidR="00053954" w:rsidRPr="005C59FB" w:rsidRDefault="00053954" w:rsidP="00053954">
            <w:pPr>
              <w:widowControl w:val="0"/>
              <w:suppressAutoHyphens/>
              <w:spacing w:before="11" w:after="0" w:line="240" w:lineRule="auto"/>
              <w:rPr>
                <w:rFonts w:ascii="Times New Roman" w:eastAsia="Calibri" w:hAnsi="Times New Roman" w:cs="Calibri"/>
                <w:i/>
                <w:sz w:val="18"/>
                <w:szCs w:val="18"/>
                <w:lang w:val="lt-LT"/>
              </w:rPr>
            </w:pPr>
          </w:p>
          <w:p w14:paraId="59213F53" w14:textId="7608F741" w:rsidR="00053954" w:rsidRPr="005C59FB" w:rsidRDefault="00053954" w:rsidP="007E7578">
            <w:pPr>
              <w:widowControl w:val="0"/>
              <w:numPr>
                <w:ilvl w:val="0"/>
                <w:numId w:val="26"/>
              </w:numPr>
              <w:tabs>
                <w:tab w:val="left" w:pos="2132"/>
              </w:tabs>
              <w:suppressAutoHyphens/>
              <w:autoSpaceDE w:val="0"/>
              <w:autoSpaceDN w:val="0"/>
              <w:spacing w:after="0" w:line="240" w:lineRule="auto"/>
              <w:ind w:left="1617" w:right="94" w:hanging="425"/>
              <w:jc w:val="both"/>
              <w:rPr>
                <w:rFonts w:ascii="Times New Roman" w:eastAsia="Calibri" w:hAnsi="Times New Roman" w:cs="Calibri"/>
                <w:sz w:val="18"/>
                <w:szCs w:val="18"/>
                <w:lang w:val="lt-LT"/>
              </w:rPr>
            </w:pPr>
            <w:r w:rsidRPr="005C59FB">
              <w:rPr>
                <w:rFonts w:ascii="Times New Roman" w:eastAsia="Calibri" w:hAnsi="Times New Roman" w:cs="Calibri"/>
                <w:b/>
                <w:iCs/>
                <w:sz w:val="18"/>
                <w:szCs w:val="18"/>
                <w:lang w:val="lt-LT"/>
              </w:rPr>
              <w:t xml:space="preserve">Jei kiaušinių produktai buvo apdoroti bet kuriuo iš 1–5 arba 7 perdirbimo būdų, kaip nurodyta Reglamento (ES) Nr. 142/2011 IV priedo III skyriuje: arba apdoroti pagal </w:t>
            </w:r>
            <w:r w:rsidR="00133CA0" w:rsidRPr="005C59FB">
              <w:rPr>
                <w:rFonts w:ascii="Times New Roman" w:eastAsia="Calibri" w:hAnsi="Times New Roman" w:cs="Calibri"/>
                <w:b/>
                <w:iCs/>
                <w:sz w:val="18"/>
                <w:szCs w:val="18"/>
                <w:lang w:val="lt-LT"/>
              </w:rPr>
              <w:t xml:space="preserve">Reglamento (EB) Nr. 853/2004  </w:t>
            </w:r>
            <w:r w:rsidRPr="005C59FB">
              <w:rPr>
                <w:rFonts w:ascii="Times New Roman" w:eastAsia="Calibri" w:hAnsi="Times New Roman" w:cs="Calibri"/>
                <w:b/>
                <w:iCs/>
                <w:sz w:val="18"/>
                <w:szCs w:val="18"/>
                <w:lang w:val="lt-LT"/>
              </w:rPr>
              <w:t xml:space="preserve">III priedo X skirsnio II skyrių </w:t>
            </w:r>
            <w:r w:rsidRPr="005C59FB">
              <w:rPr>
                <w:rFonts w:ascii="Times New Roman" w:eastAsia="Calibri" w:hAnsi="Times New Roman" w:cs="Calibri"/>
                <w:b/>
                <w:i/>
                <w:sz w:val="18"/>
                <w:szCs w:val="18"/>
                <w:lang w:val="lt-LT"/>
              </w:rPr>
              <w:t>/ Yumurta ürünleri olması durumunda, 142/2011 Nolu Yönetmeliğin (EC) Ek IV Bölüm III’de değinildiği</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pacing w:val="-1"/>
                <w:sz w:val="18"/>
                <w:szCs w:val="18"/>
                <w:lang w:val="lt-LT"/>
              </w:rPr>
              <w:t>gibi,</w:t>
            </w:r>
            <w:r w:rsidRPr="005C59FB">
              <w:rPr>
                <w:rFonts w:ascii="Times New Roman" w:eastAsia="Calibri" w:hAnsi="Times New Roman" w:cs="Calibri"/>
                <w:b/>
                <w:i/>
                <w:spacing w:val="-9"/>
                <w:sz w:val="18"/>
                <w:szCs w:val="18"/>
                <w:lang w:val="lt-LT"/>
              </w:rPr>
              <w:t xml:space="preserve"> </w:t>
            </w:r>
            <w:r w:rsidRPr="005C59FB">
              <w:rPr>
                <w:rFonts w:ascii="Times New Roman" w:eastAsia="Calibri" w:hAnsi="Times New Roman" w:cs="Calibri"/>
                <w:b/>
                <w:i/>
                <w:spacing w:val="-1"/>
                <w:sz w:val="18"/>
                <w:szCs w:val="18"/>
                <w:lang w:val="lt-LT"/>
              </w:rPr>
              <w:t>1’den</w:t>
            </w:r>
            <w:r w:rsidRPr="005C59FB">
              <w:rPr>
                <w:rFonts w:ascii="Times New Roman" w:eastAsia="Calibri" w:hAnsi="Times New Roman" w:cs="Calibri"/>
                <w:b/>
                <w:i/>
                <w:spacing w:val="-6"/>
                <w:sz w:val="18"/>
                <w:szCs w:val="18"/>
                <w:lang w:val="lt-LT"/>
              </w:rPr>
              <w:t xml:space="preserve"> </w:t>
            </w:r>
            <w:r w:rsidRPr="005C59FB">
              <w:rPr>
                <w:rFonts w:ascii="Times New Roman" w:eastAsia="Calibri" w:hAnsi="Times New Roman" w:cs="Calibri"/>
                <w:b/>
                <w:i/>
                <w:spacing w:val="-1"/>
                <w:sz w:val="18"/>
                <w:szCs w:val="18"/>
                <w:lang w:val="lt-LT"/>
              </w:rPr>
              <w:t>5’e</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pacing w:val="-1"/>
                <w:sz w:val="18"/>
                <w:szCs w:val="18"/>
                <w:lang w:val="lt-LT"/>
              </w:rPr>
              <w:t>kadar</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z w:val="18"/>
                <w:szCs w:val="18"/>
                <w:lang w:val="lt-LT"/>
              </w:rPr>
              <w:t>olan</w:t>
            </w:r>
            <w:r w:rsidRPr="005C59FB">
              <w:rPr>
                <w:rFonts w:ascii="Times New Roman" w:eastAsia="Calibri" w:hAnsi="Times New Roman" w:cs="Calibri"/>
                <w:b/>
                <w:i/>
                <w:spacing w:val="-6"/>
                <w:sz w:val="18"/>
                <w:szCs w:val="18"/>
                <w:lang w:val="lt-LT"/>
              </w:rPr>
              <w:t xml:space="preserve"> </w:t>
            </w:r>
            <w:r w:rsidRPr="005C59FB">
              <w:rPr>
                <w:rFonts w:ascii="Times New Roman" w:eastAsia="Calibri" w:hAnsi="Times New Roman" w:cs="Calibri"/>
                <w:b/>
                <w:i/>
                <w:sz w:val="18"/>
                <w:szCs w:val="18"/>
                <w:lang w:val="lt-LT"/>
              </w:rPr>
              <w:t>veya</w:t>
            </w:r>
            <w:r w:rsidRPr="005C59FB">
              <w:rPr>
                <w:rFonts w:ascii="Times New Roman" w:eastAsia="Calibri" w:hAnsi="Times New Roman" w:cs="Calibri"/>
                <w:b/>
                <w:i/>
                <w:spacing w:val="-6"/>
                <w:sz w:val="18"/>
                <w:szCs w:val="18"/>
                <w:lang w:val="lt-LT"/>
              </w:rPr>
              <w:t xml:space="preserve"> </w:t>
            </w:r>
            <w:r w:rsidRPr="005C59FB">
              <w:rPr>
                <w:rFonts w:ascii="Times New Roman" w:eastAsia="Calibri" w:hAnsi="Times New Roman" w:cs="Calibri"/>
                <w:b/>
                <w:i/>
                <w:sz w:val="18"/>
                <w:szCs w:val="18"/>
                <w:lang w:val="lt-LT"/>
              </w:rPr>
              <w:t>7</w:t>
            </w:r>
            <w:r w:rsidRPr="005C59FB">
              <w:rPr>
                <w:rFonts w:ascii="Times New Roman" w:eastAsia="Calibri" w:hAnsi="Times New Roman" w:cs="Calibri"/>
                <w:b/>
                <w:i/>
                <w:spacing w:val="-10"/>
                <w:sz w:val="18"/>
                <w:szCs w:val="18"/>
                <w:lang w:val="lt-LT"/>
              </w:rPr>
              <w:t xml:space="preserve"> </w:t>
            </w:r>
            <w:r w:rsidRPr="005C59FB">
              <w:rPr>
                <w:rFonts w:ascii="Times New Roman" w:eastAsia="Calibri" w:hAnsi="Times New Roman" w:cs="Calibri"/>
                <w:b/>
                <w:i/>
                <w:sz w:val="18"/>
                <w:szCs w:val="18"/>
                <w:lang w:val="lt-LT"/>
              </w:rPr>
              <w:t>nolu</w:t>
            </w:r>
            <w:r w:rsidRPr="005C59FB">
              <w:rPr>
                <w:rFonts w:ascii="Times New Roman" w:eastAsia="Calibri" w:hAnsi="Times New Roman" w:cs="Calibri"/>
                <w:b/>
                <w:i/>
                <w:spacing w:val="-6"/>
                <w:sz w:val="18"/>
                <w:szCs w:val="18"/>
                <w:lang w:val="lt-LT"/>
              </w:rPr>
              <w:t xml:space="preserve"> </w:t>
            </w:r>
            <w:r w:rsidRPr="005C59FB">
              <w:rPr>
                <w:rFonts w:ascii="Times New Roman" w:eastAsia="Calibri" w:hAnsi="Times New Roman" w:cs="Calibri"/>
                <w:b/>
                <w:i/>
                <w:sz w:val="18"/>
                <w:szCs w:val="18"/>
                <w:lang w:val="lt-LT"/>
              </w:rPr>
              <w:t>işleme</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yöntemlerinden</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herhangi</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z w:val="18"/>
                <w:szCs w:val="18"/>
                <w:lang w:val="lt-LT"/>
              </w:rPr>
              <w:t>birine</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tabi</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z w:val="18"/>
                <w:szCs w:val="18"/>
                <w:lang w:val="lt-LT"/>
              </w:rPr>
              <w:t>tutulan</w:t>
            </w:r>
            <w:r w:rsidRPr="005C59FB">
              <w:rPr>
                <w:rFonts w:ascii="Times New Roman" w:eastAsia="Calibri" w:hAnsi="Times New Roman" w:cs="Calibri"/>
                <w:b/>
                <w:i/>
                <w:spacing w:val="-6"/>
                <w:sz w:val="18"/>
                <w:szCs w:val="18"/>
                <w:lang w:val="lt-LT"/>
              </w:rPr>
              <w:t xml:space="preserve"> </w:t>
            </w:r>
            <w:r w:rsidRPr="005C59FB">
              <w:rPr>
                <w:rFonts w:ascii="Times New Roman" w:eastAsia="Calibri" w:hAnsi="Times New Roman" w:cs="Calibri"/>
                <w:b/>
                <w:i/>
                <w:sz w:val="18"/>
                <w:szCs w:val="18"/>
                <w:lang w:val="lt-LT"/>
              </w:rPr>
              <w:t>veya</w:t>
            </w:r>
            <w:r w:rsidRPr="005C59FB">
              <w:rPr>
                <w:rFonts w:ascii="Times New Roman" w:eastAsia="Calibri" w:hAnsi="Times New Roman" w:cs="Calibri"/>
                <w:b/>
                <w:i/>
                <w:spacing w:val="-6"/>
                <w:sz w:val="18"/>
                <w:szCs w:val="18"/>
                <w:lang w:val="lt-LT"/>
              </w:rPr>
              <w:t xml:space="preserve"> </w:t>
            </w:r>
            <w:r w:rsidRPr="005C59FB">
              <w:rPr>
                <w:rFonts w:ascii="Times New Roman" w:eastAsia="Calibri" w:hAnsi="Times New Roman" w:cs="Calibri"/>
                <w:b/>
                <w:i/>
                <w:sz w:val="18"/>
                <w:szCs w:val="18"/>
                <w:lang w:val="lt-LT"/>
              </w:rPr>
              <w:t>Avrupa</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pacing w:val="-1"/>
                <w:sz w:val="18"/>
                <w:szCs w:val="18"/>
                <w:lang w:val="lt-LT"/>
              </w:rPr>
              <w:t>Parlamentosu</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pacing w:val="-1"/>
                <w:sz w:val="18"/>
                <w:szCs w:val="18"/>
                <w:lang w:val="lt-LT"/>
              </w:rPr>
              <w:t>ve</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pacing w:val="-1"/>
                <w:sz w:val="18"/>
                <w:szCs w:val="18"/>
                <w:lang w:val="lt-LT"/>
              </w:rPr>
              <w:t>Konseyi</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pacing w:val="-1"/>
                <w:sz w:val="18"/>
                <w:szCs w:val="18"/>
                <w:lang w:val="lt-LT"/>
              </w:rPr>
              <w:t>853/2004</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pacing w:val="-1"/>
                <w:sz w:val="18"/>
                <w:szCs w:val="18"/>
                <w:lang w:val="lt-LT"/>
              </w:rPr>
              <w:t>Nolu</w:t>
            </w:r>
            <w:r w:rsidRPr="005C59FB">
              <w:rPr>
                <w:rFonts w:ascii="Times New Roman" w:eastAsia="Calibri" w:hAnsi="Times New Roman" w:cs="Calibri"/>
                <w:b/>
                <w:i/>
                <w:spacing w:val="-6"/>
                <w:sz w:val="18"/>
                <w:szCs w:val="18"/>
                <w:lang w:val="lt-LT"/>
              </w:rPr>
              <w:t xml:space="preserve"> </w:t>
            </w:r>
            <w:r w:rsidRPr="005C59FB">
              <w:rPr>
                <w:rFonts w:ascii="Times New Roman" w:eastAsia="Calibri" w:hAnsi="Times New Roman" w:cs="Calibri"/>
                <w:b/>
                <w:i/>
                <w:spacing w:val="-1"/>
                <w:sz w:val="18"/>
                <w:szCs w:val="18"/>
                <w:lang w:val="lt-LT"/>
              </w:rPr>
              <w:t>Yönetmeliğinin</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pacing w:val="-1"/>
                <w:sz w:val="18"/>
                <w:szCs w:val="18"/>
                <w:lang w:val="lt-LT"/>
              </w:rPr>
              <w:t>(EC)</w:t>
            </w:r>
            <w:r w:rsidRPr="005C59FB">
              <w:rPr>
                <w:rFonts w:ascii="Times New Roman" w:eastAsia="Calibri" w:hAnsi="Times New Roman" w:cs="Calibri"/>
                <w:b/>
                <w:i/>
                <w:spacing w:val="-10"/>
                <w:sz w:val="18"/>
                <w:szCs w:val="18"/>
                <w:lang w:val="lt-LT"/>
              </w:rPr>
              <w:t xml:space="preserve"> </w:t>
            </w:r>
            <w:r w:rsidRPr="005C59FB">
              <w:rPr>
                <w:rFonts w:ascii="Times New Roman" w:eastAsia="Calibri" w:hAnsi="Times New Roman" w:cs="Calibri"/>
                <w:b/>
                <w:i/>
                <w:spacing w:val="-1"/>
                <w:sz w:val="18"/>
                <w:szCs w:val="18"/>
                <w:lang w:val="lt-LT"/>
              </w:rPr>
              <w:t>Ek</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pacing w:val="-1"/>
                <w:sz w:val="18"/>
                <w:szCs w:val="18"/>
                <w:lang w:val="lt-LT"/>
              </w:rPr>
              <w:t>III’nün</w:t>
            </w:r>
            <w:r w:rsidRPr="005C59FB">
              <w:rPr>
                <w:rFonts w:ascii="Times New Roman" w:eastAsia="Calibri" w:hAnsi="Times New Roman" w:cs="Calibri"/>
                <w:b/>
                <w:i/>
                <w:spacing w:val="-6"/>
                <w:sz w:val="18"/>
                <w:szCs w:val="18"/>
                <w:lang w:val="lt-LT"/>
              </w:rPr>
              <w:t xml:space="preserve"> </w:t>
            </w:r>
            <w:r w:rsidRPr="005C59FB">
              <w:rPr>
                <w:rFonts w:ascii="Times New Roman" w:eastAsia="Calibri" w:hAnsi="Times New Roman" w:cs="Calibri"/>
                <w:b/>
                <w:i/>
                <w:sz w:val="18"/>
                <w:szCs w:val="18"/>
                <w:lang w:val="lt-LT"/>
              </w:rPr>
              <w:t>X</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z w:val="18"/>
                <w:szCs w:val="18"/>
                <w:lang w:val="lt-LT"/>
              </w:rPr>
              <w:t>Kısmına</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ait</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Bölüm</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z w:val="18"/>
                <w:szCs w:val="18"/>
                <w:lang w:val="lt-LT"/>
              </w:rPr>
              <w:t>II’ye</w:t>
            </w:r>
            <w:r w:rsidRPr="005C59FB">
              <w:rPr>
                <w:rFonts w:ascii="Times New Roman" w:eastAsia="Calibri" w:hAnsi="Times New Roman" w:cs="Calibri"/>
                <w:b/>
                <w:i/>
                <w:spacing w:val="-6"/>
                <w:sz w:val="18"/>
                <w:szCs w:val="18"/>
                <w:lang w:val="lt-LT"/>
              </w:rPr>
              <w:t xml:space="preserve"> </w:t>
            </w:r>
            <w:r w:rsidRPr="005C59FB">
              <w:rPr>
                <w:rFonts w:ascii="Times New Roman" w:eastAsia="Calibri" w:hAnsi="Times New Roman" w:cs="Calibri"/>
                <w:b/>
                <w:i/>
                <w:sz w:val="18"/>
                <w:szCs w:val="18"/>
                <w:lang w:val="lt-LT"/>
              </w:rPr>
              <w:t>uygun</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 xml:space="preserve">olarak işlemden geçirilen; / </w:t>
            </w:r>
            <w:r w:rsidRPr="005C59FB">
              <w:rPr>
                <w:rFonts w:ascii="Times New Roman" w:eastAsia="Calibri" w:hAnsi="Times New Roman" w:cs="Calibri"/>
                <w:sz w:val="18"/>
                <w:szCs w:val="18"/>
                <w:lang w:val="lt-LT"/>
              </w:rPr>
              <w:t>in the case of egg products submitted to any of the processing methods 1 to</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5</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7</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as</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referred</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Chapter</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III</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Annex</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IV</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Regulation</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(EU)</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No</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142/2011:</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treated</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accordance</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with</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Chapter II of</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Section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X</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Annex</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III to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Regulation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(EC) No 853/2004</w:t>
            </w:r>
          </w:p>
          <w:p w14:paraId="6B87463D" w14:textId="77777777" w:rsidR="00053954" w:rsidRPr="005C59FB" w:rsidRDefault="00053954" w:rsidP="007E7578">
            <w:pPr>
              <w:widowControl w:val="0"/>
              <w:tabs>
                <w:tab w:val="left" w:pos="1901"/>
              </w:tabs>
              <w:suppressAutoHyphens/>
              <w:spacing w:after="0" w:line="240" w:lineRule="auto"/>
              <w:ind w:left="1617"/>
              <w:rPr>
                <w:rFonts w:ascii="Times New Roman" w:eastAsia="Calibri" w:hAnsi="Times New Roman" w:cs="Calibri"/>
                <w:i/>
                <w:sz w:val="18"/>
                <w:szCs w:val="18"/>
                <w:lang w:val="lt-LT"/>
              </w:rPr>
            </w:pPr>
          </w:p>
          <w:p w14:paraId="3F9E925D" w14:textId="77777777" w:rsidR="00053954" w:rsidRPr="005C59FB" w:rsidRDefault="00053954" w:rsidP="007E7578">
            <w:pPr>
              <w:widowControl w:val="0"/>
              <w:numPr>
                <w:ilvl w:val="0"/>
                <w:numId w:val="26"/>
              </w:numPr>
              <w:tabs>
                <w:tab w:val="left" w:pos="2132"/>
              </w:tabs>
              <w:suppressAutoHyphens/>
              <w:autoSpaceDE w:val="0"/>
              <w:autoSpaceDN w:val="0"/>
              <w:spacing w:after="0" w:line="240" w:lineRule="auto"/>
              <w:ind w:left="1617" w:right="94" w:hanging="425"/>
              <w:jc w:val="both"/>
              <w:rPr>
                <w:rFonts w:ascii="Times New Roman" w:eastAsia="Calibri" w:hAnsi="Times New Roman" w:cs="Calibri"/>
                <w:sz w:val="18"/>
                <w:szCs w:val="18"/>
                <w:lang w:val="lt-LT"/>
              </w:rPr>
            </w:pPr>
            <w:r w:rsidRPr="005C59FB">
              <w:rPr>
                <w:rFonts w:ascii="Times New Roman" w:eastAsia="Calibri" w:hAnsi="Times New Roman" w:cs="Calibri"/>
                <w:b/>
                <w:iCs/>
                <w:sz w:val="18"/>
                <w:szCs w:val="18"/>
                <w:lang w:val="lt-LT"/>
              </w:rPr>
              <w:t>Jei kolagenas buvo apdorotas procesu, užtikrinančiu, kad neperdirbta 3 kategorijos medžiaga būtų apdorojama, apimant plovimą, pH sureguliavimą rūgštimi arba šarmu, po to vieną ir daugiau skalavimų, filtravimą ir ekstruziją, kai draudžiama naudoti kitus konservantus, išskyrus leidžiamus Sąjungoje</w:t>
            </w:r>
            <w:r w:rsidRPr="005C59FB">
              <w:rPr>
                <w:rFonts w:ascii="Times New Roman" w:eastAsia="Calibri" w:hAnsi="Times New Roman" w:cs="Calibri"/>
                <w:b/>
                <w:i/>
                <w:sz w:val="18"/>
                <w:szCs w:val="18"/>
                <w:lang w:val="lt-LT"/>
              </w:rPr>
              <w:t>/  Kollajen olması durumunda, AB Mevzuatınca izin verilenin dışında koruyucu kullanımı yasaklanmış,</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işlenmemiş kategori 3 materyalin yıkama, bir veya daha fazla kez durulanmasını takiben asit veya</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pacing w:val="-1"/>
                <w:sz w:val="18"/>
                <w:szCs w:val="18"/>
                <w:lang w:val="lt-LT"/>
              </w:rPr>
              <w:t>alkali</w:t>
            </w:r>
            <w:r w:rsidRPr="005C59FB">
              <w:rPr>
                <w:rFonts w:ascii="Times New Roman" w:eastAsia="Calibri" w:hAnsi="Times New Roman" w:cs="Calibri"/>
                <w:b/>
                <w:i/>
                <w:spacing w:val="-9"/>
                <w:sz w:val="18"/>
                <w:szCs w:val="18"/>
                <w:lang w:val="lt-LT"/>
              </w:rPr>
              <w:t xml:space="preserve"> </w:t>
            </w:r>
            <w:r w:rsidRPr="005C59FB">
              <w:rPr>
                <w:rFonts w:ascii="Times New Roman" w:eastAsia="Calibri" w:hAnsi="Times New Roman" w:cs="Calibri"/>
                <w:b/>
                <w:i/>
                <w:spacing w:val="-1"/>
                <w:sz w:val="18"/>
                <w:szCs w:val="18"/>
                <w:lang w:val="lt-LT"/>
              </w:rPr>
              <w:t>kullanarak</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pacing w:val="-1"/>
                <w:sz w:val="18"/>
                <w:szCs w:val="18"/>
                <w:lang w:val="lt-LT"/>
              </w:rPr>
              <w:t>pH</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pacing w:val="-1"/>
                <w:sz w:val="18"/>
                <w:szCs w:val="18"/>
                <w:lang w:val="lt-LT"/>
              </w:rPr>
              <w:t>ayarlama,</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pacing w:val="-1"/>
                <w:sz w:val="18"/>
                <w:szCs w:val="18"/>
                <w:lang w:val="lt-LT"/>
              </w:rPr>
              <w:t>filtrasyon</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ve</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ekstrüzyon</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işlemlerinden</w:t>
            </w:r>
            <w:r w:rsidRPr="005C59FB">
              <w:rPr>
                <w:rFonts w:ascii="Times New Roman" w:eastAsia="Calibri" w:hAnsi="Times New Roman" w:cs="Calibri"/>
                <w:b/>
                <w:i/>
                <w:spacing w:val="-6"/>
                <w:sz w:val="18"/>
                <w:szCs w:val="18"/>
                <w:lang w:val="lt-LT"/>
              </w:rPr>
              <w:t xml:space="preserve"> </w:t>
            </w:r>
            <w:r w:rsidRPr="005C59FB">
              <w:rPr>
                <w:rFonts w:ascii="Times New Roman" w:eastAsia="Calibri" w:hAnsi="Times New Roman" w:cs="Calibri"/>
                <w:b/>
                <w:i/>
                <w:sz w:val="18"/>
                <w:szCs w:val="18"/>
                <w:lang w:val="lt-LT"/>
              </w:rPr>
              <w:t>geçirilen</w:t>
            </w:r>
            <w:r w:rsidRPr="005C59FB">
              <w:rPr>
                <w:rFonts w:ascii="Times New Roman" w:eastAsia="Calibri" w:hAnsi="Times New Roman" w:cs="Calibri"/>
                <w:i/>
                <w:sz w:val="18"/>
                <w:szCs w:val="18"/>
                <w:lang w:val="lt-LT"/>
              </w:rPr>
              <w:t>;/</w:t>
            </w:r>
            <w:r w:rsidRPr="005C59FB">
              <w:rPr>
                <w:rFonts w:ascii="Times New Roman" w:eastAsia="Calibri" w:hAnsi="Times New Roman" w:cs="Calibri"/>
                <w:i/>
                <w:spacing w:val="-7"/>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case</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collagen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submitted to a process ensuring that unprocessed Category 3 material is subjected to a treatment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involving washing, pH adjustment using acid or alkali followed by one or more rinses, filtration and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extrusion,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use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preservatives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other</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than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those permitted by Union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legislation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being</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prohibited;</w:t>
            </w:r>
          </w:p>
          <w:p w14:paraId="4161CB88" w14:textId="77777777" w:rsidR="00053954" w:rsidRPr="005C59FB" w:rsidRDefault="00053954" w:rsidP="007E7578">
            <w:pPr>
              <w:widowControl w:val="0"/>
              <w:tabs>
                <w:tab w:val="left" w:pos="1901"/>
              </w:tabs>
              <w:suppressAutoHyphens/>
              <w:spacing w:after="0" w:line="240" w:lineRule="auto"/>
              <w:ind w:left="1617"/>
              <w:rPr>
                <w:rFonts w:ascii="Times New Roman" w:eastAsia="Calibri" w:hAnsi="Times New Roman" w:cs="Calibri"/>
                <w:i/>
                <w:sz w:val="18"/>
                <w:szCs w:val="18"/>
                <w:lang w:val="lt-LT"/>
              </w:rPr>
            </w:pPr>
          </w:p>
          <w:p w14:paraId="5FCA00C3" w14:textId="77777777" w:rsidR="00053954" w:rsidRPr="005C59FB" w:rsidRDefault="00053954" w:rsidP="007E7578">
            <w:pPr>
              <w:widowControl w:val="0"/>
              <w:numPr>
                <w:ilvl w:val="0"/>
                <w:numId w:val="26"/>
              </w:numPr>
              <w:tabs>
                <w:tab w:val="left" w:pos="2132"/>
              </w:tabs>
              <w:suppressAutoHyphens/>
              <w:autoSpaceDE w:val="0"/>
              <w:autoSpaceDN w:val="0"/>
              <w:spacing w:after="0" w:line="240" w:lineRule="auto"/>
              <w:ind w:left="1617" w:right="94" w:hanging="425"/>
              <w:jc w:val="both"/>
              <w:rPr>
                <w:rFonts w:ascii="Times New Roman" w:eastAsia="Calibri" w:hAnsi="Times New Roman" w:cs="Calibri"/>
                <w:sz w:val="18"/>
                <w:szCs w:val="18"/>
                <w:lang w:val="lt-LT"/>
              </w:rPr>
            </w:pPr>
            <w:r w:rsidRPr="005C59FB">
              <w:rPr>
                <w:rFonts w:ascii="Times New Roman" w:eastAsia="Calibri" w:hAnsi="Times New Roman" w:cs="Calibri"/>
                <w:b/>
                <w:iCs/>
                <w:sz w:val="18"/>
                <w:szCs w:val="18"/>
                <w:lang w:val="lt-LT"/>
              </w:rPr>
              <w:t>Jei kraujo produktai pagaminti naudojant bet kurį iš 1–5 arba 7 perdirbimo metodų, kaip nurodyta Reglamento (ES) Nr. 142/2011 IV priedo III skyriuje</w:t>
            </w:r>
            <w:r w:rsidRPr="005C59FB">
              <w:rPr>
                <w:rFonts w:ascii="Times New Roman" w:eastAsia="Calibri" w:hAnsi="Times New Roman" w:cs="Calibri"/>
                <w:b/>
                <w:i/>
                <w:sz w:val="18"/>
                <w:szCs w:val="18"/>
                <w:lang w:val="lt-LT"/>
              </w:rPr>
              <w:t>;/ Kan ürünleri olması durumunda, 142/2011 Nolu Yönetmeliğin (EC) Ek IV Bölüm III’de değinildiği gibi,</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 xml:space="preserve">1’den 5’e kadar olan veya 7 nolu işleme yöntemlerinden herhangi biri kullanılarak üretilen; / </w:t>
            </w:r>
            <w:r w:rsidRPr="005C59FB">
              <w:rPr>
                <w:rFonts w:ascii="Times New Roman" w:eastAsia="Calibri" w:hAnsi="Times New Roman" w:cs="Calibri"/>
                <w:sz w:val="18"/>
                <w:szCs w:val="18"/>
                <w:lang w:val="lt-LT"/>
              </w:rPr>
              <w:t>in the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case of blood products produced using any of the processing methods 1 to 5 or 7, as referred to in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Chapter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III of</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Annex</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IV</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to Regulation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(EU) No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142/2011;</w:t>
            </w:r>
          </w:p>
          <w:p w14:paraId="638C294E" w14:textId="77777777" w:rsidR="00053954" w:rsidRPr="005C59FB" w:rsidRDefault="00053954" w:rsidP="007E7578">
            <w:pPr>
              <w:widowControl w:val="0"/>
              <w:tabs>
                <w:tab w:val="left" w:pos="1901"/>
              </w:tabs>
              <w:suppressAutoHyphens/>
              <w:spacing w:before="1" w:after="0" w:line="240" w:lineRule="auto"/>
              <w:ind w:left="1617"/>
              <w:rPr>
                <w:rFonts w:ascii="Times New Roman" w:eastAsia="Calibri" w:hAnsi="Times New Roman" w:cs="Calibri"/>
                <w:i/>
                <w:sz w:val="18"/>
                <w:szCs w:val="18"/>
                <w:lang w:val="lt-LT"/>
              </w:rPr>
            </w:pPr>
          </w:p>
          <w:p w14:paraId="131987D4" w14:textId="711CA27C" w:rsidR="00053954" w:rsidRPr="005C59FB" w:rsidRDefault="00053954" w:rsidP="007E7578">
            <w:pPr>
              <w:widowControl w:val="0"/>
              <w:numPr>
                <w:ilvl w:val="0"/>
                <w:numId w:val="26"/>
              </w:numPr>
              <w:tabs>
                <w:tab w:val="left" w:pos="2132"/>
              </w:tabs>
              <w:suppressAutoHyphens/>
              <w:autoSpaceDE w:val="0"/>
              <w:autoSpaceDN w:val="0"/>
              <w:spacing w:after="0" w:line="240" w:lineRule="auto"/>
              <w:ind w:left="1617" w:right="94" w:hanging="425"/>
              <w:jc w:val="both"/>
              <w:rPr>
                <w:rFonts w:ascii="Times New Roman" w:eastAsia="Calibri" w:hAnsi="Times New Roman" w:cs="Calibri"/>
                <w:sz w:val="18"/>
                <w:szCs w:val="18"/>
                <w:lang w:val="lt-LT"/>
              </w:rPr>
            </w:pPr>
            <w:r w:rsidRPr="005C59FB">
              <w:rPr>
                <w:rFonts w:ascii="Times New Roman" w:eastAsia="Calibri" w:hAnsi="Times New Roman" w:cs="Calibri"/>
                <w:b/>
                <w:iCs/>
                <w:sz w:val="18"/>
                <w:szCs w:val="18"/>
                <w:lang w:val="lt-LT"/>
              </w:rPr>
              <w:t xml:space="preserve">Jei žinduolių perdirbtų gyvūninių baltymų atveju taikomas bet kuris iš 1–5 arba 7 perdirbimo metodų, o kiaulių kraujui – bet kuris iš 1–5 arba 7 perdirbimo metodų, su sąlyga, kad 7 metodo atveju – visa medžiaga buvo </w:t>
            </w:r>
            <w:r w:rsidR="00133CA0" w:rsidRPr="005C59FB">
              <w:rPr>
                <w:rFonts w:ascii="Times New Roman" w:eastAsia="Calibri" w:hAnsi="Times New Roman" w:cs="Calibri"/>
                <w:b/>
                <w:iCs/>
                <w:sz w:val="18"/>
                <w:szCs w:val="18"/>
                <w:lang w:val="lt-LT"/>
              </w:rPr>
              <w:t xml:space="preserve">termiškai </w:t>
            </w:r>
            <w:r w:rsidRPr="005C59FB">
              <w:rPr>
                <w:rFonts w:ascii="Times New Roman" w:eastAsia="Calibri" w:hAnsi="Times New Roman" w:cs="Calibri"/>
                <w:b/>
                <w:iCs/>
                <w:sz w:val="18"/>
                <w:szCs w:val="18"/>
                <w:lang w:val="lt-LT"/>
              </w:rPr>
              <w:t xml:space="preserve">apdorota ne žemesnėje kaip 80 </w:t>
            </w:r>
            <w:r w:rsidR="00133CA0" w:rsidRPr="005C59FB">
              <w:rPr>
                <w:rFonts w:ascii="Times New Roman" w:eastAsia="Calibri" w:hAnsi="Times New Roman" w:cs="Calibri"/>
                <w:position w:val="5"/>
                <w:sz w:val="18"/>
                <w:szCs w:val="18"/>
                <w:lang w:val="lt-LT"/>
              </w:rPr>
              <w:t>o</w:t>
            </w:r>
            <w:r w:rsidRPr="005C59FB">
              <w:rPr>
                <w:rFonts w:ascii="Times New Roman" w:eastAsia="Calibri" w:hAnsi="Times New Roman" w:cs="Calibri"/>
                <w:b/>
                <w:iCs/>
                <w:sz w:val="18"/>
                <w:szCs w:val="18"/>
                <w:lang w:val="lt-LT"/>
              </w:rPr>
              <w:t>C temperatūroje/</w:t>
            </w:r>
            <w:r w:rsidRPr="005C59FB">
              <w:rPr>
                <w:rFonts w:ascii="Times New Roman" w:eastAsia="Calibri" w:hAnsi="Times New Roman" w:cs="Calibri"/>
                <w:b/>
                <w:i/>
                <w:sz w:val="18"/>
                <w:szCs w:val="18"/>
                <w:lang w:val="lt-LT"/>
              </w:rPr>
              <w:t xml:space="preserve"> :Memeli</w:t>
            </w:r>
            <w:r w:rsidRPr="005C59FB">
              <w:rPr>
                <w:rFonts w:ascii="Times New Roman" w:eastAsia="Calibri" w:hAnsi="Times New Roman" w:cs="Calibri"/>
                <w:b/>
                <w:i/>
                <w:spacing w:val="-9"/>
                <w:sz w:val="18"/>
                <w:szCs w:val="18"/>
                <w:lang w:val="lt-LT"/>
              </w:rPr>
              <w:t xml:space="preserve"> </w:t>
            </w:r>
            <w:r w:rsidRPr="005C59FB">
              <w:rPr>
                <w:rFonts w:ascii="Times New Roman" w:eastAsia="Calibri" w:hAnsi="Times New Roman" w:cs="Calibri"/>
                <w:b/>
                <w:i/>
                <w:sz w:val="18"/>
                <w:szCs w:val="18"/>
                <w:lang w:val="lt-LT"/>
              </w:rPr>
              <w:t>işlenmiş</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hayvan</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proteini</w:t>
            </w:r>
            <w:r w:rsidRPr="005C59FB">
              <w:rPr>
                <w:rFonts w:ascii="Times New Roman" w:eastAsia="Calibri" w:hAnsi="Times New Roman" w:cs="Calibri"/>
                <w:b/>
                <w:i/>
                <w:spacing w:val="-9"/>
                <w:sz w:val="18"/>
                <w:szCs w:val="18"/>
                <w:lang w:val="lt-LT"/>
              </w:rPr>
              <w:t xml:space="preserve"> </w:t>
            </w:r>
            <w:r w:rsidRPr="005C59FB">
              <w:rPr>
                <w:rFonts w:ascii="Times New Roman" w:eastAsia="Calibri" w:hAnsi="Times New Roman" w:cs="Calibri"/>
                <w:b/>
                <w:i/>
                <w:sz w:val="18"/>
                <w:szCs w:val="18"/>
                <w:lang w:val="lt-LT"/>
              </w:rPr>
              <w:t>durumunda,</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z w:val="18"/>
                <w:szCs w:val="18"/>
                <w:lang w:val="lt-LT"/>
              </w:rPr>
              <w:t>1’den</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5’e</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z w:val="18"/>
                <w:szCs w:val="18"/>
                <w:lang w:val="lt-LT"/>
              </w:rPr>
              <w:t>kadar</w:t>
            </w:r>
            <w:r w:rsidRPr="005C59FB">
              <w:rPr>
                <w:rFonts w:ascii="Times New Roman" w:eastAsia="Calibri" w:hAnsi="Times New Roman" w:cs="Calibri"/>
                <w:b/>
                <w:i/>
                <w:spacing w:val="-9"/>
                <w:sz w:val="18"/>
                <w:szCs w:val="18"/>
                <w:lang w:val="lt-LT"/>
              </w:rPr>
              <w:t xml:space="preserve"> </w:t>
            </w:r>
            <w:r w:rsidRPr="005C59FB">
              <w:rPr>
                <w:rFonts w:ascii="Times New Roman" w:eastAsia="Calibri" w:hAnsi="Times New Roman" w:cs="Calibri"/>
                <w:b/>
                <w:i/>
                <w:sz w:val="18"/>
                <w:szCs w:val="18"/>
                <w:lang w:val="lt-LT"/>
              </w:rPr>
              <w:t>olan</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veya</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7</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nolu</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işleme</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z w:val="18"/>
                <w:szCs w:val="18"/>
                <w:lang w:val="lt-LT"/>
              </w:rPr>
              <w:t>yöntemlerinden</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herhangi birine tabi tutulan ve, domuz kanı olması durumunda, 1’den 5’e kadar olan veya 7 nolu</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işleme yöntemlerinden herhangi birine tabi tutulan ancak 7 nolu yöntemin kullanılması durumunda</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madde genelinde en az 80</w:t>
            </w:r>
            <w:r w:rsidRPr="005C59FB">
              <w:rPr>
                <w:rFonts w:ascii="Symbol" w:eastAsia="Calibri" w:hAnsi="Symbol" w:cs="Calibri"/>
                <w:sz w:val="18"/>
                <w:szCs w:val="18"/>
                <w:lang w:val="lt-LT"/>
              </w:rPr>
              <w:t></w:t>
            </w:r>
            <w:r w:rsidRPr="005C59FB">
              <w:rPr>
                <w:rFonts w:ascii="Times New Roman" w:eastAsia="Calibri" w:hAnsi="Times New Roman" w:cs="Calibri"/>
                <w:b/>
                <w:i/>
                <w:sz w:val="18"/>
                <w:szCs w:val="18"/>
                <w:lang w:val="lt-LT"/>
              </w:rPr>
              <w:t xml:space="preserve">C sıcaklıkta bir ısı işlemi uygulanan;/ </w:t>
            </w:r>
            <w:r w:rsidRPr="005C59FB">
              <w:rPr>
                <w:rFonts w:ascii="Times New Roman" w:eastAsia="Calibri" w:hAnsi="Times New Roman" w:cs="Calibri"/>
                <w:sz w:val="18"/>
                <w:szCs w:val="18"/>
                <w:lang w:val="lt-LT"/>
              </w:rPr>
              <w:t>in the case of mammalian processed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animal</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protein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submitted</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any</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processing</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methods</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1</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5</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7</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case</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porcine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blood,</w:t>
            </w:r>
            <w:r w:rsidRPr="005C59FB">
              <w:rPr>
                <w:rFonts w:ascii="Times New Roman" w:eastAsia="Calibri" w:hAnsi="Times New Roman" w:cs="Calibri"/>
                <w:spacing w:val="-39"/>
                <w:sz w:val="18"/>
                <w:szCs w:val="18"/>
                <w:lang w:val="lt-LT"/>
              </w:rPr>
              <w:t xml:space="preserve"> </w:t>
            </w:r>
            <w:r w:rsidRPr="005C59FB">
              <w:rPr>
                <w:rFonts w:ascii="Times New Roman" w:eastAsia="Calibri" w:hAnsi="Times New Roman" w:cs="Calibri"/>
                <w:sz w:val="18"/>
                <w:szCs w:val="18"/>
                <w:lang w:val="lt-LT"/>
              </w:rPr>
              <w:t>submitted</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any</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processing</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methods</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1</w:t>
            </w:r>
            <w:r w:rsidRPr="005C59FB">
              <w:rPr>
                <w:rFonts w:ascii="Times New Roman" w:eastAsia="Calibri" w:hAnsi="Times New Roman" w:cs="Calibri"/>
                <w:spacing w:val="11"/>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5</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7</w:t>
            </w:r>
            <w:r w:rsidRPr="005C59FB">
              <w:rPr>
                <w:rFonts w:ascii="Times New Roman" w:eastAsia="Calibri" w:hAnsi="Times New Roman" w:cs="Calibri"/>
                <w:spacing w:val="11"/>
                <w:sz w:val="18"/>
                <w:szCs w:val="18"/>
                <w:lang w:val="lt-LT"/>
              </w:rPr>
              <w:t xml:space="preserve"> </w:t>
            </w:r>
            <w:r w:rsidRPr="005C59FB">
              <w:rPr>
                <w:rFonts w:ascii="Times New Roman" w:eastAsia="Calibri" w:hAnsi="Times New Roman" w:cs="Calibri"/>
                <w:sz w:val="18"/>
                <w:szCs w:val="18"/>
                <w:lang w:val="lt-LT"/>
              </w:rPr>
              <w:t>provided</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that</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case</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method</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7</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13"/>
                <w:sz w:val="18"/>
                <w:szCs w:val="18"/>
                <w:lang w:val="lt-LT"/>
              </w:rPr>
              <w:t xml:space="preserve"> </w:t>
            </w:r>
            <w:r w:rsidRPr="005C59FB">
              <w:rPr>
                <w:rFonts w:ascii="Times New Roman" w:eastAsia="Calibri" w:hAnsi="Times New Roman" w:cs="Calibri"/>
                <w:sz w:val="18"/>
                <w:szCs w:val="18"/>
                <w:lang w:val="lt-LT"/>
              </w:rPr>
              <w:t>heat treatment</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throughout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its substance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at</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minimum</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temperature</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80</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position w:val="5"/>
                <w:sz w:val="18"/>
                <w:szCs w:val="18"/>
                <w:lang w:val="lt-LT"/>
              </w:rPr>
              <w:t>o</w:t>
            </w:r>
            <w:r w:rsidRPr="005C59FB">
              <w:rPr>
                <w:rFonts w:ascii="Times New Roman" w:eastAsia="Calibri" w:hAnsi="Times New Roman" w:cs="Calibri"/>
                <w:sz w:val="18"/>
                <w:szCs w:val="18"/>
                <w:lang w:val="lt-LT"/>
              </w:rPr>
              <w:t>C</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has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been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applied:</w:t>
            </w:r>
          </w:p>
          <w:p w14:paraId="557C9878" w14:textId="77777777" w:rsidR="00053954" w:rsidRPr="005C59FB" w:rsidRDefault="00053954" w:rsidP="007E7578">
            <w:pPr>
              <w:widowControl w:val="0"/>
              <w:numPr>
                <w:ilvl w:val="0"/>
                <w:numId w:val="26"/>
              </w:numPr>
              <w:tabs>
                <w:tab w:val="left" w:pos="2132"/>
              </w:tabs>
              <w:suppressAutoHyphens/>
              <w:autoSpaceDE w:val="0"/>
              <w:autoSpaceDN w:val="0"/>
              <w:spacing w:after="0" w:line="240" w:lineRule="auto"/>
              <w:ind w:left="1617" w:right="94" w:hanging="425"/>
              <w:jc w:val="both"/>
              <w:rPr>
                <w:rFonts w:ascii="Times New Roman" w:eastAsia="Calibri" w:hAnsi="Times New Roman" w:cs="Calibri"/>
                <w:sz w:val="18"/>
                <w:szCs w:val="18"/>
                <w:lang w:val="lt-LT"/>
              </w:rPr>
            </w:pPr>
            <w:r w:rsidRPr="005C59FB">
              <w:rPr>
                <w:rFonts w:ascii="Times New Roman" w:eastAsia="Calibri" w:hAnsi="Times New Roman" w:cs="Calibri"/>
                <w:b/>
                <w:iCs/>
                <w:spacing w:val="-1"/>
                <w:sz w:val="18"/>
                <w:szCs w:val="18"/>
                <w:lang w:val="lt-LT"/>
              </w:rPr>
              <w:t>Jei ne žinduolių perdirbtų baltymų atveju, išskyrus žuvų miltus, kuriems taikomas bet kuris iš 1–5 arba 7 perdirbimo būdų, kaip nurodyta Reglamento (ES) Nr. 142/2011 IV priedo III skyriuje;/</w:t>
            </w:r>
            <w:r w:rsidRPr="005C59FB">
              <w:rPr>
                <w:rFonts w:ascii="Times New Roman" w:eastAsia="Calibri" w:hAnsi="Times New Roman" w:cs="Calibri"/>
                <w:b/>
                <w:i/>
                <w:spacing w:val="-1"/>
                <w:sz w:val="18"/>
                <w:szCs w:val="18"/>
                <w:lang w:val="lt-LT"/>
              </w:rPr>
              <w:t xml:space="preserve"> Balık</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pacing w:val="-1"/>
                <w:sz w:val="18"/>
                <w:szCs w:val="18"/>
                <w:lang w:val="lt-LT"/>
              </w:rPr>
              <w:t>unu</w:t>
            </w:r>
            <w:r w:rsidRPr="005C59FB">
              <w:rPr>
                <w:rFonts w:ascii="Times New Roman" w:eastAsia="Calibri" w:hAnsi="Times New Roman" w:cs="Calibri"/>
                <w:b/>
                <w:i/>
                <w:spacing w:val="-9"/>
                <w:sz w:val="18"/>
                <w:szCs w:val="18"/>
                <w:lang w:val="lt-LT"/>
              </w:rPr>
              <w:t xml:space="preserve"> </w:t>
            </w:r>
            <w:r w:rsidRPr="005C59FB">
              <w:rPr>
                <w:rFonts w:ascii="Times New Roman" w:eastAsia="Calibri" w:hAnsi="Times New Roman" w:cs="Calibri"/>
                <w:b/>
                <w:i/>
                <w:spacing w:val="-1"/>
                <w:sz w:val="18"/>
                <w:szCs w:val="18"/>
                <w:lang w:val="lt-LT"/>
              </w:rPr>
              <w:t>hariç</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pacing w:val="-1"/>
                <w:sz w:val="18"/>
                <w:szCs w:val="18"/>
                <w:lang w:val="lt-LT"/>
              </w:rPr>
              <w:t>memeli</w:t>
            </w:r>
            <w:r w:rsidRPr="005C59FB">
              <w:rPr>
                <w:rFonts w:ascii="Times New Roman" w:eastAsia="Calibri" w:hAnsi="Times New Roman" w:cs="Calibri"/>
                <w:b/>
                <w:i/>
                <w:spacing w:val="-9"/>
                <w:sz w:val="18"/>
                <w:szCs w:val="18"/>
                <w:lang w:val="lt-LT"/>
              </w:rPr>
              <w:t xml:space="preserve"> </w:t>
            </w:r>
            <w:r w:rsidRPr="005C59FB">
              <w:rPr>
                <w:rFonts w:ascii="Times New Roman" w:eastAsia="Calibri" w:hAnsi="Times New Roman" w:cs="Calibri"/>
                <w:b/>
                <w:i/>
                <w:spacing w:val="-1"/>
                <w:sz w:val="18"/>
                <w:szCs w:val="18"/>
                <w:lang w:val="lt-LT"/>
              </w:rPr>
              <w:t>olmayan</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pacing w:val="-1"/>
                <w:sz w:val="18"/>
                <w:szCs w:val="18"/>
                <w:lang w:val="lt-LT"/>
              </w:rPr>
              <w:t>işlenmiş</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pacing w:val="-1"/>
                <w:sz w:val="18"/>
                <w:szCs w:val="18"/>
                <w:lang w:val="lt-LT"/>
              </w:rPr>
              <w:t>protein</w:t>
            </w:r>
            <w:r w:rsidRPr="005C59FB">
              <w:rPr>
                <w:rFonts w:ascii="Times New Roman" w:eastAsia="Calibri" w:hAnsi="Times New Roman" w:cs="Calibri"/>
                <w:b/>
                <w:i/>
                <w:spacing w:val="-9"/>
                <w:sz w:val="18"/>
                <w:szCs w:val="18"/>
                <w:lang w:val="lt-LT"/>
              </w:rPr>
              <w:t xml:space="preserve"> </w:t>
            </w:r>
            <w:r w:rsidRPr="005C59FB">
              <w:rPr>
                <w:rFonts w:ascii="Times New Roman" w:eastAsia="Calibri" w:hAnsi="Times New Roman" w:cs="Calibri"/>
                <w:b/>
                <w:i/>
                <w:sz w:val="18"/>
                <w:szCs w:val="18"/>
                <w:lang w:val="lt-LT"/>
              </w:rPr>
              <w:t>olması</w:t>
            </w:r>
            <w:r w:rsidRPr="005C59FB">
              <w:rPr>
                <w:rFonts w:ascii="Times New Roman" w:eastAsia="Calibri" w:hAnsi="Times New Roman" w:cs="Calibri"/>
                <w:b/>
                <w:i/>
                <w:spacing w:val="-9"/>
                <w:sz w:val="18"/>
                <w:szCs w:val="18"/>
                <w:lang w:val="lt-LT"/>
              </w:rPr>
              <w:t xml:space="preserve"> </w:t>
            </w:r>
            <w:r w:rsidRPr="005C59FB">
              <w:rPr>
                <w:rFonts w:ascii="Times New Roman" w:eastAsia="Calibri" w:hAnsi="Times New Roman" w:cs="Calibri"/>
                <w:b/>
                <w:i/>
                <w:sz w:val="18"/>
                <w:szCs w:val="18"/>
                <w:lang w:val="lt-LT"/>
              </w:rPr>
              <w:t>durumunda,</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z w:val="18"/>
                <w:szCs w:val="18"/>
                <w:lang w:val="lt-LT"/>
              </w:rPr>
              <w:t>142/2011</w:t>
            </w:r>
            <w:r w:rsidRPr="005C59FB">
              <w:rPr>
                <w:rFonts w:ascii="Times New Roman" w:eastAsia="Calibri" w:hAnsi="Times New Roman" w:cs="Calibri"/>
                <w:b/>
                <w:i/>
                <w:spacing w:val="-8"/>
                <w:sz w:val="18"/>
                <w:szCs w:val="18"/>
                <w:lang w:val="lt-LT"/>
              </w:rPr>
              <w:t xml:space="preserve"> </w:t>
            </w:r>
            <w:r w:rsidRPr="005C59FB">
              <w:rPr>
                <w:rFonts w:ascii="Times New Roman" w:eastAsia="Calibri" w:hAnsi="Times New Roman" w:cs="Calibri"/>
                <w:b/>
                <w:i/>
                <w:sz w:val="18"/>
                <w:szCs w:val="18"/>
                <w:lang w:val="lt-LT"/>
              </w:rPr>
              <w:t>Nolu</w:t>
            </w:r>
            <w:r w:rsidRPr="005C59FB">
              <w:rPr>
                <w:rFonts w:ascii="Times New Roman" w:eastAsia="Calibri" w:hAnsi="Times New Roman" w:cs="Calibri"/>
                <w:b/>
                <w:i/>
                <w:spacing w:val="-9"/>
                <w:sz w:val="18"/>
                <w:szCs w:val="18"/>
                <w:lang w:val="lt-LT"/>
              </w:rPr>
              <w:t xml:space="preserve"> </w:t>
            </w:r>
            <w:r w:rsidRPr="005C59FB">
              <w:rPr>
                <w:rFonts w:ascii="Times New Roman" w:eastAsia="Calibri" w:hAnsi="Times New Roman" w:cs="Calibri"/>
                <w:b/>
                <w:i/>
                <w:sz w:val="18"/>
                <w:szCs w:val="18"/>
                <w:lang w:val="lt-LT"/>
              </w:rPr>
              <w:t>Yönetmeliğin</w:t>
            </w:r>
            <w:r w:rsidRPr="005C59FB">
              <w:rPr>
                <w:rFonts w:ascii="Times New Roman" w:eastAsia="Calibri" w:hAnsi="Times New Roman" w:cs="Calibri"/>
                <w:b/>
                <w:i/>
                <w:spacing w:val="-7"/>
                <w:sz w:val="18"/>
                <w:szCs w:val="18"/>
                <w:lang w:val="lt-LT"/>
              </w:rPr>
              <w:t xml:space="preserve"> </w:t>
            </w:r>
            <w:r w:rsidRPr="005C59FB">
              <w:rPr>
                <w:rFonts w:ascii="Times New Roman" w:eastAsia="Calibri" w:hAnsi="Times New Roman" w:cs="Calibri"/>
                <w:b/>
                <w:i/>
                <w:sz w:val="18"/>
                <w:szCs w:val="18"/>
                <w:lang w:val="lt-LT"/>
              </w:rPr>
              <w:t>(EC)</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Ek IV Bölüm III’de değinildiği gibi, 1’den 5’e kadar olan veya 7 no.lu işleme yöntemlerinden herhangi</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birine tabi tutulan</w:t>
            </w:r>
            <w:r w:rsidRPr="005C59FB">
              <w:rPr>
                <w:rFonts w:ascii="Times New Roman" w:eastAsia="Calibri" w:hAnsi="Times New Roman" w:cs="Calibri"/>
                <w:i/>
                <w:sz w:val="18"/>
                <w:szCs w:val="18"/>
                <w:lang w:val="lt-LT"/>
              </w:rPr>
              <w:t xml:space="preserve">;/ </w:t>
            </w:r>
            <w:r w:rsidRPr="005C59FB">
              <w:rPr>
                <w:rFonts w:ascii="Times New Roman" w:eastAsia="Calibri" w:hAnsi="Times New Roman" w:cs="Calibri"/>
                <w:sz w:val="18"/>
                <w:szCs w:val="18"/>
                <w:lang w:val="lt-LT"/>
              </w:rPr>
              <w:t>in the case of non-mammalian processed protein with the exclusion of fishmeal</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submitted to any of the processing methods 1 to 5 or 7 as referred to in Chapter III of Annex IV to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Regulation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(EU) No 142/2011;</w:t>
            </w:r>
          </w:p>
          <w:p w14:paraId="27F2263C" w14:textId="77777777" w:rsidR="00053954" w:rsidRPr="005C59FB" w:rsidRDefault="00053954" w:rsidP="007E7578">
            <w:pPr>
              <w:widowControl w:val="0"/>
              <w:tabs>
                <w:tab w:val="left" w:pos="1901"/>
              </w:tabs>
              <w:suppressAutoHyphens/>
              <w:spacing w:before="1" w:after="0" w:line="240" w:lineRule="auto"/>
              <w:ind w:left="1617"/>
              <w:rPr>
                <w:rFonts w:ascii="Times New Roman" w:eastAsia="Calibri" w:hAnsi="Times New Roman" w:cs="Calibri"/>
                <w:i/>
                <w:sz w:val="18"/>
                <w:szCs w:val="18"/>
                <w:lang w:val="lt-LT"/>
              </w:rPr>
            </w:pPr>
          </w:p>
          <w:p w14:paraId="0FB1A231" w14:textId="327A8F19" w:rsidR="00053954" w:rsidRPr="005C59FB" w:rsidRDefault="00053954" w:rsidP="007E7578">
            <w:pPr>
              <w:widowControl w:val="0"/>
              <w:numPr>
                <w:ilvl w:val="0"/>
                <w:numId w:val="26"/>
              </w:numPr>
              <w:tabs>
                <w:tab w:val="left" w:pos="2132"/>
              </w:tabs>
              <w:suppressAutoHyphens/>
              <w:autoSpaceDE w:val="0"/>
              <w:autoSpaceDN w:val="0"/>
              <w:spacing w:after="0" w:line="240" w:lineRule="auto"/>
              <w:ind w:left="1617" w:right="94" w:hanging="425"/>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Jei žuvų miltai buvo apdoroti bet kuriuo iš perdirbimo būdų nuo 1–7, kaip nurodyta Reglamento (ES) Nr. 142/2011 IV priedo III skyriuje, arba pagal metodą ir parametrus, kuriais užtikrinama, kad produktas atitiktų mikrobiologinius išvestinių produktų standartus, nustatytus Reglamento (ES) Nr. (ES) Nr. 142/2011</w:t>
            </w:r>
            <w:r w:rsidR="00133CA0" w:rsidRPr="005C59FB">
              <w:rPr>
                <w:rFonts w:ascii="Times New Roman" w:eastAsia="Calibri" w:hAnsi="Times New Roman" w:cs="Calibri"/>
                <w:b/>
                <w:sz w:val="18"/>
                <w:szCs w:val="18"/>
                <w:lang w:val="lt-LT"/>
              </w:rPr>
              <w:t xml:space="preserve"> X priedo I skyriuje</w:t>
            </w:r>
            <w:r w:rsidRPr="005C59FB">
              <w:rPr>
                <w:rFonts w:ascii="Times New Roman" w:eastAsia="Calibri" w:hAnsi="Times New Roman" w:cs="Calibri"/>
                <w:b/>
                <w:sz w:val="18"/>
                <w:szCs w:val="18"/>
                <w:lang w:val="lt-LT"/>
              </w:rPr>
              <w:t>; /</w:t>
            </w:r>
            <w:r w:rsidRPr="005C59FB">
              <w:rPr>
                <w:rFonts w:ascii="Times New Roman" w:eastAsia="Calibri" w:hAnsi="Times New Roman" w:cs="Calibri"/>
                <w:b/>
                <w:i/>
                <w:iCs/>
                <w:sz w:val="18"/>
                <w:szCs w:val="18"/>
                <w:lang w:val="lt-LT"/>
              </w:rPr>
              <w:t>Balık unu olması durumunda 142/2011 sayılı yönetmeliğin bölüm III Ek IV’te belirtildiği üzere 1’den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7’ya</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kadar</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işleme</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metoduna</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tabi</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tutulan</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veya</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türev</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ürünler</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için</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142/2011</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sayılı</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yönetmeliğin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bölüm</w:t>
            </w:r>
            <w:r w:rsidRPr="005C59FB">
              <w:rPr>
                <w:rFonts w:ascii="Times New Roman" w:eastAsia="Calibri" w:hAnsi="Times New Roman" w:cs="Calibri"/>
                <w:b/>
                <w:i/>
                <w:iCs/>
                <w:spacing w:val="-38"/>
                <w:sz w:val="18"/>
                <w:szCs w:val="18"/>
                <w:lang w:val="lt-LT"/>
              </w:rPr>
              <w:t xml:space="preserve"> </w:t>
            </w:r>
            <w:r w:rsidRPr="005C59FB">
              <w:rPr>
                <w:rFonts w:ascii="Times New Roman" w:eastAsia="Calibri" w:hAnsi="Times New Roman" w:cs="Calibri"/>
                <w:b/>
                <w:i/>
                <w:iCs/>
                <w:sz w:val="18"/>
                <w:szCs w:val="18"/>
                <w:lang w:val="lt-LT"/>
              </w:rPr>
              <w:t>I Ek X’da belirtilen mikrobiyolojik standartları sağlaması için yöntem ve parametrelere tabi tutulan</w:t>
            </w:r>
            <w:r w:rsidRPr="005C59FB">
              <w:rPr>
                <w:rFonts w:ascii="Times New Roman" w:eastAsia="Calibri" w:hAnsi="Times New Roman" w:cs="Calibri"/>
                <w:i/>
                <w:iCs/>
                <w:sz w:val="18"/>
                <w:szCs w:val="18"/>
                <w:lang w:val="lt-LT"/>
              </w:rPr>
              <w: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i/>
                <w:sz w:val="18"/>
                <w:szCs w:val="18"/>
                <w:lang w:val="lt-LT"/>
              </w:rPr>
              <w:t>/</w:t>
            </w:r>
            <w:r w:rsidRPr="005C59FB">
              <w:rPr>
                <w:rFonts w:ascii="Times New Roman" w:eastAsia="Calibri" w:hAnsi="Times New Roman" w:cs="Calibri"/>
                <w:i/>
                <w:spacing w:val="-38"/>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case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fishmeal</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submitted</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any</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processing</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methods</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1</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7</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as</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referred</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Chapter</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III</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39"/>
                <w:sz w:val="18"/>
                <w:szCs w:val="18"/>
                <w:lang w:val="lt-LT"/>
              </w:rPr>
              <w:t xml:space="preserve"> </w:t>
            </w:r>
            <w:r w:rsidRPr="005C59FB">
              <w:rPr>
                <w:rFonts w:ascii="Times New Roman" w:eastAsia="Calibri" w:hAnsi="Times New Roman" w:cs="Calibri"/>
                <w:sz w:val="18"/>
                <w:szCs w:val="18"/>
                <w:lang w:val="lt-LT"/>
              </w:rPr>
              <w:t>Annex</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IV</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Regulation</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(EU)</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No</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142/2011</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method</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parameters</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which</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ensure</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that</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product</w:t>
            </w:r>
            <w:r w:rsidRPr="005C59FB">
              <w:rPr>
                <w:rFonts w:ascii="Times New Roman" w:eastAsia="Calibri" w:hAnsi="Times New Roman" w:cs="Calibri"/>
                <w:spacing w:val="-39"/>
                <w:sz w:val="18"/>
                <w:szCs w:val="18"/>
                <w:lang w:val="lt-LT"/>
              </w:rPr>
              <w:t xml:space="preserve"> </w:t>
            </w:r>
            <w:r w:rsidRPr="005C59FB">
              <w:rPr>
                <w:rFonts w:ascii="Times New Roman" w:eastAsia="Calibri" w:hAnsi="Times New Roman" w:cs="Calibri"/>
                <w:sz w:val="18"/>
                <w:szCs w:val="18"/>
                <w:lang w:val="lt-LT"/>
              </w:rPr>
              <w:t>complies with the microbiological standards for derived products set out in Chapter I of Annex X to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Regulation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(EU) No 142/2011;</w:t>
            </w:r>
          </w:p>
          <w:p w14:paraId="2CA7F5D6" w14:textId="77777777" w:rsidR="00053954" w:rsidRPr="005C59FB" w:rsidRDefault="00053954" w:rsidP="007E7578">
            <w:pPr>
              <w:widowControl w:val="0"/>
              <w:tabs>
                <w:tab w:val="left" w:pos="1901"/>
              </w:tabs>
              <w:suppressAutoHyphens/>
              <w:spacing w:before="1" w:after="0" w:line="240" w:lineRule="auto"/>
              <w:ind w:left="1617"/>
              <w:rPr>
                <w:rFonts w:ascii="Times New Roman" w:eastAsia="Calibri" w:hAnsi="Times New Roman" w:cs="Calibri"/>
                <w:i/>
                <w:sz w:val="18"/>
                <w:szCs w:val="18"/>
                <w:lang w:val="lt-LT"/>
              </w:rPr>
            </w:pPr>
          </w:p>
          <w:p w14:paraId="428EE9E2" w14:textId="77777777" w:rsidR="00053954" w:rsidRPr="005C59FB" w:rsidRDefault="00053954" w:rsidP="007E7578">
            <w:pPr>
              <w:widowControl w:val="0"/>
              <w:numPr>
                <w:ilvl w:val="0"/>
                <w:numId w:val="26"/>
              </w:numPr>
              <w:tabs>
                <w:tab w:val="left" w:pos="2132"/>
              </w:tabs>
              <w:suppressAutoHyphens/>
              <w:autoSpaceDE w:val="0"/>
              <w:autoSpaceDN w:val="0"/>
              <w:spacing w:after="0" w:line="240" w:lineRule="auto"/>
              <w:ind w:left="1617" w:right="94" w:hanging="425"/>
              <w:jc w:val="both"/>
              <w:rPr>
                <w:rFonts w:ascii="Times New Roman" w:eastAsia="Calibri" w:hAnsi="Times New Roman" w:cs="Calibri"/>
                <w:sz w:val="18"/>
                <w:szCs w:val="18"/>
                <w:lang w:val="lt-LT"/>
              </w:rPr>
            </w:pPr>
            <w:r w:rsidRPr="005C59FB">
              <w:rPr>
                <w:rFonts w:ascii="Times New Roman" w:eastAsia="Calibri" w:hAnsi="Times New Roman" w:cs="Calibri"/>
                <w:b/>
                <w:iCs/>
                <w:sz w:val="18"/>
                <w:szCs w:val="18"/>
                <w:lang w:val="lt-LT"/>
              </w:rPr>
              <w:t xml:space="preserve">Jei </w:t>
            </w:r>
            <w:r w:rsidRPr="005C59FB">
              <w:rPr>
                <w:rFonts w:ascii="Times New Roman" w:eastAsia="Calibri" w:hAnsi="Times New Roman" w:cs="Calibri"/>
                <w:b/>
                <w:sz w:val="18"/>
                <w:szCs w:val="18"/>
                <w:lang w:val="lt-LT"/>
              </w:rPr>
              <w:t>lydyti</w:t>
            </w:r>
            <w:r w:rsidRPr="005C59FB">
              <w:rPr>
                <w:rFonts w:ascii="Times New Roman" w:eastAsia="Calibri" w:hAnsi="Times New Roman" w:cs="Calibri"/>
                <w:b/>
                <w:iCs/>
                <w:sz w:val="18"/>
                <w:szCs w:val="18"/>
                <w:lang w:val="lt-LT"/>
              </w:rPr>
              <w:t xml:space="preserve"> riebalai, įskaitant žuvų taukus, apdoroti bet kuriuo iš 1–5 arba 7 perdirbimo metodų (ir 6 metodu, jei tai žuvų taukai), kaip nurodyta Reglamento (ES) Nr. 142/2011  4 priedo III skyriuje arba pagaminti pagal Reglamento (EB) Nr. 853/2004 III priedo XII skirsnio II skyrių; lydyti riebalai iš atrajotojų turi būti išvalyti taip, kad didžiausias likusių netirpių priemaišų kiekis neviršytų 0,15 % masės/</w:t>
            </w:r>
            <w:r w:rsidRPr="005C59FB">
              <w:rPr>
                <w:rFonts w:ascii="Times New Roman" w:eastAsia="Calibri" w:hAnsi="Times New Roman" w:cs="Calibri"/>
                <w:b/>
                <w:i/>
                <w:sz w:val="18"/>
                <w:szCs w:val="18"/>
                <w:lang w:val="lt-LT"/>
              </w:rPr>
              <w:t xml:space="preserve"> Balık yağları da dahil olmak üzere, rendering yağı olması durumunda, 142/2011 No.lu Yönetmeliğin</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(EC) Ek IV Bölüm III’de değinildiği gibi, 1’den 5’e kadar olan veya 7 nolu (ve balık yağı durumunda 6</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nolu yöntem) işleme yöntemlerine tabi tutulan veya 853/2004</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Nolu Yönetmeliğin (EC) Ek III’nün XII</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Kısmına ait Bölüm II’ye uygun olarak üretilen; ruminantlardan elde edilen rendering yağlarda, kalan</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toplam çözünmez katkıların maksimum seviyesi ağırlık olarak % 0,15’i aşmayacak şekilde arıtılan</w:t>
            </w:r>
            <w:r w:rsidRPr="005C59FB">
              <w:rPr>
                <w:rFonts w:ascii="Times New Roman" w:eastAsia="Calibri" w:hAnsi="Times New Roman" w:cs="Calibri"/>
                <w:i/>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the case of rendered fat including fish oils, submitted to any of the processing methods 1 to 5 or 7 (and</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method</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6</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case</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fish</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oil)</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as</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referred</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Chapter</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III</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Annex</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IV</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Regulation</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(EU)</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No</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142/2011</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or produced in accordance with Chapter II of Section XII of Annex III to Regulation (EC) No 853/2004;</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rendered fats from ruminant animals must be purified in such a way that the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maximum level of</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remaining</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total</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insoluble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impurities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does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not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excess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0,15% in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weight;</w:t>
            </w:r>
          </w:p>
          <w:p w14:paraId="7FAF6674" w14:textId="77777777" w:rsidR="00053954" w:rsidRPr="005C59FB" w:rsidRDefault="00053954" w:rsidP="00053954">
            <w:pPr>
              <w:widowControl w:val="0"/>
              <w:suppressAutoHyphens/>
              <w:spacing w:before="11" w:after="0" w:line="240" w:lineRule="auto"/>
              <w:rPr>
                <w:rFonts w:ascii="Times New Roman" w:eastAsia="Calibri" w:hAnsi="Times New Roman" w:cs="Calibri"/>
                <w:i/>
                <w:sz w:val="18"/>
                <w:szCs w:val="18"/>
                <w:lang w:val="lt-LT"/>
              </w:rPr>
            </w:pPr>
          </w:p>
          <w:p w14:paraId="06FA6ACD" w14:textId="77777777" w:rsidR="00053954" w:rsidRPr="005C59FB" w:rsidRDefault="00053954" w:rsidP="007E7578">
            <w:pPr>
              <w:widowControl w:val="0"/>
              <w:numPr>
                <w:ilvl w:val="0"/>
                <w:numId w:val="26"/>
              </w:numPr>
              <w:tabs>
                <w:tab w:val="left" w:pos="2132"/>
              </w:tabs>
              <w:suppressAutoHyphens/>
              <w:autoSpaceDE w:val="0"/>
              <w:autoSpaceDN w:val="0"/>
              <w:spacing w:after="0" w:line="240" w:lineRule="auto"/>
              <w:ind w:left="1617" w:right="94" w:hanging="425"/>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Jei dikalcio fosfatas gaminamas tokiu procesu/ </w:t>
            </w:r>
            <w:r w:rsidRPr="005C59FB">
              <w:rPr>
                <w:rFonts w:ascii="Times New Roman" w:eastAsia="Calibri" w:hAnsi="Times New Roman" w:cs="Calibri"/>
                <w:b/>
                <w:i/>
                <w:iCs/>
                <w:sz w:val="18"/>
                <w:szCs w:val="18"/>
                <w:lang w:val="lt-LT"/>
              </w:rPr>
              <w:t>dikalsiyum fosfat olması durumunda üretimde aşağıda belirtilen işlemler uygulanan</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in the case of</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dicalcium</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phosphate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produced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by a</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process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that</w:t>
            </w:r>
          </w:p>
          <w:p w14:paraId="4FDFFB49" w14:textId="77777777" w:rsidR="00053954" w:rsidRPr="005C59FB" w:rsidRDefault="00053954" w:rsidP="00053954">
            <w:pPr>
              <w:widowControl w:val="0"/>
              <w:suppressAutoHyphens/>
              <w:spacing w:before="1" w:after="0" w:line="240" w:lineRule="auto"/>
              <w:rPr>
                <w:rFonts w:ascii="Times New Roman" w:eastAsia="Calibri" w:hAnsi="Times New Roman" w:cs="Calibri"/>
                <w:i/>
                <w:sz w:val="18"/>
                <w:szCs w:val="18"/>
                <w:lang w:val="lt-LT"/>
              </w:rPr>
            </w:pPr>
          </w:p>
          <w:p w14:paraId="5EB7FDED" w14:textId="77777777" w:rsidR="00053954" w:rsidRPr="005C59FB" w:rsidRDefault="00053954" w:rsidP="00053954">
            <w:pPr>
              <w:widowControl w:val="0"/>
              <w:numPr>
                <w:ilvl w:val="1"/>
                <w:numId w:val="27"/>
              </w:numPr>
              <w:tabs>
                <w:tab w:val="left" w:pos="2852"/>
              </w:tabs>
              <w:suppressAutoHyphens/>
              <w:autoSpaceDE w:val="0"/>
              <w:autoSpaceDN w:val="0"/>
              <w:spacing w:after="0" w:line="237" w:lineRule="auto"/>
              <w:ind w:right="95"/>
              <w:jc w:val="both"/>
              <w:rPr>
                <w:rFonts w:ascii="Times New Roman" w:eastAsia="Calibri" w:hAnsi="Times New Roman" w:cs="Calibri"/>
                <w:sz w:val="18"/>
                <w:szCs w:val="18"/>
                <w:lang w:val="lt-LT"/>
              </w:rPr>
            </w:pPr>
            <w:r w:rsidRPr="005C59FB">
              <w:rPr>
                <w:rFonts w:ascii="Times New Roman" w:eastAsia="Calibri" w:hAnsi="Times New Roman" w:cs="Calibri"/>
                <w:b/>
                <w:spacing w:val="-1"/>
                <w:sz w:val="18"/>
                <w:szCs w:val="18"/>
                <w:lang w:val="lt-LT"/>
              </w:rPr>
              <w:t xml:space="preserve">užtikrina, kad visos 3 kategorijos kaulinės medžiagos būtų smulkiai susmulkintos ir nuriebalintos karštu vandeniu ir apdorojamos praskiesta druskos rūgštimi (kurios minimali koncentracija 4 % ir pH mažesnis nei 1,5) mažiausiai dvi dienas:/ </w:t>
            </w:r>
            <w:r w:rsidRPr="005C59FB">
              <w:rPr>
                <w:rFonts w:ascii="Times New Roman" w:eastAsia="Calibri" w:hAnsi="Times New Roman" w:cs="Calibri"/>
                <w:b/>
                <w:i/>
                <w:iCs/>
                <w:spacing w:val="-1"/>
                <w:sz w:val="18"/>
                <w:szCs w:val="18"/>
                <w:lang w:val="lt-LT"/>
              </w:rPr>
              <w:t>Tüm</w:t>
            </w:r>
            <w:r w:rsidRPr="005C59FB">
              <w:rPr>
                <w:rFonts w:ascii="Times New Roman" w:eastAsia="Calibri" w:hAnsi="Times New Roman" w:cs="Calibri"/>
                <w:b/>
                <w:i/>
                <w:iCs/>
                <w:spacing w:val="-10"/>
                <w:sz w:val="18"/>
                <w:szCs w:val="18"/>
                <w:lang w:val="lt-LT"/>
              </w:rPr>
              <w:t xml:space="preserve"> </w:t>
            </w:r>
            <w:r w:rsidRPr="005C59FB">
              <w:rPr>
                <w:rFonts w:ascii="Times New Roman" w:eastAsia="Calibri" w:hAnsi="Times New Roman" w:cs="Calibri"/>
                <w:b/>
                <w:i/>
                <w:iCs/>
                <w:spacing w:val="-1"/>
                <w:sz w:val="18"/>
                <w:szCs w:val="18"/>
                <w:lang w:val="lt-LT"/>
              </w:rPr>
              <w:t>kategori</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pacing w:val="-1"/>
                <w:sz w:val="18"/>
                <w:szCs w:val="18"/>
                <w:lang w:val="lt-LT"/>
              </w:rPr>
              <w:t>3</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pacing w:val="-1"/>
                <w:sz w:val="18"/>
                <w:szCs w:val="18"/>
                <w:lang w:val="lt-LT"/>
              </w:rPr>
              <w:t>kemik-materyalin</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pacing w:val="-1"/>
                <w:sz w:val="18"/>
                <w:szCs w:val="18"/>
                <w:lang w:val="lt-LT"/>
              </w:rPr>
              <w:t>ince</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pacing w:val="-1"/>
                <w:sz w:val="18"/>
                <w:szCs w:val="18"/>
                <w:lang w:val="lt-LT"/>
              </w:rPr>
              <w:t>şekilde</w:t>
            </w:r>
            <w:r w:rsidRPr="005C59FB">
              <w:rPr>
                <w:rFonts w:ascii="Times New Roman" w:eastAsia="Calibri" w:hAnsi="Times New Roman" w:cs="Calibri"/>
                <w:b/>
                <w:i/>
                <w:iCs/>
                <w:spacing w:val="-10"/>
                <w:sz w:val="18"/>
                <w:szCs w:val="18"/>
                <w:lang w:val="lt-LT"/>
              </w:rPr>
              <w:t xml:space="preserve"> </w:t>
            </w:r>
            <w:r w:rsidRPr="005C59FB">
              <w:rPr>
                <w:rFonts w:ascii="Times New Roman" w:eastAsia="Calibri" w:hAnsi="Times New Roman" w:cs="Calibri"/>
                <w:b/>
                <w:i/>
                <w:iCs/>
                <w:sz w:val="18"/>
                <w:szCs w:val="18"/>
                <w:lang w:val="lt-LT"/>
              </w:rPr>
              <w:t>ezilmesini</w:t>
            </w:r>
            <w:r w:rsidRPr="005C59FB">
              <w:rPr>
                <w:rFonts w:ascii="Times New Roman" w:eastAsia="Calibri" w:hAnsi="Times New Roman" w:cs="Calibri"/>
                <w:b/>
                <w:i/>
                <w:iCs/>
                <w:spacing w:val="-10"/>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10"/>
                <w:sz w:val="18"/>
                <w:szCs w:val="18"/>
                <w:lang w:val="lt-LT"/>
              </w:rPr>
              <w:t xml:space="preserve"> </w:t>
            </w:r>
            <w:r w:rsidRPr="005C59FB">
              <w:rPr>
                <w:rFonts w:ascii="Times New Roman" w:eastAsia="Calibri" w:hAnsi="Times New Roman" w:cs="Calibri"/>
                <w:b/>
                <w:i/>
                <w:iCs/>
                <w:sz w:val="18"/>
                <w:szCs w:val="18"/>
                <w:lang w:val="lt-LT"/>
              </w:rPr>
              <w:t>sıcak</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suyla</w:t>
            </w:r>
            <w:r w:rsidRPr="005C59FB">
              <w:rPr>
                <w:rFonts w:ascii="Times New Roman" w:eastAsia="Calibri" w:hAnsi="Times New Roman" w:cs="Calibri"/>
                <w:b/>
                <w:i/>
                <w:iCs/>
                <w:spacing w:val="-10"/>
                <w:sz w:val="18"/>
                <w:szCs w:val="18"/>
                <w:lang w:val="lt-LT"/>
              </w:rPr>
              <w:t xml:space="preserve"> </w:t>
            </w:r>
            <w:r w:rsidRPr="005C59FB">
              <w:rPr>
                <w:rFonts w:ascii="Times New Roman" w:eastAsia="Calibri" w:hAnsi="Times New Roman" w:cs="Calibri"/>
                <w:b/>
                <w:i/>
                <w:iCs/>
                <w:sz w:val="18"/>
                <w:szCs w:val="18"/>
                <w:lang w:val="lt-LT"/>
              </w:rPr>
              <w:t>yağdan</w:t>
            </w:r>
            <w:r w:rsidRPr="005C59FB">
              <w:rPr>
                <w:rFonts w:ascii="Times New Roman" w:eastAsia="Calibri" w:hAnsi="Times New Roman" w:cs="Calibri"/>
                <w:b/>
                <w:i/>
                <w:iCs/>
                <w:spacing w:val="-10"/>
                <w:sz w:val="18"/>
                <w:szCs w:val="18"/>
                <w:lang w:val="lt-LT"/>
              </w:rPr>
              <w:t xml:space="preserve"> </w:t>
            </w:r>
            <w:r w:rsidRPr="005C59FB">
              <w:rPr>
                <w:rFonts w:ascii="Times New Roman" w:eastAsia="Calibri" w:hAnsi="Times New Roman" w:cs="Calibri"/>
                <w:b/>
                <w:i/>
                <w:iCs/>
                <w:sz w:val="18"/>
                <w:szCs w:val="18"/>
                <w:lang w:val="lt-LT"/>
              </w:rPr>
              <w:t>arındırılmasını</w:t>
            </w:r>
            <w:r w:rsidRPr="005C59FB">
              <w:rPr>
                <w:rFonts w:ascii="Times New Roman" w:eastAsia="Calibri" w:hAnsi="Times New Roman" w:cs="Calibri"/>
                <w:b/>
                <w:i/>
                <w:iCs/>
                <w:spacing w:val="-38"/>
                <w:sz w:val="18"/>
                <w:szCs w:val="18"/>
                <w:lang w:val="lt-LT"/>
              </w:rPr>
              <w:t xml:space="preserve"> </w:t>
            </w:r>
            <w:r w:rsidRPr="005C59FB">
              <w:rPr>
                <w:rFonts w:ascii="Times New Roman" w:eastAsia="Calibri" w:hAnsi="Times New Roman" w:cs="Calibri"/>
                <w:b/>
                <w:i/>
                <w:iCs/>
                <w:sz w:val="18"/>
                <w:szCs w:val="18"/>
                <w:lang w:val="lt-LT"/>
              </w:rPr>
              <w:t>sağlayan ve en az iki günlük bir süre boyunca sulandırılmış hidroklorik asitle (en az %4</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pacing w:val="-1"/>
                <w:sz w:val="18"/>
                <w:szCs w:val="18"/>
                <w:lang w:val="lt-LT"/>
              </w:rPr>
              <w:t>yoğunlukta</w:t>
            </w:r>
            <w:r w:rsidRPr="005C59FB">
              <w:rPr>
                <w:rFonts w:ascii="Times New Roman" w:eastAsia="Calibri" w:hAnsi="Times New Roman" w:cs="Calibri"/>
                <w:b/>
                <w:i/>
                <w:iCs/>
                <w:spacing w:val="-10"/>
                <w:sz w:val="18"/>
                <w:szCs w:val="18"/>
                <w:lang w:val="lt-LT"/>
              </w:rPr>
              <w:t xml:space="preserve"> </w:t>
            </w:r>
            <w:r w:rsidRPr="005C59FB">
              <w:rPr>
                <w:rFonts w:ascii="Times New Roman" w:eastAsia="Calibri" w:hAnsi="Times New Roman" w:cs="Calibri"/>
                <w:b/>
                <w:i/>
                <w:iCs/>
                <w:spacing w:val="-1"/>
                <w:sz w:val="18"/>
                <w:szCs w:val="18"/>
                <w:lang w:val="lt-LT"/>
              </w:rPr>
              <w:t>ve</w:t>
            </w:r>
            <w:r w:rsidRPr="005C59FB">
              <w:rPr>
                <w:rFonts w:ascii="Times New Roman" w:eastAsia="Calibri" w:hAnsi="Times New Roman" w:cs="Calibri"/>
                <w:b/>
                <w:i/>
                <w:iCs/>
                <w:spacing w:val="-10"/>
                <w:sz w:val="18"/>
                <w:szCs w:val="18"/>
                <w:lang w:val="lt-LT"/>
              </w:rPr>
              <w:t xml:space="preserve"> </w:t>
            </w:r>
            <w:r w:rsidRPr="005C59FB">
              <w:rPr>
                <w:rFonts w:ascii="Times New Roman" w:eastAsia="Calibri" w:hAnsi="Times New Roman" w:cs="Calibri"/>
                <w:b/>
                <w:i/>
                <w:iCs/>
                <w:spacing w:val="-1"/>
                <w:sz w:val="18"/>
                <w:szCs w:val="18"/>
                <w:lang w:val="lt-LT"/>
              </w:rPr>
              <w:t>1,5’tan</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pacing w:val="-1"/>
                <w:sz w:val="18"/>
                <w:szCs w:val="18"/>
                <w:lang w:val="lt-LT"/>
              </w:rPr>
              <w:t>az</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pacing w:val="-1"/>
                <w:sz w:val="18"/>
                <w:szCs w:val="18"/>
                <w:lang w:val="lt-LT"/>
              </w:rPr>
              <w:t>bir</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pacing w:val="-1"/>
                <w:sz w:val="18"/>
                <w:szCs w:val="18"/>
                <w:lang w:val="lt-LT"/>
              </w:rPr>
              <w:t>pH</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z w:val="18"/>
                <w:szCs w:val="18"/>
                <w:lang w:val="lt-LT"/>
              </w:rPr>
              <w:t>ile)</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z w:val="18"/>
                <w:szCs w:val="18"/>
                <w:lang w:val="lt-LT"/>
              </w:rPr>
              <w:t>işleme</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tabi</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z w:val="18"/>
                <w:szCs w:val="18"/>
                <w:lang w:val="lt-LT"/>
              </w:rPr>
              <w:t>tutulmasını</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z w:val="18"/>
                <w:szCs w:val="18"/>
                <w:lang w:val="lt-LT"/>
              </w:rPr>
              <w:t>sağlayan</w:t>
            </w:r>
            <w:r w:rsidRPr="005C59FB">
              <w:rPr>
                <w:rFonts w:ascii="Times New Roman" w:eastAsia="Calibri" w:hAnsi="Times New Roman" w:cs="Calibri"/>
                <w:b/>
                <w:sz w:val="18"/>
                <w:szCs w:val="18"/>
                <w:lang w:val="lt-LT"/>
              </w:rPr>
              <w:t>;</w:t>
            </w:r>
            <w:r w:rsidRPr="005C59FB">
              <w:rPr>
                <w:rFonts w:ascii="Times New Roman" w:eastAsia="Calibri" w:hAnsi="Times New Roman" w:cs="Calibri"/>
                <w:b/>
                <w:spacing w:val="27"/>
                <w:sz w:val="18"/>
                <w:szCs w:val="18"/>
                <w:lang w:val="lt-LT"/>
              </w:rPr>
              <w:t xml:space="preserve"> / </w:t>
            </w:r>
            <w:r w:rsidRPr="005C59FB">
              <w:rPr>
                <w:rFonts w:ascii="Times New Roman" w:eastAsia="Calibri" w:hAnsi="Times New Roman" w:cs="Calibri"/>
                <w:sz w:val="18"/>
                <w:szCs w:val="18"/>
                <w:lang w:val="lt-LT"/>
              </w:rPr>
              <w:t>ensures</w:t>
            </w:r>
            <w:r w:rsidRPr="005C59FB">
              <w:rPr>
                <w:rFonts w:ascii="Times New Roman" w:eastAsia="Calibri" w:hAnsi="Times New Roman" w:cs="Calibri"/>
                <w:spacing w:val="-11"/>
                <w:sz w:val="18"/>
                <w:szCs w:val="18"/>
                <w:lang w:val="lt-LT"/>
              </w:rPr>
              <w:t xml:space="preserve"> </w:t>
            </w:r>
            <w:r w:rsidRPr="005C59FB">
              <w:rPr>
                <w:rFonts w:ascii="Times New Roman" w:eastAsia="Calibri" w:hAnsi="Times New Roman" w:cs="Calibri"/>
                <w:sz w:val="18"/>
                <w:szCs w:val="18"/>
                <w:lang w:val="lt-LT"/>
              </w:rPr>
              <w:t>that</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all</w:t>
            </w:r>
            <w:r w:rsidRPr="005C59FB">
              <w:rPr>
                <w:rFonts w:ascii="Times New Roman" w:eastAsia="Calibri" w:hAnsi="Times New Roman" w:cs="Calibri"/>
                <w:spacing w:val="-10"/>
                <w:sz w:val="18"/>
                <w:szCs w:val="18"/>
                <w:lang w:val="lt-LT"/>
              </w:rPr>
              <w:t xml:space="preserve"> </w:t>
            </w:r>
            <w:r w:rsidRPr="005C59FB">
              <w:rPr>
                <w:rFonts w:ascii="Times New Roman" w:eastAsia="Calibri" w:hAnsi="Times New Roman" w:cs="Calibri"/>
                <w:sz w:val="18"/>
                <w:szCs w:val="18"/>
                <w:lang w:val="lt-LT"/>
              </w:rPr>
              <w:t>category</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3 bone-material is finely crushed and degreased with hot water and treated with dilute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hydrochloric acid (at a minimum concentration of 4% and a pH of less than 1,5) over a period</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at least two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days:</w:t>
            </w:r>
          </w:p>
          <w:p w14:paraId="25CB7D71" w14:textId="77777777" w:rsidR="00053954" w:rsidRPr="005C59FB" w:rsidRDefault="00053954" w:rsidP="00053954">
            <w:pPr>
              <w:widowControl w:val="0"/>
              <w:numPr>
                <w:ilvl w:val="1"/>
                <w:numId w:val="27"/>
              </w:numPr>
              <w:tabs>
                <w:tab w:val="left" w:pos="2852"/>
              </w:tabs>
              <w:suppressAutoHyphens/>
              <w:autoSpaceDE w:val="0"/>
              <w:autoSpaceDN w:val="0"/>
              <w:spacing w:after="0" w:line="237" w:lineRule="auto"/>
              <w:ind w:right="97"/>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taikant i punkte nurodytą procedūrą, gautas fosforo skystis apdorojamas kalkėmis, todėl susidaro dikalcio fosfato nuosėdos, kurių pH yra 4–7: ir/ </w:t>
            </w:r>
            <w:r w:rsidRPr="005C59FB">
              <w:rPr>
                <w:rFonts w:ascii="Times New Roman" w:eastAsia="Calibri" w:hAnsi="Times New Roman" w:cs="Calibri"/>
                <w:b/>
                <w:i/>
                <w:iCs/>
                <w:sz w:val="18"/>
                <w:szCs w:val="18"/>
                <w:lang w:val="lt-LT"/>
              </w:rPr>
              <w:t>Madde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(i)</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kapsamındaki</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işlemi</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takiben,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elde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edilen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fosforik</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likörün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kireçle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muamele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edilmesiyle 4 ila 7 pH’de dikalsiyum fosfat çökeltisi elde eden; ve</w:t>
            </w:r>
            <w:r w:rsidRPr="005C59FB">
              <w:rPr>
                <w:rFonts w:ascii="Times New Roman" w:eastAsia="Calibri" w:hAnsi="Times New Roman" w:cs="Calibri"/>
                <w:b/>
                <w:sz w:val="18"/>
                <w:szCs w:val="18"/>
                <w:lang w:val="lt-LT"/>
              </w:rPr>
              <w:t xml:space="preserve"> / </w:t>
            </w:r>
            <w:r w:rsidRPr="005C59FB">
              <w:rPr>
                <w:rFonts w:ascii="Times New Roman" w:eastAsia="Calibri" w:hAnsi="Times New Roman" w:cs="Calibri"/>
                <w:sz w:val="18"/>
                <w:szCs w:val="18"/>
                <w:lang w:val="lt-LT"/>
              </w:rPr>
              <w:t>following the procedure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referred to in (i), applies a treatment of the obtained phosphoric liquor with lime, resulting in</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precipitate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dicalcium phosphate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pH</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4 to 7: and</w:t>
            </w:r>
          </w:p>
          <w:p w14:paraId="07AE3852" w14:textId="2027E01F" w:rsidR="00053954" w:rsidRPr="005C59FB" w:rsidRDefault="00053954" w:rsidP="00053954">
            <w:pPr>
              <w:widowControl w:val="0"/>
              <w:numPr>
                <w:ilvl w:val="1"/>
                <w:numId w:val="27"/>
              </w:numPr>
              <w:tabs>
                <w:tab w:val="left" w:pos="2852"/>
              </w:tabs>
              <w:suppressAutoHyphens/>
              <w:autoSpaceDE w:val="0"/>
              <w:autoSpaceDN w:val="0"/>
              <w:spacing w:after="0" w:line="237" w:lineRule="auto"/>
              <w:ind w:right="97"/>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dikalcio fosfato nuosėdos išdžiovinamos oru, kai įleidimo temperatūra yra nuo 65 </w:t>
            </w:r>
            <w:r w:rsidRPr="005C59FB">
              <w:rPr>
                <w:rFonts w:ascii="Times New Roman" w:eastAsia="Calibri" w:hAnsi="Times New Roman" w:cs="Calibri"/>
                <w:position w:val="5"/>
                <w:sz w:val="18"/>
                <w:szCs w:val="18"/>
                <w:lang w:val="lt-LT"/>
              </w:rPr>
              <w:t>o</w:t>
            </w:r>
            <w:r w:rsidRPr="005C59FB">
              <w:rPr>
                <w:rFonts w:ascii="Times New Roman" w:eastAsia="Calibri" w:hAnsi="Times New Roman" w:cs="Calibri"/>
                <w:b/>
                <w:sz w:val="18"/>
                <w:szCs w:val="18"/>
                <w:lang w:val="lt-LT"/>
              </w:rPr>
              <w:t xml:space="preserve">C iki 325 </w:t>
            </w:r>
            <w:r w:rsidRPr="005C59FB">
              <w:rPr>
                <w:rFonts w:ascii="Times New Roman" w:eastAsia="Calibri" w:hAnsi="Times New Roman" w:cs="Calibri"/>
                <w:position w:val="5"/>
                <w:sz w:val="18"/>
                <w:szCs w:val="18"/>
                <w:lang w:val="lt-LT"/>
              </w:rPr>
              <w:t>o</w:t>
            </w:r>
            <w:r w:rsidRPr="005C59FB">
              <w:rPr>
                <w:rFonts w:ascii="Times New Roman" w:eastAsia="Calibri" w:hAnsi="Times New Roman" w:cs="Calibri"/>
                <w:b/>
                <w:sz w:val="18"/>
                <w:szCs w:val="18"/>
                <w:lang w:val="lt-LT"/>
              </w:rPr>
              <w:t xml:space="preserve">C, o galutinė temperatūra yra nuo 30 </w:t>
            </w:r>
            <w:r w:rsidRPr="005C59FB">
              <w:rPr>
                <w:rFonts w:ascii="Times New Roman" w:eastAsia="Calibri" w:hAnsi="Times New Roman" w:cs="Calibri"/>
                <w:position w:val="5"/>
                <w:sz w:val="18"/>
                <w:szCs w:val="18"/>
                <w:lang w:val="lt-LT"/>
              </w:rPr>
              <w:t>o</w:t>
            </w:r>
            <w:r w:rsidRPr="005C59FB">
              <w:rPr>
                <w:rFonts w:ascii="Times New Roman" w:eastAsia="Calibri" w:hAnsi="Times New Roman" w:cs="Calibri"/>
                <w:b/>
                <w:sz w:val="18"/>
                <w:szCs w:val="18"/>
                <w:lang w:val="lt-LT"/>
              </w:rPr>
              <w:t xml:space="preserve">C iki 65 </w:t>
            </w:r>
            <w:r w:rsidRPr="005C59FB">
              <w:rPr>
                <w:rFonts w:ascii="Times New Roman" w:eastAsia="Calibri" w:hAnsi="Times New Roman" w:cs="Calibri"/>
                <w:position w:val="5"/>
                <w:sz w:val="18"/>
                <w:szCs w:val="18"/>
                <w:lang w:val="lt-LT"/>
              </w:rPr>
              <w:t>o</w:t>
            </w:r>
            <w:r w:rsidRPr="005C59FB">
              <w:rPr>
                <w:rFonts w:ascii="Times New Roman" w:eastAsia="Calibri" w:hAnsi="Times New Roman" w:cs="Calibri"/>
                <w:b/>
                <w:sz w:val="18"/>
                <w:szCs w:val="18"/>
                <w:lang w:val="lt-LT"/>
              </w:rPr>
              <w:t xml:space="preserve">C/; </w:t>
            </w:r>
            <w:r w:rsidRPr="005C59FB">
              <w:rPr>
                <w:rFonts w:ascii="Times New Roman" w:eastAsia="Calibri" w:hAnsi="Times New Roman" w:cs="Calibri"/>
                <w:b/>
                <w:i/>
                <w:iCs/>
                <w:sz w:val="18"/>
                <w:szCs w:val="18"/>
                <w:lang w:val="lt-LT"/>
              </w:rPr>
              <w:t xml:space="preserve">Son olarak, 65 </w:t>
            </w:r>
            <w:r w:rsidRPr="005C59FB">
              <w:rPr>
                <w:rFonts w:ascii="Times New Roman" w:eastAsia="Calibri" w:hAnsi="Times New Roman" w:cs="Calibri"/>
                <w:b/>
                <w:i/>
                <w:iCs/>
                <w:position w:val="5"/>
                <w:sz w:val="18"/>
                <w:szCs w:val="18"/>
                <w:lang w:val="lt-LT"/>
              </w:rPr>
              <w:t>0</w:t>
            </w:r>
            <w:r w:rsidRPr="005C59FB">
              <w:rPr>
                <w:rFonts w:ascii="Times New Roman" w:eastAsia="Calibri" w:hAnsi="Times New Roman" w:cs="Calibri"/>
                <w:b/>
                <w:i/>
                <w:iCs/>
                <w:sz w:val="18"/>
                <w:szCs w:val="18"/>
                <w:lang w:val="lt-LT"/>
              </w:rPr>
              <w:t xml:space="preserve">C – 325 </w:t>
            </w:r>
            <w:r w:rsidRPr="005C59FB">
              <w:rPr>
                <w:rFonts w:ascii="Times New Roman" w:eastAsia="Calibri" w:hAnsi="Times New Roman" w:cs="Calibri"/>
                <w:b/>
                <w:i/>
                <w:iCs/>
                <w:position w:val="5"/>
                <w:sz w:val="18"/>
                <w:szCs w:val="18"/>
                <w:lang w:val="lt-LT"/>
              </w:rPr>
              <w:t>0</w:t>
            </w:r>
            <w:r w:rsidRPr="005C59FB">
              <w:rPr>
                <w:rFonts w:ascii="Times New Roman" w:eastAsia="Calibri" w:hAnsi="Times New Roman" w:cs="Calibri"/>
                <w:b/>
                <w:i/>
                <w:iCs/>
                <w:sz w:val="18"/>
                <w:szCs w:val="18"/>
                <w:lang w:val="lt-LT"/>
              </w:rPr>
              <w:t xml:space="preserve">C’lik bir giriş sıcaklığı ve 30 </w:t>
            </w:r>
            <w:r w:rsidRPr="005C59FB">
              <w:rPr>
                <w:rFonts w:ascii="Times New Roman" w:eastAsia="Calibri" w:hAnsi="Times New Roman" w:cs="Calibri"/>
                <w:b/>
                <w:i/>
                <w:iCs/>
                <w:position w:val="5"/>
                <w:sz w:val="18"/>
                <w:szCs w:val="18"/>
                <w:lang w:val="lt-LT"/>
              </w:rPr>
              <w:t>0</w:t>
            </w:r>
            <w:r w:rsidRPr="005C59FB">
              <w:rPr>
                <w:rFonts w:ascii="Times New Roman" w:eastAsia="Calibri" w:hAnsi="Times New Roman" w:cs="Calibri"/>
                <w:b/>
                <w:i/>
                <w:iCs/>
                <w:sz w:val="18"/>
                <w:szCs w:val="18"/>
                <w:lang w:val="lt-LT"/>
              </w:rPr>
              <w:t xml:space="preserve">C – 65 </w:t>
            </w:r>
            <w:r w:rsidRPr="005C59FB">
              <w:rPr>
                <w:rFonts w:ascii="Times New Roman" w:eastAsia="Calibri" w:hAnsi="Times New Roman" w:cs="Calibri"/>
                <w:b/>
                <w:i/>
                <w:iCs/>
                <w:position w:val="5"/>
                <w:sz w:val="18"/>
                <w:szCs w:val="18"/>
                <w:lang w:val="lt-LT"/>
              </w:rPr>
              <w:t>0</w:t>
            </w:r>
            <w:r w:rsidRPr="005C59FB">
              <w:rPr>
                <w:rFonts w:ascii="Times New Roman" w:eastAsia="Calibri" w:hAnsi="Times New Roman" w:cs="Calibri"/>
                <w:b/>
                <w:i/>
                <w:iCs/>
                <w:sz w:val="18"/>
                <w:szCs w:val="18"/>
                <w:lang w:val="lt-LT"/>
              </w:rPr>
              <w:t>C ‘lik bir bitiş sıcaklığında</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dikalsiyum fosfat çökeltisini havayla kurutan;/</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finally, air dries the precipitate of dicalcium</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phosphate</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with</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inlet</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temperature</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65</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position w:val="5"/>
                <w:sz w:val="18"/>
                <w:szCs w:val="18"/>
                <w:lang w:val="lt-LT"/>
              </w:rPr>
              <w:t>o</w:t>
            </w:r>
            <w:r w:rsidRPr="005C59FB">
              <w:rPr>
                <w:rFonts w:ascii="Times New Roman" w:eastAsia="Calibri" w:hAnsi="Times New Roman" w:cs="Calibri"/>
                <w:sz w:val="18"/>
                <w:szCs w:val="18"/>
                <w:lang w:val="lt-LT"/>
              </w:rPr>
              <w:t>C</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325</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position w:val="5"/>
                <w:sz w:val="18"/>
                <w:szCs w:val="18"/>
                <w:lang w:val="lt-LT"/>
              </w:rPr>
              <w:t>o</w:t>
            </w:r>
            <w:r w:rsidRPr="005C59FB">
              <w:rPr>
                <w:rFonts w:ascii="Times New Roman" w:eastAsia="Calibri" w:hAnsi="Times New Roman" w:cs="Calibri"/>
                <w:sz w:val="18"/>
                <w:szCs w:val="18"/>
                <w:lang w:val="lt-LT"/>
              </w:rPr>
              <w:t>C</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end</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temperature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between</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30</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position w:val="5"/>
                <w:sz w:val="18"/>
                <w:szCs w:val="18"/>
                <w:lang w:val="lt-LT"/>
              </w:rPr>
              <w:t>o</w:t>
            </w:r>
            <w:r w:rsidRPr="005C59FB">
              <w:rPr>
                <w:rFonts w:ascii="Times New Roman" w:eastAsia="Calibri" w:hAnsi="Times New Roman" w:cs="Calibri"/>
                <w:sz w:val="18"/>
                <w:szCs w:val="18"/>
                <w:lang w:val="lt-LT"/>
              </w:rPr>
              <w:t>C</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65</w:t>
            </w:r>
            <w:r w:rsidRPr="005C59FB">
              <w:rPr>
                <w:rFonts w:ascii="Times New Roman" w:eastAsia="Calibri" w:hAnsi="Times New Roman" w:cs="Calibri"/>
                <w:position w:val="5"/>
                <w:sz w:val="18"/>
                <w:szCs w:val="18"/>
                <w:lang w:val="lt-LT"/>
              </w:rPr>
              <w:t>o</w:t>
            </w:r>
            <w:r w:rsidRPr="005C59FB">
              <w:rPr>
                <w:rFonts w:ascii="Times New Roman" w:eastAsia="Calibri" w:hAnsi="Times New Roman" w:cs="Calibri"/>
                <w:sz w:val="18"/>
                <w:szCs w:val="18"/>
                <w:lang w:val="lt-LT"/>
              </w:rPr>
              <w:t>C;</w:t>
            </w:r>
          </w:p>
          <w:p w14:paraId="34CDCD1E" w14:textId="77777777" w:rsidR="00A12657" w:rsidRPr="005C59FB" w:rsidRDefault="00A12657" w:rsidP="00A12657">
            <w:pPr>
              <w:widowControl w:val="0"/>
              <w:tabs>
                <w:tab w:val="left" w:pos="2852"/>
              </w:tabs>
              <w:suppressAutoHyphens/>
              <w:autoSpaceDE w:val="0"/>
              <w:autoSpaceDN w:val="0"/>
              <w:spacing w:after="0" w:line="237" w:lineRule="auto"/>
              <w:ind w:left="2852" w:right="97"/>
              <w:jc w:val="both"/>
              <w:rPr>
                <w:rFonts w:ascii="Times New Roman" w:eastAsia="Calibri" w:hAnsi="Times New Roman" w:cs="Calibri"/>
                <w:sz w:val="18"/>
                <w:szCs w:val="18"/>
                <w:lang w:val="lt-LT"/>
              </w:rPr>
            </w:pPr>
          </w:p>
          <w:p w14:paraId="41B35078" w14:textId="77777777" w:rsidR="00053954" w:rsidRPr="005C59FB" w:rsidRDefault="00053954" w:rsidP="007E7578">
            <w:pPr>
              <w:widowControl w:val="0"/>
              <w:numPr>
                <w:ilvl w:val="0"/>
                <w:numId w:val="26"/>
              </w:numPr>
              <w:tabs>
                <w:tab w:val="left" w:pos="2132"/>
              </w:tabs>
              <w:suppressAutoHyphens/>
              <w:autoSpaceDE w:val="0"/>
              <w:autoSpaceDN w:val="0"/>
              <w:spacing w:after="0" w:line="240" w:lineRule="auto"/>
              <w:ind w:left="1617" w:right="94" w:hanging="425"/>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Jei trikalcio fosfatas gaminamas tokiu būdu, kuris užtikrina/ </w:t>
            </w:r>
            <w:r w:rsidRPr="005C59FB">
              <w:rPr>
                <w:rFonts w:ascii="Times New Roman" w:eastAsia="Calibri" w:hAnsi="Times New Roman" w:cs="Calibri"/>
                <w:b/>
                <w:i/>
                <w:iCs/>
                <w:sz w:val="18"/>
                <w:szCs w:val="18"/>
                <w:lang w:val="lt-LT"/>
              </w:rPr>
              <w:t>Trikalsiyum</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fosfat</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olması</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durumunda,</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aşağıdakileri</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sağlayan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bir</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işlemle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üretilen</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case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tricalcium</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phosphate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produced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by a</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process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that</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ensures</w:t>
            </w:r>
          </w:p>
          <w:p w14:paraId="1722EBA8" w14:textId="77777777" w:rsidR="00053954" w:rsidRPr="005C59FB" w:rsidRDefault="00053954" w:rsidP="00A12657">
            <w:pPr>
              <w:widowControl w:val="0"/>
              <w:numPr>
                <w:ilvl w:val="0"/>
                <w:numId w:val="32"/>
              </w:numPr>
              <w:tabs>
                <w:tab w:val="left" w:pos="2569"/>
              </w:tabs>
              <w:suppressAutoHyphens/>
              <w:autoSpaceDE w:val="0"/>
              <w:autoSpaceDN w:val="0"/>
              <w:spacing w:before="1" w:after="0" w:line="237" w:lineRule="auto"/>
              <w:ind w:right="93"/>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kad visa 3 kategorijos kaulų medžiaga būtų smulkiai susmulkinta ir priešpriešiniu srautu nuriebalinta karštu vandeniu (kaulų drožlės mažesnės nei 14 mm):/ </w:t>
            </w:r>
            <w:r w:rsidRPr="005C59FB">
              <w:rPr>
                <w:rFonts w:ascii="Times New Roman" w:eastAsia="Calibri" w:hAnsi="Times New Roman" w:cs="Calibri"/>
                <w:b/>
                <w:i/>
                <w:iCs/>
                <w:sz w:val="18"/>
                <w:szCs w:val="18"/>
                <w:lang w:val="lt-LT"/>
              </w:rPr>
              <w:t>Tüm kategori 3 kemik-materyalin ince şekilde ezilmesini ve sıcak suyla ters akış uygulanarak</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yağdan arındırılmasını sağlayan (kemik kırıntıları 14 mm’den az);/</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that all Category 3 bone-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material is finely crushed and degreased in counter-flow with hot water (bone chips less than 14</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mm):</w:t>
            </w:r>
          </w:p>
          <w:p w14:paraId="31B73A43" w14:textId="77777777" w:rsidR="00053954" w:rsidRPr="005C59FB" w:rsidRDefault="00053954" w:rsidP="00A12657">
            <w:pPr>
              <w:widowControl w:val="0"/>
              <w:numPr>
                <w:ilvl w:val="0"/>
                <w:numId w:val="32"/>
              </w:numPr>
              <w:tabs>
                <w:tab w:val="left" w:pos="2569"/>
              </w:tabs>
              <w:suppressAutoHyphens/>
              <w:autoSpaceDE w:val="0"/>
              <w:autoSpaceDN w:val="0"/>
              <w:spacing w:before="5" w:after="0" w:line="235" w:lineRule="auto"/>
              <w:ind w:right="101"/>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Nepertraukiamas gaminimas su garais 145 </w:t>
            </w:r>
            <w:r w:rsidRPr="005C59FB">
              <w:rPr>
                <w:rFonts w:ascii="Times New Roman" w:eastAsia="Calibri" w:hAnsi="Times New Roman" w:cs="Calibri"/>
                <w:position w:val="5"/>
                <w:sz w:val="18"/>
                <w:szCs w:val="18"/>
                <w:lang w:val="lt-LT"/>
              </w:rPr>
              <w:t>o</w:t>
            </w:r>
            <w:r w:rsidRPr="005C59FB">
              <w:rPr>
                <w:rFonts w:ascii="Times New Roman" w:eastAsia="Calibri" w:hAnsi="Times New Roman" w:cs="Calibri"/>
                <w:b/>
                <w:sz w:val="18"/>
                <w:szCs w:val="18"/>
                <w:lang w:val="lt-LT"/>
              </w:rPr>
              <w:t xml:space="preserve">C temperatūroje 30 minučių 4 barų slėgyje:/ </w:t>
            </w:r>
            <w:r w:rsidRPr="005C59FB">
              <w:rPr>
                <w:rFonts w:ascii="Times New Roman" w:eastAsia="Calibri" w:hAnsi="Times New Roman" w:cs="Calibri"/>
                <w:b/>
                <w:i/>
                <w:iCs/>
                <w:sz w:val="18"/>
                <w:szCs w:val="18"/>
                <w:lang w:val="lt-LT"/>
              </w:rPr>
              <w:t xml:space="preserve">4 bar’da 30 dakika boyunca 145 </w:t>
            </w:r>
            <w:r w:rsidRPr="005C59FB">
              <w:rPr>
                <w:rFonts w:ascii="Times New Roman" w:eastAsia="Calibri" w:hAnsi="Times New Roman" w:cs="Calibri"/>
                <w:b/>
                <w:i/>
                <w:iCs/>
                <w:position w:val="5"/>
                <w:sz w:val="18"/>
                <w:szCs w:val="18"/>
                <w:lang w:val="lt-LT"/>
              </w:rPr>
              <w:t>0</w:t>
            </w:r>
            <w:r w:rsidRPr="005C59FB">
              <w:rPr>
                <w:rFonts w:ascii="Times New Roman" w:eastAsia="Calibri" w:hAnsi="Times New Roman" w:cs="Calibri"/>
                <w:b/>
                <w:i/>
                <w:iCs/>
                <w:sz w:val="18"/>
                <w:szCs w:val="18"/>
                <w:lang w:val="lt-LT"/>
              </w:rPr>
              <w:t>C’de buharla sürekli pişirilen</w:t>
            </w:r>
            <w:r w:rsidRPr="005C59FB">
              <w:rPr>
                <w:rFonts w:ascii="Times New Roman" w:eastAsia="Calibri" w:hAnsi="Times New Roman" w:cs="Calibri"/>
                <w:sz w:val="18"/>
                <w:szCs w:val="18"/>
                <w:lang w:val="lt-LT"/>
              </w:rPr>
              <w:t>;/ Continuous cooking with steam</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at</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145</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position w:val="5"/>
                <w:sz w:val="18"/>
                <w:szCs w:val="18"/>
                <w:lang w:val="lt-LT"/>
              </w:rPr>
              <w:t>o</w:t>
            </w:r>
            <w:r w:rsidRPr="005C59FB">
              <w:rPr>
                <w:rFonts w:ascii="Times New Roman" w:eastAsia="Calibri" w:hAnsi="Times New Roman" w:cs="Calibri"/>
                <w:sz w:val="18"/>
                <w:szCs w:val="18"/>
                <w:lang w:val="lt-LT"/>
              </w:rPr>
              <w:t>C</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during</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30 minutes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4</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bar:</w:t>
            </w:r>
          </w:p>
          <w:p w14:paraId="5D42F8F3" w14:textId="77777777" w:rsidR="00053954" w:rsidRPr="005C59FB" w:rsidRDefault="00053954" w:rsidP="00A12657">
            <w:pPr>
              <w:widowControl w:val="0"/>
              <w:numPr>
                <w:ilvl w:val="0"/>
                <w:numId w:val="32"/>
              </w:numPr>
              <w:tabs>
                <w:tab w:val="left" w:pos="2569"/>
              </w:tabs>
              <w:suppressAutoHyphens/>
              <w:autoSpaceDE w:val="0"/>
              <w:autoSpaceDN w:val="0"/>
              <w:spacing w:before="5" w:after="0" w:line="235" w:lineRule="auto"/>
              <w:ind w:right="101"/>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Baltymų atskyrimas nuo hidroksiapatito (trikalcio fosfato) centrifuguojant; ir/ </w:t>
            </w:r>
            <w:r w:rsidRPr="005C59FB">
              <w:rPr>
                <w:rFonts w:ascii="Times New Roman" w:eastAsia="Calibri" w:hAnsi="Times New Roman" w:cs="Calibri"/>
                <w:b/>
                <w:i/>
                <w:iCs/>
                <w:sz w:val="18"/>
                <w:szCs w:val="18"/>
                <w:lang w:val="lt-LT"/>
              </w:rPr>
              <w:t>Protein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besiyerinin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santrifügasyon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ile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hidroksiapatitten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(trikalsiyum</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fosfatat)</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ayrılmasını</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sağlayan; ve</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Separation of the protein broth from the hydroxyapatite (tricalcium phosphate) by</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centrifugation;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and</w:t>
            </w:r>
          </w:p>
          <w:p w14:paraId="6D556F98" w14:textId="5642D928" w:rsidR="00053954" w:rsidRPr="005C59FB" w:rsidRDefault="00053954" w:rsidP="00A12657">
            <w:pPr>
              <w:widowControl w:val="0"/>
              <w:numPr>
                <w:ilvl w:val="0"/>
                <w:numId w:val="32"/>
              </w:numPr>
              <w:tabs>
                <w:tab w:val="left" w:pos="2569"/>
              </w:tabs>
              <w:suppressAutoHyphens/>
              <w:autoSpaceDE w:val="0"/>
              <w:autoSpaceDN w:val="0"/>
              <w:spacing w:before="5" w:after="0" w:line="235" w:lineRule="auto"/>
              <w:ind w:right="101"/>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Trikalcio fosfato granuliavimas po išdžiovinimo verdančiame sluoksnyje su oru 200 </w:t>
            </w:r>
            <w:r w:rsidRPr="005C59FB">
              <w:rPr>
                <w:rFonts w:ascii="Times New Roman" w:eastAsia="Calibri" w:hAnsi="Times New Roman" w:cs="Calibri"/>
                <w:position w:val="5"/>
                <w:sz w:val="18"/>
                <w:szCs w:val="18"/>
                <w:lang w:val="lt-LT"/>
              </w:rPr>
              <w:t>o</w:t>
            </w:r>
            <w:r w:rsidRPr="005C59FB">
              <w:rPr>
                <w:rFonts w:ascii="Times New Roman" w:eastAsia="Calibri" w:hAnsi="Times New Roman" w:cs="Calibri"/>
                <w:b/>
                <w:sz w:val="18"/>
                <w:szCs w:val="18"/>
                <w:lang w:val="lt-LT"/>
              </w:rPr>
              <w:t>C/</w:t>
            </w:r>
            <w:r w:rsidRPr="005C59FB">
              <w:rPr>
                <w:rFonts w:ascii="Times New Roman" w:eastAsia="Calibri" w:hAnsi="Times New Roman" w:cs="Calibri"/>
                <w:b/>
                <w:i/>
                <w:iCs/>
                <w:sz w:val="18"/>
                <w:szCs w:val="18"/>
                <w:lang w:val="lt-LT"/>
              </w:rPr>
              <w:t>200</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position w:val="5"/>
                <w:sz w:val="18"/>
                <w:szCs w:val="18"/>
                <w:lang w:val="lt-LT"/>
              </w:rPr>
              <w:t>0</w:t>
            </w:r>
            <w:r w:rsidRPr="005C59FB">
              <w:rPr>
                <w:rFonts w:ascii="Times New Roman" w:eastAsia="Calibri" w:hAnsi="Times New Roman" w:cs="Calibri"/>
                <w:b/>
                <w:i/>
                <w:iCs/>
                <w:sz w:val="18"/>
                <w:szCs w:val="18"/>
                <w:lang w:val="lt-LT"/>
              </w:rPr>
              <w:t>C’de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hava</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akışkanlı</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bir</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yatak</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içinde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kurutulduktan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sonra</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trikalsiyum</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fosfatın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granülasyonunu sağlayan;</w:t>
            </w:r>
            <w:r w:rsidRPr="005C59FB">
              <w:rPr>
                <w:rFonts w:ascii="Times New Roman" w:eastAsia="Calibri" w:hAnsi="Times New Roman" w:cs="Calibri"/>
                <w:b/>
                <w:sz w:val="18"/>
                <w:szCs w:val="18"/>
                <w:lang w:val="lt-LT"/>
              </w:rPr>
              <w:t xml:space="preserve"> / </w:t>
            </w:r>
            <w:r w:rsidRPr="005C59FB">
              <w:rPr>
                <w:rFonts w:ascii="Times New Roman" w:eastAsia="Calibri" w:hAnsi="Times New Roman" w:cs="Calibri"/>
                <w:sz w:val="18"/>
                <w:szCs w:val="18"/>
                <w:lang w:val="lt-LT"/>
              </w:rPr>
              <w:t>Granulation of the tricalcium phosphate after drying in a fluid bed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with</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air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 xml:space="preserve">200 </w:t>
            </w:r>
            <w:r w:rsidRPr="005C59FB">
              <w:rPr>
                <w:rFonts w:ascii="Times New Roman" w:eastAsia="Calibri" w:hAnsi="Times New Roman" w:cs="Calibri"/>
                <w:position w:val="5"/>
                <w:sz w:val="18"/>
                <w:szCs w:val="18"/>
                <w:lang w:val="lt-LT"/>
              </w:rPr>
              <w:t>o</w:t>
            </w:r>
            <w:r w:rsidRPr="005C59FB">
              <w:rPr>
                <w:rFonts w:ascii="Times New Roman" w:eastAsia="Calibri" w:hAnsi="Times New Roman" w:cs="Calibri"/>
                <w:sz w:val="18"/>
                <w:szCs w:val="18"/>
                <w:lang w:val="lt-LT"/>
              </w:rPr>
              <w:t>C]</w:t>
            </w:r>
          </w:p>
          <w:p w14:paraId="5D91A487" w14:textId="77777777" w:rsidR="00A12657" w:rsidRPr="005C59FB" w:rsidRDefault="00A12657" w:rsidP="00A12657">
            <w:pPr>
              <w:widowControl w:val="0"/>
              <w:tabs>
                <w:tab w:val="left" w:pos="2569"/>
              </w:tabs>
              <w:suppressAutoHyphens/>
              <w:autoSpaceDE w:val="0"/>
              <w:autoSpaceDN w:val="0"/>
              <w:spacing w:before="5" w:after="0" w:line="235" w:lineRule="auto"/>
              <w:ind w:left="2852" w:right="101"/>
              <w:jc w:val="both"/>
              <w:rPr>
                <w:rFonts w:ascii="Times New Roman" w:eastAsia="Calibri" w:hAnsi="Times New Roman" w:cs="Calibri"/>
                <w:sz w:val="18"/>
                <w:szCs w:val="18"/>
                <w:lang w:val="lt-LT"/>
              </w:rPr>
            </w:pPr>
          </w:p>
          <w:p w14:paraId="01A71AF3" w14:textId="2847859B" w:rsidR="00053954" w:rsidRPr="005C59FB" w:rsidRDefault="00053954" w:rsidP="00A12657">
            <w:pPr>
              <w:widowControl w:val="0"/>
              <w:numPr>
                <w:ilvl w:val="0"/>
                <w:numId w:val="26"/>
              </w:numPr>
              <w:tabs>
                <w:tab w:val="left" w:pos="2132"/>
              </w:tabs>
              <w:suppressAutoHyphens/>
              <w:autoSpaceDE w:val="0"/>
              <w:autoSpaceDN w:val="0"/>
              <w:spacing w:after="0" w:line="240" w:lineRule="auto"/>
              <w:ind w:left="1617" w:right="94" w:hanging="425"/>
              <w:jc w:val="both"/>
              <w:rPr>
                <w:rFonts w:ascii="Times New Roman" w:eastAsia="Calibri" w:hAnsi="Times New Roman" w:cs="Calibri"/>
                <w:sz w:val="18"/>
                <w:szCs w:val="18"/>
                <w:lang w:val="lt-LT"/>
              </w:rPr>
            </w:pPr>
            <w:r w:rsidRPr="005C59FB">
              <w:rPr>
                <w:rFonts w:ascii="Times New Roman" w:eastAsia="Calibri" w:hAnsi="Times New Roman" w:cs="Calibri"/>
                <w:b/>
                <w:bCs/>
                <w:sz w:val="18"/>
                <w:szCs w:val="18"/>
                <w:lang w:val="lt-LT"/>
              </w:rPr>
              <w:t>Jei tai yra kvapiosios medžiagos, pagamintos taikant apdorojimo metodą ir parametrus, užtikrinančius, kad produktas atitinka II.4 punkte nurodytus mikrobiologinius standartus</w:t>
            </w:r>
            <w:r w:rsidRPr="005C59FB">
              <w:rPr>
                <w:rFonts w:ascii="Times New Roman" w:eastAsia="Calibri" w:hAnsi="Times New Roman" w:cs="Calibri"/>
                <w:sz w:val="18"/>
                <w:szCs w:val="18"/>
                <w:lang w:val="lt-LT"/>
              </w:rPr>
              <w:t xml:space="preserve">/ </w:t>
            </w:r>
            <w:r w:rsidRPr="005C59FB">
              <w:rPr>
                <w:rFonts w:ascii="Times New Roman" w:eastAsia="Calibri" w:hAnsi="Times New Roman" w:cs="Calibri"/>
                <w:b/>
                <w:i/>
                <w:iCs/>
                <w:sz w:val="18"/>
                <w:szCs w:val="18"/>
                <w:lang w:val="lt-LT"/>
              </w:rPr>
              <w:t>İç organ Tatlandırıcısı olması durumunda; ürünün madde II:4 de belirtilen mikrobiyolojik standartlara</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uygunluğunu sağlayan muamele yöntem ve parametrelere göre üretilen]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in the case of flavouring</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innards, produced according to treatment method and parameters, which ensure that the product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complies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with</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microbiological</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standards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referred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under</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point II.4]</w:t>
            </w:r>
          </w:p>
          <w:p w14:paraId="02C19228" w14:textId="77777777" w:rsidR="00053954" w:rsidRPr="005C59FB" w:rsidRDefault="00053954" w:rsidP="00053954">
            <w:pPr>
              <w:widowControl w:val="0"/>
              <w:suppressAutoHyphens/>
              <w:spacing w:after="0" w:line="240" w:lineRule="auto"/>
              <w:rPr>
                <w:rFonts w:ascii="Times New Roman" w:eastAsia="Calibri" w:hAnsi="Times New Roman" w:cs="Calibri"/>
                <w:i/>
                <w:sz w:val="18"/>
                <w:szCs w:val="18"/>
                <w:lang w:val="lt-LT"/>
              </w:rPr>
            </w:pPr>
          </w:p>
          <w:p w14:paraId="5710ACA6" w14:textId="77777777" w:rsidR="00053954" w:rsidRPr="005C59FB" w:rsidRDefault="00053954" w:rsidP="00AF19B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 Ya</w:t>
            </w:r>
            <w:r w:rsidRPr="005C59FB">
              <w:rPr>
                <w:rFonts w:ascii="Times New Roman" w:eastAsia="Calibri" w:hAnsi="Times New Roman" w:cs="Calibri"/>
                <w:spacing w:val="41"/>
                <w:sz w:val="18"/>
                <w:szCs w:val="18"/>
                <w:lang w:val="lt-LT"/>
              </w:rPr>
              <w:t xml:space="preserve"> </w:t>
            </w:r>
            <w:r w:rsidRPr="005C59FB">
              <w:rPr>
                <w:rFonts w:ascii="Times New Roman" w:eastAsia="Calibri" w:hAnsi="Times New Roman" w:cs="Calibri"/>
                <w:sz w:val="18"/>
                <w:szCs w:val="18"/>
                <w:lang w:val="lt-LT"/>
              </w:rPr>
              <w:t>[</w:t>
            </w:r>
            <w:r w:rsidRPr="005C59FB">
              <w:rPr>
                <w:rFonts w:ascii="Times New Roman" w:eastAsia="Calibri" w:hAnsi="Times New Roman" w:cs="Calibri"/>
                <w:b/>
                <w:sz w:val="18"/>
                <w:szCs w:val="18"/>
                <w:lang w:val="lt-LT"/>
              </w:rPr>
              <w:t>arba</w:t>
            </w:r>
            <w:r w:rsidRPr="005C59FB">
              <w:rPr>
                <w:rFonts w:ascii="Times New Roman" w:eastAsia="Calibri" w:hAnsi="Times New Roman" w:cs="Calibri"/>
                <w:b/>
                <w:bCs/>
                <w:sz w:val="18"/>
                <w:szCs w:val="18"/>
                <w:lang w:val="lt-LT"/>
              </w:rPr>
              <w:t xml:space="preserve"> buvo apdorotas, pavyzdžiui, džiovinamas arba fermentuojamas, kaip patvirtino kompetentinga institucija</w:t>
            </w:r>
            <w:r w:rsidRPr="005C59FB">
              <w:rPr>
                <w:rFonts w:ascii="Times New Roman" w:eastAsia="Calibri" w:hAnsi="Times New Roman" w:cs="Calibri"/>
                <w:sz w:val="18"/>
                <w:szCs w:val="18"/>
                <w:lang w:val="lt-LT"/>
              </w:rPr>
              <w:t xml:space="preserve">;/ </w:t>
            </w:r>
            <w:r w:rsidRPr="005C59FB">
              <w:rPr>
                <w:rFonts w:ascii="Times New Roman" w:eastAsia="Calibri" w:hAnsi="Times New Roman" w:cs="Calibri"/>
                <w:b/>
                <w:i/>
                <w:iCs/>
                <w:sz w:val="18"/>
                <w:szCs w:val="18"/>
                <w:lang w:val="lt-LT"/>
              </w:rPr>
              <w:t>Yetkili otorite tarafından izin verilen kurutma veya fermantasyon gibi bir muameleye tabi tutulan</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 or was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subject</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a</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treatment</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such</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as</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drying</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fermentation,</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which</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has</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been</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authorised</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by</w:t>
            </w:r>
            <w:r w:rsidRPr="005C59FB">
              <w:rPr>
                <w:rFonts w:ascii="Times New Roman" w:eastAsia="Calibri" w:hAnsi="Times New Roman" w:cs="Calibri"/>
                <w:spacing w:val="-5"/>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competent</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authority;]</w:t>
            </w:r>
          </w:p>
          <w:p w14:paraId="35BC3069" w14:textId="77777777" w:rsidR="00053954" w:rsidRPr="005C59FB" w:rsidRDefault="00053954" w:rsidP="00AF19B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 Ya</w:t>
            </w:r>
            <w:r w:rsidRPr="005C59FB">
              <w:rPr>
                <w:rFonts w:ascii="Times New Roman" w:eastAsia="Calibri" w:hAnsi="Times New Roman" w:cs="Calibri"/>
                <w:spacing w:val="41"/>
                <w:sz w:val="18"/>
                <w:szCs w:val="18"/>
                <w:lang w:val="lt-LT"/>
              </w:rPr>
              <w:t xml:space="preserve"> </w:t>
            </w:r>
            <w:r w:rsidRPr="005C59FB">
              <w:rPr>
                <w:rFonts w:ascii="Times New Roman" w:eastAsia="Calibri" w:hAnsi="Times New Roman" w:cs="Calibri"/>
                <w:sz w:val="18"/>
                <w:szCs w:val="18"/>
                <w:lang w:val="lt-LT"/>
              </w:rPr>
              <w:t>[</w:t>
            </w:r>
            <w:r w:rsidRPr="005C59FB">
              <w:rPr>
                <w:rFonts w:ascii="Times New Roman" w:eastAsia="Calibri" w:hAnsi="Times New Roman" w:cs="Calibri"/>
                <w:b/>
                <w:sz w:val="18"/>
                <w:szCs w:val="18"/>
                <w:lang w:val="lt-LT"/>
              </w:rPr>
              <w:t>arba</w:t>
            </w:r>
            <w:r w:rsidRPr="005C59FB">
              <w:rPr>
                <w:rFonts w:ascii="Times New Roman" w:eastAsia="Calibri" w:hAnsi="Times New Roman" w:cs="Calibri"/>
                <w:b/>
                <w:bCs/>
                <w:sz w:val="18"/>
                <w:szCs w:val="18"/>
                <w:lang w:val="lt-LT"/>
              </w:rPr>
              <w:t>, jei tai yra vandens ir sausumos bestuburiai, žmonėms ar gyvūnams patogeniškos rūšys, buvo apdorotos kompetentingos institucijos leidimu ir užtikrinama, kad naminių gyvūnėlių ėdalas nekeltų nepriimtino pavojaus visuomenės ir gyvūnų sveikatai</w:t>
            </w:r>
            <w:r w:rsidRPr="005C59FB">
              <w:rPr>
                <w:rFonts w:ascii="Times New Roman" w:eastAsia="Calibri" w:hAnsi="Times New Roman" w:cs="Calibri"/>
                <w:sz w:val="18"/>
                <w:szCs w:val="18"/>
                <w:lang w:val="lt-LT"/>
              </w:rPr>
              <w:t>;]</w:t>
            </w:r>
            <w:r w:rsidRPr="005C59FB">
              <w:rPr>
                <w:rFonts w:ascii="Times New Roman" w:eastAsia="Calibri" w:hAnsi="Times New Roman" w:cs="Calibri"/>
                <w:b/>
                <w:i/>
                <w:iCs/>
                <w:sz w:val="18"/>
                <w:szCs w:val="18"/>
                <w:lang w:val="lt-LT"/>
              </w:rPr>
              <w:t>insan veya hayvanlar için patojen türlerin dışında su ve kara omurgasız hayvanı olması durumunda, yetkili</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otorite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tarafından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izin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verilen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pet</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yeminin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insan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hayvan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sağlığı</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için</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kabul</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edilemez</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hiçbir</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risk</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taşımadığını garanti eden bir muameleye tabi tutulan,/</w:t>
            </w:r>
            <w:r w:rsidRPr="005C59FB">
              <w:rPr>
                <w:rFonts w:ascii="Times New Roman" w:eastAsia="Calibri" w:hAnsi="Times New Roman" w:cs="Calibri"/>
                <w:sz w:val="18"/>
                <w:szCs w:val="18"/>
                <w:lang w:val="lt-LT"/>
              </w:rPr>
              <w:t xml:space="preserve"> or in the case of aquatic and terrestrial invertebrates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other species pathogenic to humans or animals, has been subject to a treatment which has been authorised by</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the competent authority and which ensures that the petfood poses no unacceptable risks to public and animal</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health;]</w:t>
            </w:r>
          </w:p>
          <w:p w14:paraId="0F99FE0B" w14:textId="13976CCD" w:rsidR="00053954" w:rsidRPr="005C59FB" w:rsidRDefault="00053954" w:rsidP="00053954">
            <w:pPr>
              <w:widowControl w:val="0"/>
              <w:numPr>
                <w:ilvl w:val="1"/>
                <w:numId w:val="29"/>
              </w:numPr>
              <w:tabs>
                <w:tab w:val="left" w:pos="437"/>
              </w:tabs>
              <w:suppressAutoHyphens/>
              <w:autoSpaceDE w:val="0"/>
              <w:autoSpaceDN w:val="0"/>
              <w:spacing w:before="144" w:after="0" w:line="240" w:lineRule="auto"/>
              <w:ind w:right="95" w:hanging="363"/>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 Buvo ištirti atsitiktinai paimant ne mažiau kaip penkis mėginius iš kiekvienos perdirbtos partijos, paimtos sandėliavimo perdirbimo įmonėje arba po jo</w:t>
            </w:r>
            <w:r w:rsidR="00E11265" w:rsidRPr="005C59FB">
              <w:rPr>
                <w:rFonts w:ascii="Times New Roman" w:eastAsia="Calibri" w:hAnsi="Times New Roman" w:cs="Calibri"/>
                <w:b/>
                <w:sz w:val="18"/>
                <w:szCs w:val="18"/>
                <w:lang w:val="lt-LT"/>
              </w:rPr>
              <w:t xml:space="preserve"> metu</w:t>
            </w:r>
            <w:r w:rsidRPr="005C59FB">
              <w:rPr>
                <w:rFonts w:ascii="Times New Roman" w:eastAsia="Calibri" w:hAnsi="Times New Roman" w:cs="Calibri"/>
                <w:b/>
                <w:sz w:val="18"/>
                <w:szCs w:val="18"/>
                <w:lang w:val="lt-LT"/>
              </w:rPr>
              <w:t>, ir atitinka šiuos standartus (</w:t>
            </w:r>
            <w:r w:rsidRPr="005C59FB">
              <w:rPr>
                <w:rFonts w:ascii="Times New Roman" w:eastAsia="Calibri" w:hAnsi="Times New Roman" w:cs="Calibri"/>
                <w:b/>
                <w:sz w:val="18"/>
                <w:szCs w:val="18"/>
                <w:vertAlign w:val="superscript"/>
                <w:lang w:val="lt-LT"/>
              </w:rPr>
              <w:t>2</w:t>
            </w:r>
            <w:r w:rsidRPr="005C59FB">
              <w:rPr>
                <w:rFonts w:ascii="Times New Roman" w:eastAsia="Calibri" w:hAnsi="Times New Roman" w:cs="Calibri"/>
                <w:b/>
                <w:sz w:val="18"/>
                <w:szCs w:val="18"/>
                <w:lang w:val="lt-LT"/>
              </w:rPr>
              <w:t>)/ :</w:t>
            </w:r>
            <w:r w:rsidRPr="005C59FB">
              <w:rPr>
                <w:rFonts w:ascii="Times New Roman" w:eastAsia="Calibri" w:hAnsi="Times New Roman" w:cs="Calibri"/>
                <w:b/>
                <w:i/>
                <w:iCs/>
                <w:sz w:val="18"/>
                <w:szCs w:val="18"/>
                <w:lang w:val="lt-LT"/>
              </w:rPr>
              <w:t>İşleme tesisinde depolama sırasında veya sonrasında her bir işlenmiş partiden alınan en az beş numune rastgele örnekleme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yoluyla alınarak analiz edilmiş ve aşağıdaki standartlara (</w:t>
            </w:r>
            <w:r w:rsidRPr="005C59FB">
              <w:rPr>
                <w:rFonts w:ascii="Times New Roman" w:eastAsia="Calibri" w:hAnsi="Times New Roman" w:cs="Calibri"/>
                <w:b/>
                <w:i/>
                <w:iCs/>
                <w:position w:val="5"/>
                <w:sz w:val="18"/>
                <w:szCs w:val="18"/>
                <w:lang w:val="lt-LT"/>
              </w:rPr>
              <w:t>2</w:t>
            </w:r>
            <w:r w:rsidRPr="005C59FB">
              <w:rPr>
                <w:rFonts w:ascii="Times New Roman" w:eastAsia="Calibri" w:hAnsi="Times New Roman" w:cs="Calibri"/>
                <w:b/>
                <w:i/>
                <w:iCs/>
                <w:sz w:val="18"/>
                <w:szCs w:val="18"/>
                <w:lang w:val="lt-LT"/>
              </w:rPr>
              <w:t>) uygun bulunmuştur</w:t>
            </w:r>
            <w:r w:rsidRPr="005C59FB">
              <w:rPr>
                <w:rFonts w:ascii="Times New Roman" w:eastAsia="Calibri" w:hAnsi="Times New Roman" w:cs="Calibri"/>
                <w:b/>
                <w:sz w:val="18"/>
                <w:szCs w:val="18"/>
                <w:lang w:val="lt-LT"/>
              </w:rPr>
              <w:t xml:space="preserve">: / </w:t>
            </w:r>
            <w:r w:rsidRPr="005C59FB">
              <w:rPr>
                <w:rFonts w:ascii="Times New Roman" w:eastAsia="Calibri" w:hAnsi="Times New Roman" w:cs="Calibri"/>
                <w:sz w:val="18"/>
                <w:szCs w:val="18"/>
                <w:lang w:val="lt-LT"/>
              </w:rPr>
              <w:t>were analysed by a random sampling of at</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least five samples from each processed batch taken during or after storage at the processing plant and complies with the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following</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standards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2</w:t>
            </w:r>
            <w:r w:rsidRPr="005C59FB">
              <w:rPr>
                <w:rFonts w:ascii="Times New Roman" w:eastAsia="Calibri" w:hAnsi="Times New Roman" w:cs="Calibri"/>
                <w:sz w:val="18"/>
                <w:szCs w:val="18"/>
                <w:lang w:val="lt-LT"/>
              </w:rPr>
              <w:t>):</w:t>
            </w:r>
          </w:p>
          <w:p w14:paraId="21B3B3EE" w14:textId="77777777" w:rsidR="00053954" w:rsidRPr="005C59FB" w:rsidRDefault="00053954" w:rsidP="00053954">
            <w:pPr>
              <w:widowControl w:val="0"/>
              <w:suppressAutoHyphens/>
              <w:spacing w:before="12" w:after="0" w:line="240" w:lineRule="auto"/>
              <w:rPr>
                <w:rFonts w:ascii="Times New Roman" w:eastAsia="Calibri" w:hAnsi="Times New Roman" w:cs="Calibri"/>
                <w:i/>
                <w:sz w:val="18"/>
                <w:szCs w:val="18"/>
                <w:lang w:val="lt-LT"/>
              </w:rPr>
            </w:pPr>
          </w:p>
          <w:p w14:paraId="060A7354" w14:textId="77777777" w:rsidR="00053954" w:rsidRPr="005C59FB" w:rsidRDefault="00053954" w:rsidP="00053954">
            <w:pPr>
              <w:widowControl w:val="0"/>
              <w:tabs>
                <w:tab w:val="left" w:pos="1818"/>
                <w:tab w:val="left" w:pos="2234"/>
              </w:tabs>
              <w:suppressAutoHyphens/>
              <w:spacing w:after="0" w:line="240" w:lineRule="auto"/>
              <w:ind w:left="403" w:right="1079"/>
              <w:rPr>
                <w:rFonts w:ascii="Times New Roman" w:eastAsia="Calibri" w:hAnsi="Times New Roman" w:cs="Calibri"/>
                <w:i/>
                <w:spacing w:val="-38"/>
                <w:sz w:val="18"/>
                <w:szCs w:val="18"/>
                <w:lang w:val="lt-LT"/>
              </w:rPr>
            </w:pPr>
            <w:r w:rsidRPr="005C59FB">
              <w:rPr>
                <w:rFonts w:ascii="Times New Roman" w:eastAsia="Calibri" w:hAnsi="Times New Roman" w:cs="Calibri"/>
                <w:i/>
                <w:sz w:val="18"/>
                <w:szCs w:val="18"/>
                <w:lang w:val="lt-LT"/>
              </w:rPr>
              <w:t>Salmonella</w:t>
            </w:r>
            <w:r w:rsidRPr="005C59FB">
              <w:rPr>
                <w:rFonts w:ascii="Times New Roman" w:eastAsia="Calibri" w:hAnsi="Times New Roman" w:cs="Calibri"/>
                <w:i/>
                <w:sz w:val="18"/>
                <w:szCs w:val="18"/>
                <w:lang w:val="lt-LT"/>
              </w:rPr>
              <w:tab/>
              <w:t>:</w:t>
            </w:r>
            <w:r w:rsidRPr="005C59FB">
              <w:rPr>
                <w:rFonts w:ascii="Times New Roman" w:eastAsia="Calibri" w:hAnsi="Times New Roman" w:cs="Calibri"/>
                <w:i/>
                <w:sz w:val="18"/>
                <w:szCs w:val="18"/>
                <w:lang w:val="lt-LT"/>
              </w:rPr>
              <w:tab/>
            </w:r>
            <w:r w:rsidRPr="005C59FB">
              <w:rPr>
                <w:rFonts w:ascii="Times New Roman" w:eastAsia="Calibri" w:hAnsi="Times New Roman" w:cs="Calibri"/>
                <w:iCs/>
                <w:sz w:val="18"/>
                <w:szCs w:val="18"/>
                <w:lang w:val="lt-LT"/>
              </w:rPr>
              <w:t>Nėra 25 g: n = 5, c = 0, m = 0, M = 0</w:t>
            </w:r>
            <w:r w:rsidRPr="005C59FB">
              <w:rPr>
                <w:rFonts w:ascii="Times New Roman" w:eastAsia="Calibri" w:hAnsi="Times New Roman" w:cs="Calibri"/>
                <w:i/>
                <w:sz w:val="18"/>
                <w:szCs w:val="18"/>
                <w:lang w:val="lt-LT"/>
              </w:rPr>
              <w:t xml:space="preserve">;/ </w:t>
            </w:r>
            <w:r w:rsidRPr="005C59FB">
              <w:rPr>
                <w:rFonts w:ascii="Times New Roman" w:eastAsia="Calibri" w:hAnsi="Times New Roman" w:cs="Calibri"/>
                <w:b/>
                <w:i/>
                <w:sz w:val="18"/>
                <w:szCs w:val="18"/>
                <w:lang w:val="lt-LT"/>
              </w:rPr>
              <w:t>25</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g lık</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örnekte hiç yok:</w:t>
            </w:r>
            <w:r w:rsidRPr="005C59FB">
              <w:rPr>
                <w:rFonts w:ascii="Times New Roman" w:eastAsia="Calibri" w:hAnsi="Times New Roman" w:cs="Calibri"/>
                <w:b/>
                <w:i/>
                <w:spacing w:val="-3"/>
                <w:sz w:val="18"/>
                <w:szCs w:val="18"/>
                <w:lang w:val="lt-LT"/>
              </w:rPr>
              <w:t xml:space="preserve"> </w:t>
            </w:r>
            <w:r w:rsidRPr="005C59FB">
              <w:rPr>
                <w:rFonts w:ascii="Times New Roman" w:eastAsia="Calibri" w:hAnsi="Times New Roman" w:cs="Calibri"/>
                <w:b/>
                <w:i/>
                <w:sz w:val="18"/>
                <w:szCs w:val="18"/>
                <w:lang w:val="lt-LT"/>
              </w:rPr>
              <w:t>n=5,</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c=0,</w:t>
            </w:r>
            <w:r w:rsidRPr="005C59FB">
              <w:rPr>
                <w:rFonts w:ascii="Times New Roman" w:eastAsia="Calibri" w:hAnsi="Times New Roman" w:cs="Calibri"/>
                <w:b/>
                <w:i/>
                <w:spacing w:val="-2"/>
                <w:sz w:val="18"/>
                <w:szCs w:val="18"/>
                <w:lang w:val="lt-LT"/>
              </w:rPr>
              <w:t xml:space="preserve"> </w:t>
            </w:r>
            <w:r w:rsidRPr="005C59FB">
              <w:rPr>
                <w:rFonts w:ascii="Times New Roman" w:eastAsia="Calibri" w:hAnsi="Times New Roman" w:cs="Calibri"/>
                <w:b/>
                <w:i/>
                <w:sz w:val="18"/>
                <w:szCs w:val="18"/>
                <w:lang w:val="lt-LT"/>
              </w:rPr>
              <w:t>m=0,</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M=0/ ;</w:t>
            </w:r>
            <w:r w:rsidRPr="005C59FB">
              <w:rPr>
                <w:rFonts w:ascii="Times New Roman" w:eastAsia="Calibri" w:hAnsi="Times New Roman" w:cs="Calibri"/>
                <w:i/>
                <w:sz w:val="18"/>
                <w:szCs w:val="18"/>
                <w:lang w:val="lt-LT"/>
              </w:rPr>
              <w:t>absence</w:t>
            </w:r>
            <w:r w:rsidRPr="005C59FB">
              <w:rPr>
                <w:rFonts w:ascii="Times New Roman" w:eastAsia="Calibri" w:hAnsi="Times New Roman" w:cs="Calibri"/>
                <w:i/>
                <w:spacing w:val="-2"/>
                <w:sz w:val="18"/>
                <w:szCs w:val="18"/>
                <w:lang w:val="lt-LT"/>
              </w:rPr>
              <w:t xml:space="preserve"> </w:t>
            </w:r>
            <w:r w:rsidRPr="005C59FB">
              <w:rPr>
                <w:rFonts w:ascii="Times New Roman" w:eastAsia="Calibri" w:hAnsi="Times New Roman" w:cs="Calibri"/>
                <w:i/>
                <w:sz w:val="18"/>
                <w:szCs w:val="18"/>
                <w:lang w:val="lt-LT"/>
              </w:rPr>
              <w:t>in 25</w:t>
            </w:r>
            <w:r w:rsidRPr="005C59FB">
              <w:rPr>
                <w:rFonts w:ascii="Times New Roman" w:eastAsia="Calibri" w:hAnsi="Times New Roman" w:cs="Calibri"/>
                <w:i/>
                <w:spacing w:val="-4"/>
                <w:sz w:val="18"/>
                <w:szCs w:val="18"/>
                <w:lang w:val="lt-LT"/>
              </w:rPr>
              <w:t xml:space="preserve"> </w:t>
            </w:r>
            <w:r w:rsidRPr="005C59FB">
              <w:rPr>
                <w:rFonts w:ascii="Times New Roman" w:eastAsia="Calibri" w:hAnsi="Times New Roman" w:cs="Calibri"/>
                <w:i/>
                <w:sz w:val="18"/>
                <w:szCs w:val="18"/>
                <w:lang w:val="lt-LT"/>
              </w:rPr>
              <w:t>g: n =</w:t>
            </w:r>
            <w:r w:rsidRPr="005C59FB">
              <w:rPr>
                <w:rFonts w:ascii="Times New Roman" w:eastAsia="Calibri" w:hAnsi="Times New Roman" w:cs="Calibri"/>
                <w:i/>
                <w:spacing w:val="-5"/>
                <w:sz w:val="18"/>
                <w:szCs w:val="18"/>
                <w:lang w:val="lt-LT"/>
              </w:rPr>
              <w:t xml:space="preserve"> </w:t>
            </w:r>
            <w:r w:rsidRPr="005C59FB">
              <w:rPr>
                <w:rFonts w:ascii="Times New Roman" w:eastAsia="Calibri" w:hAnsi="Times New Roman" w:cs="Calibri"/>
                <w:i/>
                <w:sz w:val="18"/>
                <w:szCs w:val="18"/>
                <w:lang w:val="lt-LT"/>
              </w:rPr>
              <w:t>5, c</w:t>
            </w:r>
            <w:r w:rsidRPr="005C59FB">
              <w:rPr>
                <w:rFonts w:ascii="Times New Roman" w:eastAsia="Calibri" w:hAnsi="Times New Roman" w:cs="Calibri"/>
                <w:i/>
                <w:spacing w:val="-1"/>
                <w:sz w:val="18"/>
                <w:szCs w:val="18"/>
                <w:lang w:val="lt-LT"/>
              </w:rPr>
              <w:t xml:space="preserve"> </w:t>
            </w:r>
            <w:r w:rsidRPr="005C59FB">
              <w:rPr>
                <w:rFonts w:ascii="Times New Roman" w:eastAsia="Calibri" w:hAnsi="Times New Roman" w:cs="Calibri"/>
                <w:i/>
                <w:sz w:val="18"/>
                <w:szCs w:val="18"/>
                <w:lang w:val="lt-LT"/>
              </w:rPr>
              <w:t>=</w:t>
            </w:r>
            <w:r w:rsidRPr="005C59FB">
              <w:rPr>
                <w:rFonts w:ascii="Times New Roman" w:eastAsia="Calibri" w:hAnsi="Times New Roman" w:cs="Calibri"/>
                <w:i/>
                <w:spacing w:val="-3"/>
                <w:sz w:val="18"/>
                <w:szCs w:val="18"/>
                <w:lang w:val="lt-LT"/>
              </w:rPr>
              <w:t xml:space="preserve"> </w:t>
            </w:r>
            <w:r w:rsidRPr="005C59FB">
              <w:rPr>
                <w:rFonts w:ascii="Times New Roman" w:eastAsia="Calibri" w:hAnsi="Times New Roman" w:cs="Calibri"/>
                <w:i/>
                <w:sz w:val="18"/>
                <w:szCs w:val="18"/>
                <w:lang w:val="lt-LT"/>
              </w:rPr>
              <w:t>0, m</w:t>
            </w:r>
            <w:r w:rsidRPr="005C59FB">
              <w:rPr>
                <w:rFonts w:ascii="Times New Roman" w:eastAsia="Calibri" w:hAnsi="Times New Roman" w:cs="Calibri"/>
                <w:i/>
                <w:spacing w:val="-2"/>
                <w:sz w:val="18"/>
                <w:szCs w:val="18"/>
                <w:lang w:val="lt-LT"/>
              </w:rPr>
              <w:t xml:space="preserve"> </w:t>
            </w:r>
            <w:r w:rsidRPr="005C59FB">
              <w:rPr>
                <w:rFonts w:ascii="Times New Roman" w:eastAsia="Calibri" w:hAnsi="Times New Roman" w:cs="Calibri"/>
                <w:i/>
                <w:sz w:val="18"/>
                <w:szCs w:val="18"/>
                <w:lang w:val="lt-LT"/>
              </w:rPr>
              <w:t>=</w:t>
            </w:r>
            <w:r w:rsidRPr="005C59FB">
              <w:rPr>
                <w:rFonts w:ascii="Times New Roman" w:eastAsia="Calibri" w:hAnsi="Times New Roman" w:cs="Calibri"/>
                <w:i/>
                <w:spacing w:val="-1"/>
                <w:sz w:val="18"/>
                <w:szCs w:val="18"/>
                <w:lang w:val="lt-LT"/>
              </w:rPr>
              <w:t xml:space="preserve"> </w:t>
            </w:r>
            <w:r w:rsidRPr="005C59FB">
              <w:rPr>
                <w:rFonts w:ascii="Times New Roman" w:eastAsia="Calibri" w:hAnsi="Times New Roman" w:cs="Calibri"/>
                <w:i/>
                <w:sz w:val="18"/>
                <w:szCs w:val="18"/>
                <w:lang w:val="lt-LT"/>
              </w:rPr>
              <w:t>0, M</w:t>
            </w:r>
            <w:r w:rsidRPr="005C59FB">
              <w:rPr>
                <w:rFonts w:ascii="Times New Roman" w:eastAsia="Calibri" w:hAnsi="Times New Roman" w:cs="Calibri"/>
                <w:i/>
                <w:spacing w:val="-1"/>
                <w:sz w:val="18"/>
                <w:szCs w:val="18"/>
                <w:lang w:val="lt-LT"/>
              </w:rPr>
              <w:t xml:space="preserve"> </w:t>
            </w:r>
            <w:r w:rsidRPr="005C59FB">
              <w:rPr>
                <w:rFonts w:ascii="Times New Roman" w:eastAsia="Calibri" w:hAnsi="Times New Roman" w:cs="Calibri"/>
                <w:i/>
                <w:sz w:val="18"/>
                <w:szCs w:val="18"/>
                <w:lang w:val="lt-LT"/>
              </w:rPr>
              <w:t>=</w:t>
            </w:r>
            <w:r w:rsidRPr="005C59FB">
              <w:rPr>
                <w:rFonts w:ascii="Times New Roman" w:eastAsia="Calibri" w:hAnsi="Times New Roman" w:cs="Calibri"/>
                <w:i/>
                <w:spacing w:val="-1"/>
                <w:sz w:val="18"/>
                <w:szCs w:val="18"/>
                <w:lang w:val="lt-LT"/>
              </w:rPr>
              <w:t xml:space="preserve"> </w:t>
            </w:r>
            <w:r w:rsidRPr="005C59FB">
              <w:rPr>
                <w:rFonts w:ascii="Times New Roman" w:eastAsia="Calibri" w:hAnsi="Times New Roman" w:cs="Calibri"/>
                <w:i/>
                <w:sz w:val="18"/>
                <w:szCs w:val="18"/>
                <w:lang w:val="lt-LT"/>
              </w:rPr>
              <w:t>0;</w:t>
            </w:r>
            <w:r w:rsidRPr="005C59FB">
              <w:rPr>
                <w:rFonts w:ascii="Times New Roman" w:eastAsia="Calibri" w:hAnsi="Times New Roman" w:cs="Calibri"/>
                <w:i/>
                <w:spacing w:val="-38"/>
                <w:sz w:val="18"/>
                <w:szCs w:val="18"/>
                <w:lang w:val="lt-LT"/>
              </w:rPr>
              <w:t xml:space="preserve"> </w:t>
            </w:r>
          </w:p>
          <w:p w14:paraId="59F70407" w14:textId="77777777" w:rsidR="00053954" w:rsidRPr="005C59FB" w:rsidRDefault="00053954" w:rsidP="00053954">
            <w:pPr>
              <w:widowControl w:val="0"/>
              <w:tabs>
                <w:tab w:val="left" w:pos="1818"/>
                <w:tab w:val="left" w:pos="2234"/>
              </w:tabs>
              <w:suppressAutoHyphens/>
              <w:spacing w:after="0" w:line="240" w:lineRule="auto"/>
              <w:ind w:left="403" w:right="1079"/>
              <w:rPr>
                <w:rFonts w:ascii="Times New Roman" w:eastAsia="Calibri" w:hAnsi="Times New Roman" w:cs="Calibri"/>
                <w:i/>
                <w:sz w:val="18"/>
                <w:szCs w:val="18"/>
                <w:lang w:val="lt-LT"/>
              </w:rPr>
            </w:pPr>
            <w:r w:rsidRPr="005C59FB">
              <w:rPr>
                <w:rFonts w:ascii="Times New Roman" w:eastAsia="Calibri" w:hAnsi="Times New Roman" w:cs="Calibri"/>
                <w:i/>
                <w:sz w:val="18"/>
                <w:szCs w:val="18"/>
                <w:lang w:val="lt-LT"/>
              </w:rPr>
              <w:t>Enterobacteriaceae:</w:t>
            </w:r>
            <w:r w:rsidRPr="005C59FB">
              <w:rPr>
                <w:rFonts w:ascii="Times New Roman" w:eastAsia="Calibri" w:hAnsi="Times New Roman" w:cs="Calibri"/>
                <w:i/>
                <w:sz w:val="18"/>
                <w:szCs w:val="18"/>
                <w:lang w:val="lt-LT"/>
              </w:rPr>
              <w:tab/>
            </w:r>
            <w:r w:rsidRPr="005C59FB">
              <w:rPr>
                <w:rFonts w:ascii="Times New Roman" w:eastAsia="Calibri" w:hAnsi="Times New Roman" w:cs="Calibri"/>
                <w:b/>
                <w:bCs/>
                <w:iCs/>
                <w:sz w:val="18"/>
                <w:szCs w:val="18"/>
                <w:lang w:val="lt-LT"/>
              </w:rPr>
              <w:t>n =</w:t>
            </w:r>
            <w:r w:rsidRPr="005C59FB">
              <w:rPr>
                <w:rFonts w:ascii="Times New Roman" w:eastAsia="Calibri" w:hAnsi="Times New Roman" w:cs="Calibri"/>
                <w:b/>
                <w:bCs/>
                <w:iCs/>
                <w:spacing w:val="-2"/>
                <w:sz w:val="18"/>
                <w:szCs w:val="18"/>
                <w:lang w:val="lt-LT"/>
              </w:rPr>
              <w:t xml:space="preserve"> </w:t>
            </w:r>
            <w:r w:rsidRPr="005C59FB">
              <w:rPr>
                <w:rFonts w:ascii="Times New Roman" w:eastAsia="Calibri" w:hAnsi="Times New Roman" w:cs="Calibri"/>
                <w:b/>
                <w:bCs/>
                <w:iCs/>
                <w:sz w:val="18"/>
                <w:szCs w:val="18"/>
                <w:lang w:val="lt-LT"/>
              </w:rPr>
              <w:t>5, c</w:t>
            </w:r>
            <w:r w:rsidRPr="005C59FB">
              <w:rPr>
                <w:rFonts w:ascii="Times New Roman" w:eastAsia="Calibri" w:hAnsi="Times New Roman" w:cs="Calibri"/>
                <w:b/>
                <w:bCs/>
                <w:iCs/>
                <w:spacing w:val="-1"/>
                <w:sz w:val="18"/>
                <w:szCs w:val="18"/>
                <w:lang w:val="lt-LT"/>
              </w:rPr>
              <w:t xml:space="preserve"> </w:t>
            </w:r>
            <w:r w:rsidRPr="005C59FB">
              <w:rPr>
                <w:rFonts w:ascii="Times New Roman" w:eastAsia="Calibri" w:hAnsi="Times New Roman" w:cs="Calibri"/>
                <w:b/>
                <w:bCs/>
                <w:iCs/>
                <w:sz w:val="18"/>
                <w:szCs w:val="18"/>
                <w:lang w:val="lt-LT"/>
              </w:rPr>
              <w:t>=</w:t>
            </w:r>
            <w:r w:rsidRPr="005C59FB">
              <w:rPr>
                <w:rFonts w:ascii="Times New Roman" w:eastAsia="Calibri" w:hAnsi="Times New Roman" w:cs="Calibri"/>
                <w:b/>
                <w:bCs/>
                <w:iCs/>
                <w:spacing w:val="-3"/>
                <w:sz w:val="18"/>
                <w:szCs w:val="18"/>
                <w:lang w:val="lt-LT"/>
              </w:rPr>
              <w:t xml:space="preserve"> </w:t>
            </w:r>
            <w:r w:rsidRPr="005C59FB">
              <w:rPr>
                <w:rFonts w:ascii="Times New Roman" w:eastAsia="Calibri" w:hAnsi="Times New Roman" w:cs="Calibri"/>
                <w:b/>
                <w:bCs/>
                <w:iCs/>
                <w:sz w:val="18"/>
                <w:szCs w:val="18"/>
                <w:lang w:val="lt-LT"/>
              </w:rPr>
              <w:t>2, m</w:t>
            </w:r>
            <w:r w:rsidRPr="005C59FB">
              <w:rPr>
                <w:rFonts w:ascii="Times New Roman" w:eastAsia="Calibri" w:hAnsi="Times New Roman" w:cs="Calibri"/>
                <w:b/>
                <w:bCs/>
                <w:iCs/>
                <w:spacing w:val="-1"/>
                <w:sz w:val="18"/>
                <w:szCs w:val="18"/>
                <w:lang w:val="lt-LT"/>
              </w:rPr>
              <w:t xml:space="preserve"> </w:t>
            </w:r>
            <w:r w:rsidRPr="005C59FB">
              <w:rPr>
                <w:rFonts w:ascii="Times New Roman" w:eastAsia="Calibri" w:hAnsi="Times New Roman" w:cs="Calibri"/>
                <w:b/>
                <w:bCs/>
                <w:iCs/>
                <w:sz w:val="18"/>
                <w:szCs w:val="18"/>
                <w:lang w:val="lt-LT"/>
              </w:rPr>
              <w:t>=</w:t>
            </w:r>
            <w:r w:rsidRPr="005C59FB">
              <w:rPr>
                <w:rFonts w:ascii="Times New Roman" w:eastAsia="Calibri" w:hAnsi="Times New Roman" w:cs="Calibri"/>
                <w:b/>
                <w:bCs/>
                <w:iCs/>
                <w:spacing w:val="-2"/>
                <w:sz w:val="18"/>
                <w:szCs w:val="18"/>
                <w:lang w:val="lt-LT"/>
              </w:rPr>
              <w:t xml:space="preserve"> </w:t>
            </w:r>
            <w:r w:rsidRPr="005C59FB">
              <w:rPr>
                <w:rFonts w:ascii="Times New Roman" w:eastAsia="Calibri" w:hAnsi="Times New Roman" w:cs="Calibri"/>
                <w:b/>
                <w:bCs/>
                <w:iCs/>
                <w:sz w:val="18"/>
                <w:szCs w:val="18"/>
                <w:lang w:val="lt-LT"/>
              </w:rPr>
              <w:t xml:space="preserve">10, M=300 </w:t>
            </w:r>
            <w:r w:rsidRPr="005C59FB">
              <w:rPr>
                <w:rFonts w:ascii="Times New Roman" w:eastAsia="Calibri" w:hAnsi="Times New Roman" w:cs="Calibri"/>
                <w:b/>
                <w:bCs/>
                <w:iCs/>
                <w:spacing w:val="-1"/>
                <w:sz w:val="18"/>
                <w:szCs w:val="18"/>
                <w:lang w:val="lt-LT"/>
              </w:rPr>
              <w:t xml:space="preserve"> </w:t>
            </w:r>
            <w:r w:rsidRPr="005C59FB">
              <w:rPr>
                <w:rFonts w:ascii="Times New Roman" w:eastAsia="Calibri" w:hAnsi="Times New Roman" w:cs="Calibri"/>
                <w:b/>
                <w:bCs/>
                <w:iCs/>
                <w:sz w:val="18"/>
                <w:szCs w:val="18"/>
                <w:lang w:val="lt-LT"/>
              </w:rPr>
              <w:t>1 grame;</w:t>
            </w:r>
            <w:r w:rsidRPr="005C59FB">
              <w:rPr>
                <w:rFonts w:ascii="Times New Roman" w:eastAsia="Calibri" w:hAnsi="Times New Roman" w:cs="Calibri"/>
                <w:i/>
                <w:sz w:val="18"/>
                <w:szCs w:val="18"/>
                <w:lang w:val="lt-LT"/>
              </w:rPr>
              <w:t xml:space="preserve"> / </w:t>
            </w:r>
            <w:r w:rsidRPr="005C59FB">
              <w:rPr>
                <w:rFonts w:ascii="Times New Roman" w:eastAsia="Calibri" w:hAnsi="Times New Roman" w:cs="Calibri"/>
                <w:b/>
                <w:i/>
                <w:sz w:val="18"/>
                <w:szCs w:val="18"/>
                <w:lang w:val="lt-LT"/>
              </w:rPr>
              <w:t>1</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gr</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lık</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örnekte en çok</w:t>
            </w:r>
            <w:r w:rsidRPr="005C59FB">
              <w:rPr>
                <w:rFonts w:ascii="Times New Roman" w:eastAsia="Calibri" w:hAnsi="Times New Roman" w:cs="Calibri"/>
                <w:b/>
                <w:i/>
                <w:spacing w:val="-4"/>
                <w:sz w:val="18"/>
                <w:szCs w:val="18"/>
                <w:lang w:val="lt-LT"/>
              </w:rPr>
              <w:t xml:space="preserve"> </w:t>
            </w:r>
            <w:r w:rsidRPr="005C59FB">
              <w:rPr>
                <w:rFonts w:ascii="Times New Roman" w:eastAsia="Calibri" w:hAnsi="Times New Roman" w:cs="Calibri"/>
                <w:b/>
                <w:i/>
                <w:sz w:val="18"/>
                <w:szCs w:val="18"/>
                <w:lang w:val="lt-LT"/>
              </w:rPr>
              <w:t>n=5,</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c=2,</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m=10,</w:t>
            </w:r>
            <w:r w:rsidRPr="005C59FB">
              <w:rPr>
                <w:rFonts w:ascii="Times New Roman" w:eastAsia="Calibri" w:hAnsi="Times New Roman" w:cs="Calibri"/>
                <w:b/>
                <w:i/>
                <w:spacing w:val="-2"/>
                <w:sz w:val="18"/>
                <w:szCs w:val="18"/>
                <w:lang w:val="lt-LT"/>
              </w:rPr>
              <w:t xml:space="preserve"> </w:t>
            </w:r>
            <w:r w:rsidRPr="005C59FB">
              <w:rPr>
                <w:rFonts w:ascii="Times New Roman" w:eastAsia="Calibri" w:hAnsi="Times New Roman" w:cs="Calibri"/>
                <w:b/>
                <w:i/>
                <w:sz w:val="18"/>
                <w:szCs w:val="18"/>
                <w:lang w:val="lt-LT"/>
              </w:rPr>
              <w:t>M=300/;</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i/>
                <w:sz w:val="18"/>
                <w:szCs w:val="18"/>
                <w:lang w:val="lt-LT"/>
              </w:rPr>
              <w:t>n =</w:t>
            </w:r>
            <w:r w:rsidRPr="005C59FB">
              <w:rPr>
                <w:rFonts w:ascii="Times New Roman" w:eastAsia="Calibri" w:hAnsi="Times New Roman" w:cs="Calibri"/>
                <w:i/>
                <w:spacing w:val="-2"/>
                <w:sz w:val="18"/>
                <w:szCs w:val="18"/>
                <w:lang w:val="lt-LT"/>
              </w:rPr>
              <w:t xml:space="preserve"> </w:t>
            </w:r>
            <w:r w:rsidRPr="005C59FB">
              <w:rPr>
                <w:rFonts w:ascii="Times New Roman" w:eastAsia="Calibri" w:hAnsi="Times New Roman" w:cs="Calibri"/>
                <w:i/>
                <w:sz w:val="18"/>
                <w:szCs w:val="18"/>
                <w:lang w:val="lt-LT"/>
              </w:rPr>
              <w:t>5, c</w:t>
            </w:r>
            <w:r w:rsidRPr="005C59FB">
              <w:rPr>
                <w:rFonts w:ascii="Times New Roman" w:eastAsia="Calibri" w:hAnsi="Times New Roman" w:cs="Calibri"/>
                <w:i/>
                <w:spacing w:val="-1"/>
                <w:sz w:val="18"/>
                <w:szCs w:val="18"/>
                <w:lang w:val="lt-LT"/>
              </w:rPr>
              <w:t xml:space="preserve"> </w:t>
            </w:r>
            <w:r w:rsidRPr="005C59FB">
              <w:rPr>
                <w:rFonts w:ascii="Times New Roman" w:eastAsia="Calibri" w:hAnsi="Times New Roman" w:cs="Calibri"/>
                <w:i/>
                <w:sz w:val="18"/>
                <w:szCs w:val="18"/>
                <w:lang w:val="lt-LT"/>
              </w:rPr>
              <w:t>=</w:t>
            </w:r>
            <w:r w:rsidRPr="005C59FB">
              <w:rPr>
                <w:rFonts w:ascii="Times New Roman" w:eastAsia="Calibri" w:hAnsi="Times New Roman" w:cs="Calibri"/>
                <w:i/>
                <w:spacing w:val="-3"/>
                <w:sz w:val="18"/>
                <w:szCs w:val="18"/>
                <w:lang w:val="lt-LT"/>
              </w:rPr>
              <w:t xml:space="preserve"> </w:t>
            </w:r>
            <w:r w:rsidRPr="005C59FB">
              <w:rPr>
                <w:rFonts w:ascii="Times New Roman" w:eastAsia="Calibri" w:hAnsi="Times New Roman" w:cs="Calibri"/>
                <w:i/>
                <w:sz w:val="18"/>
                <w:szCs w:val="18"/>
                <w:lang w:val="lt-LT"/>
              </w:rPr>
              <w:t>2, m</w:t>
            </w:r>
            <w:r w:rsidRPr="005C59FB">
              <w:rPr>
                <w:rFonts w:ascii="Times New Roman" w:eastAsia="Calibri" w:hAnsi="Times New Roman" w:cs="Calibri"/>
                <w:i/>
                <w:spacing w:val="-1"/>
                <w:sz w:val="18"/>
                <w:szCs w:val="18"/>
                <w:lang w:val="lt-LT"/>
              </w:rPr>
              <w:t xml:space="preserve"> </w:t>
            </w:r>
            <w:r w:rsidRPr="005C59FB">
              <w:rPr>
                <w:rFonts w:ascii="Times New Roman" w:eastAsia="Calibri" w:hAnsi="Times New Roman" w:cs="Calibri"/>
                <w:i/>
                <w:sz w:val="18"/>
                <w:szCs w:val="18"/>
                <w:lang w:val="lt-LT"/>
              </w:rPr>
              <w:t>=</w:t>
            </w:r>
            <w:r w:rsidRPr="005C59FB">
              <w:rPr>
                <w:rFonts w:ascii="Times New Roman" w:eastAsia="Calibri" w:hAnsi="Times New Roman" w:cs="Calibri"/>
                <w:i/>
                <w:spacing w:val="-2"/>
                <w:sz w:val="18"/>
                <w:szCs w:val="18"/>
                <w:lang w:val="lt-LT"/>
              </w:rPr>
              <w:t xml:space="preserve"> </w:t>
            </w:r>
            <w:r w:rsidRPr="005C59FB">
              <w:rPr>
                <w:rFonts w:ascii="Times New Roman" w:eastAsia="Calibri" w:hAnsi="Times New Roman" w:cs="Calibri"/>
                <w:i/>
                <w:sz w:val="18"/>
                <w:szCs w:val="18"/>
                <w:lang w:val="lt-LT"/>
              </w:rPr>
              <w:t>10, M=300 in</w:t>
            </w:r>
            <w:r w:rsidRPr="005C59FB">
              <w:rPr>
                <w:rFonts w:ascii="Times New Roman" w:eastAsia="Calibri" w:hAnsi="Times New Roman" w:cs="Calibri"/>
                <w:i/>
                <w:spacing w:val="-1"/>
                <w:sz w:val="18"/>
                <w:szCs w:val="18"/>
                <w:lang w:val="lt-LT"/>
              </w:rPr>
              <w:t xml:space="preserve"> </w:t>
            </w:r>
            <w:r w:rsidRPr="005C59FB">
              <w:rPr>
                <w:rFonts w:ascii="Times New Roman" w:eastAsia="Calibri" w:hAnsi="Times New Roman" w:cs="Calibri"/>
                <w:i/>
                <w:sz w:val="18"/>
                <w:szCs w:val="18"/>
                <w:lang w:val="lt-LT"/>
              </w:rPr>
              <w:t>1 gram;</w:t>
            </w:r>
          </w:p>
          <w:p w14:paraId="74626851" w14:textId="77777777" w:rsidR="00053954" w:rsidRPr="005C59FB" w:rsidRDefault="00053954" w:rsidP="00053954">
            <w:pPr>
              <w:widowControl w:val="0"/>
              <w:suppressAutoHyphens/>
              <w:spacing w:before="1" w:after="0" w:line="240" w:lineRule="auto"/>
              <w:rPr>
                <w:rFonts w:ascii="Times New Roman" w:eastAsia="Calibri" w:hAnsi="Times New Roman" w:cs="Calibri"/>
                <w:i/>
                <w:sz w:val="18"/>
                <w:szCs w:val="18"/>
                <w:lang w:val="lt-LT"/>
              </w:rPr>
            </w:pPr>
          </w:p>
          <w:p w14:paraId="7E48DB37" w14:textId="2349CC0B" w:rsidR="00053954" w:rsidRPr="005C59FB" w:rsidRDefault="00053954" w:rsidP="00053954">
            <w:pPr>
              <w:widowControl w:val="0"/>
              <w:numPr>
                <w:ilvl w:val="1"/>
                <w:numId w:val="29"/>
              </w:numPr>
              <w:tabs>
                <w:tab w:val="left" w:pos="433"/>
              </w:tabs>
              <w:suppressAutoHyphens/>
              <w:autoSpaceDE w:val="0"/>
              <w:autoSpaceDN w:val="0"/>
              <w:spacing w:after="0" w:line="240" w:lineRule="auto"/>
              <w:ind w:right="97" w:hanging="363"/>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Buvo imtasi visų atsargumo priemonių, kad po </w:t>
            </w:r>
            <w:r w:rsidR="00E11265" w:rsidRPr="005C59FB">
              <w:rPr>
                <w:rFonts w:ascii="Times New Roman" w:eastAsia="Calibri" w:hAnsi="Times New Roman" w:cs="Calibri"/>
                <w:b/>
                <w:sz w:val="18"/>
                <w:szCs w:val="18"/>
                <w:lang w:val="lt-LT"/>
              </w:rPr>
              <w:t>apdorojimo</w:t>
            </w:r>
            <w:r w:rsidRPr="005C59FB">
              <w:rPr>
                <w:rFonts w:ascii="Times New Roman" w:eastAsia="Calibri" w:hAnsi="Times New Roman" w:cs="Calibri"/>
                <w:b/>
                <w:sz w:val="18"/>
                <w:szCs w:val="18"/>
                <w:lang w:val="lt-LT"/>
              </w:rPr>
              <w:t xml:space="preserve"> būtų išvengta užteršimo patogeniniais veiksniais;/ </w:t>
            </w:r>
            <w:r w:rsidRPr="005C59FB">
              <w:rPr>
                <w:rFonts w:ascii="Times New Roman" w:eastAsia="Calibri" w:hAnsi="Times New Roman" w:cs="Calibri"/>
                <w:b/>
                <w:i/>
                <w:iCs/>
                <w:sz w:val="18"/>
                <w:szCs w:val="18"/>
                <w:lang w:val="lt-LT"/>
              </w:rPr>
              <w:t>İşlem</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sonrasında</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patojenik</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ajanlarla</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kontaminasyonu</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engelleyecek</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tüm</w:t>
            </w:r>
            <w:r w:rsidRPr="005C59FB">
              <w:rPr>
                <w:rFonts w:ascii="Times New Roman" w:eastAsia="Calibri" w:hAnsi="Times New Roman" w:cs="Calibri"/>
                <w:b/>
                <w:i/>
                <w:iCs/>
                <w:spacing w:val="-6"/>
                <w:sz w:val="18"/>
                <w:szCs w:val="18"/>
                <w:lang w:val="lt-LT"/>
              </w:rPr>
              <w:t xml:space="preserve"> </w:t>
            </w:r>
            <w:r w:rsidRPr="005C59FB">
              <w:rPr>
                <w:rFonts w:ascii="Times New Roman" w:eastAsia="Calibri" w:hAnsi="Times New Roman" w:cs="Calibri"/>
                <w:b/>
                <w:i/>
                <w:iCs/>
                <w:sz w:val="18"/>
                <w:szCs w:val="18"/>
                <w:lang w:val="lt-LT"/>
              </w:rPr>
              <w:t>önlemler</w:t>
            </w:r>
            <w:r w:rsidRPr="005C59FB">
              <w:rPr>
                <w:rFonts w:ascii="Times New Roman" w:eastAsia="Calibri" w:hAnsi="Times New Roman" w:cs="Calibri"/>
                <w:b/>
                <w:i/>
                <w:iCs/>
                <w:spacing w:val="-6"/>
                <w:sz w:val="18"/>
                <w:szCs w:val="18"/>
                <w:lang w:val="lt-LT"/>
              </w:rPr>
              <w:t xml:space="preserve"> </w:t>
            </w:r>
            <w:r w:rsidRPr="005C59FB">
              <w:rPr>
                <w:rFonts w:ascii="Times New Roman" w:eastAsia="Calibri" w:hAnsi="Times New Roman" w:cs="Calibri"/>
                <w:b/>
                <w:i/>
                <w:iCs/>
                <w:sz w:val="18"/>
                <w:szCs w:val="18"/>
                <w:lang w:val="lt-LT"/>
              </w:rPr>
              <w:t>alınmıştır./</w:t>
            </w:r>
            <w:r w:rsidRPr="005C59FB">
              <w:rPr>
                <w:rFonts w:ascii="Times New Roman" w:eastAsia="Calibri" w:hAnsi="Times New Roman" w:cs="Calibri"/>
                <w:b/>
                <w:spacing w:val="-3"/>
                <w:sz w:val="18"/>
                <w:szCs w:val="18"/>
                <w:lang w:val="lt-LT"/>
              </w:rPr>
              <w:t xml:space="preserve"> </w:t>
            </w:r>
            <w:r w:rsidRPr="005C59FB">
              <w:rPr>
                <w:rFonts w:ascii="Times New Roman" w:eastAsia="Calibri" w:hAnsi="Times New Roman" w:cs="Calibri"/>
                <w:sz w:val="18"/>
                <w:szCs w:val="18"/>
                <w:lang w:val="lt-LT"/>
              </w:rPr>
              <w:t>have</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undergone</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all</w:t>
            </w:r>
            <w:r w:rsidRPr="005C59FB">
              <w:rPr>
                <w:rFonts w:ascii="Times New Roman" w:eastAsia="Calibri" w:hAnsi="Times New Roman" w:cs="Calibri"/>
                <w:spacing w:val="-8"/>
                <w:sz w:val="18"/>
                <w:szCs w:val="18"/>
                <w:lang w:val="lt-LT"/>
              </w:rPr>
              <w:t xml:space="preserve"> </w:t>
            </w:r>
            <w:r w:rsidRPr="005C59FB">
              <w:rPr>
                <w:rFonts w:ascii="Times New Roman" w:eastAsia="Calibri" w:hAnsi="Times New Roman" w:cs="Calibri"/>
                <w:sz w:val="18"/>
                <w:szCs w:val="18"/>
                <w:lang w:val="lt-LT"/>
              </w:rPr>
              <w:t>precautions</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avoid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contamination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with</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pathogenic agents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after treatment;</w:t>
            </w:r>
          </w:p>
          <w:p w14:paraId="4C0ECD7B" w14:textId="77777777" w:rsidR="00053954" w:rsidRPr="005C59FB" w:rsidRDefault="00053954" w:rsidP="00053954">
            <w:pPr>
              <w:widowControl w:val="0"/>
              <w:suppressAutoHyphens/>
              <w:spacing w:after="0" w:line="240" w:lineRule="auto"/>
              <w:rPr>
                <w:rFonts w:ascii="Times New Roman" w:eastAsia="Calibri" w:hAnsi="Times New Roman" w:cs="Calibri"/>
                <w:i/>
                <w:sz w:val="18"/>
                <w:szCs w:val="18"/>
                <w:lang w:val="lt-LT"/>
              </w:rPr>
            </w:pPr>
          </w:p>
          <w:p w14:paraId="6EEDD54D" w14:textId="6CE52B88" w:rsidR="00053954" w:rsidRPr="005C59FB" w:rsidRDefault="00053954" w:rsidP="00053954">
            <w:pPr>
              <w:widowControl w:val="0"/>
              <w:numPr>
                <w:ilvl w:val="1"/>
                <w:numId w:val="29"/>
              </w:numPr>
              <w:tabs>
                <w:tab w:val="left" w:pos="442"/>
              </w:tabs>
              <w:suppressAutoHyphens/>
              <w:autoSpaceDE w:val="0"/>
              <w:autoSpaceDN w:val="0"/>
              <w:spacing w:after="0" w:line="240" w:lineRule="auto"/>
              <w:ind w:right="95" w:hanging="363"/>
              <w:jc w:val="both"/>
              <w:rPr>
                <w:rFonts w:ascii="Times New Roman" w:eastAsia="Calibri" w:hAnsi="Times New Roman" w:cs="Calibri"/>
                <w:sz w:val="18"/>
                <w:szCs w:val="18"/>
                <w:lang w:val="lt-LT"/>
              </w:rPr>
            </w:pPr>
            <w:r w:rsidRPr="005C59FB">
              <w:rPr>
                <w:rFonts w:ascii="Times New Roman" w:eastAsia="Calibri" w:hAnsi="Times New Roman" w:cs="Calibri"/>
                <w:b/>
                <w:sz w:val="18"/>
                <w:szCs w:val="18"/>
                <w:lang w:val="lt-LT"/>
              </w:rPr>
              <w:t xml:space="preserve">Buvo supakuota į naują pakuotę, ant kurios, jei gyvūnų augintinių maistas nėra siunčiamas pardavimui paruoštose pakuotėse, ant kurių aiškiai nurodyta, kad turinys skirtas tik </w:t>
            </w:r>
            <w:r w:rsidR="00E11265" w:rsidRPr="005C59FB">
              <w:rPr>
                <w:rFonts w:ascii="Times New Roman" w:eastAsia="Calibri" w:hAnsi="Times New Roman" w:cs="Calibri"/>
                <w:b/>
                <w:sz w:val="18"/>
                <w:szCs w:val="18"/>
                <w:lang w:val="lt-LT"/>
              </w:rPr>
              <w:t xml:space="preserve">gyvūnams </w:t>
            </w:r>
            <w:r w:rsidRPr="005C59FB">
              <w:rPr>
                <w:rFonts w:ascii="Times New Roman" w:eastAsia="Calibri" w:hAnsi="Times New Roman" w:cs="Calibri"/>
                <w:b/>
                <w:sz w:val="18"/>
                <w:szCs w:val="18"/>
                <w:lang w:val="lt-LT"/>
              </w:rPr>
              <w:t xml:space="preserve">augintiniams šerti, yra etiketės su užrašu „NE ŽMONIŲ VARTOJIMUI“./ </w:t>
            </w:r>
            <w:r w:rsidRPr="005C59FB">
              <w:rPr>
                <w:rFonts w:ascii="Times New Roman" w:eastAsia="Calibri" w:hAnsi="Times New Roman" w:cs="Calibri"/>
                <w:b/>
                <w:i/>
                <w:iCs/>
                <w:sz w:val="18"/>
                <w:szCs w:val="18"/>
                <w:lang w:val="lt-LT"/>
              </w:rPr>
              <w:t>Eğer ev ve süs hayvanı yemi, üzerinde yalnızca hayvanları besleme amaçlı olduğu hususunun açıkça belirtildiği satışa hazır</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paketlerde gönderilmiyorsa, “İNSAN TÜKETİMİ İÇİN DEĞİLDİR” ibaresinin yazılı olduğu etiketler taşıyan yeni paketlerde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ambalajlanmıştır.</w:t>
            </w:r>
            <w:r w:rsidRPr="005C59FB">
              <w:rPr>
                <w:rFonts w:ascii="Times New Roman" w:eastAsia="Calibri" w:hAnsi="Times New Roman" w:cs="Calibri"/>
                <w:b/>
                <w:sz w:val="18"/>
                <w:szCs w:val="18"/>
                <w:lang w:val="lt-LT"/>
              </w:rPr>
              <w:t>/</w:t>
            </w:r>
            <w:r w:rsidRPr="005C59FB">
              <w:rPr>
                <w:rFonts w:ascii="Times New Roman" w:eastAsia="Calibri" w:hAnsi="Times New Roman" w:cs="Calibri"/>
                <w:b/>
                <w:spacing w:val="-3"/>
                <w:sz w:val="18"/>
                <w:szCs w:val="18"/>
                <w:lang w:val="lt-LT"/>
              </w:rPr>
              <w:t xml:space="preserve"> </w:t>
            </w:r>
            <w:r w:rsidRPr="005C59FB">
              <w:rPr>
                <w:rFonts w:ascii="Times New Roman" w:eastAsia="Calibri" w:hAnsi="Times New Roman" w:cs="Calibri"/>
                <w:sz w:val="18"/>
                <w:szCs w:val="18"/>
                <w:lang w:val="lt-LT"/>
              </w:rPr>
              <w:t>was</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packed</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new</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packaging,</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which,</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if</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pet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food</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is</w:t>
            </w:r>
            <w:r w:rsidRPr="005C59FB">
              <w:rPr>
                <w:rFonts w:ascii="Times New Roman" w:eastAsia="Calibri" w:hAnsi="Times New Roman" w:cs="Calibri"/>
                <w:spacing w:val="-4"/>
                <w:sz w:val="18"/>
                <w:szCs w:val="18"/>
                <w:lang w:val="lt-LT"/>
              </w:rPr>
              <w:t xml:space="preserve"> </w:t>
            </w:r>
            <w:r w:rsidRPr="005C59FB">
              <w:rPr>
                <w:rFonts w:ascii="Times New Roman" w:eastAsia="Calibri" w:hAnsi="Times New Roman" w:cs="Calibri"/>
                <w:sz w:val="18"/>
                <w:szCs w:val="18"/>
                <w:lang w:val="lt-LT"/>
              </w:rPr>
              <w:t>not</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dispatched</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in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ready-to-sell</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packages</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on</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which</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it</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is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clearly</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indicated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that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content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is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destined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feeding</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pets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only,</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bears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labels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indicating</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“NOT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HUMAN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CONSUMPTION”.</w:t>
            </w:r>
          </w:p>
          <w:p w14:paraId="351CE136" w14:textId="77777777" w:rsidR="00053954" w:rsidRPr="005C59FB" w:rsidRDefault="00053954" w:rsidP="00053954">
            <w:pPr>
              <w:widowControl w:val="0"/>
              <w:suppressAutoHyphens/>
              <w:spacing w:before="9" w:after="0" w:line="240" w:lineRule="auto"/>
              <w:rPr>
                <w:rFonts w:ascii="Times New Roman" w:eastAsia="Calibri" w:hAnsi="Times New Roman" w:cs="Calibri"/>
                <w:i/>
                <w:sz w:val="18"/>
                <w:szCs w:val="18"/>
                <w:lang w:val="lt-LT"/>
              </w:rPr>
            </w:pPr>
          </w:p>
          <w:p w14:paraId="2FF8A05F" w14:textId="48DAF2E7" w:rsidR="00053954" w:rsidRPr="005C59FB" w:rsidRDefault="00053954" w:rsidP="00053954">
            <w:pPr>
              <w:widowControl w:val="0"/>
              <w:suppressAutoHyphens/>
              <w:spacing w:after="0" w:line="240" w:lineRule="auto"/>
              <w:ind w:left="110"/>
              <w:rPr>
                <w:rFonts w:ascii="Times New Roman" w:eastAsia="Calibri" w:hAnsi="Times New Roman" w:cs="Calibri"/>
                <w:sz w:val="18"/>
                <w:szCs w:val="18"/>
                <w:lang w:val="lt-LT"/>
              </w:rPr>
            </w:pPr>
            <w:r w:rsidRPr="005C59FB">
              <w:rPr>
                <w:rFonts w:ascii="Times New Roman" w:eastAsia="Calibri" w:hAnsi="Times New Roman" w:cs="Calibri"/>
                <w:b/>
                <w:position w:val="5"/>
                <w:sz w:val="18"/>
                <w:szCs w:val="18"/>
                <w:lang w:val="lt-LT"/>
              </w:rPr>
              <w:t>(1)</w:t>
            </w:r>
            <w:r w:rsidRPr="005C59FB">
              <w:rPr>
                <w:rFonts w:ascii="Times New Roman" w:eastAsia="Calibri" w:hAnsi="Times New Roman" w:cs="Calibri"/>
                <w:b/>
                <w:spacing w:val="12"/>
                <w:position w:val="5"/>
                <w:sz w:val="18"/>
                <w:szCs w:val="18"/>
                <w:lang w:val="lt-LT"/>
              </w:rPr>
              <w:t xml:space="preserve"> </w:t>
            </w:r>
            <w:r w:rsidRPr="005C59FB">
              <w:rPr>
                <w:rFonts w:ascii="Times New Roman" w:eastAsia="Calibri" w:hAnsi="Times New Roman" w:cs="Calibri"/>
                <w:b/>
                <w:sz w:val="18"/>
                <w:szCs w:val="18"/>
                <w:lang w:val="lt-LT"/>
              </w:rPr>
              <w:t>II.7</w:t>
            </w:r>
            <w:r w:rsidRPr="005C59FB">
              <w:rPr>
                <w:rFonts w:ascii="Times New Roman" w:eastAsia="Calibri" w:hAnsi="Times New Roman" w:cs="Calibri"/>
                <w:b/>
                <w:bCs/>
                <w:sz w:val="18"/>
                <w:szCs w:val="18"/>
                <w:lang w:val="lt-LT"/>
              </w:rPr>
              <w:t>.</w:t>
            </w:r>
            <w:r w:rsidRPr="005C59FB">
              <w:rPr>
                <w:rFonts w:ascii="Times New Roman" w:eastAsia="Calibri" w:hAnsi="Times New Roman" w:cs="Calibri"/>
                <w:b/>
                <w:bCs/>
                <w:spacing w:val="6"/>
                <w:sz w:val="18"/>
                <w:szCs w:val="18"/>
                <w:lang w:val="lt-LT"/>
              </w:rPr>
              <w:t xml:space="preserve"> </w:t>
            </w:r>
            <w:r w:rsidR="00E11265" w:rsidRPr="005C59FB">
              <w:rPr>
                <w:rFonts w:ascii="Times New Roman" w:eastAsia="Calibri" w:hAnsi="Times New Roman" w:cs="Calibri"/>
                <w:b/>
                <w:bCs/>
                <w:spacing w:val="6"/>
                <w:sz w:val="18"/>
                <w:szCs w:val="18"/>
                <w:lang w:val="lt-LT"/>
              </w:rPr>
              <w:t xml:space="preserve">Aukščiau aprašytas gyvūnų </w:t>
            </w:r>
            <w:r w:rsidRPr="005C59FB">
              <w:rPr>
                <w:rFonts w:ascii="Times New Roman" w:eastAsia="Calibri" w:hAnsi="Times New Roman" w:cs="Calibri"/>
                <w:b/>
                <w:bCs/>
                <w:spacing w:val="6"/>
                <w:sz w:val="18"/>
                <w:szCs w:val="18"/>
                <w:lang w:val="lt-LT"/>
              </w:rPr>
              <w:t>augintinių pašar</w:t>
            </w:r>
            <w:r w:rsidR="00E11265" w:rsidRPr="005C59FB">
              <w:rPr>
                <w:rFonts w:ascii="Times New Roman" w:eastAsia="Calibri" w:hAnsi="Times New Roman" w:cs="Calibri"/>
                <w:b/>
                <w:bCs/>
                <w:spacing w:val="6"/>
                <w:sz w:val="18"/>
                <w:szCs w:val="18"/>
                <w:lang w:val="lt-LT"/>
              </w:rPr>
              <w:t>as</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b/>
                <w:i/>
                <w:iCs/>
                <w:sz w:val="18"/>
                <w:szCs w:val="18"/>
                <w:lang w:val="lt-LT"/>
              </w:rPr>
              <w:t>Yukarıda</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açıklanan</w:t>
            </w:r>
            <w:r w:rsidRPr="005C59FB">
              <w:rPr>
                <w:rFonts w:ascii="Times New Roman" w:eastAsia="Calibri" w:hAnsi="Times New Roman" w:cs="Calibri"/>
                <w:b/>
                <w:i/>
                <w:iCs/>
                <w:spacing w:val="-3"/>
                <w:sz w:val="18"/>
                <w:szCs w:val="18"/>
                <w:lang w:val="lt-LT"/>
              </w:rPr>
              <w:t xml:space="preserve"> </w:t>
            </w:r>
            <w:r w:rsidRPr="005C59FB">
              <w:rPr>
                <w:rFonts w:ascii="Times New Roman" w:eastAsia="Calibri" w:hAnsi="Times New Roman" w:cs="Calibri"/>
                <w:b/>
                <w:i/>
                <w:iCs/>
                <w:sz w:val="18"/>
                <w:szCs w:val="18"/>
                <w:lang w:val="lt-LT"/>
              </w:rPr>
              <w:t>pet</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hayvan</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b/>
                <w:i/>
                <w:iCs/>
                <w:sz w:val="18"/>
                <w:szCs w:val="18"/>
                <w:lang w:val="lt-LT"/>
              </w:rPr>
              <w:t>yemleri</w:t>
            </w:r>
            <w:r w:rsidRPr="005C59FB">
              <w:rPr>
                <w:rFonts w:ascii="Times New Roman" w:eastAsia="Calibri" w:hAnsi="Times New Roman" w:cs="Calibri"/>
                <w:b/>
                <w:i/>
                <w:iCs/>
                <w:spacing w:val="-2"/>
                <w:sz w:val="18"/>
                <w:szCs w:val="18"/>
                <w:lang w:val="lt-LT"/>
              </w:rPr>
              <w:t xml:space="preserve"> </w:t>
            </w:r>
            <w:r w:rsidRPr="005C59FB">
              <w:rPr>
                <w:rFonts w:ascii="Times New Roman" w:eastAsia="Calibri" w:hAnsi="Times New Roman" w:cs="Calibri"/>
                <w:i/>
                <w:iCs/>
                <w:sz w:val="18"/>
                <w:szCs w:val="18"/>
                <w:lang w:val="lt-LT"/>
              </w:rPr>
              <w:t>/</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petfood</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described</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above</w:t>
            </w:r>
          </w:p>
          <w:p w14:paraId="702D287D" w14:textId="77777777" w:rsidR="00053954" w:rsidRPr="005C59FB" w:rsidRDefault="00053954" w:rsidP="00AF19B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b/>
                <w:sz w:val="18"/>
                <w:szCs w:val="18"/>
                <w:lang w:val="lt-LT"/>
              </w:rPr>
              <w:t>ya</w:t>
            </w:r>
            <w:r w:rsidRPr="005C59FB">
              <w:rPr>
                <w:rFonts w:ascii="Times New Roman" w:eastAsia="Calibri" w:hAnsi="Times New Roman" w:cs="Calibri"/>
                <w:b/>
                <w:sz w:val="18"/>
                <w:szCs w:val="18"/>
                <w:lang w:val="lt-LT"/>
              </w:rPr>
              <w:tab/>
              <w:t xml:space="preserve">arba [gautas iš kitų atrajotojų, išskyrus galvijus, avis ar ožkas]/ </w:t>
            </w:r>
            <w:r w:rsidRPr="005C59FB">
              <w:rPr>
                <w:rFonts w:ascii="Times New Roman" w:eastAsia="Calibri" w:hAnsi="Times New Roman" w:cs="Calibri"/>
                <w:b/>
                <w:i/>
                <w:iCs/>
                <w:sz w:val="18"/>
                <w:szCs w:val="18"/>
                <w:lang w:val="lt-LT"/>
              </w:rPr>
              <w:t>[sığır,</w:t>
            </w:r>
            <w:r w:rsidRPr="005C59FB">
              <w:rPr>
                <w:rFonts w:ascii="Times New Roman" w:eastAsia="Calibri" w:hAnsi="Times New Roman" w:cs="Calibri"/>
                <w:b/>
                <w:i/>
                <w:iCs/>
                <w:spacing w:val="6"/>
                <w:sz w:val="18"/>
                <w:szCs w:val="18"/>
                <w:lang w:val="lt-LT"/>
              </w:rPr>
              <w:t xml:space="preserve"> </w:t>
            </w:r>
            <w:r w:rsidRPr="005C59FB">
              <w:rPr>
                <w:rFonts w:ascii="Times New Roman" w:eastAsia="Calibri" w:hAnsi="Times New Roman" w:cs="Calibri"/>
                <w:b/>
                <w:i/>
                <w:iCs/>
                <w:sz w:val="18"/>
                <w:szCs w:val="18"/>
                <w:lang w:val="lt-LT"/>
              </w:rPr>
              <w:t>koyun</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veya</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keçi</w:t>
            </w:r>
            <w:r w:rsidRPr="005C59FB">
              <w:rPr>
                <w:rFonts w:ascii="Times New Roman" w:eastAsia="Calibri" w:hAnsi="Times New Roman" w:cs="Calibri"/>
                <w:b/>
                <w:i/>
                <w:iCs/>
                <w:spacing w:val="7"/>
                <w:sz w:val="18"/>
                <w:szCs w:val="18"/>
                <w:lang w:val="lt-LT"/>
              </w:rPr>
              <w:t xml:space="preserve"> </w:t>
            </w:r>
            <w:r w:rsidRPr="005C59FB">
              <w:rPr>
                <w:rFonts w:ascii="Times New Roman" w:eastAsia="Calibri" w:hAnsi="Times New Roman" w:cs="Calibri"/>
                <w:b/>
                <w:i/>
                <w:iCs/>
                <w:sz w:val="18"/>
                <w:szCs w:val="18"/>
                <w:lang w:val="lt-LT"/>
              </w:rPr>
              <w:t>cinsi</w:t>
            </w:r>
            <w:r w:rsidRPr="005C59FB">
              <w:rPr>
                <w:rFonts w:ascii="Times New Roman" w:eastAsia="Calibri" w:hAnsi="Times New Roman" w:cs="Calibri"/>
                <w:b/>
                <w:i/>
                <w:iCs/>
                <w:spacing w:val="6"/>
                <w:sz w:val="18"/>
                <w:szCs w:val="18"/>
                <w:lang w:val="lt-LT"/>
              </w:rPr>
              <w:t xml:space="preserve"> </w:t>
            </w:r>
            <w:r w:rsidRPr="005C59FB">
              <w:rPr>
                <w:rFonts w:ascii="Times New Roman" w:eastAsia="Calibri" w:hAnsi="Times New Roman" w:cs="Calibri"/>
                <w:b/>
                <w:i/>
                <w:iCs/>
                <w:sz w:val="18"/>
                <w:szCs w:val="18"/>
                <w:lang w:val="lt-LT"/>
              </w:rPr>
              <w:t>hayvanlar</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dışındaki</w:t>
            </w:r>
            <w:r w:rsidRPr="005C59FB">
              <w:rPr>
                <w:rFonts w:ascii="Times New Roman" w:eastAsia="Calibri" w:hAnsi="Times New Roman" w:cs="Calibri"/>
                <w:b/>
                <w:i/>
                <w:iCs/>
                <w:spacing w:val="6"/>
                <w:sz w:val="18"/>
                <w:szCs w:val="18"/>
                <w:lang w:val="lt-LT"/>
              </w:rPr>
              <w:t xml:space="preserve"> </w:t>
            </w:r>
            <w:r w:rsidRPr="005C59FB">
              <w:rPr>
                <w:rFonts w:ascii="Times New Roman" w:eastAsia="Calibri" w:hAnsi="Times New Roman" w:cs="Calibri"/>
                <w:b/>
                <w:i/>
                <w:iCs/>
                <w:sz w:val="18"/>
                <w:szCs w:val="18"/>
                <w:lang w:val="lt-LT"/>
              </w:rPr>
              <w:t>ruminantlardan</w:t>
            </w:r>
            <w:r w:rsidRPr="005C59FB">
              <w:rPr>
                <w:rFonts w:ascii="Times New Roman" w:eastAsia="Calibri" w:hAnsi="Times New Roman" w:cs="Calibri"/>
                <w:b/>
                <w:i/>
                <w:iCs/>
                <w:spacing w:val="6"/>
                <w:sz w:val="18"/>
                <w:szCs w:val="18"/>
                <w:lang w:val="lt-LT"/>
              </w:rPr>
              <w:t xml:space="preserve"> </w:t>
            </w:r>
            <w:r w:rsidRPr="005C59FB">
              <w:rPr>
                <w:rFonts w:ascii="Times New Roman" w:eastAsia="Calibri" w:hAnsi="Times New Roman" w:cs="Calibri"/>
                <w:b/>
                <w:i/>
                <w:iCs/>
                <w:sz w:val="18"/>
                <w:szCs w:val="18"/>
                <w:lang w:val="lt-LT"/>
              </w:rPr>
              <w:t>elde</w:t>
            </w:r>
            <w:r w:rsidRPr="005C59FB">
              <w:rPr>
                <w:rFonts w:ascii="Times New Roman" w:eastAsia="Calibri" w:hAnsi="Times New Roman" w:cs="Calibri"/>
                <w:b/>
                <w:i/>
                <w:iCs/>
                <w:spacing w:val="8"/>
                <w:sz w:val="18"/>
                <w:szCs w:val="18"/>
                <w:lang w:val="lt-LT"/>
              </w:rPr>
              <w:t xml:space="preserve"> </w:t>
            </w:r>
            <w:r w:rsidRPr="005C59FB">
              <w:rPr>
                <w:rFonts w:ascii="Times New Roman" w:eastAsia="Calibri" w:hAnsi="Times New Roman" w:cs="Calibri"/>
                <w:b/>
                <w:i/>
                <w:iCs/>
                <w:sz w:val="18"/>
                <w:szCs w:val="18"/>
                <w:lang w:val="lt-LT"/>
              </w:rPr>
              <w:t>edilmiştir.]</w:t>
            </w:r>
            <w:r w:rsidRPr="005C59FB">
              <w:rPr>
                <w:rFonts w:ascii="Times New Roman" w:eastAsia="Calibri" w:hAnsi="Times New Roman" w:cs="Calibri"/>
                <w:b/>
                <w:spacing w:val="19"/>
                <w:sz w:val="18"/>
                <w:szCs w:val="18"/>
                <w:lang w:val="lt-LT"/>
              </w:rPr>
              <w:t xml:space="preserve"> </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either</w:t>
            </w:r>
            <w:r w:rsidRPr="005C59FB">
              <w:rPr>
                <w:rFonts w:ascii="Times New Roman" w:eastAsia="Calibri" w:hAnsi="Times New Roman" w:cs="Calibri"/>
                <w:spacing w:val="24"/>
                <w:sz w:val="18"/>
                <w:szCs w:val="18"/>
                <w:lang w:val="lt-LT"/>
              </w:rPr>
              <w:t xml:space="preserve"> </w:t>
            </w:r>
            <w:r w:rsidRPr="005C59FB">
              <w:rPr>
                <w:rFonts w:ascii="Times New Roman" w:eastAsia="Calibri" w:hAnsi="Times New Roman" w:cs="Calibri"/>
                <w:sz w:val="18"/>
                <w:szCs w:val="18"/>
                <w:lang w:val="lt-LT"/>
              </w:rPr>
              <w:t>[is</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derived</w:t>
            </w:r>
            <w:r w:rsidRPr="005C59FB">
              <w:rPr>
                <w:rFonts w:ascii="Times New Roman" w:eastAsia="Calibri" w:hAnsi="Times New Roman" w:cs="Calibri"/>
                <w:spacing w:val="6"/>
                <w:sz w:val="18"/>
                <w:szCs w:val="18"/>
                <w:lang w:val="lt-LT"/>
              </w:rPr>
              <w:t xml:space="preserve"> </w:t>
            </w:r>
            <w:r w:rsidRPr="005C59FB">
              <w:rPr>
                <w:rFonts w:ascii="Times New Roman" w:eastAsia="Calibri" w:hAnsi="Times New Roman" w:cs="Calibri"/>
                <w:sz w:val="18"/>
                <w:szCs w:val="18"/>
                <w:lang w:val="lt-LT"/>
              </w:rPr>
              <w:t>from</w:t>
            </w:r>
            <w:r w:rsidRPr="005C59FB">
              <w:rPr>
                <w:rFonts w:ascii="Times New Roman" w:eastAsia="Calibri" w:hAnsi="Times New Roman" w:cs="Calibri"/>
                <w:spacing w:val="7"/>
                <w:sz w:val="18"/>
                <w:szCs w:val="18"/>
                <w:lang w:val="lt-LT"/>
              </w:rPr>
              <w:t xml:space="preserve"> </w:t>
            </w:r>
            <w:r w:rsidRPr="005C59FB">
              <w:rPr>
                <w:rFonts w:ascii="Times New Roman" w:eastAsia="Calibri" w:hAnsi="Times New Roman" w:cs="Calibri"/>
                <w:sz w:val="18"/>
                <w:szCs w:val="18"/>
                <w:lang w:val="lt-LT"/>
              </w:rPr>
              <w:t>other</w:t>
            </w:r>
            <w:r w:rsidRPr="005C59FB">
              <w:rPr>
                <w:rFonts w:ascii="Times New Roman" w:eastAsia="Calibri" w:hAnsi="Times New Roman" w:cs="Calibri"/>
                <w:spacing w:val="-38"/>
                <w:sz w:val="18"/>
                <w:szCs w:val="18"/>
                <w:lang w:val="lt-LT"/>
              </w:rPr>
              <w:t xml:space="preserve"> </w:t>
            </w:r>
            <w:r w:rsidRPr="005C59FB">
              <w:rPr>
                <w:rFonts w:ascii="Times New Roman" w:eastAsia="Calibri" w:hAnsi="Times New Roman" w:cs="Calibri"/>
                <w:sz w:val="18"/>
                <w:szCs w:val="18"/>
                <w:lang w:val="lt-LT"/>
              </w:rPr>
              <w:t>ruminants</w:t>
            </w:r>
            <w:r w:rsidRPr="005C59FB">
              <w:rPr>
                <w:rFonts w:ascii="Times New Roman" w:eastAsia="Calibri" w:hAnsi="Times New Roman" w:cs="Calibri"/>
                <w:spacing w:val="-3"/>
                <w:sz w:val="18"/>
                <w:szCs w:val="18"/>
                <w:lang w:val="lt-LT"/>
              </w:rPr>
              <w:t xml:space="preserve"> </w:t>
            </w:r>
            <w:r w:rsidRPr="005C59FB">
              <w:rPr>
                <w:rFonts w:ascii="Times New Roman" w:eastAsia="Calibri" w:hAnsi="Times New Roman" w:cs="Calibri"/>
                <w:sz w:val="18"/>
                <w:szCs w:val="18"/>
                <w:lang w:val="lt-LT"/>
              </w:rPr>
              <w:t>than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bovine, ovine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caprine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animals]</w:t>
            </w:r>
          </w:p>
          <w:p w14:paraId="0F77244C" w14:textId="77777777" w:rsidR="00053954" w:rsidRPr="005C59FB" w:rsidRDefault="00053954" w:rsidP="00AF19B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b/>
                <w:sz w:val="18"/>
                <w:szCs w:val="18"/>
                <w:lang w:val="lt-LT"/>
              </w:rPr>
              <w:t>) veya ar yra gaunamas iš galvijų, avių, ožkų ir į kurį neįeina ir nėra gaunamas iš:/</w:t>
            </w:r>
            <w:r w:rsidRPr="005C59FB">
              <w:rPr>
                <w:rFonts w:ascii="Times New Roman" w:eastAsia="Calibri" w:hAnsi="Times New Roman" w:cs="Calibri"/>
                <w:b/>
                <w:spacing w:val="23"/>
                <w:sz w:val="18"/>
                <w:szCs w:val="18"/>
                <w:lang w:val="lt-LT"/>
              </w:rPr>
              <w:t xml:space="preserve"> </w:t>
            </w:r>
            <w:r w:rsidRPr="005C59FB">
              <w:rPr>
                <w:rFonts w:ascii="Times New Roman" w:eastAsia="Calibri" w:hAnsi="Times New Roman" w:cs="Calibri"/>
                <w:b/>
                <w:i/>
                <w:iCs/>
                <w:sz w:val="18"/>
                <w:szCs w:val="18"/>
                <w:lang w:val="lt-LT"/>
              </w:rPr>
              <w:t>[</w:t>
            </w:r>
            <w:r w:rsidRPr="005C59FB">
              <w:rPr>
                <w:rFonts w:ascii="Times New Roman" w:eastAsia="Calibri" w:hAnsi="Times New Roman" w:cs="Calibri"/>
                <w:b/>
                <w:i/>
                <w:iCs/>
                <w:spacing w:val="36"/>
                <w:sz w:val="18"/>
                <w:szCs w:val="18"/>
                <w:lang w:val="lt-LT"/>
              </w:rPr>
              <w:t xml:space="preserve"> </w:t>
            </w:r>
            <w:r w:rsidRPr="005C59FB">
              <w:rPr>
                <w:rFonts w:ascii="Times New Roman" w:eastAsia="Calibri" w:hAnsi="Times New Roman" w:cs="Calibri"/>
                <w:b/>
                <w:i/>
                <w:iCs/>
                <w:sz w:val="18"/>
                <w:szCs w:val="18"/>
                <w:lang w:val="lt-LT"/>
              </w:rPr>
              <w:t>sığır,</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z w:val="18"/>
                <w:szCs w:val="18"/>
                <w:lang w:val="lt-LT"/>
              </w:rPr>
              <w:t>koyun</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z w:val="18"/>
                <w:szCs w:val="18"/>
                <w:lang w:val="lt-LT"/>
              </w:rPr>
              <w:t>veya</w:t>
            </w:r>
            <w:r w:rsidRPr="005C59FB">
              <w:rPr>
                <w:rFonts w:ascii="Times New Roman" w:eastAsia="Calibri" w:hAnsi="Times New Roman" w:cs="Calibri"/>
                <w:b/>
                <w:i/>
                <w:iCs/>
                <w:spacing w:val="9"/>
                <w:sz w:val="18"/>
                <w:szCs w:val="18"/>
                <w:lang w:val="lt-LT"/>
              </w:rPr>
              <w:t xml:space="preserve"> </w:t>
            </w:r>
            <w:r w:rsidRPr="005C59FB">
              <w:rPr>
                <w:rFonts w:ascii="Times New Roman" w:eastAsia="Calibri" w:hAnsi="Times New Roman" w:cs="Calibri"/>
                <w:b/>
                <w:i/>
                <w:iCs/>
                <w:sz w:val="18"/>
                <w:szCs w:val="18"/>
                <w:lang w:val="lt-LT"/>
              </w:rPr>
              <w:t>keçi</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z w:val="18"/>
                <w:szCs w:val="18"/>
                <w:lang w:val="lt-LT"/>
              </w:rPr>
              <w:t>cinsi</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z w:val="18"/>
                <w:szCs w:val="18"/>
                <w:lang w:val="lt-LT"/>
              </w:rPr>
              <w:t>hayvanların</w:t>
            </w:r>
            <w:r w:rsidRPr="005C59FB">
              <w:rPr>
                <w:rFonts w:ascii="Times New Roman" w:eastAsia="Calibri" w:hAnsi="Times New Roman" w:cs="Calibri"/>
                <w:b/>
                <w:i/>
                <w:iCs/>
                <w:spacing w:val="12"/>
                <w:sz w:val="18"/>
                <w:szCs w:val="18"/>
                <w:lang w:val="lt-LT"/>
              </w:rPr>
              <w:t xml:space="preserve"> </w:t>
            </w:r>
            <w:r w:rsidRPr="005C59FB">
              <w:rPr>
                <w:rFonts w:ascii="Times New Roman" w:eastAsia="Calibri" w:hAnsi="Times New Roman" w:cs="Calibri"/>
                <w:b/>
                <w:i/>
                <w:iCs/>
                <w:sz w:val="18"/>
                <w:szCs w:val="18"/>
                <w:lang w:val="lt-LT"/>
              </w:rPr>
              <w:t>ürünlerini</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z w:val="18"/>
                <w:szCs w:val="18"/>
                <w:lang w:val="lt-LT"/>
              </w:rPr>
              <w:t>içermemektedir</w:t>
            </w:r>
            <w:r w:rsidRPr="005C59FB">
              <w:rPr>
                <w:rFonts w:ascii="Times New Roman" w:eastAsia="Calibri" w:hAnsi="Times New Roman" w:cs="Calibri"/>
                <w:b/>
                <w:i/>
                <w:iCs/>
                <w:spacing w:val="13"/>
                <w:sz w:val="18"/>
                <w:szCs w:val="18"/>
                <w:lang w:val="lt-LT"/>
              </w:rPr>
              <w:t xml:space="preserve"> </w:t>
            </w:r>
            <w:r w:rsidRPr="005C59FB">
              <w:rPr>
                <w:rFonts w:ascii="Times New Roman" w:eastAsia="Calibri" w:hAnsi="Times New Roman" w:cs="Calibri"/>
                <w:b/>
                <w:i/>
                <w:iCs/>
                <w:sz w:val="18"/>
                <w:szCs w:val="18"/>
                <w:lang w:val="lt-LT"/>
              </w:rPr>
              <w:t>ve</w:t>
            </w:r>
            <w:r w:rsidRPr="005C59FB">
              <w:rPr>
                <w:rFonts w:ascii="Times New Roman" w:eastAsia="Calibri" w:hAnsi="Times New Roman" w:cs="Calibri"/>
                <w:b/>
                <w:i/>
                <w:iCs/>
                <w:spacing w:val="12"/>
                <w:sz w:val="18"/>
                <w:szCs w:val="18"/>
                <w:lang w:val="lt-LT"/>
              </w:rPr>
              <w:t xml:space="preserve"> </w:t>
            </w:r>
            <w:r w:rsidRPr="005C59FB">
              <w:rPr>
                <w:rFonts w:ascii="Times New Roman" w:eastAsia="Calibri" w:hAnsi="Times New Roman" w:cs="Calibri"/>
                <w:b/>
                <w:i/>
                <w:iCs/>
                <w:sz w:val="18"/>
                <w:szCs w:val="18"/>
                <w:lang w:val="lt-LT"/>
              </w:rPr>
              <w:t>bunlardan</w:t>
            </w:r>
            <w:r w:rsidRPr="005C59FB">
              <w:rPr>
                <w:rFonts w:ascii="Times New Roman" w:eastAsia="Calibri" w:hAnsi="Times New Roman" w:cs="Calibri"/>
                <w:b/>
                <w:i/>
                <w:iCs/>
                <w:spacing w:val="11"/>
                <w:sz w:val="18"/>
                <w:szCs w:val="18"/>
                <w:lang w:val="lt-LT"/>
              </w:rPr>
              <w:t xml:space="preserve"> </w:t>
            </w:r>
            <w:r w:rsidRPr="005C59FB">
              <w:rPr>
                <w:rFonts w:ascii="Times New Roman" w:eastAsia="Calibri" w:hAnsi="Times New Roman" w:cs="Calibri"/>
                <w:b/>
                <w:i/>
                <w:iCs/>
                <w:sz w:val="18"/>
                <w:szCs w:val="18"/>
                <w:lang w:val="lt-LT"/>
              </w:rPr>
              <w:t>elde</w:t>
            </w:r>
            <w:r w:rsidRPr="005C59FB">
              <w:rPr>
                <w:rFonts w:ascii="Times New Roman" w:eastAsia="Calibri" w:hAnsi="Times New Roman" w:cs="Calibri"/>
                <w:b/>
                <w:i/>
                <w:iCs/>
                <w:spacing w:val="12"/>
                <w:sz w:val="18"/>
                <w:szCs w:val="18"/>
                <w:lang w:val="lt-LT"/>
              </w:rPr>
              <w:t xml:space="preserve"> </w:t>
            </w:r>
            <w:r w:rsidRPr="005C59FB">
              <w:rPr>
                <w:rFonts w:ascii="Times New Roman" w:eastAsia="Calibri" w:hAnsi="Times New Roman" w:cs="Calibri"/>
                <w:b/>
                <w:i/>
                <w:iCs/>
                <w:sz w:val="18"/>
                <w:szCs w:val="18"/>
                <w:lang w:val="lt-LT"/>
              </w:rPr>
              <w:t>edilmemiştir</w:t>
            </w:r>
            <w:r w:rsidRPr="005C59FB">
              <w:rPr>
                <w:rFonts w:ascii="Times New Roman" w:eastAsia="Calibri" w:hAnsi="Times New Roman" w:cs="Calibri"/>
                <w:b/>
                <w:i/>
                <w:iCs/>
                <w:spacing w:val="22"/>
                <w:sz w:val="18"/>
                <w:szCs w:val="18"/>
                <w:lang w:val="lt-LT"/>
              </w:rPr>
              <w:t xml:space="preserve"> </w:t>
            </w:r>
            <w:r w:rsidRPr="005C59FB">
              <w:rPr>
                <w:rFonts w:ascii="Times New Roman" w:eastAsia="Calibri" w:hAnsi="Times New Roman" w:cs="Calibri"/>
                <w:b/>
                <w:i/>
                <w:iCs/>
                <w:sz w:val="18"/>
                <w:szCs w:val="18"/>
                <w:lang w:val="lt-LT"/>
              </w:rPr>
              <w:t>.]</w:t>
            </w:r>
            <w:r w:rsidRPr="005C59FB">
              <w:rPr>
                <w:rFonts w:ascii="Times New Roman" w:eastAsia="Calibri" w:hAnsi="Times New Roman" w:cs="Calibri"/>
                <w:b/>
                <w:spacing w:val="11"/>
                <w:sz w:val="18"/>
                <w:szCs w:val="18"/>
                <w:lang w:val="lt-LT"/>
              </w:rPr>
              <w:t xml:space="preserve"> </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12"/>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24"/>
                <w:sz w:val="18"/>
                <w:szCs w:val="18"/>
                <w:lang w:val="lt-LT"/>
              </w:rPr>
              <w:t xml:space="preserve"> </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9"/>
                <w:sz w:val="18"/>
                <w:szCs w:val="18"/>
                <w:lang w:val="lt-LT"/>
              </w:rPr>
              <w:t xml:space="preserve"> </w:t>
            </w:r>
            <w:r w:rsidRPr="005C59FB">
              <w:rPr>
                <w:rFonts w:ascii="Times New Roman" w:eastAsia="Calibri" w:hAnsi="Times New Roman" w:cs="Calibri"/>
                <w:sz w:val="18"/>
                <w:szCs w:val="18"/>
                <w:lang w:val="lt-LT"/>
              </w:rPr>
              <w:t>is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derived</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from bovine, ovine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caprine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animals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does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not contain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is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not derived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from:</w:t>
            </w:r>
          </w:p>
          <w:p w14:paraId="68B825D7" w14:textId="77777777" w:rsidR="00053954" w:rsidRPr="005C59FB" w:rsidRDefault="00053954" w:rsidP="00053954">
            <w:pPr>
              <w:widowControl w:val="0"/>
              <w:suppressAutoHyphens/>
              <w:spacing w:after="0" w:line="240" w:lineRule="auto"/>
              <w:rPr>
                <w:rFonts w:ascii="Times New Roman" w:eastAsia="Calibri" w:hAnsi="Times New Roman" w:cs="Calibri"/>
                <w:i/>
                <w:sz w:val="18"/>
                <w:szCs w:val="18"/>
                <w:lang w:val="lt-LT"/>
              </w:rPr>
            </w:pPr>
          </w:p>
          <w:p w14:paraId="7B9085B7" w14:textId="20636F92" w:rsidR="00053954" w:rsidRPr="005C59FB" w:rsidRDefault="00053954" w:rsidP="00AF19B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b/>
                <w:sz w:val="18"/>
                <w:szCs w:val="18"/>
                <w:lang w:val="lt-LT"/>
              </w:rPr>
              <w:t xml:space="preserve">ya [arba [produktų sudėtyje nėra ir jie nėra gauti iš galvijų, avių ir ožkų medžiagos, išskyrus gautus iš gyvūnų, kurie gimė, buvo nuolat auginami ir paskersti šalyje ar regione, priskiriamiems šaliai ar regionui, </w:t>
            </w:r>
            <w:r w:rsidR="00E11265" w:rsidRPr="005C59FB">
              <w:rPr>
                <w:rFonts w:ascii="Times New Roman" w:eastAsia="Calibri" w:hAnsi="Times New Roman" w:cs="Calibri"/>
                <w:b/>
                <w:sz w:val="18"/>
                <w:szCs w:val="18"/>
                <w:lang w:val="lt-LT"/>
              </w:rPr>
              <w:t>kur</w:t>
            </w:r>
            <w:r w:rsidRPr="005C59FB">
              <w:rPr>
                <w:rFonts w:ascii="Times New Roman" w:eastAsia="Calibri" w:hAnsi="Times New Roman" w:cs="Calibri"/>
                <w:b/>
                <w:sz w:val="18"/>
                <w:szCs w:val="18"/>
                <w:lang w:val="lt-LT"/>
              </w:rPr>
              <w:t xml:space="preserve"> </w:t>
            </w:r>
            <w:r w:rsidR="00E11265" w:rsidRPr="005C59FB">
              <w:rPr>
                <w:rFonts w:ascii="Times New Roman" w:eastAsia="Calibri" w:hAnsi="Times New Roman" w:cs="Calibri"/>
                <w:b/>
                <w:sz w:val="18"/>
                <w:szCs w:val="18"/>
                <w:lang w:val="lt-LT"/>
              </w:rPr>
              <w:t xml:space="preserve">pagal </w:t>
            </w:r>
            <w:r w:rsidRPr="005C59FB">
              <w:rPr>
                <w:rFonts w:ascii="Times New Roman" w:eastAsia="Calibri" w:hAnsi="Times New Roman" w:cs="Calibri"/>
                <w:b/>
                <w:sz w:val="18"/>
                <w:szCs w:val="18"/>
                <w:lang w:val="lt-LT"/>
              </w:rPr>
              <w:t xml:space="preserve">OIE GSE rizika nedidelė;] </w:t>
            </w:r>
            <w:r w:rsidRPr="005C59FB">
              <w:rPr>
                <w:rFonts w:ascii="Times New Roman" w:eastAsia="Calibri" w:hAnsi="Times New Roman" w:cs="Calibri"/>
                <w:b/>
                <w:sz w:val="18"/>
                <w:szCs w:val="24"/>
                <w:lang w:val="lt-LT"/>
              </w:rPr>
              <w:t xml:space="preserve"> /</w:t>
            </w:r>
            <w:r w:rsidRPr="005C59FB">
              <w:rPr>
                <w:rFonts w:ascii="Times New Roman" w:eastAsia="Calibri" w:hAnsi="Times New Roman" w:cs="Calibri"/>
                <w:b/>
                <w:i/>
                <w:iCs/>
                <w:sz w:val="18"/>
                <w:szCs w:val="18"/>
                <w:lang w:val="lt-LT"/>
              </w:rPr>
              <w:t>Dünya Hayvan Sağlığı Teşkilatının (OIE) sınıflandırmasına göre “ihmal edilebilir” BSE risk statüsünde yer</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alan bir ülkede veya bölgede doğmuş, sürekli olarak burada yetiştirilmiş ve kesilmiş hayvanlardan elde</w:t>
            </w:r>
            <w:r w:rsidRPr="005C59FB">
              <w:rPr>
                <w:rFonts w:ascii="Times New Roman" w:eastAsia="Calibri" w:hAnsi="Times New Roman" w:cs="Calibri"/>
                <w:b/>
                <w:i/>
                <w:iCs/>
                <w:spacing w:val="1"/>
                <w:sz w:val="18"/>
                <w:szCs w:val="18"/>
                <w:lang w:val="lt-LT"/>
              </w:rPr>
              <w:t xml:space="preserve"> </w:t>
            </w:r>
            <w:r w:rsidRPr="005C59FB">
              <w:rPr>
                <w:rFonts w:ascii="Times New Roman" w:eastAsia="Calibri" w:hAnsi="Times New Roman" w:cs="Calibri"/>
                <w:b/>
                <w:i/>
                <w:iCs/>
                <w:sz w:val="18"/>
                <w:szCs w:val="18"/>
                <w:lang w:val="lt-LT"/>
              </w:rPr>
              <w:t>edilenler dışındaki sığır, koyun veya keçi cinsi hayvanların ürünlerini ]</w:t>
            </w:r>
            <w:r w:rsidRPr="005C59FB">
              <w:rPr>
                <w:rFonts w:ascii="Times New Roman" w:eastAsia="Calibri" w:hAnsi="Times New Roman" w:cs="Calibri"/>
                <w:b/>
                <w:sz w:val="18"/>
                <w:szCs w:val="18"/>
                <w:lang w:val="lt-LT"/>
              </w:rPr>
              <w:t xml:space="preserve"> </w:t>
            </w:r>
            <w:r w:rsidRPr="005C59FB">
              <w:rPr>
                <w:rFonts w:ascii="Times New Roman" w:eastAsia="Calibri" w:hAnsi="Times New Roman" w:cs="Calibri"/>
                <w:sz w:val="18"/>
                <w:szCs w:val="18"/>
                <w:lang w:val="lt-LT"/>
              </w:rPr>
              <w:t>/ either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 bovine, ovine or caprine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materials other than those derived from animals born, continuously reared and slaughtered in a country or</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region</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which is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classified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as</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a “negligible”</w:t>
            </w:r>
            <w:r w:rsidRPr="005C59FB">
              <w:rPr>
                <w:rFonts w:ascii="Times New Roman" w:eastAsia="Calibri" w:hAnsi="Times New Roman" w:cs="Calibri"/>
                <w:spacing w:val="39"/>
                <w:sz w:val="18"/>
                <w:szCs w:val="18"/>
                <w:lang w:val="lt-LT"/>
              </w:rPr>
              <w:t xml:space="preserve"> </w:t>
            </w:r>
            <w:r w:rsidRPr="005C59FB">
              <w:rPr>
                <w:rFonts w:ascii="Times New Roman" w:eastAsia="Calibri" w:hAnsi="Times New Roman" w:cs="Calibri"/>
                <w:sz w:val="18"/>
                <w:szCs w:val="18"/>
                <w:lang w:val="lt-LT"/>
              </w:rPr>
              <w:t>risk</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status</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by OIE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w:t>
            </w:r>
          </w:p>
          <w:p w14:paraId="7266AACC" w14:textId="77777777" w:rsidR="00053954" w:rsidRPr="005C59FB" w:rsidRDefault="00053954" w:rsidP="00053954">
            <w:pPr>
              <w:widowControl w:val="0"/>
              <w:suppressAutoHyphens/>
              <w:spacing w:before="12" w:after="0" w:line="240" w:lineRule="auto"/>
              <w:rPr>
                <w:rFonts w:ascii="Times New Roman" w:eastAsia="Calibri" w:hAnsi="Times New Roman" w:cs="Calibri"/>
                <w:i/>
                <w:sz w:val="18"/>
                <w:szCs w:val="18"/>
                <w:lang w:val="lt-LT"/>
              </w:rPr>
            </w:pPr>
          </w:p>
          <w:p w14:paraId="67B354E9" w14:textId="6442F8CF" w:rsidR="00053954" w:rsidRPr="005C59FB" w:rsidRDefault="00053954" w:rsidP="00AF19BC">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b/>
                <w:sz w:val="18"/>
                <w:szCs w:val="18"/>
                <w:lang w:val="lt-LT"/>
              </w:rPr>
              <w:t>veya</w:t>
            </w:r>
            <w:r w:rsidRPr="005C59FB">
              <w:rPr>
                <w:rFonts w:ascii="Times New Roman" w:eastAsia="Calibri" w:hAnsi="Times New Roman" w:cs="Calibri"/>
                <w:spacing w:val="1"/>
                <w:sz w:val="18"/>
                <w:szCs w:val="18"/>
                <w:lang w:val="lt-LT"/>
              </w:rPr>
              <w:t xml:space="preserve"> </w:t>
            </w:r>
            <w:r w:rsidR="00A12657"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 xml:space="preserve">[(a) </w:t>
            </w:r>
            <w:r w:rsidRPr="005C59FB">
              <w:rPr>
                <w:rFonts w:ascii="Times New Roman" w:eastAsia="Calibri" w:hAnsi="Times New Roman" w:cs="Calibri"/>
                <w:b/>
                <w:bCs/>
                <w:sz w:val="18"/>
                <w:szCs w:val="24"/>
                <w:lang w:val="lt-LT"/>
              </w:rPr>
              <w:t>arba nurodyta pavojinga medžiaga, kaip apibrėžta Europos Parlamento ir Tarybos reglamento (EB) Nr. 999/2001 V priedo 1 punkte;</w:t>
            </w:r>
            <w:r w:rsidRPr="005C59FB">
              <w:rPr>
                <w:rFonts w:ascii="Times New Roman" w:eastAsia="Calibri" w:hAnsi="Times New Roman" w:cs="Calibri"/>
                <w:sz w:val="18"/>
                <w:szCs w:val="24"/>
                <w:lang w:val="lt-LT"/>
              </w:rPr>
              <w:t xml:space="preserve"> /</w:t>
            </w:r>
            <w:r w:rsidRPr="005C59FB">
              <w:rPr>
                <w:rFonts w:ascii="Times New Roman" w:eastAsia="Calibri" w:hAnsi="Times New Roman" w:cs="Calibri"/>
                <w:b/>
                <w:i/>
                <w:sz w:val="18"/>
                <w:szCs w:val="18"/>
                <w:lang w:val="lt-LT"/>
              </w:rPr>
              <w:t>Avrupa Konseyi ve Parlamentosu’nun 999/2001 (EC) sayılı Yönetmeliği’nin Ek V’ in 1. maddesinde</w:t>
            </w:r>
            <w:r w:rsidRPr="005C59FB">
              <w:rPr>
                <w:rFonts w:ascii="Times New Roman" w:eastAsia="Calibri" w:hAnsi="Times New Roman" w:cs="Calibri"/>
                <w:b/>
                <w:i/>
                <w:spacing w:val="1"/>
                <w:sz w:val="18"/>
                <w:szCs w:val="18"/>
                <w:lang w:val="lt-LT"/>
              </w:rPr>
              <w:t xml:space="preserve"> </w:t>
            </w:r>
            <w:r w:rsidRPr="005C59FB">
              <w:rPr>
                <w:rFonts w:ascii="Times New Roman" w:eastAsia="Calibri" w:hAnsi="Times New Roman" w:cs="Calibri"/>
                <w:b/>
                <w:i/>
                <w:sz w:val="18"/>
                <w:szCs w:val="18"/>
                <w:lang w:val="lt-LT"/>
              </w:rPr>
              <w:t xml:space="preserve">tanımlanan spesifik risk materyali </w:t>
            </w:r>
            <w:r w:rsidRPr="005C59FB">
              <w:rPr>
                <w:rFonts w:ascii="Times New Roman" w:eastAsia="Calibri" w:hAnsi="Times New Roman" w:cs="Calibri"/>
                <w:sz w:val="18"/>
                <w:szCs w:val="18"/>
                <w:lang w:val="lt-LT"/>
              </w:rPr>
              <w:t>; / or</w:t>
            </w:r>
            <w:r w:rsidRPr="005C59FB">
              <w:rPr>
                <w:rFonts w:ascii="Times New Roman" w:eastAsia="Calibri" w:hAnsi="Times New Roman" w:cs="Calibri"/>
                <w:spacing w:val="41"/>
                <w:sz w:val="18"/>
                <w:szCs w:val="18"/>
                <w:lang w:val="lt-LT"/>
              </w:rPr>
              <w:t xml:space="preserve"> </w:t>
            </w:r>
            <w:r w:rsidRPr="005C59FB">
              <w:rPr>
                <w:rFonts w:ascii="Times New Roman" w:eastAsia="Calibri" w:hAnsi="Times New Roman" w:cs="Calibri"/>
                <w:sz w:val="18"/>
                <w:szCs w:val="18"/>
                <w:lang w:val="lt-LT"/>
              </w:rPr>
              <w:t>[(a) specified risk material as defined in point 1 of Annex V</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to</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Regulation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(EC)</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No 999/2001 of</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European</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Parliament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and</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of</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sz w:val="18"/>
                <w:szCs w:val="18"/>
                <w:lang w:val="lt-LT"/>
              </w:rPr>
              <w:t>the</w:t>
            </w:r>
            <w:r w:rsidRPr="005C59FB">
              <w:rPr>
                <w:rFonts w:ascii="Times New Roman" w:eastAsia="Calibri" w:hAnsi="Times New Roman" w:cs="Calibri"/>
                <w:spacing w:val="-2"/>
                <w:sz w:val="18"/>
                <w:szCs w:val="18"/>
                <w:lang w:val="lt-LT"/>
              </w:rPr>
              <w:t xml:space="preserve"> </w:t>
            </w:r>
            <w:r w:rsidRPr="005C59FB">
              <w:rPr>
                <w:rFonts w:ascii="Times New Roman" w:eastAsia="Calibri" w:hAnsi="Times New Roman" w:cs="Calibri"/>
                <w:sz w:val="18"/>
                <w:szCs w:val="18"/>
                <w:lang w:val="lt-LT"/>
              </w:rPr>
              <w:t>Council;</w:t>
            </w:r>
          </w:p>
          <w:p w14:paraId="65CD51C6" w14:textId="77777777" w:rsidR="00053954" w:rsidRPr="005C59FB" w:rsidRDefault="00053954" w:rsidP="00053954">
            <w:pPr>
              <w:widowControl w:val="0"/>
              <w:suppressAutoHyphens/>
              <w:spacing w:before="1" w:after="0" w:line="240" w:lineRule="auto"/>
              <w:rPr>
                <w:rFonts w:ascii="Times New Roman" w:eastAsia="Calibri" w:hAnsi="Times New Roman" w:cs="Calibri"/>
                <w:i/>
                <w:sz w:val="18"/>
                <w:szCs w:val="18"/>
                <w:lang w:val="lt-LT"/>
              </w:rPr>
            </w:pPr>
          </w:p>
          <w:p w14:paraId="10C6FEAF" w14:textId="10D36CBD" w:rsidR="00053954" w:rsidRPr="005C59FB" w:rsidRDefault="00A12657" w:rsidP="00A12657">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z w:val="18"/>
                <w:szCs w:val="18"/>
                <w:lang w:val="lt-LT"/>
              </w:rPr>
              <w:t xml:space="preserve">                  </w:t>
            </w:r>
            <w:r w:rsidR="00053954" w:rsidRPr="005C59FB">
              <w:rPr>
                <w:rFonts w:ascii="Times New Roman" w:eastAsia="Calibri" w:hAnsi="Times New Roman" w:cs="Calibri"/>
                <w:sz w:val="18"/>
                <w:szCs w:val="18"/>
                <w:lang w:val="lt-LT"/>
              </w:rPr>
              <w:t xml:space="preserve">(b) </w:t>
            </w:r>
            <w:r w:rsidR="00053954" w:rsidRPr="005C59FB">
              <w:rPr>
                <w:rFonts w:ascii="Times New Roman" w:eastAsia="Calibri" w:hAnsi="Times New Roman" w:cs="Calibri"/>
                <w:b/>
                <w:bCs/>
                <w:sz w:val="18"/>
                <w:szCs w:val="18"/>
                <w:lang w:val="lt-LT"/>
              </w:rPr>
              <w:t>Mechaniškai atskirta mėsa, gauta iš galvijų, avių arba ožkų kaulų, išskyrus tuos gyvulius, kurie gimė, nuolat auginami ir paskersti šalyje ar regione, kurie pagal OIE klasifikuojami kaip keliantys nedidelę GSE riziką ir kuriuose nebuvo vietinių GSE atvej</w:t>
            </w:r>
            <w:r w:rsidR="00E11265" w:rsidRPr="005C59FB">
              <w:rPr>
                <w:rFonts w:ascii="Times New Roman" w:eastAsia="Calibri" w:hAnsi="Times New Roman" w:cs="Calibri"/>
                <w:b/>
                <w:bCs/>
                <w:sz w:val="18"/>
                <w:szCs w:val="18"/>
                <w:lang w:val="lt-LT"/>
              </w:rPr>
              <w:t>ų</w:t>
            </w:r>
            <w:r w:rsidR="00053954" w:rsidRPr="005C59FB">
              <w:rPr>
                <w:rFonts w:ascii="Times New Roman" w:eastAsia="Calibri" w:hAnsi="Times New Roman" w:cs="Calibri"/>
                <w:sz w:val="18"/>
                <w:szCs w:val="18"/>
                <w:lang w:val="lt-LT"/>
              </w:rPr>
              <w:t xml:space="preserve">/ </w:t>
            </w:r>
            <w:r w:rsidR="00053954" w:rsidRPr="005C59FB">
              <w:rPr>
                <w:rFonts w:ascii="Times New Roman" w:eastAsia="Calibri" w:hAnsi="Times New Roman" w:cs="Calibri"/>
                <w:b/>
                <w:i/>
                <w:iCs/>
                <w:sz w:val="18"/>
                <w:szCs w:val="18"/>
                <w:lang w:val="lt-LT"/>
              </w:rPr>
              <w:t>Yöresel olarak BSE vakası bulunmayan, Dünya Hayvan Sağlığı Teşkilatı (OIE) standartlarına göre</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ihmal</w:t>
            </w:r>
            <w:r w:rsidR="00053954" w:rsidRPr="005C59FB">
              <w:rPr>
                <w:rFonts w:ascii="Times New Roman" w:eastAsia="Calibri" w:hAnsi="Times New Roman" w:cs="Calibri"/>
                <w:b/>
                <w:i/>
                <w:iCs/>
                <w:spacing w:val="-9"/>
                <w:sz w:val="18"/>
                <w:szCs w:val="18"/>
                <w:lang w:val="lt-LT"/>
              </w:rPr>
              <w:t xml:space="preserve"> </w:t>
            </w:r>
            <w:r w:rsidR="00053954" w:rsidRPr="005C59FB">
              <w:rPr>
                <w:rFonts w:ascii="Times New Roman" w:eastAsia="Calibri" w:hAnsi="Times New Roman" w:cs="Calibri"/>
                <w:b/>
                <w:i/>
                <w:iCs/>
                <w:sz w:val="18"/>
                <w:szCs w:val="18"/>
                <w:lang w:val="lt-LT"/>
              </w:rPr>
              <w:t>edilebilir</w:t>
            </w:r>
            <w:r w:rsidR="00053954" w:rsidRPr="005C59FB">
              <w:rPr>
                <w:rFonts w:ascii="Times New Roman" w:eastAsia="Calibri" w:hAnsi="Times New Roman" w:cs="Calibri"/>
                <w:b/>
                <w:i/>
                <w:iCs/>
                <w:spacing w:val="-9"/>
                <w:sz w:val="18"/>
                <w:szCs w:val="18"/>
                <w:lang w:val="lt-LT"/>
              </w:rPr>
              <w:t xml:space="preserve"> </w:t>
            </w:r>
            <w:r w:rsidR="00053954" w:rsidRPr="005C59FB">
              <w:rPr>
                <w:rFonts w:ascii="Times New Roman" w:eastAsia="Calibri" w:hAnsi="Times New Roman" w:cs="Calibri"/>
                <w:b/>
                <w:i/>
                <w:iCs/>
                <w:sz w:val="18"/>
                <w:szCs w:val="18"/>
                <w:lang w:val="lt-LT"/>
              </w:rPr>
              <w:t>BSE</w:t>
            </w:r>
            <w:r w:rsidR="00053954" w:rsidRPr="005C59FB">
              <w:rPr>
                <w:rFonts w:ascii="Times New Roman" w:eastAsia="Calibri" w:hAnsi="Times New Roman" w:cs="Calibri"/>
                <w:b/>
                <w:i/>
                <w:iCs/>
                <w:spacing w:val="-7"/>
                <w:sz w:val="18"/>
                <w:szCs w:val="18"/>
                <w:lang w:val="lt-LT"/>
              </w:rPr>
              <w:t xml:space="preserve"> </w:t>
            </w:r>
            <w:r w:rsidR="00053954" w:rsidRPr="005C59FB">
              <w:rPr>
                <w:rFonts w:ascii="Times New Roman" w:eastAsia="Calibri" w:hAnsi="Times New Roman" w:cs="Calibri"/>
                <w:b/>
                <w:i/>
                <w:iCs/>
                <w:sz w:val="18"/>
                <w:szCs w:val="18"/>
                <w:lang w:val="lt-LT"/>
              </w:rPr>
              <w:t>risk</w:t>
            </w:r>
            <w:r w:rsidR="00053954" w:rsidRPr="005C59FB">
              <w:rPr>
                <w:rFonts w:ascii="Times New Roman" w:eastAsia="Calibri" w:hAnsi="Times New Roman" w:cs="Calibri"/>
                <w:b/>
                <w:i/>
                <w:iCs/>
                <w:spacing w:val="-8"/>
                <w:sz w:val="18"/>
                <w:szCs w:val="18"/>
                <w:lang w:val="lt-LT"/>
              </w:rPr>
              <w:t xml:space="preserve"> </w:t>
            </w:r>
            <w:r w:rsidR="00053954" w:rsidRPr="005C59FB">
              <w:rPr>
                <w:rFonts w:ascii="Times New Roman" w:eastAsia="Calibri" w:hAnsi="Times New Roman" w:cs="Calibri"/>
                <w:b/>
                <w:i/>
                <w:iCs/>
                <w:sz w:val="18"/>
                <w:szCs w:val="18"/>
                <w:lang w:val="lt-LT"/>
              </w:rPr>
              <w:t>statüsünde</w:t>
            </w:r>
            <w:r w:rsidR="00053954" w:rsidRPr="005C59FB">
              <w:rPr>
                <w:rFonts w:ascii="Times New Roman" w:eastAsia="Calibri" w:hAnsi="Times New Roman" w:cs="Calibri"/>
                <w:b/>
                <w:i/>
                <w:iCs/>
                <w:spacing w:val="-8"/>
                <w:sz w:val="18"/>
                <w:szCs w:val="18"/>
                <w:lang w:val="lt-LT"/>
              </w:rPr>
              <w:t xml:space="preserve"> </w:t>
            </w:r>
            <w:r w:rsidR="00053954" w:rsidRPr="005C59FB">
              <w:rPr>
                <w:rFonts w:ascii="Times New Roman" w:eastAsia="Calibri" w:hAnsi="Times New Roman" w:cs="Calibri"/>
                <w:b/>
                <w:i/>
                <w:iCs/>
                <w:sz w:val="18"/>
                <w:szCs w:val="18"/>
                <w:lang w:val="lt-LT"/>
              </w:rPr>
              <w:t>sınıflandırılmış</w:t>
            </w:r>
            <w:r w:rsidR="00053954" w:rsidRPr="005C59FB">
              <w:rPr>
                <w:rFonts w:ascii="Times New Roman" w:eastAsia="Calibri" w:hAnsi="Times New Roman" w:cs="Calibri"/>
                <w:b/>
                <w:i/>
                <w:iCs/>
                <w:spacing w:val="-8"/>
                <w:sz w:val="18"/>
                <w:szCs w:val="18"/>
                <w:lang w:val="lt-LT"/>
              </w:rPr>
              <w:t xml:space="preserve"> </w:t>
            </w:r>
            <w:r w:rsidR="00053954" w:rsidRPr="005C59FB">
              <w:rPr>
                <w:rFonts w:ascii="Times New Roman" w:eastAsia="Calibri" w:hAnsi="Times New Roman" w:cs="Calibri"/>
                <w:b/>
                <w:i/>
                <w:iCs/>
                <w:sz w:val="18"/>
                <w:szCs w:val="18"/>
                <w:lang w:val="lt-LT"/>
              </w:rPr>
              <w:t>bir</w:t>
            </w:r>
            <w:r w:rsidR="00053954" w:rsidRPr="005C59FB">
              <w:rPr>
                <w:rFonts w:ascii="Times New Roman" w:eastAsia="Calibri" w:hAnsi="Times New Roman" w:cs="Calibri"/>
                <w:b/>
                <w:i/>
                <w:iCs/>
                <w:spacing w:val="-8"/>
                <w:sz w:val="18"/>
                <w:szCs w:val="18"/>
                <w:lang w:val="lt-LT"/>
              </w:rPr>
              <w:t xml:space="preserve"> </w:t>
            </w:r>
            <w:r w:rsidR="00053954" w:rsidRPr="005C59FB">
              <w:rPr>
                <w:rFonts w:ascii="Times New Roman" w:eastAsia="Calibri" w:hAnsi="Times New Roman" w:cs="Calibri"/>
                <w:b/>
                <w:i/>
                <w:iCs/>
                <w:sz w:val="18"/>
                <w:szCs w:val="18"/>
                <w:lang w:val="lt-LT"/>
              </w:rPr>
              <w:t>ülkede</w:t>
            </w:r>
            <w:r w:rsidR="00053954" w:rsidRPr="005C59FB">
              <w:rPr>
                <w:rFonts w:ascii="Times New Roman" w:eastAsia="Calibri" w:hAnsi="Times New Roman" w:cs="Calibri"/>
                <w:b/>
                <w:i/>
                <w:iCs/>
                <w:spacing w:val="-8"/>
                <w:sz w:val="18"/>
                <w:szCs w:val="18"/>
                <w:lang w:val="lt-LT"/>
              </w:rPr>
              <w:t xml:space="preserve"> </w:t>
            </w:r>
            <w:r w:rsidR="00053954" w:rsidRPr="005C59FB">
              <w:rPr>
                <w:rFonts w:ascii="Times New Roman" w:eastAsia="Calibri" w:hAnsi="Times New Roman" w:cs="Calibri"/>
                <w:b/>
                <w:i/>
                <w:iCs/>
                <w:sz w:val="18"/>
                <w:szCs w:val="18"/>
                <w:lang w:val="lt-LT"/>
              </w:rPr>
              <w:t>veya</w:t>
            </w:r>
            <w:r w:rsidR="00053954" w:rsidRPr="005C59FB">
              <w:rPr>
                <w:rFonts w:ascii="Times New Roman" w:eastAsia="Calibri" w:hAnsi="Times New Roman" w:cs="Calibri"/>
                <w:b/>
                <w:i/>
                <w:iCs/>
                <w:spacing w:val="-8"/>
                <w:sz w:val="18"/>
                <w:szCs w:val="18"/>
                <w:lang w:val="lt-LT"/>
              </w:rPr>
              <w:t xml:space="preserve"> </w:t>
            </w:r>
            <w:r w:rsidR="00053954" w:rsidRPr="005C59FB">
              <w:rPr>
                <w:rFonts w:ascii="Times New Roman" w:eastAsia="Calibri" w:hAnsi="Times New Roman" w:cs="Calibri"/>
                <w:b/>
                <w:i/>
                <w:iCs/>
                <w:sz w:val="18"/>
                <w:szCs w:val="18"/>
                <w:lang w:val="lt-LT"/>
              </w:rPr>
              <w:t>bölgede</w:t>
            </w:r>
            <w:r w:rsidR="00053954" w:rsidRPr="005C59FB">
              <w:rPr>
                <w:rFonts w:ascii="Times New Roman" w:eastAsia="Calibri" w:hAnsi="Times New Roman" w:cs="Calibri"/>
                <w:b/>
                <w:i/>
                <w:iCs/>
                <w:spacing w:val="-8"/>
                <w:sz w:val="18"/>
                <w:szCs w:val="18"/>
                <w:lang w:val="lt-LT"/>
              </w:rPr>
              <w:t xml:space="preserve"> </w:t>
            </w:r>
            <w:r w:rsidR="00053954" w:rsidRPr="005C59FB">
              <w:rPr>
                <w:rFonts w:ascii="Times New Roman" w:eastAsia="Calibri" w:hAnsi="Times New Roman" w:cs="Calibri"/>
                <w:b/>
                <w:i/>
                <w:iCs/>
                <w:sz w:val="18"/>
                <w:szCs w:val="18"/>
                <w:lang w:val="lt-LT"/>
              </w:rPr>
              <w:t>sürekli</w:t>
            </w:r>
            <w:r w:rsidR="00053954" w:rsidRPr="005C59FB">
              <w:rPr>
                <w:rFonts w:ascii="Times New Roman" w:eastAsia="Calibri" w:hAnsi="Times New Roman" w:cs="Calibri"/>
                <w:b/>
                <w:i/>
                <w:iCs/>
                <w:spacing w:val="-9"/>
                <w:sz w:val="18"/>
                <w:szCs w:val="18"/>
                <w:lang w:val="lt-LT"/>
              </w:rPr>
              <w:t xml:space="preserve"> </w:t>
            </w:r>
            <w:r w:rsidR="00053954" w:rsidRPr="005C59FB">
              <w:rPr>
                <w:rFonts w:ascii="Times New Roman" w:eastAsia="Calibri" w:hAnsi="Times New Roman" w:cs="Calibri"/>
                <w:b/>
                <w:i/>
                <w:iCs/>
                <w:sz w:val="18"/>
                <w:szCs w:val="18"/>
                <w:lang w:val="lt-LT"/>
              </w:rPr>
              <w:t>olarak</w:t>
            </w:r>
            <w:r w:rsidR="00053954" w:rsidRPr="005C59FB">
              <w:rPr>
                <w:rFonts w:ascii="Times New Roman" w:eastAsia="Calibri" w:hAnsi="Times New Roman" w:cs="Calibri"/>
                <w:b/>
                <w:i/>
                <w:iCs/>
                <w:spacing w:val="-8"/>
                <w:sz w:val="18"/>
                <w:szCs w:val="18"/>
                <w:lang w:val="lt-LT"/>
              </w:rPr>
              <w:t xml:space="preserve"> </w:t>
            </w:r>
            <w:r w:rsidR="00053954" w:rsidRPr="005C59FB">
              <w:rPr>
                <w:rFonts w:ascii="Times New Roman" w:eastAsia="Calibri" w:hAnsi="Times New Roman" w:cs="Calibri"/>
                <w:b/>
                <w:i/>
                <w:iCs/>
                <w:sz w:val="18"/>
                <w:szCs w:val="18"/>
                <w:lang w:val="lt-LT"/>
              </w:rPr>
              <w:t>yetiştirilen</w:t>
            </w:r>
            <w:r w:rsidR="00053954" w:rsidRPr="005C59FB">
              <w:rPr>
                <w:rFonts w:ascii="Times New Roman" w:eastAsia="Calibri" w:hAnsi="Times New Roman" w:cs="Calibri"/>
                <w:b/>
                <w:i/>
                <w:iCs/>
                <w:spacing w:val="-39"/>
                <w:sz w:val="18"/>
                <w:szCs w:val="18"/>
                <w:lang w:val="lt-LT"/>
              </w:rPr>
              <w:t xml:space="preserve"> </w:t>
            </w:r>
            <w:r w:rsidR="00053954" w:rsidRPr="005C59FB">
              <w:rPr>
                <w:rFonts w:ascii="Times New Roman" w:eastAsia="Calibri" w:hAnsi="Times New Roman" w:cs="Calibri"/>
                <w:b/>
                <w:i/>
                <w:iCs/>
                <w:sz w:val="18"/>
                <w:szCs w:val="18"/>
                <w:lang w:val="lt-LT"/>
              </w:rPr>
              <w:t>ve kesilen sığır, koyun, keçi cinsi hayvanlar dışındaki hayvanların</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kemiklerinden mekanik olarak</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ayrılmış olan etleri</w:t>
            </w:r>
            <w:r w:rsidR="00053954" w:rsidRPr="005C59FB">
              <w:rPr>
                <w:rFonts w:ascii="Times New Roman" w:eastAsia="Calibri" w:hAnsi="Times New Roman" w:cs="Calibri"/>
                <w:b/>
                <w:spacing w:val="1"/>
                <w:sz w:val="18"/>
                <w:szCs w:val="18"/>
                <w:lang w:val="lt-LT"/>
              </w:rPr>
              <w:t xml:space="preserve"> </w:t>
            </w:r>
            <w:r w:rsidR="00053954" w:rsidRPr="005C59FB">
              <w:rPr>
                <w:rFonts w:ascii="Times New Roman" w:eastAsia="Calibri" w:hAnsi="Times New Roman" w:cs="Calibri"/>
                <w:sz w:val="18"/>
                <w:szCs w:val="18"/>
                <w:lang w:val="lt-LT"/>
              </w:rPr>
              <w:t>/ mechanically separated meat obtained from bones of bovine, ovine or caprine</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animals,</w:t>
            </w:r>
            <w:r w:rsidR="00053954" w:rsidRPr="005C59FB">
              <w:rPr>
                <w:rFonts w:ascii="Times New Roman" w:eastAsia="Calibri" w:hAnsi="Times New Roman" w:cs="Calibri"/>
                <w:spacing w:val="-3"/>
                <w:sz w:val="18"/>
                <w:szCs w:val="18"/>
                <w:lang w:val="lt-LT"/>
              </w:rPr>
              <w:t xml:space="preserve"> </w:t>
            </w:r>
            <w:r w:rsidR="00053954" w:rsidRPr="005C59FB">
              <w:rPr>
                <w:rFonts w:ascii="Times New Roman" w:eastAsia="Calibri" w:hAnsi="Times New Roman" w:cs="Calibri"/>
                <w:sz w:val="18"/>
                <w:szCs w:val="18"/>
                <w:lang w:val="lt-LT"/>
              </w:rPr>
              <w:t>except</w:t>
            </w:r>
            <w:r w:rsidR="00053954" w:rsidRPr="005C59FB">
              <w:rPr>
                <w:rFonts w:ascii="Times New Roman" w:eastAsia="Calibri" w:hAnsi="Times New Roman" w:cs="Calibri"/>
                <w:spacing w:val="-3"/>
                <w:sz w:val="18"/>
                <w:szCs w:val="18"/>
                <w:lang w:val="lt-LT"/>
              </w:rPr>
              <w:t xml:space="preserve"> </w:t>
            </w:r>
            <w:r w:rsidR="00053954" w:rsidRPr="005C59FB">
              <w:rPr>
                <w:rFonts w:ascii="Times New Roman" w:eastAsia="Calibri" w:hAnsi="Times New Roman" w:cs="Calibri"/>
                <w:sz w:val="18"/>
                <w:szCs w:val="18"/>
                <w:lang w:val="lt-LT"/>
              </w:rPr>
              <w:t>from</w:t>
            </w:r>
            <w:r w:rsidR="00053954" w:rsidRPr="005C59FB">
              <w:rPr>
                <w:rFonts w:ascii="Times New Roman" w:eastAsia="Calibri" w:hAnsi="Times New Roman" w:cs="Calibri"/>
                <w:spacing w:val="-2"/>
                <w:sz w:val="18"/>
                <w:szCs w:val="18"/>
                <w:lang w:val="lt-LT"/>
              </w:rPr>
              <w:t xml:space="preserve"> </w:t>
            </w:r>
            <w:r w:rsidR="00053954" w:rsidRPr="005C59FB">
              <w:rPr>
                <w:rFonts w:ascii="Times New Roman" w:eastAsia="Calibri" w:hAnsi="Times New Roman" w:cs="Calibri"/>
                <w:sz w:val="18"/>
                <w:szCs w:val="18"/>
                <w:lang w:val="lt-LT"/>
              </w:rPr>
              <w:t>those</w:t>
            </w:r>
            <w:r w:rsidR="00053954" w:rsidRPr="005C59FB">
              <w:rPr>
                <w:rFonts w:ascii="Times New Roman" w:eastAsia="Calibri" w:hAnsi="Times New Roman" w:cs="Calibri"/>
                <w:spacing w:val="-4"/>
                <w:sz w:val="18"/>
                <w:szCs w:val="18"/>
                <w:lang w:val="lt-LT"/>
              </w:rPr>
              <w:t xml:space="preserve"> </w:t>
            </w:r>
            <w:r w:rsidR="00053954" w:rsidRPr="005C59FB">
              <w:rPr>
                <w:rFonts w:ascii="Times New Roman" w:eastAsia="Calibri" w:hAnsi="Times New Roman" w:cs="Calibri"/>
                <w:sz w:val="18"/>
                <w:szCs w:val="18"/>
                <w:lang w:val="lt-LT"/>
              </w:rPr>
              <w:t>animals</w:t>
            </w:r>
            <w:r w:rsidR="00053954" w:rsidRPr="005C59FB">
              <w:rPr>
                <w:rFonts w:ascii="Times New Roman" w:eastAsia="Calibri" w:hAnsi="Times New Roman" w:cs="Calibri"/>
                <w:spacing w:val="-4"/>
                <w:sz w:val="18"/>
                <w:szCs w:val="18"/>
                <w:lang w:val="lt-LT"/>
              </w:rPr>
              <w:t xml:space="preserve"> </w:t>
            </w:r>
            <w:r w:rsidR="00053954" w:rsidRPr="005C59FB">
              <w:rPr>
                <w:rFonts w:ascii="Times New Roman" w:eastAsia="Calibri" w:hAnsi="Times New Roman" w:cs="Calibri"/>
                <w:sz w:val="18"/>
                <w:szCs w:val="18"/>
                <w:lang w:val="lt-LT"/>
              </w:rPr>
              <w:t>that</w:t>
            </w:r>
            <w:r w:rsidR="00053954" w:rsidRPr="005C59FB">
              <w:rPr>
                <w:rFonts w:ascii="Times New Roman" w:eastAsia="Calibri" w:hAnsi="Times New Roman" w:cs="Calibri"/>
                <w:spacing w:val="-3"/>
                <w:sz w:val="18"/>
                <w:szCs w:val="18"/>
                <w:lang w:val="lt-LT"/>
              </w:rPr>
              <w:t xml:space="preserve"> </w:t>
            </w:r>
            <w:r w:rsidR="00053954" w:rsidRPr="005C59FB">
              <w:rPr>
                <w:rFonts w:ascii="Times New Roman" w:eastAsia="Calibri" w:hAnsi="Times New Roman" w:cs="Calibri"/>
                <w:sz w:val="18"/>
                <w:szCs w:val="18"/>
                <w:lang w:val="lt-LT"/>
              </w:rPr>
              <w:t>were</w:t>
            </w:r>
            <w:r w:rsidR="00053954" w:rsidRPr="005C59FB">
              <w:rPr>
                <w:rFonts w:ascii="Times New Roman" w:eastAsia="Calibri" w:hAnsi="Times New Roman" w:cs="Calibri"/>
                <w:spacing w:val="-5"/>
                <w:sz w:val="18"/>
                <w:szCs w:val="18"/>
                <w:lang w:val="lt-LT"/>
              </w:rPr>
              <w:t xml:space="preserve"> </w:t>
            </w:r>
            <w:r w:rsidR="00053954" w:rsidRPr="005C59FB">
              <w:rPr>
                <w:rFonts w:ascii="Times New Roman" w:eastAsia="Calibri" w:hAnsi="Times New Roman" w:cs="Calibri"/>
                <w:sz w:val="18"/>
                <w:szCs w:val="18"/>
                <w:lang w:val="lt-LT"/>
              </w:rPr>
              <w:t>born,</w:t>
            </w:r>
            <w:r w:rsidR="00053954" w:rsidRPr="005C59FB">
              <w:rPr>
                <w:rFonts w:ascii="Times New Roman" w:eastAsia="Calibri" w:hAnsi="Times New Roman" w:cs="Calibri"/>
                <w:spacing w:val="-2"/>
                <w:sz w:val="18"/>
                <w:szCs w:val="18"/>
                <w:lang w:val="lt-LT"/>
              </w:rPr>
              <w:t xml:space="preserve"> </w:t>
            </w:r>
            <w:r w:rsidR="00053954" w:rsidRPr="005C59FB">
              <w:rPr>
                <w:rFonts w:ascii="Times New Roman" w:eastAsia="Calibri" w:hAnsi="Times New Roman" w:cs="Calibri"/>
                <w:sz w:val="18"/>
                <w:szCs w:val="18"/>
                <w:lang w:val="lt-LT"/>
              </w:rPr>
              <w:t>continuously</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reared</w:t>
            </w:r>
            <w:r w:rsidR="00053954" w:rsidRPr="005C59FB">
              <w:rPr>
                <w:rFonts w:ascii="Times New Roman" w:eastAsia="Calibri" w:hAnsi="Times New Roman" w:cs="Calibri"/>
                <w:spacing w:val="-4"/>
                <w:sz w:val="18"/>
                <w:szCs w:val="18"/>
                <w:lang w:val="lt-LT"/>
              </w:rPr>
              <w:t xml:space="preserve"> </w:t>
            </w:r>
            <w:r w:rsidR="00053954" w:rsidRPr="005C59FB">
              <w:rPr>
                <w:rFonts w:ascii="Times New Roman" w:eastAsia="Calibri" w:hAnsi="Times New Roman" w:cs="Calibri"/>
                <w:sz w:val="18"/>
                <w:szCs w:val="18"/>
                <w:lang w:val="lt-LT"/>
              </w:rPr>
              <w:t>and</w:t>
            </w:r>
            <w:r w:rsidR="00053954" w:rsidRPr="005C59FB">
              <w:rPr>
                <w:rFonts w:ascii="Times New Roman" w:eastAsia="Calibri" w:hAnsi="Times New Roman" w:cs="Calibri"/>
                <w:spacing w:val="-3"/>
                <w:sz w:val="18"/>
                <w:szCs w:val="18"/>
                <w:lang w:val="lt-LT"/>
              </w:rPr>
              <w:t xml:space="preserve"> </w:t>
            </w:r>
            <w:r w:rsidR="00053954" w:rsidRPr="005C59FB">
              <w:rPr>
                <w:rFonts w:ascii="Times New Roman" w:eastAsia="Calibri" w:hAnsi="Times New Roman" w:cs="Calibri"/>
                <w:sz w:val="18"/>
                <w:szCs w:val="18"/>
                <w:lang w:val="lt-LT"/>
              </w:rPr>
              <w:t>slaughtered</w:t>
            </w:r>
            <w:r w:rsidR="00053954" w:rsidRPr="005C59FB">
              <w:rPr>
                <w:rFonts w:ascii="Times New Roman" w:eastAsia="Calibri" w:hAnsi="Times New Roman" w:cs="Calibri"/>
                <w:spacing w:val="-3"/>
                <w:sz w:val="18"/>
                <w:szCs w:val="18"/>
                <w:lang w:val="lt-LT"/>
              </w:rPr>
              <w:t xml:space="preserve"> </w:t>
            </w:r>
            <w:r w:rsidR="00053954" w:rsidRPr="005C59FB">
              <w:rPr>
                <w:rFonts w:ascii="Times New Roman" w:eastAsia="Calibri" w:hAnsi="Times New Roman" w:cs="Calibri"/>
                <w:sz w:val="18"/>
                <w:szCs w:val="18"/>
                <w:lang w:val="lt-LT"/>
              </w:rPr>
              <w:t>in</w:t>
            </w:r>
            <w:r w:rsidR="00053954" w:rsidRPr="005C59FB">
              <w:rPr>
                <w:rFonts w:ascii="Times New Roman" w:eastAsia="Calibri" w:hAnsi="Times New Roman" w:cs="Calibri"/>
                <w:spacing w:val="-5"/>
                <w:sz w:val="18"/>
                <w:szCs w:val="18"/>
                <w:lang w:val="lt-LT"/>
              </w:rPr>
              <w:t xml:space="preserve"> </w:t>
            </w:r>
            <w:r w:rsidR="00053954" w:rsidRPr="005C59FB">
              <w:rPr>
                <w:rFonts w:ascii="Times New Roman" w:eastAsia="Calibri" w:hAnsi="Times New Roman" w:cs="Calibri"/>
                <w:sz w:val="18"/>
                <w:szCs w:val="18"/>
                <w:lang w:val="lt-LT"/>
              </w:rPr>
              <w:t>a</w:t>
            </w:r>
            <w:r w:rsidR="00053954" w:rsidRPr="005C59FB">
              <w:rPr>
                <w:rFonts w:ascii="Times New Roman" w:eastAsia="Calibri" w:hAnsi="Times New Roman" w:cs="Calibri"/>
                <w:spacing w:val="-3"/>
                <w:sz w:val="18"/>
                <w:szCs w:val="18"/>
                <w:lang w:val="lt-LT"/>
              </w:rPr>
              <w:t xml:space="preserve"> </w:t>
            </w:r>
            <w:r w:rsidR="00053954" w:rsidRPr="005C59FB">
              <w:rPr>
                <w:rFonts w:ascii="Times New Roman" w:eastAsia="Calibri" w:hAnsi="Times New Roman" w:cs="Calibri"/>
                <w:sz w:val="18"/>
                <w:szCs w:val="18"/>
                <w:lang w:val="lt-LT"/>
              </w:rPr>
              <w:t>country</w:t>
            </w:r>
            <w:r w:rsidR="00053954" w:rsidRPr="005C59FB">
              <w:rPr>
                <w:rFonts w:ascii="Times New Roman" w:eastAsia="Calibri" w:hAnsi="Times New Roman" w:cs="Calibri"/>
                <w:spacing w:val="-39"/>
                <w:sz w:val="18"/>
                <w:szCs w:val="18"/>
                <w:lang w:val="lt-LT"/>
              </w:rPr>
              <w:t xml:space="preserve"> </w:t>
            </w:r>
            <w:r w:rsidR="00053954" w:rsidRPr="005C59FB">
              <w:rPr>
                <w:rFonts w:ascii="Times New Roman" w:eastAsia="Calibri" w:hAnsi="Times New Roman" w:cs="Calibri"/>
                <w:sz w:val="18"/>
                <w:szCs w:val="18"/>
                <w:lang w:val="lt-LT"/>
              </w:rPr>
              <w:t>or region</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classified as</w:t>
            </w:r>
            <w:r w:rsidR="00053954" w:rsidRPr="005C59FB">
              <w:rPr>
                <w:rFonts w:ascii="Times New Roman" w:eastAsia="Calibri" w:hAnsi="Times New Roman" w:cs="Calibri"/>
                <w:spacing w:val="3"/>
                <w:sz w:val="18"/>
                <w:szCs w:val="18"/>
                <w:lang w:val="lt-LT"/>
              </w:rPr>
              <w:t xml:space="preserve"> </w:t>
            </w:r>
            <w:r w:rsidR="00053954" w:rsidRPr="005C59FB">
              <w:rPr>
                <w:rFonts w:ascii="Times New Roman" w:eastAsia="Calibri" w:hAnsi="Times New Roman" w:cs="Calibri"/>
                <w:sz w:val="18"/>
                <w:szCs w:val="18"/>
                <w:lang w:val="lt-LT"/>
              </w:rPr>
              <w:t>posing a</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negligible</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BSE</w:t>
            </w:r>
            <w:r w:rsidR="00053954" w:rsidRPr="005C59FB">
              <w:rPr>
                <w:rFonts w:ascii="Times New Roman" w:eastAsia="Calibri" w:hAnsi="Times New Roman" w:cs="Calibri"/>
                <w:spacing w:val="2"/>
                <w:sz w:val="18"/>
                <w:szCs w:val="18"/>
                <w:lang w:val="lt-LT"/>
              </w:rPr>
              <w:t xml:space="preserve"> </w:t>
            </w:r>
            <w:r w:rsidR="00053954" w:rsidRPr="005C59FB">
              <w:rPr>
                <w:rFonts w:ascii="Times New Roman" w:eastAsia="Calibri" w:hAnsi="Times New Roman" w:cs="Calibri"/>
                <w:sz w:val="18"/>
                <w:szCs w:val="18"/>
                <w:lang w:val="lt-LT"/>
              </w:rPr>
              <w:t>risk</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in</w:t>
            </w:r>
            <w:r w:rsidR="00053954" w:rsidRPr="005C59FB">
              <w:rPr>
                <w:rFonts w:ascii="Times New Roman" w:eastAsia="Calibri" w:hAnsi="Times New Roman" w:cs="Calibri"/>
                <w:spacing w:val="2"/>
                <w:sz w:val="18"/>
                <w:szCs w:val="18"/>
                <w:lang w:val="lt-LT"/>
              </w:rPr>
              <w:t xml:space="preserve"> </w:t>
            </w:r>
            <w:r w:rsidR="00053954" w:rsidRPr="005C59FB">
              <w:rPr>
                <w:rFonts w:ascii="Times New Roman" w:eastAsia="Calibri" w:hAnsi="Times New Roman" w:cs="Calibri"/>
                <w:sz w:val="18"/>
                <w:szCs w:val="18"/>
                <w:lang w:val="lt-LT"/>
              </w:rPr>
              <w:t>accordance with OIE, in which</w:t>
            </w:r>
            <w:r w:rsidR="00053954" w:rsidRPr="005C59FB">
              <w:rPr>
                <w:rFonts w:ascii="Times New Roman" w:eastAsia="Calibri" w:hAnsi="Times New Roman" w:cs="Calibri"/>
                <w:spacing w:val="2"/>
                <w:sz w:val="18"/>
                <w:szCs w:val="18"/>
                <w:lang w:val="lt-LT"/>
              </w:rPr>
              <w:t xml:space="preserve"> </w:t>
            </w:r>
            <w:r w:rsidR="00053954" w:rsidRPr="005C59FB">
              <w:rPr>
                <w:rFonts w:ascii="Times New Roman" w:eastAsia="Calibri" w:hAnsi="Times New Roman" w:cs="Calibri"/>
                <w:sz w:val="18"/>
                <w:szCs w:val="18"/>
                <w:lang w:val="lt-LT"/>
              </w:rPr>
              <w:t>there has been</w:t>
            </w:r>
            <w:r w:rsidR="00053954" w:rsidRPr="005C59FB">
              <w:rPr>
                <w:rFonts w:ascii="Times New Roman" w:eastAsia="Calibri" w:hAnsi="Times New Roman" w:cs="Calibri"/>
                <w:spacing w:val="4"/>
                <w:sz w:val="18"/>
                <w:szCs w:val="18"/>
                <w:lang w:val="lt-LT"/>
              </w:rPr>
              <w:t xml:space="preserve"> </w:t>
            </w:r>
            <w:r w:rsidR="00053954" w:rsidRPr="005C59FB">
              <w:rPr>
                <w:rFonts w:ascii="Times New Roman" w:eastAsia="Calibri" w:hAnsi="Times New Roman" w:cs="Calibri"/>
                <w:sz w:val="18"/>
                <w:szCs w:val="18"/>
                <w:lang w:val="lt-LT"/>
              </w:rPr>
              <w:t>no indigenous</w:t>
            </w:r>
            <w:r w:rsidR="00053954" w:rsidRPr="005C59FB">
              <w:rPr>
                <w:rFonts w:ascii="Times New Roman" w:eastAsia="Calibri" w:hAnsi="Times New Roman" w:cs="Calibri"/>
                <w:spacing w:val="-4"/>
                <w:sz w:val="18"/>
                <w:szCs w:val="18"/>
                <w:lang w:val="lt-LT"/>
              </w:rPr>
              <w:t xml:space="preserve"> </w:t>
            </w:r>
            <w:r w:rsidR="00053954" w:rsidRPr="005C59FB">
              <w:rPr>
                <w:rFonts w:ascii="Times New Roman" w:eastAsia="Calibri" w:hAnsi="Times New Roman" w:cs="Calibri"/>
                <w:sz w:val="18"/>
                <w:szCs w:val="18"/>
                <w:lang w:val="lt-LT"/>
              </w:rPr>
              <w:t>BSE</w:t>
            </w:r>
            <w:r w:rsidR="00053954" w:rsidRPr="005C59FB">
              <w:rPr>
                <w:rFonts w:ascii="Times New Roman" w:eastAsia="Calibri" w:hAnsi="Times New Roman" w:cs="Calibri"/>
                <w:spacing w:val="-2"/>
                <w:sz w:val="18"/>
                <w:szCs w:val="18"/>
                <w:lang w:val="lt-LT"/>
              </w:rPr>
              <w:t xml:space="preserve"> </w:t>
            </w:r>
            <w:r w:rsidR="00053954" w:rsidRPr="005C59FB">
              <w:rPr>
                <w:rFonts w:ascii="Times New Roman" w:eastAsia="Calibri" w:hAnsi="Times New Roman" w:cs="Calibri"/>
                <w:sz w:val="18"/>
                <w:szCs w:val="18"/>
                <w:lang w:val="lt-LT"/>
              </w:rPr>
              <w:t>case</w:t>
            </w:r>
          </w:p>
          <w:p w14:paraId="3D254CAD" w14:textId="77777777" w:rsidR="00053954" w:rsidRPr="005C59FB" w:rsidRDefault="00053954" w:rsidP="00053954">
            <w:pPr>
              <w:widowControl w:val="0"/>
              <w:suppressAutoHyphens/>
              <w:spacing w:before="11" w:after="0" w:line="240" w:lineRule="auto"/>
              <w:rPr>
                <w:rFonts w:ascii="Times New Roman" w:eastAsia="Calibri" w:hAnsi="Times New Roman" w:cs="Calibri"/>
                <w:i/>
                <w:sz w:val="18"/>
                <w:szCs w:val="18"/>
                <w:lang w:val="lt-LT"/>
              </w:rPr>
            </w:pPr>
          </w:p>
          <w:p w14:paraId="5AFB5F2A" w14:textId="72569657" w:rsidR="00053954" w:rsidRPr="005C59FB" w:rsidRDefault="00A12657" w:rsidP="00A12657">
            <w:pPr>
              <w:widowControl w:val="0"/>
              <w:suppressAutoHyphens/>
              <w:spacing w:after="0" w:line="240" w:lineRule="auto"/>
              <w:ind w:left="909" w:right="98" w:hanging="851"/>
              <w:jc w:val="both"/>
              <w:rPr>
                <w:rFonts w:ascii="Times New Roman" w:eastAsia="Calibri" w:hAnsi="Times New Roman" w:cs="Calibri"/>
                <w:sz w:val="18"/>
                <w:szCs w:val="18"/>
                <w:lang w:val="lt-LT"/>
              </w:rPr>
            </w:pPr>
            <w:r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pacing w:val="-1"/>
                <w:sz w:val="18"/>
                <w:szCs w:val="18"/>
                <w:lang w:val="lt-LT"/>
              </w:rPr>
              <w:t xml:space="preserve">(c) </w:t>
            </w:r>
            <w:r w:rsidR="00053954" w:rsidRPr="005C59FB">
              <w:rPr>
                <w:rFonts w:ascii="Times New Roman" w:eastAsia="Calibri" w:hAnsi="Times New Roman" w:cs="Calibri"/>
                <w:b/>
                <w:bCs/>
                <w:spacing w:val="-1"/>
                <w:sz w:val="18"/>
                <w:szCs w:val="18"/>
                <w:lang w:val="lt-LT"/>
              </w:rPr>
              <w:t xml:space="preserve">Šalutiniai gyvūniniai </w:t>
            </w:r>
            <w:r w:rsidR="00053954" w:rsidRPr="005C59FB">
              <w:rPr>
                <w:rFonts w:ascii="Times New Roman" w:eastAsia="Calibri" w:hAnsi="Times New Roman" w:cs="Calibri"/>
                <w:b/>
                <w:bCs/>
                <w:sz w:val="18"/>
                <w:szCs w:val="18"/>
                <w:lang w:val="lt-LT"/>
              </w:rPr>
              <w:t>produktai</w:t>
            </w:r>
            <w:r w:rsidR="00053954" w:rsidRPr="005C59FB">
              <w:rPr>
                <w:rFonts w:ascii="Times New Roman" w:eastAsia="Calibri" w:hAnsi="Times New Roman" w:cs="Calibri"/>
                <w:b/>
                <w:bCs/>
                <w:spacing w:val="-1"/>
                <w:sz w:val="18"/>
                <w:szCs w:val="18"/>
                <w:lang w:val="lt-LT"/>
              </w:rPr>
              <w:t xml:space="preserve"> arba j</w:t>
            </w:r>
            <w:r w:rsidR="00E11265" w:rsidRPr="005C59FB">
              <w:rPr>
                <w:rFonts w:ascii="Times New Roman" w:eastAsia="Calibri" w:hAnsi="Times New Roman" w:cs="Calibri"/>
                <w:b/>
                <w:bCs/>
                <w:spacing w:val="-1"/>
                <w:sz w:val="18"/>
                <w:szCs w:val="18"/>
                <w:lang w:val="lt-LT"/>
              </w:rPr>
              <w:t>ų</w:t>
            </w:r>
            <w:r w:rsidR="00053954" w:rsidRPr="005C59FB">
              <w:rPr>
                <w:rFonts w:ascii="Times New Roman" w:eastAsia="Calibri" w:hAnsi="Times New Roman" w:cs="Calibri"/>
                <w:b/>
                <w:bCs/>
                <w:spacing w:val="-1"/>
                <w:sz w:val="18"/>
                <w:szCs w:val="18"/>
                <w:lang w:val="lt-LT"/>
              </w:rPr>
              <w:t xml:space="preserve"> gaminiai, gauti iš galvijų, avių arba ožkų, nužudytų po apsvaiginimo, suplėšant centrinį nervų audinį pailgu strypo formos instrumentu, įvestu į kaukolės ertmę, arba naudojant dujas švirkščiamas į kaukolės ertmę, išskyrus tuos gyvūnus, kurie gimė, nuolat auginami ir paskersti šalyje arba regione, kurie pagal OIE klasifikuojami kaip keliantys nedidelę GSE riziką.]]]</w:t>
            </w:r>
            <w:r w:rsidR="00053954" w:rsidRPr="005C59FB">
              <w:rPr>
                <w:rFonts w:ascii="Times New Roman" w:eastAsia="Calibri" w:hAnsi="Times New Roman" w:cs="Calibri"/>
                <w:b/>
                <w:i/>
                <w:iCs/>
                <w:spacing w:val="-1"/>
                <w:sz w:val="18"/>
                <w:szCs w:val="18"/>
                <w:lang w:val="lt-LT"/>
              </w:rPr>
              <w:t xml:space="preserve">Dünya Hayvan Sağlığı Teşkilatı </w:t>
            </w:r>
            <w:r w:rsidR="00053954" w:rsidRPr="005C59FB">
              <w:rPr>
                <w:rFonts w:ascii="Times New Roman" w:eastAsia="Calibri" w:hAnsi="Times New Roman" w:cs="Calibri"/>
                <w:b/>
                <w:i/>
                <w:iCs/>
                <w:sz w:val="18"/>
                <w:szCs w:val="18"/>
                <w:lang w:val="lt-LT"/>
              </w:rPr>
              <w:t>(OIE) standartlarına göre ihmal edilebilir BSE risk statüsündeki ülke</w:t>
            </w:r>
            <w:r w:rsidR="00053954" w:rsidRPr="005C59FB">
              <w:rPr>
                <w:rFonts w:ascii="Times New Roman" w:eastAsia="Calibri" w:hAnsi="Times New Roman" w:cs="Calibri"/>
                <w:b/>
                <w:i/>
                <w:iCs/>
                <w:spacing w:val="-38"/>
                <w:sz w:val="18"/>
                <w:szCs w:val="18"/>
                <w:lang w:val="lt-LT"/>
              </w:rPr>
              <w:t xml:space="preserve"> </w:t>
            </w:r>
            <w:r w:rsidR="00053954" w:rsidRPr="005C59FB">
              <w:rPr>
                <w:rFonts w:ascii="Times New Roman" w:eastAsia="Calibri" w:hAnsi="Times New Roman" w:cs="Calibri"/>
                <w:b/>
                <w:i/>
                <w:iCs/>
                <w:sz w:val="18"/>
                <w:szCs w:val="18"/>
                <w:lang w:val="lt-LT"/>
              </w:rPr>
              <w:t>veya</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bölgede</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doğmuş,</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sürekli</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yetiştirilmiş</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ve</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kesilmiş</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hayvanlar</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dışında</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kafatası</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boşluğuna</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sokulmuş uzun çubuk şeklinde bir alet vasıtasıyla merkezi sinir sistemi dokularının harap edilmesi</w:t>
            </w:r>
            <w:r w:rsidR="00053954" w:rsidRPr="005C59FB">
              <w:rPr>
                <w:rFonts w:ascii="Times New Roman" w:eastAsia="Calibri" w:hAnsi="Times New Roman" w:cs="Calibri"/>
                <w:b/>
                <w:i/>
                <w:iCs/>
                <w:spacing w:val="-39"/>
                <w:sz w:val="18"/>
                <w:szCs w:val="18"/>
                <w:lang w:val="lt-LT"/>
              </w:rPr>
              <w:t xml:space="preserve"> </w:t>
            </w:r>
            <w:r w:rsidR="00053954" w:rsidRPr="005C59FB">
              <w:rPr>
                <w:rFonts w:ascii="Times New Roman" w:eastAsia="Calibri" w:hAnsi="Times New Roman" w:cs="Calibri"/>
                <w:b/>
                <w:i/>
                <w:iCs/>
                <w:sz w:val="18"/>
                <w:szCs w:val="18"/>
                <w:lang w:val="lt-LT"/>
              </w:rPr>
              <w:t>yoluyla veya kafatası boşluğuna gaz enjekte edilmesi yoluyla sersemletme sonrasında öldürülen</w:t>
            </w:r>
            <w:r w:rsidR="00053954" w:rsidRPr="005C59FB">
              <w:rPr>
                <w:rFonts w:ascii="Times New Roman" w:eastAsia="Calibri" w:hAnsi="Times New Roman" w:cs="Calibri"/>
                <w:b/>
                <w:i/>
                <w:iCs/>
                <w:spacing w:val="1"/>
                <w:sz w:val="18"/>
                <w:szCs w:val="18"/>
                <w:lang w:val="lt-LT"/>
              </w:rPr>
              <w:t xml:space="preserve"> </w:t>
            </w:r>
            <w:r w:rsidR="00053954" w:rsidRPr="005C59FB">
              <w:rPr>
                <w:rFonts w:ascii="Times New Roman" w:eastAsia="Calibri" w:hAnsi="Times New Roman" w:cs="Calibri"/>
                <w:b/>
                <w:i/>
                <w:iCs/>
                <w:sz w:val="18"/>
                <w:szCs w:val="18"/>
                <w:lang w:val="lt-LT"/>
              </w:rPr>
              <w:t>sığır,</w:t>
            </w:r>
            <w:r w:rsidR="00053954" w:rsidRPr="005C59FB">
              <w:rPr>
                <w:rFonts w:ascii="Times New Roman" w:eastAsia="Calibri" w:hAnsi="Times New Roman" w:cs="Calibri"/>
                <w:b/>
                <w:i/>
                <w:iCs/>
                <w:spacing w:val="-6"/>
                <w:sz w:val="18"/>
                <w:szCs w:val="18"/>
                <w:lang w:val="lt-LT"/>
              </w:rPr>
              <w:t xml:space="preserve"> </w:t>
            </w:r>
            <w:r w:rsidR="00053954" w:rsidRPr="005C59FB">
              <w:rPr>
                <w:rFonts w:ascii="Times New Roman" w:eastAsia="Calibri" w:hAnsi="Times New Roman" w:cs="Calibri"/>
                <w:b/>
                <w:i/>
                <w:iCs/>
                <w:sz w:val="18"/>
                <w:szCs w:val="18"/>
                <w:lang w:val="lt-LT"/>
              </w:rPr>
              <w:t>koyun</w:t>
            </w:r>
            <w:r w:rsidR="00053954" w:rsidRPr="005C59FB">
              <w:rPr>
                <w:rFonts w:ascii="Times New Roman" w:eastAsia="Calibri" w:hAnsi="Times New Roman" w:cs="Calibri"/>
                <w:b/>
                <w:i/>
                <w:iCs/>
                <w:spacing w:val="-5"/>
                <w:sz w:val="18"/>
                <w:szCs w:val="18"/>
                <w:lang w:val="lt-LT"/>
              </w:rPr>
              <w:t xml:space="preserve"> </w:t>
            </w:r>
            <w:r w:rsidR="00053954" w:rsidRPr="005C59FB">
              <w:rPr>
                <w:rFonts w:ascii="Times New Roman" w:eastAsia="Calibri" w:hAnsi="Times New Roman" w:cs="Calibri"/>
                <w:b/>
                <w:i/>
                <w:iCs/>
                <w:sz w:val="18"/>
                <w:szCs w:val="18"/>
                <w:lang w:val="lt-LT"/>
              </w:rPr>
              <w:t>veya</w:t>
            </w:r>
            <w:r w:rsidR="00053954" w:rsidRPr="005C59FB">
              <w:rPr>
                <w:rFonts w:ascii="Times New Roman" w:eastAsia="Calibri" w:hAnsi="Times New Roman" w:cs="Calibri"/>
                <w:b/>
                <w:i/>
                <w:iCs/>
                <w:spacing w:val="-4"/>
                <w:sz w:val="18"/>
                <w:szCs w:val="18"/>
                <w:lang w:val="lt-LT"/>
              </w:rPr>
              <w:t xml:space="preserve"> </w:t>
            </w:r>
            <w:r w:rsidR="00053954" w:rsidRPr="005C59FB">
              <w:rPr>
                <w:rFonts w:ascii="Times New Roman" w:eastAsia="Calibri" w:hAnsi="Times New Roman" w:cs="Calibri"/>
                <w:b/>
                <w:i/>
                <w:iCs/>
                <w:sz w:val="18"/>
                <w:szCs w:val="18"/>
                <w:lang w:val="lt-LT"/>
              </w:rPr>
              <w:t>keçi</w:t>
            </w:r>
            <w:r w:rsidR="00053954" w:rsidRPr="005C59FB">
              <w:rPr>
                <w:rFonts w:ascii="Times New Roman" w:eastAsia="Calibri" w:hAnsi="Times New Roman" w:cs="Calibri"/>
                <w:b/>
                <w:i/>
                <w:iCs/>
                <w:spacing w:val="-4"/>
                <w:sz w:val="18"/>
                <w:szCs w:val="18"/>
                <w:lang w:val="lt-LT"/>
              </w:rPr>
              <w:t xml:space="preserve"> </w:t>
            </w:r>
            <w:r w:rsidR="00053954" w:rsidRPr="005C59FB">
              <w:rPr>
                <w:rFonts w:ascii="Times New Roman" w:eastAsia="Calibri" w:hAnsi="Times New Roman" w:cs="Calibri"/>
                <w:b/>
                <w:i/>
                <w:iCs/>
                <w:sz w:val="18"/>
                <w:szCs w:val="18"/>
                <w:lang w:val="lt-LT"/>
              </w:rPr>
              <w:t>cinsi</w:t>
            </w:r>
            <w:r w:rsidR="00053954" w:rsidRPr="005C59FB">
              <w:rPr>
                <w:rFonts w:ascii="Times New Roman" w:eastAsia="Calibri" w:hAnsi="Times New Roman" w:cs="Calibri"/>
                <w:b/>
                <w:i/>
                <w:iCs/>
                <w:spacing w:val="-5"/>
                <w:sz w:val="18"/>
                <w:szCs w:val="18"/>
                <w:lang w:val="lt-LT"/>
              </w:rPr>
              <w:t xml:space="preserve"> </w:t>
            </w:r>
            <w:r w:rsidR="00053954" w:rsidRPr="005C59FB">
              <w:rPr>
                <w:rFonts w:ascii="Times New Roman" w:eastAsia="Calibri" w:hAnsi="Times New Roman" w:cs="Calibri"/>
                <w:b/>
                <w:i/>
                <w:iCs/>
                <w:sz w:val="18"/>
                <w:szCs w:val="18"/>
                <w:lang w:val="lt-LT"/>
              </w:rPr>
              <w:t>hayvanlardan</w:t>
            </w:r>
            <w:r w:rsidR="00053954" w:rsidRPr="005C59FB">
              <w:rPr>
                <w:rFonts w:ascii="Times New Roman" w:eastAsia="Calibri" w:hAnsi="Times New Roman" w:cs="Calibri"/>
                <w:b/>
                <w:i/>
                <w:iCs/>
                <w:spacing w:val="-6"/>
                <w:sz w:val="18"/>
                <w:szCs w:val="18"/>
                <w:lang w:val="lt-LT"/>
              </w:rPr>
              <w:t xml:space="preserve"> </w:t>
            </w:r>
            <w:r w:rsidR="00053954" w:rsidRPr="005C59FB">
              <w:rPr>
                <w:rFonts w:ascii="Times New Roman" w:eastAsia="Calibri" w:hAnsi="Times New Roman" w:cs="Calibri"/>
                <w:b/>
                <w:i/>
                <w:iCs/>
                <w:sz w:val="18"/>
                <w:szCs w:val="18"/>
                <w:lang w:val="lt-LT"/>
              </w:rPr>
              <w:t>elde</w:t>
            </w:r>
            <w:r w:rsidR="00053954" w:rsidRPr="005C59FB">
              <w:rPr>
                <w:rFonts w:ascii="Times New Roman" w:eastAsia="Calibri" w:hAnsi="Times New Roman" w:cs="Calibri"/>
                <w:b/>
                <w:i/>
                <w:iCs/>
                <w:spacing w:val="-4"/>
                <w:sz w:val="18"/>
                <w:szCs w:val="18"/>
                <w:lang w:val="lt-LT"/>
              </w:rPr>
              <w:t xml:space="preserve"> </w:t>
            </w:r>
            <w:r w:rsidR="00053954" w:rsidRPr="005C59FB">
              <w:rPr>
                <w:rFonts w:ascii="Times New Roman" w:eastAsia="Calibri" w:hAnsi="Times New Roman" w:cs="Calibri"/>
                <w:b/>
                <w:i/>
                <w:iCs/>
                <w:sz w:val="18"/>
                <w:szCs w:val="18"/>
                <w:lang w:val="lt-LT"/>
              </w:rPr>
              <w:t>edilen</w:t>
            </w:r>
            <w:r w:rsidR="00053954" w:rsidRPr="005C59FB">
              <w:rPr>
                <w:rFonts w:ascii="Times New Roman" w:eastAsia="Calibri" w:hAnsi="Times New Roman" w:cs="Calibri"/>
                <w:b/>
                <w:i/>
                <w:iCs/>
                <w:spacing w:val="-2"/>
                <w:sz w:val="18"/>
                <w:szCs w:val="18"/>
                <w:lang w:val="lt-LT"/>
              </w:rPr>
              <w:t xml:space="preserve"> </w:t>
            </w:r>
            <w:r w:rsidR="00053954" w:rsidRPr="005C59FB">
              <w:rPr>
                <w:rFonts w:ascii="Times New Roman" w:eastAsia="Calibri" w:hAnsi="Times New Roman" w:cs="Calibri"/>
                <w:b/>
                <w:i/>
                <w:iCs/>
                <w:sz w:val="18"/>
                <w:szCs w:val="18"/>
                <w:lang w:val="lt-LT"/>
              </w:rPr>
              <w:t>hayvansal</w:t>
            </w:r>
            <w:r w:rsidR="00053954" w:rsidRPr="005C59FB">
              <w:rPr>
                <w:rFonts w:ascii="Times New Roman" w:eastAsia="Calibri" w:hAnsi="Times New Roman" w:cs="Calibri"/>
                <w:b/>
                <w:i/>
                <w:iCs/>
                <w:spacing w:val="-6"/>
                <w:sz w:val="18"/>
                <w:szCs w:val="18"/>
                <w:lang w:val="lt-LT"/>
              </w:rPr>
              <w:t xml:space="preserve"> </w:t>
            </w:r>
            <w:r w:rsidR="00053954" w:rsidRPr="005C59FB">
              <w:rPr>
                <w:rFonts w:ascii="Times New Roman" w:eastAsia="Calibri" w:hAnsi="Times New Roman" w:cs="Calibri"/>
                <w:b/>
                <w:i/>
                <w:iCs/>
                <w:sz w:val="18"/>
                <w:szCs w:val="18"/>
                <w:lang w:val="lt-LT"/>
              </w:rPr>
              <w:t>yan</w:t>
            </w:r>
            <w:r w:rsidR="00053954" w:rsidRPr="005C59FB">
              <w:rPr>
                <w:rFonts w:ascii="Times New Roman" w:eastAsia="Calibri" w:hAnsi="Times New Roman" w:cs="Calibri"/>
                <w:b/>
                <w:i/>
                <w:iCs/>
                <w:spacing w:val="-4"/>
                <w:sz w:val="18"/>
                <w:szCs w:val="18"/>
                <w:lang w:val="lt-LT"/>
              </w:rPr>
              <w:t xml:space="preserve"> </w:t>
            </w:r>
            <w:r w:rsidR="00053954" w:rsidRPr="005C59FB">
              <w:rPr>
                <w:rFonts w:ascii="Times New Roman" w:eastAsia="Calibri" w:hAnsi="Times New Roman" w:cs="Calibri"/>
                <w:b/>
                <w:i/>
                <w:iCs/>
                <w:sz w:val="18"/>
                <w:szCs w:val="18"/>
                <w:lang w:val="lt-LT"/>
              </w:rPr>
              <w:t>ürün</w:t>
            </w:r>
            <w:r w:rsidR="00053954" w:rsidRPr="005C59FB">
              <w:rPr>
                <w:rFonts w:ascii="Times New Roman" w:eastAsia="Calibri" w:hAnsi="Times New Roman" w:cs="Calibri"/>
                <w:b/>
                <w:i/>
                <w:iCs/>
                <w:spacing w:val="-5"/>
                <w:sz w:val="18"/>
                <w:szCs w:val="18"/>
                <w:lang w:val="lt-LT"/>
              </w:rPr>
              <w:t xml:space="preserve"> </w:t>
            </w:r>
            <w:r w:rsidR="00053954" w:rsidRPr="005C59FB">
              <w:rPr>
                <w:rFonts w:ascii="Times New Roman" w:eastAsia="Calibri" w:hAnsi="Times New Roman" w:cs="Calibri"/>
                <w:b/>
                <w:i/>
                <w:iCs/>
                <w:sz w:val="18"/>
                <w:szCs w:val="18"/>
                <w:lang w:val="lt-LT"/>
              </w:rPr>
              <w:t>ve</w:t>
            </w:r>
            <w:r w:rsidR="00053954" w:rsidRPr="005C59FB">
              <w:rPr>
                <w:rFonts w:ascii="Times New Roman" w:eastAsia="Calibri" w:hAnsi="Times New Roman" w:cs="Calibri"/>
                <w:b/>
                <w:i/>
                <w:iCs/>
                <w:spacing w:val="-4"/>
                <w:sz w:val="18"/>
                <w:szCs w:val="18"/>
                <w:lang w:val="lt-LT"/>
              </w:rPr>
              <w:t xml:space="preserve"> </w:t>
            </w:r>
            <w:r w:rsidR="00053954" w:rsidRPr="005C59FB">
              <w:rPr>
                <w:rFonts w:ascii="Times New Roman" w:eastAsia="Calibri" w:hAnsi="Times New Roman" w:cs="Calibri"/>
                <w:b/>
                <w:i/>
                <w:iCs/>
                <w:sz w:val="18"/>
                <w:szCs w:val="18"/>
                <w:lang w:val="lt-LT"/>
              </w:rPr>
              <w:t>türev</w:t>
            </w:r>
            <w:r w:rsidR="00053954" w:rsidRPr="005C59FB">
              <w:rPr>
                <w:rFonts w:ascii="Times New Roman" w:eastAsia="Calibri" w:hAnsi="Times New Roman" w:cs="Calibri"/>
                <w:b/>
                <w:i/>
                <w:iCs/>
                <w:spacing w:val="-5"/>
                <w:sz w:val="18"/>
                <w:szCs w:val="18"/>
                <w:lang w:val="lt-LT"/>
              </w:rPr>
              <w:t xml:space="preserve"> </w:t>
            </w:r>
            <w:r w:rsidR="00053954" w:rsidRPr="005C59FB">
              <w:rPr>
                <w:rFonts w:ascii="Times New Roman" w:eastAsia="Calibri" w:hAnsi="Times New Roman" w:cs="Calibri"/>
                <w:b/>
                <w:i/>
                <w:iCs/>
                <w:sz w:val="18"/>
                <w:szCs w:val="18"/>
                <w:lang w:val="lt-LT"/>
              </w:rPr>
              <w:t>ürünleri</w:t>
            </w:r>
            <w:r w:rsidR="00053954" w:rsidRPr="005C59FB">
              <w:rPr>
                <w:rFonts w:ascii="Times New Roman" w:eastAsia="Calibri" w:hAnsi="Times New Roman" w:cs="Calibri"/>
                <w:b/>
                <w:spacing w:val="2"/>
                <w:sz w:val="18"/>
                <w:szCs w:val="18"/>
                <w:lang w:val="lt-LT"/>
              </w:rPr>
              <w:t xml:space="preserve"> </w:t>
            </w:r>
            <w:r w:rsidR="00053954" w:rsidRPr="005C59FB">
              <w:rPr>
                <w:rFonts w:ascii="Times New Roman" w:eastAsia="Calibri" w:hAnsi="Times New Roman" w:cs="Calibri"/>
                <w:color w:val="76923B"/>
                <w:sz w:val="18"/>
                <w:szCs w:val="18"/>
                <w:lang w:val="lt-LT"/>
              </w:rPr>
              <w:t>/</w:t>
            </w:r>
            <w:r w:rsidR="00053954" w:rsidRPr="005C59FB">
              <w:rPr>
                <w:rFonts w:ascii="Times New Roman" w:eastAsia="Calibri" w:hAnsi="Times New Roman" w:cs="Calibri"/>
                <w:color w:val="76923B"/>
                <w:spacing w:val="-3"/>
                <w:sz w:val="18"/>
                <w:szCs w:val="18"/>
                <w:lang w:val="lt-LT"/>
              </w:rPr>
              <w:t xml:space="preserve"> </w:t>
            </w:r>
            <w:r w:rsidR="00053954" w:rsidRPr="005C59FB">
              <w:rPr>
                <w:rFonts w:ascii="Times New Roman" w:eastAsia="Calibri" w:hAnsi="Times New Roman" w:cs="Calibri"/>
                <w:sz w:val="18"/>
                <w:szCs w:val="18"/>
                <w:lang w:val="lt-LT"/>
              </w:rPr>
              <w:t>animal</w:t>
            </w:r>
            <w:r w:rsidR="00053954" w:rsidRPr="005C59FB">
              <w:rPr>
                <w:rFonts w:ascii="Times New Roman" w:eastAsia="Calibri" w:hAnsi="Times New Roman" w:cs="Calibri"/>
                <w:spacing w:val="-38"/>
                <w:sz w:val="18"/>
                <w:szCs w:val="18"/>
                <w:lang w:val="lt-LT"/>
              </w:rPr>
              <w:t xml:space="preserve"> </w:t>
            </w:r>
            <w:r w:rsidR="00053954" w:rsidRPr="005C59FB">
              <w:rPr>
                <w:rFonts w:ascii="Times New Roman" w:eastAsia="Calibri" w:hAnsi="Times New Roman" w:cs="Calibri"/>
                <w:sz w:val="18"/>
                <w:szCs w:val="18"/>
                <w:lang w:val="lt-LT"/>
              </w:rPr>
              <w:t>by-product or derived product obtained from bovine, ovine or caprine animals which have been</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killed, after stunning, by laceration of the central nervous tissue by means of an elongated rod-</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shaped instrument introduced into the cranial cavity, or by means of gas injected into the cranial</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cavity, except for those animals that were born, continuously reared and slaughtered in a country</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or</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region</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classified</w:t>
            </w:r>
            <w:r w:rsidR="00053954" w:rsidRPr="005C59FB">
              <w:rPr>
                <w:rFonts w:ascii="Times New Roman" w:eastAsia="Calibri" w:hAnsi="Times New Roman" w:cs="Calibri"/>
                <w:spacing w:val="-2"/>
                <w:sz w:val="18"/>
                <w:szCs w:val="18"/>
                <w:lang w:val="lt-LT"/>
              </w:rPr>
              <w:t xml:space="preserve"> </w:t>
            </w:r>
            <w:r w:rsidR="00053954" w:rsidRPr="005C59FB">
              <w:rPr>
                <w:rFonts w:ascii="Times New Roman" w:eastAsia="Calibri" w:hAnsi="Times New Roman" w:cs="Calibri"/>
                <w:sz w:val="18"/>
                <w:szCs w:val="18"/>
                <w:lang w:val="lt-LT"/>
              </w:rPr>
              <w:t>as</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posing</w:t>
            </w:r>
            <w:r w:rsidR="00053954" w:rsidRPr="005C59FB">
              <w:rPr>
                <w:rFonts w:ascii="Times New Roman" w:eastAsia="Calibri" w:hAnsi="Times New Roman" w:cs="Calibri"/>
                <w:spacing w:val="-2"/>
                <w:sz w:val="18"/>
                <w:szCs w:val="18"/>
                <w:lang w:val="lt-LT"/>
              </w:rPr>
              <w:t xml:space="preserve"> </w:t>
            </w:r>
            <w:r w:rsidR="00053954" w:rsidRPr="005C59FB">
              <w:rPr>
                <w:rFonts w:ascii="Times New Roman" w:eastAsia="Calibri" w:hAnsi="Times New Roman" w:cs="Calibri"/>
                <w:sz w:val="18"/>
                <w:szCs w:val="18"/>
                <w:lang w:val="lt-LT"/>
              </w:rPr>
              <w:t>a</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negligible</w:t>
            </w:r>
            <w:r w:rsidR="00053954" w:rsidRPr="005C59FB">
              <w:rPr>
                <w:rFonts w:ascii="Times New Roman" w:eastAsia="Calibri" w:hAnsi="Times New Roman" w:cs="Calibri"/>
                <w:spacing w:val="-2"/>
                <w:sz w:val="18"/>
                <w:szCs w:val="18"/>
                <w:lang w:val="lt-LT"/>
              </w:rPr>
              <w:t xml:space="preserve"> </w:t>
            </w:r>
            <w:r w:rsidR="00053954" w:rsidRPr="005C59FB">
              <w:rPr>
                <w:rFonts w:ascii="Times New Roman" w:eastAsia="Calibri" w:hAnsi="Times New Roman" w:cs="Calibri"/>
                <w:sz w:val="18"/>
                <w:szCs w:val="18"/>
                <w:lang w:val="lt-LT"/>
              </w:rPr>
              <w:t>BSE risk</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in</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accordance</w:t>
            </w:r>
            <w:r w:rsidR="00053954" w:rsidRPr="005C59FB">
              <w:rPr>
                <w:rFonts w:ascii="Times New Roman" w:eastAsia="Calibri" w:hAnsi="Times New Roman" w:cs="Calibri"/>
                <w:spacing w:val="-2"/>
                <w:sz w:val="18"/>
                <w:szCs w:val="18"/>
                <w:lang w:val="lt-LT"/>
              </w:rPr>
              <w:t xml:space="preserve"> </w:t>
            </w:r>
            <w:r w:rsidR="00053954" w:rsidRPr="005C59FB">
              <w:rPr>
                <w:rFonts w:ascii="Times New Roman" w:eastAsia="Calibri" w:hAnsi="Times New Roman" w:cs="Calibri"/>
                <w:sz w:val="18"/>
                <w:szCs w:val="18"/>
                <w:lang w:val="lt-LT"/>
              </w:rPr>
              <w:t>with</w:t>
            </w:r>
            <w:r w:rsidR="00053954" w:rsidRPr="005C59FB">
              <w:rPr>
                <w:rFonts w:ascii="Times New Roman" w:eastAsia="Calibri" w:hAnsi="Times New Roman" w:cs="Calibri"/>
                <w:spacing w:val="-1"/>
                <w:sz w:val="18"/>
                <w:szCs w:val="18"/>
                <w:lang w:val="lt-LT"/>
              </w:rPr>
              <w:t xml:space="preserve"> </w:t>
            </w:r>
            <w:r w:rsidR="00053954" w:rsidRPr="005C59FB">
              <w:rPr>
                <w:rFonts w:ascii="Times New Roman" w:eastAsia="Calibri" w:hAnsi="Times New Roman" w:cs="Calibri"/>
                <w:sz w:val="18"/>
                <w:szCs w:val="18"/>
                <w:lang w:val="lt-LT"/>
              </w:rPr>
              <w:t>OIE.]]]</w:t>
            </w:r>
          </w:p>
          <w:p w14:paraId="79955412" w14:textId="77777777" w:rsidR="00A12657" w:rsidRPr="005C59FB" w:rsidRDefault="00A12657" w:rsidP="00053954">
            <w:pPr>
              <w:widowControl w:val="0"/>
              <w:tabs>
                <w:tab w:val="left" w:pos="440"/>
              </w:tabs>
              <w:autoSpaceDE w:val="0"/>
              <w:autoSpaceDN w:val="0"/>
              <w:spacing w:after="0" w:line="240" w:lineRule="auto"/>
              <w:ind w:left="473" w:right="99"/>
              <w:rPr>
                <w:rFonts w:ascii="Times New Roman" w:eastAsia="Calibri" w:hAnsi="Times New Roman" w:cs="Calibri"/>
                <w:sz w:val="18"/>
                <w:szCs w:val="18"/>
                <w:lang w:val="lt-LT"/>
              </w:rPr>
            </w:pPr>
          </w:p>
          <w:p w14:paraId="787EB1AF" w14:textId="07163253" w:rsidR="00A12657" w:rsidRPr="005C59FB" w:rsidRDefault="00A12657" w:rsidP="00053954">
            <w:pPr>
              <w:widowControl w:val="0"/>
              <w:tabs>
                <w:tab w:val="left" w:pos="440"/>
              </w:tabs>
              <w:autoSpaceDE w:val="0"/>
              <w:autoSpaceDN w:val="0"/>
              <w:spacing w:after="0" w:line="240" w:lineRule="auto"/>
              <w:ind w:left="473" w:right="99"/>
              <w:rPr>
                <w:rFonts w:ascii="Times New Roman" w:eastAsia="Calibri" w:hAnsi="Times New Roman" w:cs="Calibri"/>
                <w:sz w:val="18"/>
                <w:szCs w:val="18"/>
                <w:lang w:val="lt-LT"/>
              </w:rPr>
            </w:pPr>
          </w:p>
        </w:tc>
      </w:tr>
      <w:tr w:rsidR="00053954" w:rsidRPr="00B74C10" w14:paraId="02C2E5CA"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E3CEFA7"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41CDC453"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9F61D46"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0261671F"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DF16FF9"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242A99EA"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6DBDC48F"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144EA0D2"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15F6912"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6A280532"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77C647E"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19B73958"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C5C3DB0"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4A1C4895"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51FA57C"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7AB8C91B"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A19615C"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348D4857"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E0803FA"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1380CF45"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B1D0620"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3B7B466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4F9C5525"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40C6B730"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349C993"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03816D39"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26E7B6B"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3BF9E205"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747E3C6"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2482C996"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C60B167"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60F297CC"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487C3B0F"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4F05D058"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5B655C8"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55797E7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D168F05"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7E77D771"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0F69326"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1468BB31"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691048F"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4A36D15A"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0E20718"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069D29AA"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40A34ED"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71ED7DBC"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6540FC3"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1EAE2015"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EFD8397"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522E46A3"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9119282"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6D70E5DD"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458CB02"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723D806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F2F3CD5"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6F8D427B"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C74FFFC"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3CD5C6B1"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93C6405"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239216A3"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0345AF3"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2FE754D9"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67B3685"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473DBD89"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8AEDC14"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7436771D"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69D1B8B"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3F7B1E8C"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688488A5"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1B1ED22D"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14FBD51"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0F929011"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871C4AB"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1338B6A7"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4AD9BA5"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5022A24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1C3D081"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71F47EA4"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BB96214"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063E8F3D"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4BAB5090"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78D7B390"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909D25B"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45BACDAB"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6109899"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4B2B2D45"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A70F9C8"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5D14ACDB"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2749212"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6FE7533B"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D38321C"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3FC35D89"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870F067"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174D7027"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44E81A80"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397C950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0D43EDE"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6BBBC68A"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B6EFBB8"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65FA75A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DBC9059"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0675C2BB"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4817BC3"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46F2DEF6"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6EBC4012"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00F316CB"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6E6056E9"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008AE45A"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8BE1DD3"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66CF137C"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6B66EE41"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67C1292B"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12B5DFB"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796A16E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8553F4B"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43FB6621"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5FE9DDF"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2765837C"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E89CC0B"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3BEE776F"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C71FC71"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378A377C"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4668A4E1"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50332DF2"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4C7F7187"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19E499B8"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67677F3"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351C589D"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1E9E5A8"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26CFD02F"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B805F2C"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7AC84901"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D727391"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1E40B099"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0A5A891"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16529F16" w14:textId="77777777" w:rsidTr="00053954">
        <w:trPr>
          <w:cantSplit/>
          <w:trHeight w:val="3186"/>
        </w:trPr>
        <w:tc>
          <w:tcPr>
            <w:tcW w:w="9669" w:type="dxa"/>
            <w:gridSpan w:val="3"/>
            <w:vMerge/>
            <w:tcBorders>
              <w:left w:val="single" w:sz="4" w:space="0" w:color="000000"/>
              <w:bottom w:val="single" w:sz="4" w:space="0" w:color="000000"/>
              <w:right w:val="single" w:sz="4" w:space="0" w:color="000000"/>
            </w:tcBorders>
          </w:tcPr>
          <w:p w14:paraId="32C3A30B"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783AF98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AADCA68"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4200FD83"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984AD82"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19373C13"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B0A67A7"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18529A78"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7086689"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01AFD3B1"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3FCBB72"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5AB6B854"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158E785"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20D0C209"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ECA4549"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286FE511"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3B095CF"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6C3D0E16"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67B37FDC"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57D98006"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D5242CC"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06D1D17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4E114005"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56A663B2"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A5E81CD"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B74C10" w14:paraId="16BDE5A3"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484B95C8"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5C59FB" w14:paraId="065754E7" w14:textId="77777777" w:rsidTr="00053954">
        <w:trPr>
          <w:trHeight w:val="215"/>
        </w:trPr>
        <w:tc>
          <w:tcPr>
            <w:tcW w:w="9669" w:type="dxa"/>
            <w:gridSpan w:val="3"/>
            <w:vMerge w:val="restart"/>
            <w:tcBorders>
              <w:top w:val="single" w:sz="4" w:space="0" w:color="000000"/>
              <w:left w:val="single" w:sz="4" w:space="0" w:color="000000"/>
              <w:bottom w:val="single" w:sz="4" w:space="0" w:color="000000"/>
              <w:right w:val="single" w:sz="4" w:space="0" w:color="000000"/>
            </w:tcBorders>
          </w:tcPr>
          <w:p w14:paraId="639BF8D0" w14:textId="77777777" w:rsidR="00053954" w:rsidRPr="005C59FB" w:rsidRDefault="00053954" w:rsidP="00053954">
            <w:pPr>
              <w:widowControl w:val="0"/>
              <w:suppressAutoHyphens/>
              <w:spacing w:before="151" w:after="0" w:line="396" w:lineRule="auto"/>
              <w:ind w:left="139" w:right="172" w:firstLine="81"/>
              <w:jc w:val="both"/>
              <w:rPr>
                <w:rFonts w:ascii="Times New Roman" w:eastAsia="Calibri" w:hAnsi="Times New Roman" w:cs="Calibri"/>
                <w:sz w:val="18"/>
                <w:szCs w:val="24"/>
                <w:lang w:val="lt-LT"/>
              </w:rPr>
            </w:pPr>
            <w:r w:rsidRPr="005C59FB">
              <w:rPr>
                <w:rFonts w:ascii="Times New Roman" w:eastAsia="Calibri" w:hAnsi="Times New Roman" w:cs="Calibri"/>
                <w:b/>
                <w:i/>
                <w:sz w:val="18"/>
                <w:szCs w:val="24"/>
                <w:lang w:val="lt-LT"/>
              </w:rPr>
              <w:t>I Dalis/Pastabos / Bölüm</w:t>
            </w:r>
            <w:r w:rsidRPr="005C59FB">
              <w:rPr>
                <w:rFonts w:ascii="Times New Roman" w:eastAsia="Calibri" w:hAnsi="Times New Roman" w:cs="Calibri"/>
                <w:b/>
                <w:i/>
                <w:spacing w:val="-4"/>
                <w:sz w:val="18"/>
                <w:szCs w:val="24"/>
                <w:lang w:val="lt-LT"/>
              </w:rPr>
              <w:t xml:space="preserve"> </w:t>
            </w:r>
            <w:r w:rsidRPr="005C59FB">
              <w:rPr>
                <w:rFonts w:ascii="Times New Roman" w:eastAsia="Calibri" w:hAnsi="Times New Roman" w:cs="Calibri"/>
                <w:b/>
                <w:i/>
                <w:sz w:val="18"/>
                <w:szCs w:val="24"/>
                <w:lang w:val="lt-LT"/>
              </w:rPr>
              <w:t>I</w:t>
            </w:r>
            <w:r w:rsidRPr="005C59FB">
              <w:rPr>
                <w:rFonts w:ascii="Times New Roman" w:eastAsia="Calibri" w:hAnsi="Times New Roman" w:cs="Calibri"/>
                <w:b/>
                <w:i/>
                <w:spacing w:val="-4"/>
                <w:sz w:val="18"/>
                <w:szCs w:val="24"/>
                <w:lang w:val="lt-LT"/>
              </w:rPr>
              <w:t xml:space="preserve"> </w:t>
            </w:r>
            <w:r w:rsidRPr="005C59FB">
              <w:rPr>
                <w:rFonts w:ascii="Times New Roman" w:eastAsia="Calibri" w:hAnsi="Times New Roman" w:cs="Calibri"/>
                <w:b/>
                <w:sz w:val="18"/>
                <w:szCs w:val="24"/>
                <w:lang w:val="lt-LT"/>
              </w:rPr>
              <w:t>/</w:t>
            </w:r>
            <w:r w:rsidRPr="005C59FB">
              <w:rPr>
                <w:rFonts w:ascii="Times New Roman" w:eastAsia="Calibri" w:hAnsi="Times New Roman" w:cs="Calibri"/>
                <w:b/>
                <w:spacing w:val="-3"/>
                <w:sz w:val="18"/>
                <w:szCs w:val="24"/>
                <w:lang w:val="lt-LT"/>
              </w:rPr>
              <w:t xml:space="preserve"> </w:t>
            </w:r>
            <w:r w:rsidRPr="005C59FB">
              <w:rPr>
                <w:rFonts w:ascii="Times New Roman" w:eastAsia="Calibri" w:hAnsi="Times New Roman" w:cs="Calibri"/>
                <w:b/>
                <w:i/>
                <w:sz w:val="18"/>
                <w:szCs w:val="24"/>
                <w:lang w:val="lt-LT"/>
              </w:rPr>
              <w:t>Notlar</w:t>
            </w:r>
            <w:r w:rsidRPr="005C59FB">
              <w:rPr>
                <w:rFonts w:ascii="Times New Roman" w:eastAsia="Calibri" w:hAnsi="Times New Roman" w:cs="Calibri"/>
                <w:b/>
                <w:sz w:val="18"/>
                <w:szCs w:val="24"/>
                <w:lang w:val="lt-LT"/>
              </w:rPr>
              <w:t>/</w:t>
            </w:r>
            <w:r w:rsidRPr="005C59FB">
              <w:rPr>
                <w:rFonts w:ascii="Times New Roman" w:eastAsia="Calibri" w:hAnsi="Times New Roman" w:cs="Calibri"/>
                <w:sz w:val="18"/>
                <w:szCs w:val="24"/>
                <w:lang w:val="lt-LT"/>
              </w:rPr>
              <w:t xml:space="preserve"> Part</w:t>
            </w:r>
            <w:r w:rsidRPr="005C59FB">
              <w:rPr>
                <w:rFonts w:ascii="Times New Roman" w:eastAsia="Calibri" w:hAnsi="Times New Roman" w:cs="Calibri"/>
                <w:spacing w:val="-4"/>
                <w:sz w:val="18"/>
                <w:szCs w:val="24"/>
                <w:lang w:val="lt-LT"/>
              </w:rPr>
              <w:t xml:space="preserve"> </w:t>
            </w:r>
            <w:r w:rsidRPr="005C59FB">
              <w:rPr>
                <w:rFonts w:ascii="Times New Roman" w:eastAsia="Calibri" w:hAnsi="Times New Roman" w:cs="Calibri"/>
                <w:sz w:val="18"/>
                <w:szCs w:val="24"/>
                <w:lang w:val="lt-LT"/>
              </w:rPr>
              <w:t>I / Notes:</w:t>
            </w:r>
          </w:p>
          <w:p w14:paraId="71A53F91" w14:textId="77777777" w:rsidR="00053954" w:rsidRPr="005C59FB" w:rsidRDefault="00053954" w:rsidP="00053954">
            <w:pPr>
              <w:widowControl w:val="0"/>
              <w:suppressAutoHyphens/>
              <w:spacing w:after="0" w:line="240" w:lineRule="auto"/>
              <w:ind w:left="290" w:right="96" w:hanging="180"/>
              <w:jc w:val="both"/>
              <w:rPr>
                <w:rFonts w:ascii="Times New Roman" w:eastAsia="Calibri" w:hAnsi="Times New Roman" w:cs="Calibri"/>
                <w:sz w:val="18"/>
                <w:szCs w:val="24"/>
                <w:lang w:val="lt-LT"/>
              </w:rPr>
            </w:pPr>
            <w:r w:rsidRPr="005C59FB">
              <w:rPr>
                <w:rFonts w:ascii="Times New Roman" w:eastAsia="Calibri" w:hAnsi="Times New Roman" w:cs="Calibri"/>
                <w:b/>
                <w:sz w:val="18"/>
                <w:szCs w:val="24"/>
                <w:lang w:val="lt-LT"/>
              </w:rPr>
              <w:t>-</w:t>
            </w:r>
            <w:r w:rsidRPr="005C59FB">
              <w:rPr>
                <w:rFonts w:ascii="Times New Roman" w:eastAsia="Calibri" w:hAnsi="Times New Roman" w:cs="Calibri"/>
                <w:b/>
                <w:spacing w:val="1"/>
                <w:sz w:val="18"/>
                <w:szCs w:val="24"/>
                <w:lang w:val="lt-LT"/>
              </w:rPr>
              <w:t xml:space="preserve"> 1.15 langelis: registracijos numeris (geležinkelio vagonai arba konteineris ir sunkvežimiai), reiso numeris (orlaivis) arba pavadinimas (laivas); informacija turi būti pateikta iškrovimo ir perkrovimo atveju./ </w:t>
            </w:r>
            <w:r w:rsidRPr="005C59FB">
              <w:rPr>
                <w:rFonts w:ascii="Times New Roman" w:eastAsia="Calibri" w:hAnsi="Times New Roman" w:cs="Calibri"/>
                <w:b/>
                <w:i/>
                <w:iCs/>
                <w:sz w:val="18"/>
                <w:szCs w:val="24"/>
                <w:lang w:val="lt-LT"/>
              </w:rPr>
              <w:t>Kutu referansı I.15: Sicil numarası (tren vagonları veya konteynır ya da kamyonlar), uçuş sayısı (uçak) veya isim (gemi); bilgiler</w:t>
            </w:r>
            <w:r w:rsidRPr="005C59FB">
              <w:rPr>
                <w:rFonts w:ascii="Times New Roman" w:eastAsia="Calibri" w:hAnsi="Times New Roman" w:cs="Calibri"/>
                <w:b/>
                <w:i/>
                <w:iCs/>
                <w:spacing w:val="-38"/>
                <w:sz w:val="18"/>
                <w:szCs w:val="24"/>
                <w:lang w:val="lt-LT"/>
              </w:rPr>
              <w:t xml:space="preserve"> </w:t>
            </w:r>
            <w:r w:rsidRPr="005C59FB">
              <w:rPr>
                <w:rFonts w:ascii="Times New Roman" w:eastAsia="Calibri" w:hAnsi="Times New Roman" w:cs="Calibri"/>
                <w:b/>
                <w:i/>
                <w:iCs/>
                <w:sz w:val="18"/>
                <w:szCs w:val="24"/>
                <w:lang w:val="lt-LT"/>
              </w:rPr>
              <w:t>boşaltma veya yeniden yükleme halinde verilmelidir./</w:t>
            </w:r>
            <w:r w:rsidRPr="005C59FB">
              <w:rPr>
                <w:rFonts w:ascii="Times New Roman" w:eastAsia="Calibri" w:hAnsi="Times New Roman" w:cs="Calibri"/>
                <w:b/>
                <w:sz w:val="18"/>
                <w:szCs w:val="24"/>
                <w:lang w:val="lt-LT"/>
              </w:rPr>
              <w:t xml:space="preserve"> </w:t>
            </w:r>
            <w:r w:rsidRPr="005C59FB">
              <w:rPr>
                <w:rFonts w:ascii="Times New Roman" w:eastAsia="Calibri" w:hAnsi="Times New Roman" w:cs="Calibri"/>
                <w:sz w:val="18"/>
                <w:szCs w:val="24"/>
                <w:lang w:val="lt-LT"/>
              </w:rPr>
              <w:t>Box reference 1.15: Registration number (railway wagons or container</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and</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lorries),</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flight number</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(aircraft)</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or</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name</w:t>
            </w:r>
            <w:r w:rsidRPr="005C59FB">
              <w:rPr>
                <w:rFonts w:ascii="Times New Roman" w:eastAsia="Calibri" w:hAnsi="Times New Roman" w:cs="Calibri"/>
                <w:spacing w:val="37"/>
                <w:sz w:val="18"/>
                <w:szCs w:val="24"/>
                <w:lang w:val="lt-LT"/>
              </w:rPr>
              <w:t xml:space="preserve"> </w:t>
            </w:r>
            <w:r w:rsidRPr="005C59FB">
              <w:rPr>
                <w:rFonts w:ascii="Times New Roman" w:eastAsia="Calibri" w:hAnsi="Times New Roman" w:cs="Calibri"/>
                <w:sz w:val="18"/>
                <w:szCs w:val="24"/>
                <w:lang w:val="lt-LT"/>
              </w:rPr>
              <w:t>(ship);</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information</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is</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to</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be</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provided</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in</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the event</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of</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unloading</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and</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reloading.</w:t>
            </w:r>
          </w:p>
          <w:p w14:paraId="6B848F1D" w14:textId="77777777" w:rsidR="00053954" w:rsidRPr="005C59FB" w:rsidRDefault="00053954" w:rsidP="00053954">
            <w:pPr>
              <w:widowControl w:val="0"/>
              <w:suppressAutoHyphens/>
              <w:spacing w:before="143" w:after="0" w:line="219" w:lineRule="exact"/>
              <w:ind w:right="92"/>
              <w:rPr>
                <w:rFonts w:ascii="Times New Roman" w:eastAsia="Calibri" w:hAnsi="Times New Roman" w:cs="Calibri"/>
                <w:sz w:val="18"/>
                <w:szCs w:val="24"/>
                <w:lang w:val="lt-LT"/>
              </w:rPr>
            </w:pPr>
            <w:r w:rsidRPr="005C59FB">
              <w:rPr>
                <w:rFonts w:ascii="Times New Roman" w:eastAsia="Calibri" w:hAnsi="Times New Roman" w:cs="Calibri"/>
                <w:sz w:val="18"/>
                <w:szCs w:val="24"/>
                <w:lang w:val="lt-LT"/>
              </w:rPr>
              <w:t>-</w:t>
            </w:r>
            <w:r w:rsidRPr="005C59FB">
              <w:rPr>
                <w:rFonts w:ascii="Times New Roman" w:eastAsia="Calibri" w:hAnsi="Times New Roman" w:cs="Calibri"/>
                <w:spacing w:val="38"/>
                <w:sz w:val="18"/>
                <w:szCs w:val="24"/>
                <w:lang w:val="lt-LT"/>
              </w:rPr>
              <w:t xml:space="preserve"> </w:t>
            </w:r>
            <w:r w:rsidRPr="005C59FB">
              <w:rPr>
                <w:rFonts w:ascii="Times New Roman" w:eastAsia="Calibri" w:hAnsi="Times New Roman" w:cs="Calibri"/>
                <w:b/>
                <w:sz w:val="18"/>
                <w:szCs w:val="24"/>
                <w:lang w:val="lt-LT"/>
              </w:rPr>
              <w:t>1.19 langelis: naudokite atitinkamą suderintos sistemos (HS) kodą, pagal šias antraštes:</w:t>
            </w:r>
            <w:r w:rsidRPr="005C59FB">
              <w:rPr>
                <w:rFonts w:ascii="Times New Roman" w:eastAsia="Calibri" w:hAnsi="Times New Roman" w:cs="Calibri"/>
                <w:b/>
                <w:spacing w:val="38"/>
                <w:sz w:val="18"/>
                <w:szCs w:val="24"/>
                <w:lang w:val="lt-LT"/>
              </w:rPr>
              <w:t xml:space="preserve"> </w:t>
            </w:r>
            <w:r w:rsidRPr="005C59FB">
              <w:rPr>
                <w:rFonts w:ascii="Times New Roman" w:eastAsia="Calibri" w:hAnsi="Times New Roman" w:cs="Calibri"/>
                <w:b/>
                <w:sz w:val="18"/>
                <w:szCs w:val="24"/>
                <w:lang w:val="lt-LT"/>
              </w:rPr>
              <w:t>04.01,</w:t>
            </w:r>
            <w:r w:rsidRPr="005C59FB">
              <w:rPr>
                <w:rFonts w:ascii="Times New Roman" w:eastAsia="Calibri" w:hAnsi="Times New Roman" w:cs="Calibri"/>
                <w:b/>
                <w:spacing w:val="-3"/>
                <w:sz w:val="18"/>
                <w:szCs w:val="24"/>
                <w:lang w:val="lt-LT"/>
              </w:rPr>
              <w:t xml:space="preserve"> </w:t>
            </w:r>
            <w:r w:rsidRPr="005C59FB">
              <w:rPr>
                <w:rFonts w:ascii="Times New Roman" w:eastAsia="Calibri" w:hAnsi="Times New Roman" w:cs="Calibri"/>
                <w:b/>
                <w:sz w:val="18"/>
                <w:szCs w:val="24"/>
                <w:lang w:val="lt-LT"/>
              </w:rPr>
              <w:t>04.02,</w:t>
            </w:r>
            <w:r w:rsidRPr="005C59FB">
              <w:rPr>
                <w:rFonts w:ascii="Times New Roman" w:eastAsia="Calibri" w:hAnsi="Times New Roman" w:cs="Calibri"/>
                <w:b/>
                <w:spacing w:val="-3"/>
                <w:sz w:val="18"/>
                <w:szCs w:val="24"/>
                <w:lang w:val="lt-LT"/>
              </w:rPr>
              <w:t xml:space="preserve"> </w:t>
            </w:r>
            <w:r w:rsidRPr="005C59FB">
              <w:rPr>
                <w:rFonts w:ascii="Times New Roman" w:eastAsia="Calibri" w:hAnsi="Times New Roman" w:cs="Calibri"/>
                <w:b/>
                <w:sz w:val="18"/>
                <w:szCs w:val="24"/>
                <w:lang w:val="lt-LT"/>
              </w:rPr>
              <w:t>04.03,</w:t>
            </w:r>
            <w:r w:rsidRPr="005C59FB">
              <w:rPr>
                <w:rFonts w:ascii="Times New Roman" w:eastAsia="Calibri" w:hAnsi="Times New Roman" w:cs="Calibri"/>
                <w:b/>
                <w:spacing w:val="-3"/>
                <w:sz w:val="18"/>
                <w:szCs w:val="24"/>
                <w:lang w:val="lt-LT"/>
              </w:rPr>
              <w:t xml:space="preserve"> </w:t>
            </w:r>
            <w:r w:rsidRPr="005C59FB">
              <w:rPr>
                <w:rFonts w:ascii="Times New Roman" w:eastAsia="Calibri" w:hAnsi="Times New Roman" w:cs="Calibri"/>
                <w:b/>
                <w:sz w:val="18"/>
                <w:szCs w:val="24"/>
                <w:lang w:val="lt-LT"/>
              </w:rPr>
              <w:t>04.04,</w:t>
            </w:r>
            <w:r w:rsidRPr="005C59FB">
              <w:rPr>
                <w:rFonts w:ascii="Times New Roman" w:eastAsia="Calibri" w:hAnsi="Times New Roman" w:cs="Calibri"/>
                <w:b/>
                <w:spacing w:val="-3"/>
                <w:sz w:val="18"/>
                <w:szCs w:val="24"/>
                <w:lang w:val="lt-LT"/>
              </w:rPr>
              <w:t xml:space="preserve"> </w:t>
            </w:r>
            <w:r w:rsidRPr="005C59FB">
              <w:rPr>
                <w:rFonts w:ascii="Times New Roman" w:eastAsia="Calibri" w:hAnsi="Times New Roman" w:cs="Calibri"/>
                <w:b/>
                <w:sz w:val="18"/>
                <w:szCs w:val="24"/>
                <w:lang w:val="lt-LT"/>
              </w:rPr>
              <w:t>04.08,</w:t>
            </w:r>
            <w:r w:rsidRPr="005C59FB">
              <w:rPr>
                <w:rFonts w:ascii="Times New Roman" w:eastAsia="Calibri" w:hAnsi="Times New Roman" w:cs="Calibri"/>
                <w:b/>
                <w:spacing w:val="-3"/>
                <w:sz w:val="18"/>
                <w:szCs w:val="24"/>
                <w:lang w:val="lt-LT"/>
              </w:rPr>
              <w:t xml:space="preserve"> </w:t>
            </w:r>
            <w:r w:rsidRPr="005C59FB">
              <w:rPr>
                <w:rFonts w:ascii="Times New Roman" w:eastAsia="Calibri" w:hAnsi="Times New Roman" w:cs="Calibri"/>
                <w:b/>
                <w:sz w:val="18"/>
                <w:szCs w:val="24"/>
                <w:lang w:val="lt-LT"/>
              </w:rPr>
              <w:t>05.04,</w:t>
            </w:r>
            <w:r w:rsidRPr="005C59FB">
              <w:rPr>
                <w:rFonts w:ascii="Times New Roman" w:eastAsia="Calibri" w:hAnsi="Times New Roman" w:cs="Calibri"/>
                <w:b/>
                <w:spacing w:val="-4"/>
                <w:sz w:val="18"/>
                <w:szCs w:val="24"/>
                <w:lang w:val="lt-LT"/>
              </w:rPr>
              <w:t xml:space="preserve"> </w:t>
            </w:r>
            <w:r w:rsidRPr="005C59FB">
              <w:rPr>
                <w:rFonts w:ascii="Times New Roman" w:eastAsia="Calibri" w:hAnsi="Times New Roman" w:cs="Calibri"/>
                <w:b/>
                <w:sz w:val="18"/>
                <w:szCs w:val="24"/>
                <w:lang w:val="lt-LT"/>
              </w:rPr>
              <w:t>05.05,</w:t>
            </w:r>
            <w:r w:rsidRPr="005C59FB">
              <w:rPr>
                <w:rFonts w:ascii="Times New Roman" w:eastAsia="Calibri" w:hAnsi="Times New Roman" w:cs="Calibri"/>
                <w:b/>
                <w:spacing w:val="-3"/>
                <w:sz w:val="18"/>
                <w:szCs w:val="24"/>
                <w:lang w:val="lt-LT"/>
              </w:rPr>
              <w:t xml:space="preserve"> </w:t>
            </w:r>
            <w:r w:rsidRPr="005C59FB">
              <w:rPr>
                <w:rFonts w:ascii="Times New Roman" w:eastAsia="Calibri" w:hAnsi="Times New Roman" w:cs="Calibri"/>
                <w:b/>
                <w:sz w:val="18"/>
                <w:szCs w:val="24"/>
                <w:lang w:val="lt-LT"/>
              </w:rPr>
              <w:t>05.06,</w:t>
            </w:r>
            <w:r w:rsidRPr="005C59FB">
              <w:rPr>
                <w:rFonts w:ascii="Times New Roman" w:eastAsia="Calibri" w:hAnsi="Times New Roman" w:cs="Calibri"/>
                <w:b/>
                <w:spacing w:val="-3"/>
                <w:sz w:val="18"/>
                <w:szCs w:val="24"/>
                <w:lang w:val="lt-LT"/>
              </w:rPr>
              <w:t xml:space="preserve"> </w:t>
            </w:r>
            <w:r w:rsidRPr="005C59FB">
              <w:rPr>
                <w:rFonts w:ascii="Times New Roman" w:eastAsia="Calibri" w:hAnsi="Times New Roman" w:cs="Calibri"/>
                <w:b/>
                <w:sz w:val="18"/>
                <w:szCs w:val="24"/>
                <w:lang w:val="lt-LT"/>
              </w:rPr>
              <w:t>05.11,</w:t>
            </w:r>
            <w:r w:rsidRPr="005C59FB">
              <w:rPr>
                <w:rFonts w:ascii="Times New Roman" w:eastAsia="Calibri" w:hAnsi="Times New Roman" w:cs="Calibri"/>
                <w:b/>
                <w:spacing w:val="-3"/>
                <w:sz w:val="18"/>
                <w:szCs w:val="24"/>
                <w:lang w:val="lt-LT"/>
              </w:rPr>
              <w:t xml:space="preserve"> </w:t>
            </w:r>
            <w:r w:rsidRPr="005C59FB">
              <w:rPr>
                <w:rFonts w:ascii="Times New Roman" w:eastAsia="Calibri" w:hAnsi="Times New Roman" w:cs="Calibri"/>
                <w:b/>
                <w:sz w:val="18"/>
                <w:szCs w:val="24"/>
                <w:lang w:val="lt-LT"/>
              </w:rPr>
              <w:t>15.01,</w:t>
            </w:r>
            <w:r w:rsidRPr="005C59FB">
              <w:rPr>
                <w:rFonts w:ascii="Times New Roman" w:eastAsia="Calibri" w:hAnsi="Times New Roman" w:cs="Calibri"/>
                <w:b/>
                <w:spacing w:val="-2"/>
                <w:sz w:val="18"/>
                <w:szCs w:val="24"/>
                <w:lang w:val="lt-LT"/>
              </w:rPr>
              <w:t xml:space="preserve"> </w:t>
            </w:r>
            <w:r w:rsidRPr="005C59FB">
              <w:rPr>
                <w:rFonts w:ascii="Times New Roman" w:eastAsia="Calibri" w:hAnsi="Times New Roman" w:cs="Calibri"/>
                <w:b/>
                <w:sz w:val="18"/>
                <w:szCs w:val="24"/>
                <w:lang w:val="lt-LT"/>
              </w:rPr>
              <w:t xml:space="preserve">15.02/  </w:t>
            </w:r>
            <w:r w:rsidRPr="005C59FB">
              <w:rPr>
                <w:rFonts w:ascii="Times New Roman" w:eastAsia="Calibri" w:hAnsi="Times New Roman" w:cs="Calibri"/>
                <w:b/>
                <w:i/>
                <w:iCs/>
                <w:sz w:val="18"/>
                <w:szCs w:val="24"/>
                <w:lang w:val="lt-LT"/>
              </w:rPr>
              <w:t>Kutu</w:t>
            </w:r>
            <w:r w:rsidRPr="005C59FB">
              <w:rPr>
                <w:rFonts w:ascii="Times New Roman" w:eastAsia="Calibri" w:hAnsi="Times New Roman" w:cs="Calibri"/>
                <w:b/>
                <w:i/>
                <w:iCs/>
                <w:spacing w:val="-2"/>
                <w:sz w:val="18"/>
                <w:szCs w:val="24"/>
                <w:lang w:val="lt-LT"/>
              </w:rPr>
              <w:t xml:space="preserve"> </w:t>
            </w:r>
            <w:r w:rsidRPr="005C59FB">
              <w:rPr>
                <w:rFonts w:ascii="Times New Roman" w:eastAsia="Calibri" w:hAnsi="Times New Roman" w:cs="Calibri"/>
                <w:b/>
                <w:i/>
                <w:iCs/>
                <w:sz w:val="18"/>
                <w:szCs w:val="24"/>
                <w:lang w:val="lt-LT"/>
              </w:rPr>
              <w:t>referansı.I.19:</w:t>
            </w:r>
            <w:r w:rsidRPr="005C59FB">
              <w:rPr>
                <w:rFonts w:ascii="Times New Roman" w:eastAsia="Calibri" w:hAnsi="Times New Roman" w:cs="Calibri"/>
                <w:b/>
                <w:i/>
                <w:iCs/>
                <w:spacing w:val="-3"/>
                <w:sz w:val="18"/>
                <w:szCs w:val="24"/>
                <w:lang w:val="lt-LT"/>
              </w:rPr>
              <w:t xml:space="preserve"> </w:t>
            </w:r>
            <w:r w:rsidRPr="005C59FB">
              <w:rPr>
                <w:rFonts w:ascii="Times New Roman" w:eastAsia="Calibri" w:hAnsi="Times New Roman" w:cs="Calibri"/>
                <w:b/>
                <w:i/>
                <w:iCs/>
                <w:sz w:val="18"/>
                <w:szCs w:val="24"/>
                <w:lang w:val="lt-LT"/>
              </w:rPr>
              <w:t>Uygun</w:t>
            </w:r>
            <w:r w:rsidRPr="005C59FB">
              <w:rPr>
                <w:rFonts w:ascii="Times New Roman" w:eastAsia="Calibri" w:hAnsi="Times New Roman" w:cs="Calibri"/>
                <w:b/>
                <w:i/>
                <w:iCs/>
                <w:spacing w:val="-3"/>
                <w:sz w:val="18"/>
                <w:szCs w:val="24"/>
                <w:lang w:val="lt-LT"/>
              </w:rPr>
              <w:t xml:space="preserve"> </w:t>
            </w:r>
            <w:r w:rsidRPr="005C59FB">
              <w:rPr>
                <w:rFonts w:ascii="Times New Roman" w:eastAsia="Calibri" w:hAnsi="Times New Roman" w:cs="Calibri"/>
                <w:b/>
                <w:i/>
                <w:iCs/>
                <w:sz w:val="18"/>
                <w:szCs w:val="24"/>
                <w:lang w:val="lt-LT"/>
              </w:rPr>
              <w:t>olan</w:t>
            </w:r>
            <w:r w:rsidRPr="005C59FB">
              <w:rPr>
                <w:rFonts w:ascii="Times New Roman" w:eastAsia="Calibri" w:hAnsi="Times New Roman" w:cs="Calibri"/>
                <w:b/>
                <w:i/>
                <w:iCs/>
                <w:spacing w:val="-2"/>
                <w:sz w:val="18"/>
                <w:szCs w:val="24"/>
                <w:lang w:val="lt-LT"/>
              </w:rPr>
              <w:t xml:space="preserve"> </w:t>
            </w:r>
            <w:r w:rsidRPr="005C59FB">
              <w:rPr>
                <w:rFonts w:ascii="Times New Roman" w:eastAsia="Calibri" w:hAnsi="Times New Roman" w:cs="Calibri"/>
                <w:b/>
                <w:i/>
                <w:iCs/>
                <w:sz w:val="18"/>
                <w:szCs w:val="24"/>
                <w:lang w:val="lt-LT"/>
              </w:rPr>
              <w:t>GTIP</w:t>
            </w:r>
            <w:r w:rsidRPr="005C59FB">
              <w:rPr>
                <w:rFonts w:ascii="Times New Roman" w:eastAsia="Calibri" w:hAnsi="Times New Roman" w:cs="Calibri"/>
                <w:b/>
                <w:i/>
                <w:iCs/>
                <w:spacing w:val="-2"/>
                <w:sz w:val="18"/>
                <w:szCs w:val="24"/>
                <w:lang w:val="lt-LT"/>
              </w:rPr>
              <w:t xml:space="preserve"> </w:t>
            </w:r>
            <w:r w:rsidRPr="005C59FB">
              <w:rPr>
                <w:rFonts w:ascii="Times New Roman" w:eastAsia="Calibri" w:hAnsi="Times New Roman" w:cs="Calibri"/>
                <w:b/>
                <w:i/>
                <w:iCs/>
                <w:sz w:val="18"/>
                <w:szCs w:val="24"/>
                <w:lang w:val="lt-LT"/>
              </w:rPr>
              <w:t>kodunu</w:t>
            </w:r>
            <w:r w:rsidRPr="005C59FB">
              <w:rPr>
                <w:rFonts w:ascii="Times New Roman" w:eastAsia="Calibri" w:hAnsi="Times New Roman" w:cs="Calibri"/>
                <w:b/>
                <w:i/>
                <w:iCs/>
                <w:spacing w:val="-2"/>
                <w:sz w:val="18"/>
                <w:szCs w:val="24"/>
                <w:lang w:val="lt-LT"/>
              </w:rPr>
              <w:t xml:space="preserve"> </w:t>
            </w:r>
            <w:r w:rsidRPr="005C59FB">
              <w:rPr>
                <w:rFonts w:ascii="Times New Roman" w:eastAsia="Calibri" w:hAnsi="Times New Roman" w:cs="Calibri"/>
                <w:b/>
                <w:i/>
                <w:iCs/>
                <w:sz w:val="18"/>
                <w:szCs w:val="24"/>
                <w:lang w:val="lt-LT"/>
              </w:rPr>
              <w:t>seçiniz.</w:t>
            </w:r>
            <w:r w:rsidRPr="005C59FB">
              <w:rPr>
                <w:rFonts w:ascii="Times New Roman" w:eastAsia="Calibri" w:hAnsi="Times New Roman" w:cs="Calibri"/>
                <w:b/>
                <w:i/>
                <w:iCs/>
                <w:spacing w:val="38"/>
                <w:sz w:val="18"/>
                <w:szCs w:val="24"/>
                <w:lang w:val="lt-LT"/>
              </w:rPr>
              <w:t xml:space="preserve"> </w:t>
            </w:r>
            <w:r w:rsidRPr="005C59FB">
              <w:rPr>
                <w:rFonts w:ascii="Times New Roman" w:eastAsia="Calibri" w:hAnsi="Times New Roman" w:cs="Calibri"/>
                <w:b/>
                <w:i/>
                <w:iCs/>
                <w:sz w:val="18"/>
                <w:szCs w:val="24"/>
                <w:lang w:val="lt-LT"/>
              </w:rPr>
              <w:t>04.01,</w:t>
            </w:r>
            <w:r w:rsidRPr="005C59FB">
              <w:rPr>
                <w:rFonts w:ascii="Times New Roman" w:eastAsia="Calibri" w:hAnsi="Times New Roman" w:cs="Calibri"/>
                <w:b/>
                <w:i/>
                <w:iCs/>
                <w:spacing w:val="-3"/>
                <w:sz w:val="18"/>
                <w:szCs w:val="24"/>
                <w:lang w:val="lt-LT"/>
              </w:rPr>
              <w:t xml:space="preserve"> </w:t>
            </w:r>
            <w:r w:rsidRPr="005C59FB">
              <w:rPr>
                <w:rFonts w:ascii="Times New Roman" w:eastAsia="Calibri" w:hAnsi="Times New Roman" w:cs="Calibri"/>
                <w:b/>
                <w:i/>
                <w:iCs/>
                <w:sz w:val="18"/>
                <w:szCs w:val="24"/>
                <w:lang w:val="lt-LT"/>
              </w:rPr>
              <w:t>04.02,</w:t>
            </w:r>
            <w:r w:rsidRPr="005C59FB">
              <w:rPr>
                <w:rFonts w:ascii="Times New Roman" w:eastAsia="Calibri" w:hAnsi="Times New Roman" w:cs="Calibri"/>
                <w:b/>
                <w:i/>
                <w:iCs/>
                <w:spacing w:val="-3"/>
                <w:sz w:val="18"/>
                <w:szCs w:val="24"/>
                <w:lang w:val="lt-LT"/>
              </w:rPr>
              <w:t xml:space="preserve"> </w:t>
            </w:r>
            <w:r w:rsidRPr="005C59FB">
              <w:rPr>
                <w:rFonts w:ascii="Times New Roman" w:eastAsia="Calibri" w:hAnsi="Times New Roman" w:cs="Calibri"/>
                <w:b/>
                <w:i/>
                <w:iCs/>
                <w:sz w:val="18"/>
                <w:szCs w:val="24"/>
                <w:lang w:val="lt-LT"/>
              </w:rPr>
              <w:t>04.03,</w:t>
            </w:r>
            <w:r w:rsidRPr="005C59FB">
              <w:rPr>
                <w:rFonts w:ascii="Times New Roman" w:eastAsia="Calibri" w:hAnsi="Times New Roman" w:cs="Calibri"/>
                <w:b/>
                <w:i/>
                <w:iCs/>
                <w:spacing w:val="-3"/>
                <w:sz w:val="18"/>
                <w:szCs w:val="24"/>
                <w:lang w:val="lt-LT"/>
              </w:rPr>
              <w:t xml:space="preserve"> </w:t>
            </w:r>
            <w:r w:rsidRPr="005C59FB">
              <w:rPr>
                <w:rFonts w:ascii="Times New Roman" w:eastAsia="Calibri" w:hAnsi="Times New Roman" w:cs="Calibri"/>
                <w:b/>
                <w:i/>
                <w:iCs/>
                <w:sz w:val="18"/>
                <w:szCs w:val="24"/>
                <w:lang w:val="lt-LT"/>
              </w:rPr>
              <w:t>04.04,</w:t>
            </w:r>
            <w:r w:rsidRPr="005C59FB">
              <w:rPr>
                <w:rFonts w:ascii="Times New Roman" w:eastAsia="Calibri" w:hAnsi="Times New Roman" w:cs="Calibri"/>
                <w:b/>
                <w:i/>
                <w:iCs/>
                <w:spacing w:val="-3"/>
                <w:sz w:val="18"/>
                <w:szCs w:val="24"/>
                <w:lang w:val="lt-LT"/>
              </w:rPr>
              <w:t xml:space="preserve"> </w:t>
            </w:r>
            <w:r w:rsidRPr="005C59FB">
              <w:rPr>
                <w:rFonts w:ascii="Times New Roman" w:eastAsia="Calibri" w:hAnsi="Times New Roman" w:cs="Calibri"/>
                <w:b/>
                <w:i/>
                <w:iCs/>
                <w:sz w:val="18"/>
                <w:szCs w:val="24"/>
                <w:lang w:val="lt-LT"/>
              </w:rPr>
              <w:t>04.08,</w:t>
            </w:r>
            <w:r w:rsidRPr="005C59FB">
              <w:rPr>
                <w:rFonts w:ascii="Times New Roman" w:eastAsia="Calibri" w:hAnsi="Times New Roman" w:cs="Calibri"/>
                <w:b/>
                <w:i/>
                <w:iCs/>
                <w:spacing w:val="-3"/>
                <w:sz w:val="18"/>
                <w:szCs w:val="24"/>
                <w:lang w:val="lt-LT"/>
              </w:rPr>
              <w:t xml:space="preserve"> </w:t>
            </w:r>
            <w:r w:rsidRPr="005C59FB">
              <w:rPr>
                <w:rFonts w:ascii="Times New Roman" w:eastAsia="Calibri" w:hAnsi="Times New Roman" w:cs="Calibri"/>
                <w:b/>
                <w:i/>
                <w:iCs/>
                <w:sz w:val="18"/>
                <w:szCs w:val="24"/>
                <w:lang w:val="lt-LT"/>
              </w:rPr>
              <w:t>05.04,</w:t>
            </w:r>
            <w:r w:rsidRPr="005C59FB">
              <w:rPr>
                <w:rFonts w:ascii="Times New Roman" w:eastAsia="Calibri" w:hAnsi="Times New Roman" w:cs="Calibri"/>
                <w:b/>
                <w:i/>
                <w:iCs/>
                <w:spacing w:val="-4"/>
                <w:sz w:val="18"/>
                <w:szCs w:val="24"/>
                <w:lang w:val="lt-LT"/>
              </w:rPr>
              <w:t xml:space="preserve"> </w:t>
            </w:r>
            <w:r w:rsidRPr="005C59FB">
              <w:rPr>
                <w:rFonts w:ascii="Times New Roman" w:eastAsia="Calibri" w:hAnsi="Times New Roman" w:cs="Calibri"/>
                <w:b/>
                <w:i/>
                <w:iCs/>
                <w:sz w:val="18"/>
                <w:szCs w:val="24"/>
                <w:lang w:val="lt-LT"/>
              </w:rPr>
              <w:t>05.05,</w:t>
            </w:r>
            <w:r w:rsidRPr="005C59FB">
              <w:rPr>
                <w:rFonts w:ascii="Times New Roman" w:eastAsia="Calibri" w:hAnsi="Times New Roman" w:cs="Calibri"/>
                <w:b/>
                <w:i/>
                <w:iCs/>
                <w:spacing w:val="-3"/>
                <w:sz w:val="18"/>
                <w:szCs w:val="24"/>
                <w:lang w:val="lt-LT"/>
              </w:rPr>
              <w:t xml:space="preserve"> </w:t>
            </w:r>
            <w:r w:rsidRPr="005C59FB">
              <w:rPr>
                <w:rFonts w:ascii="Times New Roman" w:eastAsia="Calibri" w:hAnsi="Times New Roman" w:cs="Calibri"/>
                <w:b/>
                <w:i/>
                <w:iCs/>
                <w:sz w:val="18"/>
                <w:szCs w:val="24"/>
                <w:lang w:val="lt-LT"/>
              </w:rPr>
              <w:t>05.06,</w:t>
            </w:r>
            <w:r w:rsidRPr="005C59FB">
              <w:rPr>
                <w:rFonts w:ascii="Times New Roman" w:eastAsia="Calibri" w:hAnsi="Times New Roman" w:cs="Calibri"/>
                <w:b/>
                <w:i/>
                <w:iCs/>
                <w:spacing w:val="-3"/>
                <w:sz w:val="18"/>
                <w:szCs w:val="24"/>
                <w:lang w:val="lt-LT"/>
              </w:rPr>
              <w:t xml:space="preserve"> </w:t>
            </w:r>
            <w:r w:rsidRPr="005C59FB">
              <w:rPr>
                <w:rFonts w:ascii="Times New Roman" w:eastAsia="Calibri" w:hAnsi="Times New Roman" w:cs="Calibri"/>
                <w:b/>
                <w:i/>
                <w:iCs/>
                <w:sz w:val="18"/>
                <w:szCs w:val="24"/>
                <w:lang w:val="lt-LT"/>
              </w:rPr>
              <w:t>05.11,</w:t>
            </w:r>
            <w:r w:rsidRPr="005C59FB">
              <w:rPr>
                <w:rFonts w:ascii="Times New Roman" w:eastAsia="Calibri" w:hAnsi="Times New Roman" w:cs="Calibri"/>
                <w:b/>
                <w:i/>
                <w:iCs/>
                <w:spacing w:val="-3"/>
                <w:sz w:val="18"/>
                <w:szCs w:val="24"/>
                <w:lang w:val="lt-LT"/>
              </w:rPr>
              <w:t xml:space="preserve"> </w:t>
            </w:r>
            <w:r w:rsidRPr="005C59FB">
              <w:rPr>
                <w:rFonts w:ascii="Times New Roman" w:eastAsia="Calibri" w:hAnsi="Times New Roman" w:cs="Calibri"/>
                <w:b/>
                <w:i/>
                <w:iCs/>
                <w:sz w:val="18"/>
                <w:szCs w:val="24"/>
                <w:lang w:val="lt-LT"/>
              </w:rPr>
              <w:t>15.01,</w:t>
            </w:r>
            <w:r w:rsidRPr="005C59FB">
              <w:rPr>
                <w:rFonts w:ascii="Times New Roman" w:eastAsia="Calibri" w:hAnsi="Times New Roman" w:cs="Calibri"/>
                <w:b/>
                <w:i/>
                <w:iCs/>
                <w:spacing w:val="-2"/>
                <w:sz w:val="18"/>
                <w:szCs w:val="24"/>
                <w:lang w:val="lt-LT"/>
              </w:rPr>
              <w:t xml:space="preserve"> </w:t>
            </w:r>
            <w:r w:rsidRPr="005C59FB">
              <w:rPr>
                <w:rFonts w:ascii="Times New Roman" w:eastAsia="Calibri" w:hAnsi="Times New Roman" w:cs="Calibri"/>
                <w:b/>
                <w:i/>
                <w:iCs/>
                <w:sz w:val="18"/>
                <w:szCs w:val="24"/>
                <w:lang w:val="lt-LT"/>
              </w:rPr>
              <w:t>15.02, 15.03,</w:t>
            </w:r>
            <w:r w:rsidRPr="005C59FB">
              <w:rPr>
                <w:rFonts w:ascii="Times New Roman" w:eastAsia="Calibri" w:hAnsi="Times New Roman" w:cs="Calibri"/>
                <w:b/>
                <w:i/>
                <w:iCs/>
                <w:spacing w:val="41"/>
                <w:sz w:val="18"/>
                <w:szCs w:val="24"/>
                <w:lang w:val="lt-LT"/>
              </w:rPr>
              <w:t xml:space="preserve"> </w:t>
            </w:r>
            <w:r w:rsidRPr="005C59FB">
              <w:rPr>
                <w:rFonts w:ascii="Times New Roman" w:eastAsia="Calibri" w:hAnsi="Times New Roman" w:cs="Calibri"/>
                <w:b/>
                <w:i/>
                <w:iCs/>
                <w:sz w:val="18"/>
                <w:szCs w:val="24"/>
                <w:lang w:val="lt-LT"/>
              </w:rPr>
              <w:t>15.04,</w:t>
            </w:r>
            <w:r w:rsidRPr="005C59FB">
              <w:rPr>
                <w:rFonts w:ascii="Times New Roman" w:eastAsia="Calibri" w:hAnsi="Times New Roman" w:cs="Calibri"/>
                <w:b/>
                <w:i/>
                <w:iCs/>
                <w:spacing w:val="41"/>
                <w:sz w:val="18"/>
                <w:szCs w:val="24"/>
                <w:lang w:val="lt-LT"/>
              </w:rPr>
              <w:t xml:space="preserve"> </w:t>
            </w:r>
            <w:r w:rsidRPr="005C59FB">
              <w:rPr>
                <w:rFonts w:ascii="Times New Roman" w:eastAsia="Calibri" w:hAnsi="Times New Roman" w:cs="Calibri"/>
                <w:b/>
                <w:i/>
                <w:iCs/>
                <w:sz w:val="18"/>
                <w:szCs w:val="24"/>
                <w:lang w:val="lt-LT"/>
              </w:rPr>
              <w:t>23.01,</w:t>
            </w:r>
            <w:r w:rsidRPr="005C59FB">
              <w:rPr>
                <w:rFonts w:ascii="Times New Roman" w:eastAsia="Calibri" w:hAnsi="Times New Roman" w:cs="Calibri"/>
                <w:b/>
                <w:i/>
                <w:iCs/>
                <w:spacing w:val="41"/>
                <w:sz w:val="18"/>
                <w:szCs w:val="24"/>
                <w:lang w:val="lt-LT"/>
              </w:rPr>
              <w:t xml:space="preserve"> </w:t>
            </w:r>
            <w:r w:rsidRPr="005C59FB">
              <w:rPr>
                <w:rFonts w:ascii="Times New Roman" w:eastAsia="Calibri" w:hAnsi="Times New Roman" w:cs="Calibri"/>
                <w:b/>
                <w:i/>
                <w:iCs/>
                <w:sz w:val="18"/>
                <w:szCs w:val="24"/>
                <w:lang w:val="lt-LT"/>
              </w:rPr>
              <w:t>23.09,</w:t>
            </w:r>
            <w:r w:rsidRPr="005C59FB">
              <w:rPr>
                <w:rFonts w:ascii="Times New Roman" w:eastAsia="Calibri" w:hAnsi="Times New Roman" w:cs="Calibri"/>
                <w:b/>
                <w:i/>
                <w:iCs/>
                <w:spacing w:val="41"/>
                <w:sz w:val="18"/>
                <w:szCs w:val="24"/>
                <w:lang w:val="lt-LT"/>
              </w:rPr>
              <w:t xml:space="preserve"> </w:t>
            </w:r>
            <w:r w:rsidRPr="005C59FB">
              <w:rPr>
                <w:rFonts w:ascii="Times New Roman" w:eastAsia="Calibri" w:hAnsi="Times New Roman" w:cs="Calibri"/>
                <w:b/>
                <w:i/>
                <w:iCs/>
                <w:sz w:val="18"/>
                <w:szCs w:val="24"/>
                <w:lang w:val="lt-LT"/>
              </w:rPr>
              <w:t>28.35.25,</w:t>
            </w:r>
            <w:r w:rsidRPr="005C59FB">
              <w:rPr>
                <w:rFonts w:ascii="Times New Roman" w:eastAsia="Calibri" w:hAnsi="Times New Roman" w:cs="Calibri"/>
                <w:b/>
                <w:i/>
                <w:iCs/>
                <w:spacing w:val="41"/>
                <w:sz w:val="18"/>
                <w:szCs w:val="24"/>
                <w:lang w:val="lt-LT"/>
              </w:rPr>
              <w:t xml:space="preserve"> </w:t>
            </w:r>
            <w:r w:rsidRPr="005C59FB">
              <w:rPr>
                <w:rFonts w:ascii="Times New Roman" w:eastAsia="Calibri" w:hAnsi="Times New Roman" w:cs="Calibri"/>
                <w:b/>
                <w:i/>
                <w:iCs/>
                <w:sz w:val="18"/>
                <w:szCs w:val="24"/>
                <w:lang w:val="lt-LT"/>
              </w:rPr>
              <w:t>28.35.26,</w:t>
            </w:r>
            <w:r w:rsidRPr="005C59FB">
              <w:rPr>
                <w:rFonts w:ascii="Times New Roman" w:eastAsia="Calibri" w:hAnsi="Times New Roman" w:cs="Calibri"/>
                <w:b/>
                <w:i/>
                <w:iCs/>
                <w:spacing w:val="41"/>
                <w:sz w:val="18"/>
                <w:szCs w:val="24"/>
                <w:lang w:val="lt-LT"/>
              </w:rPr>
              <w:t xml:space="preserve"> </w:t>
            </w:r>
            <w:r w:rsidRPr="005C59FB">
              <w:rPr>
                <w:rFonts w:ascii="Times New Roman" w:eastAsia="Calibri" w:hAnsi="Times New Roman" w:cs="Calibri"/>
                <w:b/>
                <w:i/>
                <w:iCs/>
                <w:sz w:val="18"/>
                <w:szCs w:val="24"/>
                <w:lang w:val="lt-LT"/>
              </w:rPr>
              <w:t>35.01,</w:t>
            </w:r>
            <w:r w:rsidRPr="005C59FB">
              <w:rPr>
                <w:rFonts w:ascii="Times New Roman" w:eastAsia="Calibri" w:hAnsi="Times New Roman" w:cs="Calibri"/>
                <w:b/>
                <w:i/>
                <w:iCs/>
                <w:spacing w:val="41"/>
                <w:sz w:val="18"/>
                <w:szCs w:val="24"/>
                <w:lang w:val="lt-LT"/>
              </w:rPr>
              <w:t xml:space="preserve"> </w:t>
            </w:r>
            <w:r w:rsidRPr="005C59FB">
              <w:rPr>
                <w:rFonts w:ascii="Times New Roman" w:eastAsia="Calibri" w:hAnsi="Times New Roman" w:cs="Calibri"/>
                <w:b/>
                <w:i/>
                <w:iCs/>
                <w:sz w:val="18"/>
                <w:szCs w:val="24"/>
                <w:lang w:val="lt-LT"/>
              </w:rPr>
              <w:t>35.02,</w:t>
            </w:r>
            <w:r w:rsidRPr="005C59FB">
              <w:rPr>
                <w:rFonts w:ascii="Times New Roman" w:eastAsia="Calibri" w:hAnsi="Times New Roman" w:cs="Calibri"/>
                <w:b/>
                <w:i/>
                <w:iCs/>
                <w:spacing w:val="43"/>
                <w:sz w:val="18"/>
                <w:szCs w:val="24"/>
                <w:lang w:val="lt-LT"/>
              </w:rPr>
              <w:t xml:space="preserve"> </w:t>
            </w:r>
            <w:r w:rsidRPr="005C59FB">
              <w:rPr>
                <w:rFonts w:ascii="Times New Roman" w:eastAsia="Calibri" w:hAnsi="Times New Roman" w:cs="Calibri"/>
                <w:b/>
                <w:i/>
                <w:iCs/>
                <w:sz w:val="18"/>
                <w:szCs w:val="24"/>
                <w:lang w:val="lt-LT"/>
              </w:rPr>
              <w:t>3503</w:t>
            </w:r>
            <w:r w:rsidRPr="005C59FB">
              <w:rPr>
                <w:rFonts w:ascii="Times New Roman" w:eastAsia="Calibri" w:hAnsi="Times New Roman" w:cs="Calibri"/>
                <w:b/>
                <w:i/>
                <w:iCs/>
                <w:spacing w:val="42"/>
                <w:sz w:val="18"/>
                <w:szCs w:val="24"/>
                <w:lang w:val="lt-LT"/>
              </w:rPr>
              <w:t xml:space="preserve"> </w:t>
            </w:r>
            <w:r w:rsidRPr="005C59FB">
              <w:rPr>
                <w:rFonts w:ascii="Times New Roman" w:eastAsia="Calibri" w:hAnsi="Times New Roman" w:cs="Calibri"/>
                <w:b/>
                <w:i/>
                <w:iCs/>
                <w:sz w:val="18"/>
                <w:szCs w:val="24"/>
                <w:lang w:val="lt-LT"/>
              </w:rPr>
              <w:t>veya</w:t>
            </w:r>
            <w:r w:rsidRPr="005C59FB">
              <w:rPr>
                <w:rFonts w:ascii="Times New Roman" w:eastAsia="Calibri" w:hAnsi="Times New Roman" w:cs="Calibri"/>
                <w:b/>
                <w:i/>
                <w:iCs/>
                <w:spacing w:val="42"/>
                <w:sz w:val="18"/>
                <w:szCs w:val="24"/>
                <w:lang w:val="lt-LT"/>
              </w:rPr>
              <w:t xml:space="preserve"> </w:t>
            </w:r>
            <w:r w:rsidRPr="005C59FB">
              <w:rPr>
                <w:rFonts w:ascii="Times New Roman" w:eastAsia="Calibri" w:hAnsi="Times New Roman" w:cs="Calibri"/>
                <w:b/>
                <w:i/>
                <w:iCs/>
                <w:sz w:val="18"/>
                <w:szCs w:val="24"/>
                <w:lang w:val="lt-LT"/>
              </w:rPr>
              <w:t>3504</w:t>
            </w:r>
            <w:r w:rsidRPr="005C59FB">
              <w:rPr>
                <w:rFonts w:ascii="Times New Roman" w:eastAsia="Calibri" w:hAnsi="Times New Roman" w:cs="Calibri"/>
                <w:sz w:val="18"/>
                <w:szCs w:val="24"/>
                <w:lang w:val="lt-LT"/>
              </w:rPr>
              <w:t>.</w:t>
            </w:r>
            <w:r w:rsidRPr="005C59FB">
              <w:rPr>
                <w:rFonts w:ascii="Times New Roman" w:eastAsia="Calibri" w:hAnsi="Times New Roman" w:cs="Calibri"/>
                <w:b/>
                <w:sz w:val="18"/>
                <w:szCs w:val="24"/>
                <w:lang w:val="lt-LT"/>
              </w:rPr>
              <w:t>/</w:t>
            </w:r>
            <w:r w:rsidRPr="005C59FB">
              <w:rPr>
                <w:rFonts w:ascii="Times New Roman" w:eastAsia="Calibri" w:hAnsi="Times New Roman" w:cs="Calibri"/>
                <w:b/>
                <w:spacing w:val="42"/>
                <w:sz w:val="18"/>
                <w:szCs w:val="24"/>
                <w:lang w:val="lt-LT"/>
              </w:rPr>
              <w:t xml:space="preserve"> </w:t>
            </w:r>
            <w:r w:rsidRPr="005C59FB">
              <w:rPr>
                <w:rFonts w:ascii="Times New Roman" w:eastAsia="Calibri" w:hAnsi="Times New Roman" w:cs="Calibri"/>
                <w:sz w:val="18"/>
                <w:szCs w:val="24"/>
                <w:lang w:val="lt-LT"/>
              </w:rPr>
              <w:t>Box</w:t>
            </w:r>
            <w:r w:rsidRPr="005C59FB">
              <w:rPr>
                <w:rFonts w:ascii="Times New Roman" w:eastAsia="Calibri" w:hAnsi="Times New Roman" w:cs="Calibri"/>
                <w:spacing w:val="41"/>
                <w:sz w:val="18"/>
                <w:szCs w:val="24"/>
                <w:lang w:val="lt-LT"/>
              </w:rPr>
              <w:t xml:space="preserve"> </w:t>
            </w:r>
            <w:r w:rsidRPr="005C59FB">
              <w:rPr>
                <w:rFonts w:ascii="Times New Roman" w:eastAsia="Calibri" w:hAnsi="Times New Roman" w:cs="Calibri"/>
                <w:sz w:val="18"/>
                <w:szCs w:val="24"/>
                <w:lang w:val="lt-LT"/>
              </w:rPr>
              <w:t>reference</w:t>
            </w:r>
            <w:r w:rsidRPr="005C59FB">
              <w:rPr>
                <w:rFonts w:ascii="Times New Roman" w:eastAsia="Calibri" w:hAnsi="Times New Roman" w:cs="Calibri"/>
                <w:spacing w:val="41"/>
                <w:sz w:val="18"/>
                <w:szCs w:val="24"/>
                <w:lang w:val="lt-LT"/>
              </w:rPr>
              <w:t xml:space="preserve"> </w:t>
            </w:r>
            <w:r w:rsidRPr="005C59FB">
              <w:rPr>
                <w:rFonts w:ascii="Times New Roman" w:eastAsia="Calibri" w:hAnsi="Times New Roman" w:cs="Calibri"/>
                <w:sz w:val="18"/>
                <w:szCs w:val="24"/>
                <w:lang w:val="lt-LT"/>
              </w:rPr>
              <w:t>1.19:</w:t>
            </w:r>
            <w:r w:rsidRPr="005C59FB">
              <w:rPr>
                <w:rFonts w:ascii="Times New Roman" w:eastAsia="Calibri" w:hAnsi="Times New Roman" w:cs="Calibri"/>
                <w:spacing w:val="42"/>
                <w:sz w:val="18"/>
                <w:szCs w:val="24"/>
                <w:lang w:val="lt-LT"/>
              </w:rPr>
              <w:t xml:space="preserve"> </w:t>
            </w:r>
            <w:r w:rsidRPr="005C59FB">
              <w:rPr>
                <w:rFonts w:ascii="Times New Roman" w:eastAsia="Calibri" w:hAnsi="Times New Roman" w:cs="Calibri"/>
                <w:sz w:val="18"/>
                <w:szCs w:val="24"/>
                <w:lang w:val="lt-LT"/>
              </w:rPr>
              <w:t>use</w:t>
            </w:r>
            <w:r w:rsidRPr="005C59FB">
              <w:rPr>
                <w:rFonts w:ascii="Times New Roman" w:eastAsia="Calibri" w:hAnsi="Times New Roman" w:cs="Calibri"/>
                <w:spacing w:val="42"/>
                <w:sz w:val="18"/>
                <w:szCs w:val="24"/>
                <w:lang w:val="lt-LT"/>
              </w:rPr>
              <w:t xml:space="preserve"> </w:t>
            </w:r>
            <w:r w:rsidRPr="005C59FB">
              <w:rPr>
                <w:rFonts w:ascii="Times New Roman" w:eastAsia="Calibri" w:hAnsi="Times New Roman" w:cs="Calibri"/>
                <w:sz w:val="18"/>
                <w:szCs w:val="24"/>
                <w:lang w:val="lt-LT"/>
              </w:rPr>
              <w:t>the</w:t>
            </w:r>
            <w:r w:rsidRPr="005C59FB">
              <w:rPr>
                <w:rFonts w:ascii="Times New Roman" w:eastAsia="Calibri" w:hAnsi="Times New Roman" w:cs="Calibri"/>
                <w:spacing w:val="41"/>
                <w:sz w:val="18"/>
                <w:szCs w:val="24"/>
                <w:lang w:val="lt-LT"/>
              </w:rPr>
              <w:t xml:space="preserve"> </w:t>
            </w:r>
            <w:r w:rsidRPr="005C59FB">
              <w:rPr>
                <w:rFonts w:ascii="Times New Roman" w:eastAsia="Calibri" w:hAnsi="Times New Roman" w:cs="Calibri"/>
                <w:sz w:val="18"/>
                <w:szCs w:val="24"/>
                <w:lang w:val="lt-LT"/>
              </w:rPr>
              <w:t>appropriate Harmonized</w:t>
            </w:r>
            <w:r w:rsidRPr="005C59FB">
              <w:rPr>
                <w:rFonts w:ascii="Times New Roman" w:eastAsia="Calibri" w:hAnsi="Times New Roman" w:cs="Calibri"/>
                <w:spacing w:val="-3"/>
                <w:sz w:val="18"/>
                <w:szCs w:val="24"/>
                <w:lang w:val="lt-LT"/>
              </w:rPr>
              <w:t xml:space="preserve"> </w:t>
            </w:r>
            <w:r w:rsidRPr="005C59FB">
              <w:rPr>
                <w:rFonts w:ascii="Times New Roman" w:eastAsia="Calibri" w:hAnsi="Times New Roman" w:cs="Calibri"/>
                <w:sz w:val="18"/>
                <w:szCs w:val="24"/>
                <w:lang w:val="lt-LT"/>
              </w:rPr>
              <w:t>System</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(HS)</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code</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under</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the</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following</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headings:</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04.01,</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04.02,</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04.03,</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04.04,</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04.08,</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05.04,</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05.05,</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05.06,</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05.11,</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15.01, 15.02,</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15.03, 15.04, 23.01, 23.09,</w:t>
            </w:r>
            <w:r w:rsidRPr="005C59FB">
              <w:rPr>
                <w:rFonts w:ascii="Times New Roman" w:eastAsia="Calibri" w:hAnsi="Times New Roman" w:cs="Calibri"/>
                <w:spacing w:val="-3"/>
                <w:sz w:val="18"/>
                <w:szCs w:val="24"/>
                <w:lang w:val="lt-LT"/>
              </w:rPr>
              <w:t xml:space="preserve"> </w:t>
            </w:r>
            <w:r w:rsidRPr="005C59FB">
              <w:rPr>
                <w:rFonts w:ascii="Times New Roman" w:eastAsia="Calibri" w:hAnsi="Times New Roman" w:cs="Calibri"/>
                <w:sz w:val="18"/>
                <w:szCs w:val="24"/>
                <w:lang w:val="lt-LT"/>
              </w:rPr>
              <w:t>28.35.25, 28.35.26, 35.01, 35.02,</w:t>
            </w:r>
            <w:r w:rsidRPr="005C59FB">
              <w:rPr>
                <w:rFonts w:ascii="Times New Roman" w:eastAsia="Calibri" w:hAnsi="Times New Roman" w:cs="Calibri"/>
                <w:spacing w:val="-3"/>
                <w:sz w:val="18"/>
                <w:szCs w:val="24"/>
                <w:lang w:val="lt-LT"/>
              </w:rPr>
              <w:t xml:space="preserve"> </w:t>
            </w:r>
            <w:r w:rsidRPr="005C59FB">
              <w:rPr>
                <w:rFonts w:ascii="Times New Roman" w:eastAsia="Calibri" w:hAnsi="Times New Roman" w:cs="Calibri"/>
                <w:sz w:val="18"/>
                <w:szCs w:val="24"/>
                <w:lang w:val="lt-LT"/>
              </w:rPr>
              <w:t>3503 or 3504</w:t>
            </w:r>
          </w:p>
          <w:p w14:paraId="57734C09" w14:textId="77777777" w:rsidR="00053954" w:rsidRPr="005C59FB" w:rsidRDefault="00053954" w:rsidP="00053954">
            <w:pPr>
              <w:widowControl w:val="0"/>
              <w:suppressAutoHyphens/>
              <w:spacing w:before="143" w:after="0" w:line="240" w:lineRule="auto"/>
              <w:ind w:left="290" w:right="95" w:hanging="180"/>
              <w:jc w:val="both"/>
              <w:rPr>
                <w:rFonts w:ascii="Times New Roman" w:eastAsia="Calibri" w:hAnsi="Times New Roman" w:cs="Calibri"/>
                <w:sz w:val="18"/>
                <w:szCs w:val="24"/>
                <w:lang w:val="lt-LT"/>
              </w:rPr>
            </w:pPr>
            <w:r w:rsidRPr="005C59FB">
              <w:rPr>
                <w:rFonts w:ascii="Times New Roman" w:eastAsia="Calibri" w:hAnsi="Times New Roman" w:cs="Calibri"/>
                <w:sz w:val="18"/>
                <w:szCs w:val="24"/>
                <w:lang w:val="lt-LT"/>
              </w:rPr>
              <w:t>-</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b/>
                <w:bCs/>
                <w:spacing w:val="1"/>
                <w:sz w:val="18"/>
                <w:szCs w:val="24"/>
                <w:lang w:val="lt-LT"/>
              </w:rPr>
              <w:t>Nuoroda į I.23 langelį: birių krovinių konteinerių atveju turėtų būti nurodytas konteinerio numeris ir plombos numeris (jei taikoma)/</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b/>
                <w:i/>
                <w:iCs/>
                <w:sz w:val="18"/>
                <w:szCs w:val="24"/>
                <w:lang w:val="lt-LT"/>
              </w:rPr>
              <w:t>Kutu referansı I.23: Dökme yük konteynırlar için, konteynır numarası ve mühür numarası (varsa) verilmelidir./</w:t>
            </w:r>
            <w:r w:rsidRPr="005C59FB">
              <w:rPr>
                <w:rFonts w:ascii="Times New Roman" w:eastAsia="Calibri" w:hAnsi="Times New Roman" w:cs="Calibri"/>
                <w:b/>
                <w:sz w:val="18"/>
                <w:szCs w:val="24"/>
                <w:lang w:val="lt-LT"/>
              </w:rPr>
              <w:t xml:space="preserve"> </w:t>
            </w:r>
            <w:r w:rsidRPr="005C59FB">
              <w:rPr>
                <w:rFonts w:ascii="Times New Roman" w:eastAsia="Calibri" w:hAnsi="Times New Roman" w:cs="Calibri"/>
                <w:sz w:val="18"/>
                <w:szCs w:val="24"/>
                <w:lang w:val="lt-LT"/>
              </w:rPr>
              <w:t>Box reference</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I.23:</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for bulk</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containers, the</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container</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number and</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the</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seal</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number (if</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applicable) should</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be</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given.</w:t>
            </w:r>
          </w:p>
          <w:p w14:paraId="7D38E2E3" w14:textId="77777777" w:rsidR="00053954" w:rsidRPr="005C59FB" w:rsidRDefault="00053954" w:rsidP="00053954">
            <w:pPr>
              <w:widowControl w:val="0"/>
              <w:numPr>
                <w:ilvl w:val="0"/>
                <w:numId w:val="31"/>
              </w:numPr>
              <w:tabs>
                <w:tab w:val="left" w:pos="303"/>
              </w:tabs>
              <w:suppressAutoHyphens/>
              <w:autoSpaceDE w:val="0"/>
              <w:autoSpaceDN w:val="0"/>
              <w:spacing w:before="143" w:after="0" w:line="240" w:lineRule="auto"/>
              <w:ind w:right="95" w:hanging="180"/>
              <w:jc w:val="both"/>
              <w:rPr>
                <w:rFonts w:ascii="Times New Roman" w:eastAsia="Calibri" w:hAnsi="Times New Roman" w:cs="Calibri"/>
                <w:sz w:val="18"/>
                <w:szCs w:val="24"/>
                <w:lang w:val="lt-LT"/>
              </w:rPr>
            </w:pPr>
            <w:r w:rsidRPr="005C59FB">
              <w:rPr>
                <w:rFonts w:ascii="Times New Roman" w:eastAsia="Calibri" w:hAnsi="Times New Roman" w:cs="Calibri"/>
                <w:b/>
                <w:sz w:val="18"/>
                <w:szCs w:val="24"/>
                <w:lang w:val="lt-LT"/>
              </w:rPr>
              <w:t xml:space="preserve">Nuoroda į I.25 langelį: techninis naudojimas: bet koks naudojimas, išskyrus ūkiuose auginamų gyvūnų, išskyrus kailinius gyvūnus, šėrimą ir naminių gyvūnėlių ėdalo gamybai ar gamybai/ </w:t>
            </w:r>
            <w:r w:rsidRPr="005C59FB">
              <w:rPr>
                <w:rFonts w:ascii="Times New Roman" w:eastAsia="Calibri" w:hAnsi="Times New Roman" w:cs="Calibri"/>
                <w:b/>
                <w:i/>
                <w:iCs/>
                <w:sz w:val="18"/>
                <w:szCs w:val="24"/>
                <w:lang w:val="lt-LT"/>
              </w:rPr>
              <w:t>Kutu referansı I.25: teknik kullanım: Çiftlik hayvanlarının, kürk hayvanlarının dışındaki hayvanların beslenmesi ve pet hayvan</w:t>
            </w:r>
            <w:r w:rsidRPr="005C59FB">
              <w:rPr>
                <w:rFonts w:ascii="Times New Roman" w:eastAsia="Calibri" w:hAnsi="Times New Roman" w:cs="Calibri"/>
                <w:b/>
                <w:i/>
                <w:iCs/>
                <w:spacing w:val="1"/>
                <w:sz w:val="18"/>
                <w:szCs w:val="24"/>
                <w:lang w:val="lt-LT"/>
              </w:rPr>
              <w:t xml:space="preserve"> </w:t>
            </w:r>
            <w:r w:rsidRPr="005C59FB">
              <w:rPr>
                <w:rFonts w:ascii="Times New Roman" w:eastAsia="Calibri" w:hAnsi="Times New Roman" w:cs="Calibri"/>
                <w:b/>
                <w:i/>
                <w:iCs/>
                <w:sz w:val="18"/>
                <w:szCs w:val="24"/>
                <w:lang w:val="lt-LT"/>
              </w:rPr>
              <w:t>yemlerinin üretimi ya da imalatı için kullanılması./</w:t>
            </w:r>
            <w:r w:rsidRPr="005C59FB">
              <w:rPr>
                <w:rFonts w:ascii="Times New Roman" w:eastAsia="Calibri" w:hAnsi="Times New Roman" w:cs="Calibri"/>
                <w:b/>
                <w:sz w:val="18"/>
                <w:szCs w:val="24"/>
                <w:lang w:val="lt-LT"/>
              </w:rPr>
              <w:t xml:space="preserve"> </w:t>
            </w:r>
            <w:r w:rsidRPr="005C59FB">
              <w:rPr>
                <w:rFonts w:ascii="Times New Roman" w:eastAsia="Calibri" w:hAnsi="Times New Roman" w:cs="Calibri"/>
                <w:sz w:val="18"/>
                <w:szCs w:val="24"/>
                <w:lang w:val="lt-LT"/>
              </w:rPr>
              <w:t>Box reference I.25: technical use: any use other than for feeding of farmed</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animals,</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other than</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fur</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animals,</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and</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the</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production</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or manufacturing</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of</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pet food.</w:t>
            </w:r>
          </w:p>
          <w:p w14:paraId="0A6514B5" w14:textId="77777777" w:rsidR="00053954" w:rsidRPr="005C59FB" w:rsidRDefault="00053954" w:rsidP="00053954">
            <w:pPr>
              <w:widowControl w:val="0"/>
              <w:numPr>
                <w:ilvl w:val="0"/>
                <w:numId w:val="31"/>
              </w:numPr>
              <w:tabs>
                <w:tab w:val="left" w:pos="248"/>
              </w:tabs>
              <w:suppressAutoHyphens/>
              <w:autoSpaceDE w:val="0"/>
              <w:autoSpaceDN w:val="0"/>
              <w:spacing w:before="146" w:after="0" w:line="240" w:lineRule="auto"/>
              <w:ind w:right="353" w:hanging="180"/>
              <w:rPr>
                <w:rFonts w:ascii="Times New Roman" w:eastAsia="Calibri" w:hAnsi="Times New Roman" w:cs="Calibri"/>
                <w:sz w:val="18"/>
                <w:szCs w:val="24"/>
                <w:lang w:val="lt-LT"/>
              </w:rPr>
            </w:pPr>
            <w:r w:rsidRPr="005C59FB">
              <w:rPr>
                <w:rFonts w:ascii="Times New Roman" w:eastAsia="Calibri" w:hAnsi="Times New Roman" w:cs="Calibri"/>
                <w:b/>
                <w:sz w:val="18"/>
                <w:szCs w:val="24"/>
                <w:lang w:val="lt-LT"/>
              </w:rPr>
              <w:t xml:space="preserve">Nuoroda į 1.28: Paukščiai, žinduoliai, atrajotojai, žuvys, moliuskai, bestuburiai/ </w:t>
            </w:r>
            <w:r w:rsidRPr="005C59FB">
              <w:rPr>
                <w:rFonts w:ascii="Times New Roman" w:eastAsia="Calibri" w:hAnsi="Times New Roman" w:cs="Calibri"/>
                <w:b/>
                <w:i/>
                <w:iCs/>
                <w:sz w:val="18"/>
                <w:szCs w:val="24"/>
                <w:lang w:val="lt-LT"/>
              </w:rPr>
              <w:t>Kutu referansı I.28: Türler: Uygun olanı seçini: kanatlı, Memeli, Ruminant, Pesca, Yumuşakça, Kabuklular, Omurgasızlar</w:t>
            </w:r>
            <w:r w:rsidRPr="005C59FB">
              <w:rPr>
                <w:rFonts w:ascii="Times New Roman" w:eastAsia="Calibri" w:hAnsi="Times New Roman" w:cs="Calibri"/>
                <w:b/>
                <w:sz w:val="18"/>
                <w:szCs w:val="24"/>
                <w:lang w:val="lt-LT"/>
              </w:rPr>
              <w:t xml:space="preserve"> / </w:t>
            </w:r>
            <w:r w:rsidRPr="005C59FB">
              <w:rPr>
                <w:rFonts w:ascii="Times New Roman" w:eastAsia="Calibri" w:hAnsi="Times New Roman" w:cs="Calibri"/>
                <w:sz w:val="18"/>
                <w:szCs w:val="24"/>
                <w:lang w:val="lt-LT"/>
              </w:rPr>
              <w:t xml:space="preserve">Box </w:t>
            </w:r>
            <w:r w:rsidRPr="005C59FB">
              <w:rPr>
                <w:rFonts w:ascii="Times New Roman" w:eastAsia="Calibri" w:hAnsi="Times New Roman" w:cs="Calibri"/>
                <w:spacing w:val="-38"/>
                <w:sz w:val="18"/>
                <w:szCs w:val="24"/>
                <w:lang w:val="lt-LT"/>
              </w:rPr>
              <w:t xml:space="preserve"> </w:t>
            </w:r>
            <w:r w:rsidRPr="005C59FB">
              <w:rPr>
                <w:rFonts w:ascii="Times New Roman" w:eastAsia="Calibri" w:hAnsi="Times New Roman" w:cs="Calibri"/>
                <w:sz w:val="18"/>
                <w:szCs w:val="24"/>
                <w:lang w:val="lt-LT"/>
              </w:rPr>
              <w:t>reference</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I.28: Aves,</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Mammalia,</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Ruminantia, Pesca,</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Mollusca, Crustacea, Invertebrata</w:t>
            </w:r>
          </w:p>
          <w:p w14:paraId="62D80924" w14:textId="77777777" w:rsidR="00053954" w:rsidRPr="005C59FB" w:rsidRDefault="00053954" w:rsidP="00053954">
            <w:pPr>
              <w:widowControl w:val="0"/>
              <w:suppressAutoHyphens/>
              <w:spacing w:before="141" w:after="0" w:line="240" w:lineRule="auto"/>
              <w:ind w:left="110"/>
              <w:rPr>
                <w:rFonts w:ascii="Times New Roman" w:eastAsia="Calibri" w:hAnsi="Times New Roman" w:cs="Calibri"/>
                <w:sz w:val="18"/>
                <w:szCs w:val="24"/>
                <w:lang w:val="lt-LT"/>
              </w:rPr>
            </w:pPr>
            <w:r w:rsidRPr="005C59FB">
              <w:rPr>
                <w:rFonts w:ascii="Times New Roman" w:eastAsia="Calibri" w:hAnsi="Times New Roman" w:cs="Calibri"/>
                <w:b/>
                <w:sz w:val="18"/>
                <w:szCs w:val="24"/>
                <w:lang w:val="lt-LT"/>
              </w:rPr>
              <w:t xml:space="preserve">II Dalis/ </w:t>
            </w:r>
            <w:r w:rsidRPr="005C59FB">
              <w:rPr>
                <w:rFonts w:ascii="Times New Roman" w:eastAsia="Calibri" w:hAnsi="Times New Roman" w:cs="Calibri"/>
                <w:b/>
                <w:i/>
                <w:iCs/>
                <w:sz w:val="18"/>
                <w:szCs w:val="24"/>
                <w:lang w:val="lt-LT"/>
              </w:rPr>
              <w:t>Bölüm</w:t>
            </w:r>
            <w:r w:rsidRPr="005C59FB">
              <w:rPr>
                <w:rFonts w:ascii="Times New Roman" w:eastAsia="Calibri" w:hAnsi="Times New Roman" w:cs="Calibri"/>
                <w:b/>
                <w:i/>
                <w:iCs/>
                <w:spacing w:val="-2"/>
                <w:sz w:val="18"/>
                <w:szCs w:val="24"/>
                <w:lang w:val="lt-LT"/>
              </w:rPr>
              <w:t xml:space="preserve"> </w:t>
            </w:r>
            <w:r w:rsidRPr="005C59FB">
              <w:rPr>
                <w:rFonts w:ascii="Times New Roman" w:eastAsia="Calibri" w:hAnsi="Times New Roman" w:cs="Calibri"/>
                <w:b/>
                <w:i/>
                <w:iCs/>
                <w:sz w:val="18"/>
                <w:szCs w:val="24"/>
                <w:lang w:val="lt-LT"/>
              </w:rPr>
              <w:t>II</w:t>
            </w:r>
            <w:r w:rsidRPr="005C59FB">
              <w:rPr>
                <w:rFonts w:ascii="Times New Roman" w:eastAsia="Calibri" w:hAnsi="Times New Roman" w:cs="Calibri"/>
                <w:b/>
                <w:spacing w:val="-1"/>
                <w:sz w:val="18"/>
                <w:szCs w:val="24"/>
                <w:lang w:val="lt-LT"/>
              </w:rPr>
              <w:t xml:space="preserve"> </w:t>
            </w:r>
            <w:r w:rsidRPr="005C59FB">
              <w:rPr>
                <w:rFonts w:ascii="Times New Roman" w:eastAsia="Calibri" w:hAnsi="Times New Roman" w:cs="Calibri"/>
                <w:sz w:val="18"/>
                <w:szCs w:val="24"/>
                <w:lang w:val="lt-LT"/>
              </w:rPr>
              <w:t>/</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PART</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II:</w:t>
            </w:r>
          </w:p>
          <w:p w14:paraId="14E39C6C" w14:textId="77777777" w:rsidR="00053954" w:rsidRPr="005C59FB" w:rsidRDefault="00053954" w:rsidP="00053954">
            <w:pPr>
              <w:widowControl w:val="0"/>
              <w:suppressAutoHyphens/>
              <w:spacing w:before="8" w:after="0" w:line="240" w:lineRule="auto"/>
              <w:rPr>
                <w:rFonts w:ascii="Times New Roman" w:eastAsia="Calibri" w:hAnsi="Times New Roman" w:cs="Calibri"/>
                <w:i/>
                <w:sz w:val="14"/>
                <w:szCs w:val="24"/>
                <w:lang w:val="lt-LT"/>
              </w:rPr>
            </w:pPr>
          </w:p>
          <w:p w14:paraId="7AF495C0" w14:textId="77777777" w:rsidR="00053954" w:rsidRPr="005C59FB" w:rsidRDefault="00053954" w:rsidP="00053954">
            <w:pPr>
              <w:widowControl w:val="0"/>
              <w:tabs>
                <w:tab w:val="left" w:pos="457"/>
              </w:tabs>
              <w:autoSpaceDE w:val="0"/>
              <w:autoSpaceDN w:val="0"/>
              <w:spacing w:after="0" w:line="240" w:lineRule="auto"/>
              <w:ind w:left="456" w:hanging="278"/>
              <w:rPr>
                <w:rFonts w:ascii="Times New Roman" w:eastAsia="Calibri" w:hAnsi="Times New Roman" w:cs="Calibri"/>
                <w:sz w:val="18"/>
                <w:szCs w:val="24"/>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1</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b/>
                <w:sz w:val="18"/>
                <w:szCs w:val="24"/>
                <w:lang w:val="lt-LT"/>
              </w:rPr>
              <w:t xml:space="preserve">Išbraukti jei netinkama/ </w:t>
            </w:r>
            <w:r w:rsidRPr="005C59FB">
              <w:rPr>
                <w:rFonts w:ascii="Times New Roman" w:eastAsia="Calibri" w:hAnsi="Times New Roman" w:cs="Calibri"/>
                <w:b/>
                <w:i/>
                <w:iCs/>
                <w:sz w:val="18"/>
                <w:szCs w:val="24"/>
                <w:lang w:val="lt-LT"/>
              </w:rPr>
              <w:t>Uygun</w:t>
            </w:r>
            <w:r w:rsidRPr="005C59FB">
              <w:rPr>
                <w:rFonts w:ascii="Times New Roman" w:eastAsia="Calibri" w:hAnsi="Times New Roman" w:cs="Calibri"/>
                <w:b/>
                <w:i/>
                <w:iCs/>
                <w:spacing w:val="-3"/>
                <w:sz w:val="18"/>
                <w:szCs w:val="24"/>
                <w:lang w:val="lt-LT"/>
              </w:rPr>
              <w:t xml:space="preserve"> </w:t>
            </w:r>
            <w:r w:rsidRPr="005C59FB">
              <w:rPr>
                <w:rFonts w:ascii="Times New Roman" w:eastAsia="Calibri" w:hAnsi="Times New Roman" w:cs="Calibri"/>
                <w:b/>
                <w:i/>
                <w:iCs/>
                <w:sz w:val="18"/>
                <w:szCs w:val="24"/>
                <w:lang w:val="lt-LT"/>
              </w:rPr>
              <w:t>şekilde</w:t>
            </w:r>
            <w:r w:rsidRPr="005C59FB">
              <w:rPr>
                <w:rFonts w:ascii="Times New Roman" w:eastAsia="Calibri" w:hAnsi="Times New Roman" w:cs="Calibri"/>
                <w:b/>
                <w:i/>
                <w:iCs/>
                <w:spacing w:val="-3"/>
                <w:sz w:val="18"/>
                <w:szCs w:val="24"/>
                <w:lang w:val="lt-LT"/>
              </w:rPr>
              <w:t xml:space="preserve"> </w:t>
            </w:r>
            <w:r w:rsidRPr="005C59FB">
              <w:rPr>
                <w:rFonts w:ascii="Times New Roman" w:eastAsia="Calibri" w:hAnsi="Times New Roman" w:cs="Calibri"/>
                <w:b/>
                <w:i/>
                <w:iCs/>
                <w:sz w:val="18"/>
                <w:szCs w:val="24"/>
                <w:lang w:val="lt-LT"/>
              </w:rPr>
              <w:t>silin./</w:t>
            </w:r>
            <w:r w:rsidRPr="005C59FB">
              <w:rPr>
                <w:rFonts w:ascii="Times New Roman" w:eastAsia="Calibri" w:hAnsi="Times New Roman" w:cs="Calibri"/>
                <w:b/>
                <w:spacing w:val="-2"/>
                <w:sz w:val="18"/>
                <w:szCs w:val="24"/>
                <w:lang w:val="lt-LT"/>
              </w:rPr>
              <w:t xml:space="preserve"> </w:t>
            </w:r>
            <w:r w:rsidRPr="005C59FB">
              <w:rPr>
                <w:rFonts w:ascii="Times New Roman" w:eastAsia="Calibri" w:hAnsi="Times New Roman" w:cs="Calibri"/>
                <w:sz w:val="18"/>
                <w:szCs w:val="24"/>
                <w:lang w:val="lt-LT"/>
              </w:rPr>
              <w:t>Delete</w:t>
            </w:r>
            <w:r w:rsidRPr="005C59FB">
              <w:rPr>
                <w:rFonts w:ascii="Times New Roman" w:eastAsia="Calibri" w:hAnsi="Times New Roman" w:cs="Calibri"/>
                <w:spacing w:val="-3"/>
                <w:sz w:val="18"/>
                <w:szCs w:val="24"/>
                <w:lang w:val="lt-LT"/>
              </w:rPr>
              <w:t xml:space="preserve"> </w:t>
            </w:r>
            <w:r w:rsidRPr="005C59FB">
              <w:rPr>
                <w:rFonts w:ascii="Times New Roman" w:eastAsia="Calibri" w:hAnsi="Times New Roman" w:cs="Calibri"/>
                <w:sz w:val="18"/>
                <w:szCs w:val="24"/>
                <w:lang w:val="lt-LT"/>
              </w:rPr>
              <w:t>as</w:t>
            </w:r>
            <w:r w:rsidRPr="005C59FB">
              <w:rPr>
                <w:rFonts w:ascii="Times New Roman" w:eastAsia="Calibri" w:hAnsi="Times New Roman" w:cs="Calibri"/>
                <w:spacing w:val="-3"/>
                <w:sz w:val="18"/>
                <w:szCs w:val="24"/>
                <w:lang w:val="lt-LT"/>
              </w:rPr>
              <w:t xml:space="preserve"> </w:t>
            </w:r>
            <w:r w:rsidRPr="005C59FB">
              <w:rPr>
                <w:rFonts w:ascii="Times New Roman" w:eastAsia="Calibri" w:hAnsi="Times New Roman" w:cs="Calibri"/>
                <w:sz w:val="18"/>
                <w:szCs w:val="24"/>
                <w:lang w:val="lt-LT"/>
              </w:rPr>
              <w:t>appropriate.</w:t>
            </w:r>
          </w:p>
          <w:p w14:paraId="1421E1A3" w14:textId="77777777" w:rsidR="00053954" w:rsidRPr="005C59FB" w:rsidRDefault="00053954" w:rsidP="00053954">
            <w:pPr>
              <w:widowControl w:val="0"/>
              <w:suppressAutoHyphens/>
              <w:spacing w:before="5" w:after="0" w:line="240" w:lineRule="auto"/>
              <w:rPr>
                <w:rFonts w:ascii="Times New Roman" w:eastAsia="Calibri" w:hAnsi="Times New Roman" w:cs="Calibri"/>
                <w:i/>
                <w:sz w:val="14"/>
                <w:szCs w:val="24"/>
                <w:lang w:val="lt-LT"/>
              </w:rPr>
            </w:pPr>
          </w:p>
          <w:p w14:paraId="72D9D97E" w14:textId="77777777" w:rsidR="00053954" w:rsidRPr="005C59FB" w:rsidRDefault="00053954" w:rsidP="00053954">
            <w:pPr>
              <w:widowControl w:val="0"/>
              <w:tabs>
                <w:tab w:val="left" w:pos="363"/>
              </w:tabs>
              <w:autoSpaceDE w:val="0"/>
              <w:autoSpaceDN w:val="0"/>
              <w:spacing w:after="0" w:line="240" w:lineRule="auto"/>
              <w:ind w:firstLine="178"/>
              <w:rPr>
                <w:rFonts w:ascii="Times New Roman" w:eastAsia="Calibri" w:hAnsi="Times New Roman" w:cs="Calibri"/>
                <w:sz w:val="18"/>
                <w:szCs w:val="24"/>
                <w:lang w:val="lt-LT"/>
              </w:rPr>
            </w:pPr>
            <w:r w:rsidRPr="005C59FB">
              <w:rPr>
                <w:rFonts w:ascii="Times New Roman" w:eastAsia="Calibri" w:hAnsi="Times New Roman" w:cs="Calibri"/>
                <w:sz w:val="18"/>
                <w:szCs w:val="18"/>
                <w:lang w:val="lt-LT"/>
              </w:rPr>
              <w:t>(</w:t>
            </w:r>
            <w:r w:rsidRPr="005C59FB">
              <w:rPr>
                <w:rFonts w:ascii="Times New Roman" w:eastAsia="Calibri" w:hAnsi="Times New Roman" w:cs="Calibri"/>
                <w:position w:val="5"/>
                <w:sz w:val="18"/>
                <w:szCs w:val="18"/>
                <w:lang w:val="lt-LT"/>
              </w:rPr>
              <w:t>2</w:t>
            </w:r>
            <w:r w:rsidRPr="005C59FB">
              <w:rPr>
                <w:rFonts w:ascii="Times New Roman" w:eastAsia="Calibri" w:hAnsi="Times New Roman" w:cs="Calibri"/>
                <w:sz w:val="18"/>
                <w:szCs w:val="18"/>
                <w:lang w:val="lt-LT"/>
              </w:rPr>
              <w:t>)</w:t>
            </w:r>
            <w:r w:rsidRPr="005C59FB">
              <w:rPr>
                <w:rFonts w:ascii="Times New Roman" w:eastAsia="Calibri" w:hAnsi="Times New Roman" w:cs="Calibri"/>
                <w:spacing w:val="1"/>
                <w:sz w:val="18"/>
                <w:szCs w:val="18"/>
                <w:lang w:val="lt-LT"/>
              </w:rPr>
              <w:t xml:space="preserve"> </w:t>
            </w:r>
            <w:r w:rsidRPr="005C59FB">
              <w:rPr>
                <w:rFonts w:ascii="Times New Roman" w:eastAsia="Calibri" w:hAnsi="Times New Roman" w:cs="Calibri"/>
                <w:b/>
                <w:bCs/>
                <w:sz w:val="18"/>
                <w:szCs w:val="24"/>
                <w:lang w:val="lt-LT"/>
              </w:rPr>
              <w:t>Kur:/</w:t>
            </w:r>
            <w:r w:rsidRPr="005C59FB">
              <w:rPr>
                <w:rFonts w:ascii="Times New Roman" w:eastAsia="Calibri" w:hAnsi="Times New Roman" w:cs="Calibri"/>
                <w:sz w:val="18"/>
                <w:szCs w:val="24"/>
                <w:lang w:val="lt-LT"/>
              </w:rPr>
              <w:t>Where:</w:t>
            </w:r>
          </w:p>
          <w:p w14:paraId="2A79A837" w14:textId="77777777" w:rsidR="00053954" w:rsidRPr="005C59FB" w:rsidRDefault="00053954" w:rsidP="00053954">
            <w:pPr>
              <w:widowControl w:val="0"/>
              <w:suppressAutoHyphens/>
              <w:spacing w:before="32" w:after="0" w:line="240" w:lineRule="auto"/>
              <w:ind w:left="261"/>
              <w:rPr>
                <w:rFonts w:ascii="Times New Roman" w:eastAsia="Calibri" w:hAnsi="Times New Roman" w:cs="Calibri"/>
                <w:b/>
                <w:sz w:val="18"/>
                <w:szCs w:val="24"/>
                <w:lang w:val="lt-LT"/>
              </w:rPr>
            </w:pPr>
            <w:r w:rsidRPr="005C59FB">
              <w:rPr>
                <w:rFonts w:ascii="Times New Roman" w:eastAsia="Calibri" w:hAnsi="Times New Roman" w:cs="Calibri"/>
                <w:b/>
                <w:sz w:val="18"/>
                <w:szCs w:val="24"/>
                <w:lang w:val="lt-LT"/>
              </w:rPr>
              <w:t xml:space="preserve">n = bandinių, kuriuos reikia ištirti, skaičius;/ </w:t>
            </w:r>
            <w:r w:rsidRPr="005C59FB">
              <w:rPr>
                <w:rFonts w:ascii="Times New Roman" w:eastAsia="Calibri" w:hAnsi="Times New Roman" w:cs="Calibri"/>
                <w:b/>
                <w:i/>
                <w:iCs/>
                <w:sz w:val="18"/>
                <w:szCs w:val="24"/>
                <w:lang w:val="lt-LT"/>
              </w:rPr>
              <w:t>n</w:t>
            </w:r>
            <w:r w:rsidRPr="005C59FB">
              <w:rPr>
                <w:rFonts w:ascii="Times New Roman" w:eastAsia="Calibri" w:hAnsi="Times New Roman" w:cs="Calibri"/>
                <w:b/>
                <w:i/>
                <w:iCs/>
                <w:spacing w:val="-2"/>
                <w:sz w:val="18"/>
                <w:szCs w:val="24"/>
                <w:lang w:val="lt-LT"/>
              </w:rPr>
              <w:t xml:space="preserve"> </w:t>
            </w:r>
            <w:r w:rsidRPr="005C59FB">
              <w:rPr>
                <w:rFonts w:ascii="Times New Roman" w:eastAsia="Calibri" w:hAnsi="Times New Roman" w:cs="Calibri"/>
                <w:b/>
                <w:i/>
                <w:iCs/>
                <w:sz w:val="18"/>
                <w:szCs w:val="24"/>
                <w:lang w:val="lt-LT"/>
              </w:rPr>
              <w:t>=</w:t>
            </w:r>
            <w:r w:rsidRPr="005C59FB">
              <w:rPr>
                <w:rFonts w:ascii="Times New Roman" w:eastAsia="Calibri" w:hAnsi="Times New Roman" w:cs="Calibri"/>
                <w:b/>
                <w:i/>
                <w:iCs/>
                <w:spacing w:val="-2"/>
                <w:sz w:val="18"/>
                <w:szCs w:val="24"/>
                <w:lang w:val="lt-LT"/>
              </w:rPr>
              <w:t xml:space="preserve"> </w:t>
            </w:r>
            <w:r w:rsidRPr="005C59FB">
              <w:rPr>
                <w:rFonts w:ascii="Times New Roman" w:eastAsia="Calibri" w:hAnsi="Times New Roman" w:cs="Calibri"/>
                <w:b/>
                <w:i/>
                <w:iCs/>
                <w:sz w:val="18"/>
                <w:szCs w:val="24"/>
                <w:lang w:val="lt-LT"/>
              </w:rPr>
              <w:t>test edilen</w:t>
            </w:r>
            <w:r w:rsidRPr="005C59FB">
              <w:rPr>
                <w:rFonts w:ascii="Times New Roman" w:eastAsia="Calibri" w:hAnsi="Times New Roman" w:cs="Calibri"/>
                <w:b/>
                <w:i/>
                <w:iCs/>
                <w:spacing w:val="-2"/>
                <w:sz w:val="18"/>
                <w:szCs w:val="24"/>
                <w:lang w:val="lt-LT"/>
              </w:rPr>
              <w:t xml:space="preserve"> </w:t>
            </w:r>
            <w:r w:rsidRPr="005C59FB">
              <w:rPr>
                <w:rFonts w:ascii="Times New Roman" w:eastAsia="Calibri" w:hAnsi="Times New Roman" w:cs="Calibri"/>
                <w:b/>
                <w:i/>
                <w:iCs/>
                <w:sz w:val="18"/>
                <w:szCs w:val="24"/>
                <w:lang w:val="lt-LT"/>
              </w:rPr>
              <w:t>numune</w:t>
            </w:r>
            <w:r w:rsidRPr="005C59FB">
              <w:rPr>
                <w:rFonts w:ascii="Times New Roman" w:eastAsia="Calibri" w:hAnsi="Times New Roman" w:cs="Calibri"/>
                <w:b/>
                <w:i/>
                <w:iCs/>
                <w:spacing w:val="-1"/>
                <w:sz w:val="18"/>
                <w:szCs w:val="24"/>
                <w:lang w:val="lt-LT"/>
              </w:rPr>
              <w:t xml:space="preserve"> </w:t>
            </w:r>
            <w:r w:rsidRPr="005C59FB">
              <w:rPr>
                <w:rFonts w:ascii="Times New Roman" w:eastAsia="Calibri" w:hAnsi="Times New Roman" w:cs="Calibri"/>
                <w:b/>
                <w:i/>
                <w:iCs/>
                <w:sz w:val="18"/>
                <w:szCs w:val="24"/>
                <w:lang w:val="lt-LT"/>
              </w:rPr>
              <w:t>sayısı</w:t>
            </w:r>
            <w:r w:rsidRPr="005C59FB">
              <w:rPr>
                <w:rFonts w:ascii="Times New Roman" w:eastAsia="Calibri" w:hAnsi="Times New Roman" w:cs="Calibri"/>
                <w:b/>
                <w:sz w:val="18"/>
                <w:szCs w:val="24"/>
                <w:lang w:val="lt-LT"/>
              </w:rPr>
              <w:t xml:space="preserve"> </w:t>
            </w:r>
            <w:r w:rsidRPr="005C59FB">
              <w:rPr>
                <w:rFonts w:ascii="Times New Roman" w:eastAsia="Calibri" w:hAnsi="Times New Roman" w:cs="Calibri"/>
                <w:sz w:val="18"/>
                <w:szCs w:val="24"/>
                <w:lang w:val="lt-LT"/>
              </w:rPr>
              <w:t>/</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n=</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number</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of</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samples</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to</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be</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tested</w:t>
            </w:r>
            <w:r w:rsidRPr="005C59FB">
              <w:rPr>
                <w:rFonts w:ascii="Times New Roman" w:eastAsia="Calibri" w:hAnsi="Times New Roman" w:cs="Calibri"/>
                <w:b/>
                <w:sz w:val="18"/>
                <w:szCs w:val="24"/>
                <w:lang w:val="lt-LT"/>
              </w:rPr>
              <w:t>;</w:t>
            </w:r>
          </w:p>
          <w:p w14:paraId="1837201F" w14:textId="77777777" w:rsidR="00053954" w:rsidRPr="005C59FB" w:rsidRDefault="00053954" w:rsidP="00053954">
            <w:pPr>
              <w:widowControl w:val="0"/>
              <w:suppressAutoHyphens/>
              <w:spacing w:before="6" w:after="0" w:line="240" w:lineRule="auto"/>
              <w:rPr>
                <w:rFonts w:ascii="Times New Roman" w:eastAsia="Calibri" w:hAnsi="Times New Roman" w:cs="Calibri"/>
                <w:i/>
                <w:sz w:val="23"/>
                <w:szCs w:val="24"/>
                <w:lang w:val="lt-LT"/>
              </w:rPr>
            </w:pPr>
          </w:p>
          <w:p w14:paraId="15D80C72" w14:textId="77777777" w:rsidR="00053954" w:rsidRPr="005C59FB" w:rsidRDefault="00053954" w:rsidP="00053954">
            <w:pPr>
              <w:widowControl w:val="0"/>
              <w:suppressAutoHyphens/>
              <w:spacing w:after="0" w:line="276" w:lineRule="auto"/>
              <w:ind w:left="261" w:right="92"/>
              <w:jc w:val="both"/>
              <w:rPr>
                <w:rFonts w:ascii="Times New Roman" w:eastAsia="Calibri" w:hAnsi="Times New Roman" w:cs="Calibri"/>
                <w:sz w:val="18"/>
                <w:szCs w:val="24"/>
                <w:lang w:val="lt-LT"/>
              </w:rPr>
            </w:pPr>
            <w:r w:rsidRPr="005C59FB">
              <w:rPr>
                <w:rFonts w:ascii="Times New Roman" w:eastAsia="Calibri" w:hAnsi="Times New Roman" w:cs="Calibri"/>
                <w:b/>
                <w:sz w:val="18"/>
                <w:szCs w:val="24"/>
                <w:lang w:val="lt-LT"/>
              </w:rPr>
              <w:t xml:space="preserve">m = bakterijų skaičiaus slenkstis: rezultatas laikomas patenkinamu, jei bakterijų skaičius visuose mėginiuose neviršija m:/ </w:t>
            </w:r>
            <w:r w:rsidRPr="005C59FB">
              <w:rPr>
                <w:rFonts w:ascii="Times New Roman" w:eastAsia="Calibri" w:hAnsi="Times New Roman" w:cs="Calibri"/>
                <w:b/>
                <w:i/>
                <w:iCs/>
                <w:sz w:val="18"/>
                <w:szCs w:val="24"/>
                <w:lang w:val="lt-LT"/>
              </w:rPr>
              <w:t>m</w:t>
            </w:r>
            <w:r w:rsidRPr="005C59FB">
              <w:rPr>
                <w:rFonts w:ascii="Times New Roman" w:eastAsia="Calibri" w:hAnsi="Times New Roman" w:cs="Calibri"/>
                <w:b/>
                <w:i/>
                <w:iCs/>
                <w:spacing w:val="-6"/>
                <w:sz w:val="18"/>
                <w:szCs w:val="24"/>
                <w:lang w:val="lt-LT"/>
              </w:rPr>
              <w:t xml:space="preserve"> </w:t>
            </w:r>
            <w:r w:rsidRPr="005C59FB">
              <w:rPr>
                <w:rFonts w:ascii="Times New Roman" w:eastAsia="Calibri" w:hAnsi="Times New Roman" w:cs="Calibri"/>
                <w:b/>
                <w:i/>
                <w:iCs/>
                <w:sz w:val="18"/>
                <w:szCs w:val="24"/>
                <w:lang w:val="lt-LT"/>
              </w:rPr>
              <w:t>=</w:t>
            </w:r>
            <w:r w:rsidRPr="005C59FB">
              <w:rPr>
                <w:rFonts w:ascii="Times New Roman" w:eastAsia="Calibri" w:hAnsi="Times New Roman" w:cs="Calibri"/>
                <w:b/>
                <w:i/>
                <w:iCs/>
                <w:spacing w:val="-7"/>
                <w:sz w:val="18"/>
                <w:szCs w:val="24"/>
                <w:lang w:val="lt-LT"/>
              </w:rPr>
              <w:t xml:space="preserve"> </w:t>
            </w:r>
            <w:r w:rsidRPr="005C59FB">
              <w:rPr>
                <w:rFonts w:ascii="Times New Roman" w:eastAsia="Calibri" w:hAnsi="Times New Roman" w:cs="Calibri"/>
                <w:b/>
                <w:i/>
                <w:iCs/>
                <w:sz w:val="18"/>
                <w:szCs w:val="24"/>
                <w:lang w:val="lt-LT"/>
              </w:rPr>
              <w:t>bakteri</w:t>
            </w:r>
            <w:r w:rsidRPr="005C59FB">
              <w:rPr>
                <w:rFonts w:ascii="Times New Roman" w:eastAsia="Calibri" w:hAnsi="Times New Roman" w:cs="Calibri"/>
                <w:b/>
                <w:i/>
                <w:iCs/>
                <w:spacing w:val="-7"/>
                <w:sz w:val="18"/>
                <w:szCs w:val="24"/>
                <w:lang w:val="lt-LT"/>
              </w:rPr>
              <w:t xml:space="preserve"> </w:t>
            </w:r>
            <w:r w:rsidRPr="005C59FB">
              <w:rPr>
                <w:rFonts w:ascii="Times New Roman" w:eastAsia="Calibri" w:hAnsi="Times New Roman" w:cs="Calibri"/>
                <w:b/>
                <w:i/>
                <w:iCs/>
                <w:sz w:val="18"/>
                <w:szCs w:val="24"/>
                <w:lang w:val="lt-LT"/>
              </w:rPr>
              <w:t>sayısı</w:t>
            </w:r>
            <w:r w:rsidRPr="005C59FB">
              <w:rPr>
                <w:rFonts w:ascii="Times New Roman" w:eastAsia="Calibri" w:hAnsi="Times New Roman" w:cs="Calibri"/>
                <w:b/>
                <w:i/>
                <w:iCs/>
                <w:spacing w:val="-7"/>
                <w:sz w:val="18"/>
                <w:szCs w:val="24"/>
                <w:lang w:val="lt-LT"/>
              </w:rPr>
              <w:t xml:space="preserve"> </w:t>
            </w:r>
            <w:r w:rsidRPr="005C59FB">
              <w:rPr>
                <w:rFonts w:ascii="Times New Roman" w:eastAsia="Calibri" w:hAnsi="Times New Roman" w:cs="Calibri"/>
                <w:b/>
                <w:i/>
                <w:iCs/>
                <w:sz w:val="18"/>
                <w:szCs w:val="24"/>
                <w:lang w:val="lt-LT"/>
              </w:rPr>
              <w:t>için</w:t>
            </w:r>
            <w:r w:rsidRPr="005C59FB">
              <w:rPr>
                <w:rFonts w:ascii="Times New Roman" w:eastAsia="Calibri" w:hAnsi="Times New Roman" w:cs="Calibri"/>
                <w:b/>
                <w:i/>
                <w:iCs/>
                <w:spacing w:val="-4"/>
                <w:sz w:val="18"/>
                <w:szCs w:val="24"/>
                <w:lang w:val="lt-LT"/>
              </w:rPr>
              <w:t xml:space="preserve"> </w:t>
            </w:r>
            <w:r w:rsidRPr="005C59FB">
              <w:rPr>
                <w:rFonts w:ascii="Times New Roman" w:eastAsia="Calibri" w:hAnsi="Times New Roman" w:cs="Calibri"/>
                <w:b/>
                <w:i/>
                <w:iCs/>
                <w:sz w:val="18"/>
                <w:szCs w:val="24"/>
                <w:lang w:val="lt-LT"/>
              </w:rPr>
              <w:t>eşik</w:t>
            </w:r>
            <w:r w:rsidRPr="005C59FB">
              <w:rPr>
                <w:rFonts w:ascii="Times New Roman" w:eastAsia="Calibri" w:hAnsi="Times New Roman" w:cs="Calibri"/>
                <w:b/>
                <w:i/>
                <w:iCs/>
                <w:spacing w:val="-6"/>
                <w:sz w:val="18"/>
                <w:szCs w:val="24"/>
                <w:lang w:val="lt-LT"/>
              </w:rPr>
              <w:t xml:space="preserve"> </w:t>
            </w:r>
            <w:r w:rsidRPr="005C59FB">
              <w:rPr>
                <w:rFonts w:ascii="Times New Roman" w:eastAsia="Calibri" w:hAnsi="Times New Roman" w:cs="Calibri"/>
                <w:b/>
                <w:i/>
                <w:iCs/>
                <w:sz w:val="18"/>
                <w:szCs w:val="24"/>
                <w:lang w:val="lt-LT"/>
              </w:rPr>
              <w:t>değeri;</w:t>
            </w:r>
            <w:r w:rsidRPr="005C59FB">
              <w:rPr>
                <w:rFonts w:ascii="Times New Roman" w:eastAsia="Calibri" w:hAnsi="Times New Roman" w:cs="Calibri"/>
                <w:b/>
                <w:i/>
                <w:iCs/>
                <w:spacing w:val="-6"/>
                <w:sz w:val="18"/>
                <w:szCs w:val="24"/>
                <w:lang w:val="lt-LT"/>
              </w:rPr>
              <w:t xml:space="preserve"> </w:t>
            </w:r>
            <w:r w:rsidRPr="005C59FB">
              <w:rPr>
                <w:rFonts w:ascii="Times New Roman" w:eastAsia="Calibri" w:hAnsi="Times New Roman" w:cs="Calibri"/>
                <w:b/>
                <w:i/>
                <w:iCs/>
                <w:sz w:val="18"/>
                <w:szCs w:val="24"/>
                <w:lang w:val="lt-LT"/>
              </w:rPr>
              <w:t>eğer</w:t>
            </w:r>
            <w:r w:rsidRPr="005C59FB">
              <w:rPr>
                <w:rFonts w:ascii="Times New Roman" w:eastAsia="Calibri" w:hAnsi="Times New Roman" w:cs="Calibri"/>
                <w:b/>
                <w:i/>
                <w:iCs/>
                <w:spacing w:val="-6"/>
                <w:sz w:val="18"/>
                <w:szCs w:val="24"/>
                <w:lang w:val="lt-LT"/>
              </w:rPr>
              <w:t xml:space="preserve"> </w:t>
            </w:r>
            <w:r w:rsidRPr="005C59FB">
              <w:rPr>
                <w:rFonts w:ascii="Times New Roman" w:eastAsia="Calibri" w:hAnsi="Times New Roman" w:cs="Calibri"/>
                <w:b/>
                <w:i/>
                <w:iCs/>
                <w:sz w:val="18"/>
                <w:szCs w:val="24"/>
                <w:lang w:val="lt-LT"/>
              </w:rPr>
              <w:t>tüm</w:t>
            </w:r>
            <w:r w:rsidRPr="005C59FB">
              <w:rPr>
                <w:rFonts w:ascii="Times New Roman" w:eastAsia="Calibri" w:hAnsi="Times New Roman" w:cs="Calibri"/>
                <w:b/>
                <w:i/>
                <w:iCs/>
                <w:spacing w:val="-6"/>
                <w:sz w:val="18"/>
                <w:szCs w:val="24"/>
                <w:lang w:val="lt-LT"/>
              </w:rPr>
              <w:t xml:space="preserve"> </w:t>
            </w:r>
            <w:r w:rsidRPr="005C59FB">
              <w:rPr>
                <w:rFonts w:ascii="Times New Roman" w:eastAsia="Calibri" w:hAnsi="Times New Roman" w:cs="Calibri"/>
                <w:b/>
                <w:i/>
                <w:iCs/>
                <w:sz w:val="18"/>
                <w:szCs w:val="24"/>
                <w:lang w:val="lt-LT"/>
              </w:rPr>
              <w:t>numunelerdeki</w:t>
            </w:r>
            <w:r w:rsidRPr="005C59FB">
              <w:rPr>
                <w:rFonts w:ascii="Times New Roman" w:eastAsia="Calibri" w:hAnsi="Times New Roman" w:cs="Calibri"/>
                <w:b/>
                <w:i/>
                <w:iCs/>
                <w:spacing w:val="-7"/>
                <w:sz w:val="18"/>
                <w:szCs w:val="24"/>
                <w:lang w:val="lt-LT"/>
              </w:rPr>
              <w:t xml:space="preserve"> </w:t>
            </w:r>
            <w:r w:rsidRPr="005C59FB">
              <w:rPr>
                <w:rFonts w:ascii="Times New Roman" w:eastAsia="Calibri" w:hAnsi="Times New Roman" w:cs="Calibri"/>
                <w:b/>
                <w:i/>
                <w:iCs/>
                <w:sz w:val="18"/>
                <w:szCs w:val="24"/>
                <w:lang w:val="lt-LT"/>
              </w:rPr>
              <w:t>bakteri</w:t>
            </w:r>
            <w:r w:rsidRPr="005C59FB">
              <w:rPr>
                <w:rFonts w:ascii="Times New Roman" w:eastAsia="Calibri" w:hAnsi="Times New Roman" w:cs="Calibri"/>
                <w:b/>
                <w:i/>
                <w:iCs/>
                <w:spacing w:val="-7"/>
                <w:sz w:val="18"/>
                <w:szCs w:val="24"/>
                <w:lang w:val="lt-LT"/>
              </w:rPr>
              <w:t xml:space="preserve"> </w:t>
            </w:r>
            <w:r w:rsidRPr="005C59FB">
              <w:rPr>
                <w:rFonts w:ascii="Times New Roman" w:eastAsia="Calibri" w:hAnsi="Times New Roman" w:cs="Calibri"/>
                <w:b/>
                <w:i/>
                <w:iCs/>
                <w:sz w:val="18"/>
                <w:szCs w:val="24"/>
                <w:lang w:val="lt-LT"/>
              </w:rPr>
              <w:t>sayısı</w:t>
            </w:r>
            <w:r w:rsidRPr="005C59FB">
              <w:rPr>
                <w:rFonts w:ascii="Times New Roman" w:eastAsia="Calibri" w:hAnsi="Times New Roman" w:cs="Calibri"/>
                <w:b/>
                <w:i/>
                <w:iCs/>
                <w:spacing w:val="-7"/>
                <w:sz w:val="18"/>
                <w:szCs w:val="24"/>
                <w:lang w:val="lt-LT"/>
              </w:rPr>
              <w:t xml:space="preserve"> </w:t>
            </w:r>
            <w:r w:rsidRPr="005C59FB">
              <w:rPr>
                <w:rFonts w:ascii="Times New Roman" w:eastAsia="Calibri" w:hAnsi="Times New Roman" w:cs="Calibri"/>
                <w:b/>
                <w:i/>
                <w:iCs/>
                <w:sz w:val="18"/>
                <w:szCs w:val="24"/>
                <w:lang w:val="lt-LT"/>
              </w:rPr>
              <w:t>bu</w:t>
            </w:r>
            <w:r w:rsidRPr="005C59FB">
              <w:rPr>
                <w:rFonts w:ascii="Times New Roman" w:eastAsia="Calibri" w:hAnsi="Times New Roman" w:cs="Calibri"/>
                <w:b/>
                <w:i/>
                <w:iCs/>
                <w:spacing w:val="-4"/>
                <w:sz w:val="18"/>
                <w:szCs w:val="24"/>
                <w:lang w:val="lt-LT"/>
              </w:rPr>
              <w:t xml:space="preserve"> </w:t>
            </w:r>
            <w:r w:rsidRPr="005C59FB">
              <w:rPr>
                <w:rFonts w:ascii="Times New Roman" w:eastAsia="Calibri" w:hAnsi="Times New Roman" w:cs="Calibri"/>
                <w:b/>
                <w:i/>
                <w:iCs/>
                <w:sz w:val="18"/>
                <w:szCs w:val="24"/>
                <w:lang w:val="lt-LT"/>
              </w:rPr>
              <w:t>değeri</w:t>
            </w:r>
            <w:r w:rsidRPr="005C59FB">
              <w:rPr>
                <w:rFonts w:ascii="Times New Roman" w:eastAsia="Calibri" w:hAnsi="Times New Roman" w:cs="Calibri"/>
                <w:b/>
                <w:i/>
                <w:iCs/>
                <w:spacing w:val="-7"/>
                <w:sz w:val="18"/>
                <w:szCs w:val="24"/>
                <w:lang w:val="lt-LT"/>
              </w:rPr>
              <w:t xml:space="preserve"> </w:t>
            </w:r>
            <w:r w:rsidRPr="005C59FB">
              <w:rPr>
                <w:rFonts w:ascii="Times New Roman" w:eastAsia="Calibri" w:hAnsi="Times New Roman" w:cs="Calibri"/>
                <w:b/>
                <w:i/>
                <w:iCs/>
                <w:sz w:val="18"/>
                <w:szCs w:val="24"/>
                <w:lang w:val="lt-LT"/>
              </w:rPr>
              <w:t>(m)’i</w:t>
            </w:r>
            <w:r w:rsidRPr="005C59FB">
              <w:rPr>
                <w:rFonts w:ascii="Times New Roman" w:eastAsia="Calibri" w:hAnsi="Times New Roman" w:cs="Calibri"/>
                <w:b/>
                <w:i/>
                <w:iCs/>
                <w:spacing w:val="-6"/>
                <w:sz w:val="18"/>
                <w:szCs w:val="24"/>
                <w:lang w:val="lt-LT"/>
              </w:rPr>
              <w:t xml:space="preserve"> </w:t>
            </w:r>
            <w:r w:rsidRPr="005C59FB">
              <w:rPr>
                <w:rFonts w:ascii="Times New Roman" w:eastAsia="Calibri" w:hAnsi="Times New Roman" w:cs="Calibri"/>
                <w:b/>
                <w:i/>
                <w:iCs/>
                <w:sz w:val="18"/>
                <w:szCs w:val="24"/>
                <w:lang w:val="lt-LT"/>
              </w:rPr>
              <w:t>aşmazsa</w:t>
            </w:r>
            <w:r w:rsidRPr="005C59FB">
              <w:rPr>
                <w:rFonts w:ascii="Times New Roman" w:eastAsia="Calibri" w:hAnsi="Times New Roman" w:cs="Calibri"/>
                <w:b/>
                <w:i/>
                <w:iCs/>
                <w:spacing w:val="-6"/>
                <w:sz w:val="18"/>
                <w:szCs w:val="24"/>
                <w:lang w:val="lt-LT"/>
              </w:rPr>
              <w:t xml:space="preserve"> </w:t>
            </w:r>
            <w:r w:rsidRPr="005C59FB">
              <w:rPr>
                <w:rFonts w:ascii="Times New Roman" w:eastAsia="Calibri" w:hAnsi="Times New Roman" w:cs="Calibri"/>
                <w:b/>
                <w:i/>
                <w:iCs/>
                <w:sz w:val="18"/>
                <w:szCs w:val="24"/>
                <w:lang w:val="lt-LT"/>
              </w:rPr>
              <w:t>sonuç</w:t>
            </w:r>
            <w:r w:rsidRPr="005C59FB">
              <w:rPr>
                <w:rFonts w:ascii="Times New Roman" w:eastAsia="Calibri" w:hAnsi="Times New Roman" w:cs="Calibri"/>
                <w:b/>
                <w:i/>
                <w:iCs/>
                <w:spacing w:val="-5"/>
                <w:sz w:val="18"/>
                <w:szCs w:val="24"/>
                <w:lang w:val="lt-LT"/>
              </w:rPr>
              <w:t xml:space="preserve"> </w:t>
            </w:r>
            <w:r w:rsidRPr="005C59FB">
              <w:rPr>
                <w:rFonts w:ascii="Times New Roman" w:eastAsia="Calibri" w:hAnsi="Times New Roman" w:cs="Calibri"/>
                <w:b/>
                <w:i/>
                <w:iCs/>
                <w:sz w:val="18"/>
                <w:szCs w:val="24"/>
                <w:lang w:val="lt-LT"/>
              </w:rPr>
              <w:t>olumlu</w:t>
            </w:r>
            <w:r w:rsidRPr="005C59FB">
              <w:rPr>
                <w:rFonts w:ascii="Times New Roman" w:eastAsia="Calibri" w:hAnsi="Times New Roman" w:cs="Calibri"/>
                <w:b/>
                <w:i/>
                <w:iCs/>
                <w:spacing w:val="-4"/>
                <w:sz w:val="18"/>
                <w:szCs w:val="24"/>
                <w:lang w:val="lt-LT"/>
              </w:rPr>
              <w:t xml:space="preserve"> </w:t>
            </w:r>
            <w:r w:rsidRPr="005C59FB">
              <w:rPr>
                <w:rFonts w:ascii="Times New Roman" w:eastAsia="Calibri" w:hAnsi="Times New Roman" w:cs="Calibri"/>
                <w:b/>
                <w:i/>
                <w:iCs/>
                <w:sz w:val="18"/>
                <w:szCs w:val="24"/>
                <w:lang w:val="lt-LT"/>
              </w:rPr>
              <w:t>değerlendirilir</w:t>
            </w:r>
            <w:r w:rsidRPr="005C59FB">
              <w:rPr>
                <w:rFonts w:ascii="Times New Roman" w:eastAsia="Calibri" w:hAnsi="Times New Roman" w:cs="Calibri"/>
                <w:b/>
                <w:sz w:val="18"/>
                <w:szCs w:val="24"/>
                <w:lang w:val="lt-LT"/>
              </w:rPr>
              <w:t>;/</w:t>
            </w:r>
            <w:r w:rsidRPr="005C59FB">
              <w:rPr>
                <w:rFonts w:ascii="Times New Roman" w:eastAsia="Calibri" w:hAnsi="Times New Roman" w:cs="Calibri"/>
                <w:b/>
                <w:spacing w:val="1"/>
                <w:sz w:val="18"/>
                <w:szCs w:val="24"/>
                <w:lang w:val="lt-LT"/>
              </w:rPr>
              <w:t xml:space="preserve"> </w:t>
            </w:r>
            <w:r w:rsidRPr="005C59FB">
              <w:rPr>
                <w:rFonts w:ascii="Times New Roman" w:eastAsia="Calibri" w:hAnsi="Times New Roman" w:cs="Calibri"/>
                <w:sz w:val="18"/>
                <w:szCs w:val="24"/>
                <w:lang w:val="lt-LT"/>
              </w:rPr>
              <w:t>m= threshold value for the number of bacteria: the result is considered satisfactory if the number of bacteria in all samples does</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not</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exceed</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m:</w:t>
            </w:r>
          </w:p>
          <w:p w14:paraId="1C623A52" w14:textId="77777777" w:rsidR="00053954" w:rsidRPr="005C59FB" w:rsidRDefault="00053954" w:rsidP="00053954">
            <w:pPr>
              <w:widowControl w:val="0"/>
              <w:suppressAutoHyphens/>
              <w:spacing w:before="145" w:after="0" w:line="276" w:lineRule="auto"/>
              <w:ind w:left="261" w:right="93"/>
              <w:jc w:val="both"/>
              <w:rPr>
                <w:rFonts w:ascii="Times New Roman" w:eastAsia="Calibri" w:hAnsi="Times New Roman" w:cs="Calibri"/>
                <w:sz w:val="18"/>
                <w:szCs w:val="24"/>
                <w:lang w:val="lt-LT"/>
              </w:rPr>
            </w:pPr>
            <w:r w:rsidRPr="005C59FB">
              <w:rPr>
                <w:rFonts w:ascii="Times New Roman" w:eastAsia="Calibri" w:hAnsi="Times New Roman" w:cs="Calibri"/>
                <w:b/>
                <w:sz w:val="18"/>
                <w:szCs w:val="24"/>
                <w:lang w:val="lt-LT"/>
              </w:rPr>
              <w:t xml:space="preserve">M = didžiausia bakterijų skaičiaus vertė: rezultatas laikomas nepatenkinamu, jei bakterijų skaičius viename ar keliuose mėginiuose yra M arba daugiau: ir/ </w:t>
            </w:r>
            <w:r w:rsidRPr="005C59FB">
              <w:rPr>
                <w:rFonts w:ascii="Times New Roman" w:eastAsia="Calibri" w:hAnsi="Times New Roman" w:cs="Calibri"/>
                <w:b/>
                <w:i/>
                <w:iCs/>
                <w:sz w:val="18"/>
                <w:szCs w:val="24"/>
                <w:lang w:val="lt-LT"/>
              </w:rPr>
              <w:t>M = bakteri sayısı için maksimum değer; bir veya daha fazla numunedeki bakteri sayısı M veya daha fazla miktarda ise sonuç</w:t>
            </w:r>
            <w:r w:rsidRPr="005C59FB">
              <w:rPr>
                <w:rFonts w:ascii="Times New Roman" w:eastAsia="Calibri" w:hAnsi="Times New Roman" w:cs="Calibri"/>
                <w:b/>
                <w:i/>
                <w:iCs/>
                <w:spacing w:val="1"/>
                <w:sz w:val="18"/>
                <w:szCs w:val="24"/>
                <w:lang w:val="lt-LT"/>
              </w:rPr>
              <w:t xml:space="preserve"> </w:t>
            </w:r>
            <w:r w:rsidRPr="005C59FB">
              <w:rPr>
                <w:rFonts w:ascii="Times New Roman" w:eastAsia="Calibri" w:hAnsi="Times New Roman" w:cs="Calibri"/>
                <w:b/>
                <w:i/>
                <w:iCs/>
                <w:sz w:val="18"/>
                <w:szCs w:val="24"/>
                <w:lang w:val="lt-LT"/>
              </w:rPr>
              <w:t>olumsuz olarak değerlendirilir; ve</w:t>
            </w:r>
            <w:r w:rsidRPr="005C59FB">
              <w:rPr>
                <w:rFonts w:ascii="Times New Roman" w:eastAsia="Calibri" w:hAnsi="Times New Roman" w:cs="Calibri"/>
                <w:b/>
                <w:sz w:val="18"/>
                <w:szCs w:val="24"/>
                <w:lang w:val="lt-LT"/>
              </w:rPr>
              <w:t xml:space="preserve"> / </w:t>
            </w:r>
            <w:r w:rsidRPr="005C59FB">
              <w:rPr>
                <w:rFonts w:ascii="Times New Roman" w:eastAsia="Calibri" w:hAnsi="Times New Roman" w:cs="Calibri"/>
                <w:sz w:val="18"/>
                <w:szCs w:val="24"/>
                <w:lang w:val="lt-LT"/>
              </w:rPr>
              <w:t>M= maximum value for the number of bacteria: the result is considered unsatisfactory if the</w:t>
            </w:r>
            <w:r w:rsidRPr="005C59FB">
              <w:rPr>
                <w:rFonts w:ascii="Times New Roman" w:eastAsia="Calibri" w:hAnsi="Times New Roman" w:cs="Calibri"/>
                <w:spacing w:val="-38"/>
                <w:sz w:val="18"/>
                <w:szCs w:val="24"/>
                <w:lang w:val="lt-LT"/>
              </w:rPr>
              <w:t xml:space="preserve"> </w:t>
            </w:r>
            <w:r w:rsidRPr="005C59FB">
              <w:rPr>
                <w:rFonts w:ascii="Times New Roman" w:eastAsia="Calibri" w:hAnsi="Times New Roman" w:cs="Calibri"/>
                <w:sz w:val="18"/>
                <w:szCs w:val="24"/>
                <w:lang w:val="lt-LT"/>
              </w:rPr>
              <w:t>number</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of</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bacteria</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in</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one</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or more</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samples</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is</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M or more: and</w:t>
            </w:r>
          </w:p>
          <w:p w14:paraId="7F642B82" w14:textId="77777777" w:rsidR="00053954" w:rsidRPr="005C59FB" w:rsidRDefault="00053954" w:rsidP="00053954">
            <w:pPr>
              <w:widowControl w:val="0"/>
              <w:suppressAutoHyphens/>
              <w:spacing w:before="8" w:after="0" w:line="240" w:lineRule="auto"/>
              <w:rPr>
                <w:rFonts w:ascii="Times New Roman" w:eastAsia="Calibri" w:hAnsi="Times New Roman" w:cs="Calibri"/>
                <w:i/>
                <w:sz w:val="20"/>
                <w:szCs w:val="24"/>
                <w:lang w:val="lt-LT"/>
              </w:rPr>
            </w:pPr>
          </w:p>
          <w:p w14:paraId="40E6249F" w14:textId="77777777" w:rsidR="00053954" w:rsidRPr="005C59FB" w:rsidRDefault="00053954" w:rsidP="00053954">
            <w:pPr>
              <w:widowControl w:val="0"/>
              <w:suppressAutoHyphens/>
              <w:spacing w:after="0" w:line="276" w:lineRule="auto"/>
              <w:ind w:left="261" w:right="95"/>
              <w:jc w:val="both"/>
              <w:rPr>
                <w:rFonts w:ascii="Times New Roman" w:eastAsia="Calibri" w:hAnsi="Times New Roman" w:cs="Calibri"/>
                <w:sz w:val="18"/>
                <w:szCs w:val="24"/>
                <w:lang w:val="lt-LT"/>
              </w:rPr>
            </w:pPr>
            <w:r w:rsidRPr="005C59FB">
              <w:rPr>
                <w:rFonts w:ascii="Times New Roman" w:eastAsia="Calibri" w:hAnsi="Times New Roman" w:cs="Calibri"/>
                <w:b/>
                <w:sz w:val="18"/>
                <w:szCs w:val="24"/>
                <w:lang w:val="lt-LT"/>
              </w:rPr>
              <w:t xml:space="preserve">C = mėginių, kurių bakterijų skaičius gali būti nuo m iki M, skaičius, mėginys vis tiek laikomas priimtinu, jei bakterijų skaičius kituose mėginiuose yra m arba mažesnis./ </w:t>
            </w:r>
            <w:r w:rsidRPr="005C59FB">
              <w:rPr>
                <w:rFonts w:ascii="Times New Roman" w:eastAsia="Calibri" w:hAnsi="Times New Roman" w:cs="Calibri"/>
                <w:b/>
                <w:i/>
                <w:iCs/>
                <w:sz w:val="18"/>
                <w:szCs w:val="24"/>
                <w:lang w:val="lt-LT"/>
              </w:rPr>
              <w:t>C = bakteri sayısının “m” ile “M” arasında olabileceği numune sayısı, diğer numunelerdeki bakteri sayımı “m” veya bunun</w:t>
            </w:r>
            <w:r w:rsidRPr="005C59FB">
              <w:rPr>
                <w:rFonts w:ascii="Times New Roman" w:eastAsia="Calibri" w:hAnsi="Times New Roman" w:cs="Calibri"/>
                <w:b/>
                <w:i/>
                <w:iCs/>
                <w:spacing w:val="1"/>
                <w:sz w:val="18"/>
                <w:szCs w:val="24"/>
                <w:lang w:val="lt-LT"/>
              </w:rPr>
              <w:t xml:space="preserve"> </w:t>
            </w:r>
            <w:r w:rsidRPr="005C59FB">
              <w:rPr>
                <w:rFonts w:ascii="Times New Roman" w:eastAsia="Calibri" w:hAnsi="Times New Roman" w:cs="Calibri"/>
                <w:b/>
                <w:i/>
                <w:iCs/>
                <w:sz w:val="18"/>
                <w:szCs w:val="24"/>
                <w:lang w:val="lt-LT"/>
              </w:rPr>
              <w:t>altında</w:t>
            </w:r>
            <w:r w:rsidRPr="005C59FB">
              <w:rPr>
                <w:rFonts w:ascii="Times New Roman" w:eastAsia="Calibri" w:hAnsi="Times New Roman" w:cs="Calibri"/>
                <w:b/>
                <w:i/>
                <w:iCs/>
                <w:spacing w:val="-3"/>
                <w:sz w:val="18"/>
                <w:szCs w:val="24"/>
                <w:lang w:val="lt-LT"/>
              </w:rPr>
              <w:t xml:space="preserve"> </w:t>
            </w:r>
            <w:r w:rsidRPr="005C59FB">
              <w:rPr>
                <w:rFonts w:ascii="Times New Roman" w:eastAsia="Calibri" w:hAnsi="Times New Roman" w:cs="Calibri"/>
                <w:b/>
                <w:i/>
                <w:iCs/>
                <w:sz w:val="18"/>
                <w:szCs w:val="24"/>
                <w:lang w:val="lt-LT"/>
              </w:rPr>
              <w:t>ise</w:t>
            </w:r>
            <w:r w:rsidRPr="005C59FB">
              <w:rPr>
                <w:rFonts w:ascii="Times New Roman" w:eastAsia="Calibri" w:hAnsi="Times New Roman" w:cs="Calibri"/>
                <w:b/>
                <w:i/>
                <w:iCs/>
                <w:spacing w:val="-2"/>
                <w:sz w:val="18"/>
                <w:szCs w:val="24"/>
                <w:lang w:val="lt-LT"/>
              </w:rPr>
              <w:t xml:space="preserve"> </w:t>
            </w:r>
            <w:r w:rsidRPr="005C59FB">
              <w:rPr>
                <w:rFonts w:ascii="Times New Roman" w:eastAsia="Calibri" w:hAnsi="Times New Roman" w:cs="Calibri"/>
                <w:b/>
                <w:i/>
                <w:iCs/>
                <w:sz w:val="18"/>
                <w:szCs w:val="24"/>
                <w:lang w:val="lt-LT"/>
              </w:rPr>
              <w:t>sonuç</w:t>
            </w:r>
            <w:r w:rsidRPr="005C59FB">
              <w:rPr>
                <w:rFonts w:ascii="Times New Roman" w:eastAsia="Calibri" w:hAnsi="Times New Roman" w:cs="Calibri"/>
                <w:b/>
                <w:i/>
                <w:iCs/>
                <w:spacing w:val="-3"/>
                <w:sz w:val="18"/>
                <w:szCs w:val="24"/>
                <w:lang w:val="lt-LT"/>
              </w:rPr>
              <w:t xml:space="preserve"> </w:t>
            </w:r>
            <w:r w:rsidRPr="005C59FB">
              <w:rPr>
                <w:rFonts w:ascii="Times New Roman" w:eastAsia="Calibri" w:hAnsi="Times New Roman" w:cs="Calibri"/>
                <w:b/>
                <w:i/>
                <w:iCs/>
                <w:sz w:val="18"/>
                <w:szCs w:val="24"/>
                <w:lang w:val="lt-LT"/>
              </w:rPr>
              <w:t>yine</w:t>
            </w:r>
            <w:r w:rsidRPr="005C59FB">
              <w:rPr>
                <w:rFonts w:ascii="Times New Roman" w:eastAsia="Calibri" w:hAnsi="Times New Roman" w:cs="Calibri"/>
                <w:b/>
                <w:i/>
                <w:iCs/>
                <w:spacing w:val="-3"/>
                <w:sz w:val="18"/>
                <w:szCs w:val="24"/>
                <w:lang w:val="lt-LT"/>
              </w:rPr>
              <w:t xml:space="preserve"> </w:t>
            </w:r>
            <w:r w:rsidRPr="005C59FB">
              <w:rPr>
                <w:rFonts w:ascii="Times New Roman" w:eastAsia="Calibri" w:hAnsi="Times New Roman" w:cs="Calibri"/>
                <w:b/>
                <w:i/>
                <w:iCs/>
                <w:sz w:val="18"/>
                <w:szCs w:val="24"/>
                <w:lang w:val="lt-LT"/>
              </w:rPr>
              <w:t>kabul</w:t>
            </w:r>
            <w:r w:rsidRPr="005C59FB">
              <w:rPr>
                <w:rFonts w:ascii="Times New Roman" w:eastAsia="Calibri" w:hAnsi="Times New Roman" w:cs="Calibri"/>
                <w:b/>
                <w:i/>
                <w:iCs/>
                <w:spacing w:val="-4"/>
                <w:sz w:val="18"/>
                <w:szCs w:val="24"/>
                <w:lang w:val="lt-LT"/>
              </w:rPr>
              <w:t xml:space="preserve"> </w:t>
            </w:r>
            <w:r w:rsidRPr="005C59FB">
              <w:rPr>
                <w:rFonts w:ascii="Times New Roman" w:eastAsia="Calibri" w:hAnsi="Times New Roman" w:cs="Calibri"/>
                <w:b/>
                <w:i/>
                <w:iCs/>
                <w:sz w:val="18"/>
                <w:szCs w:val="24"/>
                <w:lang w:val="lt-LT"/>
              </w:rPr>
              <w:t>edilebilir</w:t>
            </w:r>
            <w:r w:rsidRPr="005C59FB">
              <w:rPr>
                <w:rFonts w:ascii="Times New Roman" w:eastAsia="Calibri" w:hAnsi="Times New Roman" w:cs="Calibri"/>
                <w:b/>
                <w:i/>
                <w:iCs/>
                <w:spacing w:val="-2"/>
                <w:sz w:val="18"/>
                <w:szCs w:val="24"/>
                <w:lang w:val="lt-LT"/>
              </w:rPr>
              <w:t xml:space="preserve"> </w:t>
            </w:r>
            <w:r w:rsidRPr="005C59FB">
              <w:rPr>
                <w:rFonts w:ascii="Times New Roman" w:eastAsia="Calibri" w:hAnsi="Times New Roman" w:cs="Calibri"/>
                <w:b/>
                <w:i/>
                <w:iCs/>
                <w:sz w:val="18"/>
                <w:szCs w:val="24"/>
                <w:lang w:val="lt-LT"/>
              </w:rPr>
              <w:t>değerlendirilir.</w:t>
            </w:r>
            <w:r w:rsidRPr="005C59FB">
              <w:rPr>
                <w:rFonts w:ascii="Times New Roman" w:eastAsia="Calibri" w:hAnsi="Times New Roman" w:cs="Calibri"/>
                <w:b/>
                <w:sz w:val="18"/>
                <w:szCs w:val="24"/>
                <w:lang w:val="lt-LT"/>
              </w:rPr>
              <w:t xml:space="preserve"> </w:t>
            </w:r>
            <w:r w:rsidRPr="005C59FB">
              <w:rPr>
                <w:rFonts w:ascii="Times New Roman" w:eastAsia="Calibri" w:hAnsi="Times New Roman" w:cs="Calibri"/>
                <w:sz w:val="18"/>
                <w:szCs w:val="24"/>
                <w:lang w:val="lt-LT"/>
              </w:rPr>
              <w:t>/ C=</w:t>
            </w:r>
            <w:r w:rsidRPr="005C59FB">
              <w:rPr>
                <w:rFonts w:ascii="Times New Roman" w:eastAsia="Calibri" w:hAnsi="Times New Roman" w:cs="Calibri"/>
                <w:spacing w:val="-3"/>
                <w:sz w:val="18"/>
                <w:szCs w:val="24"/>
                <w:lang w:val="lt-LT"/>
              </w:rPr>
              <w:t xml:space="preserve"> </w:t>
            </w:r>
            <w:r w:rsidRPr="005C59FB">
              <w:rPr>
                <w:rFonts w:ascii="Times New Roman" w:eastAsia="Calibri" w:hAnsi="Times New Roman" w:cs="Calibri"/>
                <w:sz w:val="18"/>
                <w:szCs w:val="24"/>
                <w:lang w:val="lt-LT"/>
              </w:rPr>
              <w:t>number of</w:t>
            </w:r>
            <w:r w:rsidRPr="005C59FB">
              <w:rPr>
                <w:rFonts w:ascii="Times New Roman" w:eastAsia="Calibri" w:hAnsi="Times New Roman" w:cs="Calibri"/>
                <w:spacing w:val="-4"/>
                <w:sz w:val="18"/>
                <w:szCs w:val="24"/>
                <w:lang w:val="lt-LT"/>
              </w:rPr>
              <w:t xml:space="preserve"> </w:t>
            </w:r>
            <w:r w:rsidRPr="005C59FB">
              <w:rPr>
                <w:rFonts w:ascii="Times New Roman" w:eastAsia="Calibri" w:hAnsi="Times New Roman" w:cs="Calibri"/>
                <w:sz w:val="18"/>
                <w:szCs w:val="24"/>
                <w:lang w:val="lt-LT"/>
              </w:rPr>
              <w:t>samples</w:t>
            </w:r>
            <w:r w:rsidRPr="005C59FB">
              <w:rPr>
                <w:rFonts w:ascii="Times New Roman" w:eastAsia="Calibri" w:hAnsi="Times New Roman" w:cs="Calibri"/>
                <w:spacing w:val="-3"/>
                <w:sz w:val="18"/>
                <w:szCs w:val="24"/>
                <w:lang w:val="lt-LT"/>
              </w:rPr>
              <w:t xml:space="preserve"> </w:t>
            </w:r>
            <w:r w:rsidRPr="005C59FB">
              <w:rPr>
                <w:rFonts w:ascii="Times New Roman" w:eastAsia="Calibri" w:hAnsi="Times New Roman" w:cs="Calibri"/>
                <w:sz w:val="18"/>
                <w:szCs w:val="24"/>
                <w:lang w:val="lt-LT"/>
              </w:rPr>
              <w:t>the</w:t>
            </w:r>
            <w:r w:rsidRPr="005C59FB">
              <w:rPr>
                <w:rFonts w:ascii="Times New Roman" w:eastAsia="Calibri" w:hAnsi="Times New Roman" w:cs="Calibri"/>
                <w:spacing w:val="-3"/>
                <w:sz w:val="18"/>
                <w:szCs w:val="24"/>
                <w:lang w:val="lt-LT"/>
              </w:rPr>
              <w:t xml:space="preserve"> </w:t>
            </w:r>
            <w:r w:rsidRPr="005C59FB">
              <w:rPr>
                <w:rFonts w:ascii="Times New Roman" w:eastAsia="Calibri" w:hAnsi="Times New Roman" w:cs="Calibri"/>
                <w:sz w:val="18"/>
                <w:szCs w:val="24"/>
                <w:lang w:val="lt-LT"/>
              </w:rPr>
              <w:t>bacterial</w:t>
            </w:r>
            <w:r w:rsidRPr="005C59FB">
              <w:rPr>
                <w:rFonts w:ascii="Times New Roman" w:eastAsia="Calibri" w:hAnsi="Times New Roman" w:cs="Calibri"/>
                <w:spacing w:val="-3"/>
                <w:sz w:val="18"/>
                <w:szCs w:val="24"/>
                <w:lang w:val="lt-LT"/>
              </w:rPr>
              <w:t xml:space="preserve"> </w:t>
            </w:r>
            <w:r w:rsidRPr="005C59FB">
              <w:rPr>
                <w:rFonts w:ascii="Times New Roman" w:eastAsia="Calibri" w:hAnsi="Times New Roman" w:cs="Calibri"/>
                <w:sz w:val="18"/>
                <w:szCs w:val="24"/>
                <w:lang w:val="lt-LT"/>
              </w:rPr>
              <w:t>count</w:t>
            </w:r>
            <w:r w:rsidRPr="005C59FB">
              <w:rPr>
                <w:rFonts w:ascii="Times New Roman" w:eastAsia="Calibri" w:hAnsi="Times New Roman" w:cs="Calibri"/>
                <w:spacing w:val="-3"/>
                <w:sz w:val="18"/>
                <w:szCs w:val="24"/>
                <w:lang w:val="lt-LT"/>
              </w:rPr>
              <w:t xml:space="preserve"> </w:t>
            </w:r>
            <w:r w:rsidRPr="005C59FB">
              <w:rPr>
                <w:rFonts w:ascii="Times New Roman" w:eastAsia="Calibri" w:hAnsi="Times New Roman" w:cs="Calibri"/>
                <w:sz w:val="18"/>
                <w:szCs w:val="24"/>
                <w:lang w:val="lt-LT"/>
              </w:rPr>
              <w:t>of</w:t>
            </w:r>
            <w:r w:rsidRPr="005C59FB">
              <w:rPr>
                <w:rFonts w:ascii="Times New Roman" w:eastAsia="Calibri" w:hAnsi="Times New Roman" w:cs="Calibri"/>
                <w:spacing w:val="-5"/>
                <w:sz w:val="18"/>
                <w:szCs w:val="24"/>
                <w:lang w:val="lt-LT"/>
              </w:rPr>
              <w:t xml:space="preserve"> </w:t>
            </w:r>
            <w:r w:rsidRPr="005C59FB">
              <w:rPr>
                <w:rFonts w:ascii="Times New Roman" w:eastAsia="Calibri" w:hAnsi="Times New Roman" w:cs="Calibri"/>
                <w:sz w:val="18"/>
                <w:szCs w:val="24"/>
                <w:lang w:val="lt-LT"/>
              </w:rPr>
              <w:t>which</w:t>
            </w:r>
            <w:r w:rsidRPr="005C59FB">
              <w:rPr>
                <w:rFonts w:ascii="Times New Roman" w:eastAsia="Calibri" w:hAnsi="Times New Roman" w:cs="Calibri"/>
                <w:spacing w:val="-3"/>
                <w:sz w:val="18"/>
                <w:szCs w:val="24"/>
                <w:lang w:val="lt-LT"/>
              </w:rPr>
              <w:t xml:space="preserve"> </w:t>
            </w:r>
            <w:r w:rsidRPr="005C59FB">
              <w:rPr>
                <w:rFonts w:ascii="Times New Roman" w:eastAsia="Calibri" w:hAnsi="Times New Roman" w:cs="Calibri"/>
                <w:sz w:val="18"/>
                <w:szCs w:val="24"/>
                <w:lang w:val="lt-LT"/>
              </w:rPr>
              <w:t>may</w:t>
            </w:r>
            <w:r w:rsidRPr="005C59FB">
              <w:rPr>
                <w:rFonts w:ascii="Times New Roman" w:eastAsia="Calibri" w:hAnsi="Times New Roman" w:cs="Calibri"/>
                <w:spacing w:val="-3"/>
                <w:sz w:val="18"/>
                <w:szCs w:val="24"/>
                <w:lang w:val="lt-LT"/>
              </w:rPr>
              <w:t xml:space="preserve"> </w:t>
            </w:r>
            <w:r w:rsidRPr="005C59FB">
              <w:rPr>
                <w:rFonts w:ascii="Times New Roman" w:eastAsia="Calibri" w:hAnsi="Times New Roman" w:cs="Calibri"/>
                <w:sz w:val="18"/>
                <w:szCs w:val="24"/>
                <w:lang w:val="lt-LT"/>
              </w:rPr>
              <w:t>be</w:t>
            </w:r>
            <w:r w:rsidRPr="005C59FB">
              <w:rPr>
                <w:rFonts w:ascii="Times New Roman" w:eastAsia="Calibri" w:hAnsi="Times New Roman" w:cs="Calibri"/>
                <w:spacing w:val="-3"/>
                <w:sz w:val="18"/>
                <w:szCs w:val="24"/>
                <w:lang w:val="lt-LT"/>
              </w:rPr>
              <w:t xml:space="preserve"> </w:t>
            </w:r>
            <w:r w:rsidRPr="005C59FB">
              <w:rPr>
                <w:rFonts w:ascii="Times New Roman" w:eastAsia="Calibri" w:hAnsi="Times New Roman" w:cs="Calibri"/>
                <w:sz w:val="18"/>
                <w:szCs w:val="24"/>
                <w:lang w:val="lt-LT"/>
              </w:rPr>
              <w:t>between</w:t>
            </w:r>
            <w:r w:rsidRPr="005C59FB">
              <w:rPr>
                <w:rFonts w:ascii="Times New Roman" w:eastAsia="Calibri" w:hAnsi="Times New Roman" w:cs="Calibri"/>
                <w:spacing w:val="-3"/>
                <w:sz w:val="18"/>
                <w:szCs w:val="24"/>
                <w:lang w:val="lt-LT"/>
              </w:rPr>
              <w:t xml:space="preserve"> </w:t>
            </w:r>
            <w:r w:rsidRPr="005C59FB">
              <w:rPr>
                <w:rFonts w:ascii="Times New Roman" w:eastAsia="Calibri" w:hAnsi="Times New Roman" w:cs="Calibri"/>
                <w:sz w:val="18"/>
                <w:szCs w:val="24"/>
                <w:lang w:val="lt-LT"/>
              </w:rPr>
              <w:t>m</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and</w:t>
            </w:r>
            <w:r w:rsidRPr="005C59FB">
              <w:rPr>
                <w:rFonts w:ascii="Times New Roman" w:eastAsia="Calibri" w:hAnsi="Times New Roman" w:cs="Calibri"/>
                <w:spacing w:val="-39"/>
                <w:sz w:val="18"/>
                <w:szCs w:val="24"/>
                <w:lang w:val="lt-LT"/>
              </w:rPr>
              <w:t xml:space="preserve"> </w:t>
            </w:r>
            <w:r w:rsidRPr="005C59FB">
              <w:rPr>
                <w:rFonts w:ascii="Times New Roman" w:eastAsia="Calibri" w:hAnsi="Times New Roman" w:cs="Calibri"/>
                <w:sz w:val="18"/>
                <w:szCs w:val="24"/>
                <w:lang w:val="lt-LT"/>
              </w:rPr>
              <w:t>M,</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the</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sample</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still</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being</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considered</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acceptable</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if the</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bacterial</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count of</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the</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other</w:t>
            </w:r>
            <w:r w:rsidRPr="005C59FB">
              <w:rPr>
                <w:rFonts w:ascii="Times New Roman" w:eastAsia="Calibri" w:hAnsi="Times New Roman" w:cs="Calibri"/>
                <w:spacing w:val="2"/>
                <w:sz w:val="18"/>
                <w:szCs w:val="24"/>
                <w:lang w:val="lt-LT"/>
              </w:rPr>
              <w:t xml:space="preserve"> </w:t>
            </w:r>
            <w:r w:rsidRPr="005C59FB">
              <w:rPr>
                <w:rFonts w:ascii="Times New Roman" w:eastAsia="Calibri" w:hAnsi="Times New Roman" w:cs="Calibri"/>
                <w:sz w:val="18"/>
                <w:szCs w:val="24"/>
                <w:lang w:val="lt-LT"/>
              </w:rPr>
              <w:t>samples</w:t>
            </w:r>
            <w:r w:rsidRPr="005C59FB">
              <w:rPr>
                <w:rFonts w:ascii="Times New Roman" w:eastAsia="Calibri" w:hAnsi="Times New Roman" w:cs="Calibri"/>
                <w:spacing w:val="-1"/>
                <w:sz w:val="18"/>
                <w:szCs w:val="24"/>
                <w:lang w:val="lt-LT"/>
              </w:rPr>
              <w:t xml:space="preserve"> </w:t>
            </w:r>
            <w:r w:rsidRPr="005C59FB">
              <w:rPr>
                <w:rFonts w:ascii="Times New Roman" w:eastAsia="Calibri" w:hAnsi="Times New Roman" w:cs="Calibri"/>
                <w:sz w:val="18"/>
                <w:szCs w:val="24"/>
                <w:lang w:val="lt-LT"/>
              </w:rPr>
              <w:t>is</w:t>
            </w:r>
            <w:r w:rsidRPr="005C59FB">
              <w:rPr>
                <w:rFonts w:ascii="Times New Roman" w:eastAsia="Calibri" w:hAnsi="Times New Roman" w:cs="Calibri"/>
                <w:spacing w:val="-3"/>
                <w:sz w:val="18"/>
                <w:szCs w:val="24"/>
                <w:lang w:val="lt-LT"/>
              </w:rPr>
              <w:t xml:space="preserve"> </w:t>
            </w:r>
            <w:r w:rsidRPr="005C59FB">
              <w:rPr>
                <w:rFonts w:ascii="Times New Roman" w:eastAsia="Calibri" w:hAnsi="Times New Roman" w:cs="Calibri"/>
                <w:sz w:val="18"/>
                <w:szCs w:val="24"/>
                <w:lang w:val="lt-LT"/>
              </w:rPr>
              <w:t>m or less.</w:t>
            </w:r>
          </w:p>
          <w:p w14:paraId="5817AE1E" w14:textId="77777777" w:rsidR="00053954" w:rsidRPr="005C59FB" w:rsidRDefault="00053954" w:rsidP="00053954">
            <w:pPr>
              <w:widowControl w:val="0"/>
              <w:suppressAutoHyphens/>
              <w:spacing w:before="8" w:after="0" w:line="240" w:lineRule="auto"/>
              <w:rPr>
                <w:rFonts w:ascii="Times New Roman" w:eastAsia="Calibri" w:hAnsi="Times New Roman" w:cs="Calibri"/>
                <w:i/>
                <w:sz w:val="20"/>
                <w:szCs w:val="24"/>
                <w:lang w:val="lt-LT"/>
              </w:rPr>
            </w:pPr>
          </w:p>
          <w:p w14:paraId="1F7FA43F" w14:textId="77777777" w:rsidR="00053954" w:rsidRPr="005C59FB" w:rsidRDefault="00053954" w:rsidP="00053954">
            <w:pPr>
              <w:suppressAutoHyphens/>
              <w:autoSpaceDE w:val="0"/>
              <w:spacing w:after="0" w:line="240" w:lineRule="auto"/>
              <w:rPr>
                <w:rFonts w:ascii="Times New Roman" w:eastAsia="Calibri" w:hAnsi="Times New Roman" w:cs="Times New Roman"/>
                <w:b/>
                <w:sz w:val="18"/>
                <w:szCs w:val="18"/>
                <w:lang w:val="lt-LT" w:eastAsia="lt-LT"/>
              </w:rPr>
            </w:pPr>
            <w:r w:rsidRPr="005C59FB">
              <w:rPr>
                <w:rFonts w:ascii="Times New Roman" w:eastAsia="Times New Roman" w:hAnsi="Times New Roman" w:cs="Times New Roman"/>
                <w:b/>
                <w:color w:val="000000"/>
                <w:sz w:val="18"/>
                <w:szCs w:val="24"/>
                <w:lang w:val="lt-LT" w:eastAsia="lt-LT"/>
              </w:rPr>
              <w:t>-</w:t>
            </w:r>
            <w:r w:rsidRPr="005C59FB">
              <w:rPr>
                <w:rFonts w:ascii="Times New Roman" w:eastAsia="Times New Roman" w:hAnsi="Times New Roman" w:cs="Times New Roman"/>
                <w:b/>
                <w:color w:val="000000"/>
                <w:spacing w:val="12"/>
                <w:sz w:val="18"/>
                <w:szCs w:val="24"/>
                <w:lang w:val="lt-LT" w:eastAsia="lt-LT"/>
              </w:rPr>
              <w:t xml:space="preserve"> Parašo ir antspaudo spalva turi skirtis nuo spaudos spalvos</w:t>
            </w:r>
            <w:r w:rsidRPr="005C59FB">
              <w:rPr>
                <w:rFonts w:ascii="Times New Roman" w:eastAsia="Times New Roman" w:hAnsi="Times New Roman" w:cs="Times New Roman"/>
                <w:b/>
                <w:i/>
                <w:iCs/>
                <w:color w:val="000000"/>
                <w:spacing w:val="12"/>
                <w:sz w:val="18"/>
                <w:szCs w:val="24"/>
                <w:lang w:val="lt-LT" w:eastAsia="lt-LT"/>
              </w:rPr>
              <w:t xml:space="preserve">./ </w:t>
            </w:r>
            <w:r w:rsidRPr="005C59FB">
              <w:rPr>
                <w:rFonts w:ascii="Times New Roman" w:eastAsia="Times New Roman" w:hAnsi="Times New Roman" w:cs="Times New Roman"/>
                <w:b/>
                <w:i/>
                <w:iCs/>
                <w:color w:val="000000"/>
                <w:sz w:val="18"/>
                <w:szCs w:val="24"/>
                <w:lang w:val="lt-LT" w:eastAsia="lt-LT"/>
              </w:rPr>
              <w:t>İmza</w:t>
            </w:r>
            <w:r w:rsidRPr="005C59FB">
              <w:rPr>
                <w:rFonts w:ascii="Times New Roman" w:eastAsia="Times New Roman" w:hAnsi="Times New Roman" w:cs="Times New Roman"/>
                <w:b/>
                <w:i/>
                <w:iCs/>
                <w:color w:val="000000"/>
                <w:spacing w:val="5"/>
                <w:sz w:val="18"/>
                <w:szCs w:val="24"/>
                <w:lang w:val="lt-LT" w:eastAsia="lt-LT"/>
              </w:rPr>
              <w:t xml:space="preserve"> </w:t>
            </w:r>
            <w:r w:rsidRPr="005C59FB">
              <w:rPr>
                <w:rFonts w:ascii="Times New Roman" w:eastAsia="Times New Roman" w:hAnsi="Times New Roman" w:cs="Times New Roman"/>
                <w:b/>
                <w:i/>
                <w:iCs/>
                <w:color w:val="000000"/>
                <w:sz w:val="18"/>
                <w:szCs w:val="24"/>
                <w:lang w:val="lt-LT" w:eastAsia="lt-LT"/>
              </w:rPr>
              <w:t>ve</w:t>
            </w:r>
            <w:r w:rsidRPr="005C59FB">
              <w:rPr>
                <w:rFonts w:ascii="Times New Roman" w:eastAsia="Times New Roman" w:hAnsi="Times New Roman" w:cs="Times New Roman"/>
                <w:b/>
                <w:i/>
                <w:iCs/>
                <w:color w:val="000000"/>
                <w:spacing w:val="5"/>
                <w:sz w:val="18"/>
                <w:szCs w:val="24"/>
                <w:lang w:val="lt-LT" w:eastAsia="lt-LT"/>
              </w:rPr>
              <w:t xml:space="preserve"> </w:t>
            </w:r>
            <w:r w:rsidRPr="005C59FB">
              <w:rPr>
                <w:rFonts w:ascii="Times New Roman" w:eastAsia="Times New Roman" w:hAnsi="Times New Roman" w:cs="Times New Roman"/>
                <w:b/>
                <w:i/>
                <w:iCs/>
                <w:color w:val="000000"/>
                <w:sz w:val="18"/>
                <w:szCs w:val="24"/>
                <w:lang w:val="lt-LT" w:eastAsia="lt-LT"/>
              </w:rPr>
              <w:t>mühür</w:t>
            </w:r>
            <w:r w:rsidRPr="005C59FB">
              <w:rPr>
                <w:rFonts w:ascii="Times New Roman" w:eastAsia="Times New Roman" w:hAnsi="Times New Roman" w:cs="Times New Roman"/>
                <w:b/>
                <w:i/>
                <w:iCs/>
                <w:color w:val="000000"/>
                <w:spacing w:val="6"/>
                <w:sz w:val="18"/>
                <w:szCs w:val="24"/>
                <w:lang w:val="lt-LT" w:eastAsia="lt-LT"/>
              </w:rPr>
              <w:t xml:space="preserve"> </w:t>
            </w:r>
            <w:r w:rsidRPr="005C59FB">
              <w:rPr>
                <w:rFonts w:ascii="Times New Roman" w:eastAsia="Times New Roman" w:hAnsi="Times New Roman" w:cs="Times New Roman"/>
                <w:b/>
                <w:i/>
                <w:iCs/>
                <w:color w:val="000000"/>
                <w:sz w:val="18"/>
                <w:szCs w:val="24"/>
                <w:lang w:val="lt-LT" w:eastAsia="lt-LT"/>
              </w:rPr>
              <w:t>renginin,</w:t>
            </w:r>
            <w:r w:rsidRPr="005C59FB">
              <w:rPr>
                <w:rFonts w:ascii="Times New Roman" w:eastAsia="Times New Roman" w:hAnsi="Times New Roman" w:cs="Times New Roman"/>
                <w:b/>
                <w:i/>
                <w:iCs/>
                <w:color w:val="000000"/>
                <w:spacing w:val="4"/>
                <w:sz w:val="18"/>
                <w:szCs w:val="24"/>
                <w:lang w:val="lt-LT" w:eastAsia="lt-LT"/>
              </w:rPr>
              <w:t xml:space="preserve"> </w:t>
            </w:r>
            <w:r w:rsidRPr="005C59FB">
              <w:rPr>
                <w:rFonts w:ascii="Times New Roman" w:eastAsia="Times New Roman" w:hAnsi="Times New Roman" w:cs="Times New Roman"/>
                <w:b/>
                <w:i/>
                <w:iCs/>
                <w:color w:val="000000"/>
                <w:sz w:val="18"/>
                <w:szCs w:val="24"/>
                <w:lang w:val="lt-LT" w:eastAsia="lt-LT"/>
              </w:rPr>
              <w:t>baskıdan</w:t>
            </w:r>
            <w:r w:rsidRPr="005C59FB">
              <w:rPr>
                <w:rFonts w:ascii="Times New Roman" w:eastAsia="Times New Roman" w:hAnsi="Times New Roman" w:cs="Times New Roman"/>
                <w:b/>
                <w:i/>
                <w:iCs/>
                <w:color w:val="000000"/>
                <w:spacing w:val="5"/>
                <w:sz w:val="18"/>
                <w:szCs w:val="24"/>
                <w:lang w:val="lt-LT" w:eastAsia="lt-LT"/>
              </w:rPr>
              <w:t xml:space="preserve"> </w:t>
            </w:r>
            <w:r w:rsidRPr="005C59FB">
              <w:rPr>
                <w:rFonts w:ascii="Times New Roman" w:eastAsia="Times New Roman" w:hAnsi="Times New Roman" w:cs="Times New Roman"/>
                <w:b/>
                <w:i/>
                <w:iCs/>
                <w:color w:val="000000"/>
                <w:sz w:val="18"/>
                <w:szCs w:val="24"/>
                <w:lang w:val="lt-LT" w:eastAsia="lt-LT"/>
              </w:rPr>
              <w:t>farklı</w:t>
            </w:r>
            <w:r w:rsidRPr="005C59FB">
              <w:rPr>
                <w:rFonts w:ascii="Times New Roman" w:eastAsia="Times New Roman" w:hAnsi="Times New Roman" w:cs="Times New Roman"/>
                <w:b/>
                <w:i/>
                <w:iCs/>
                <w:color w:val="000000"/>
                <w:spacing w:val="4"/>
                <w:sz w:val="18"/>
                <w:szCs w:val="24"/>
                <w:lang w:val="lt-LT" w:eastAsia="lt-LT"/>
              </w:rPr>
              <w:t xml:space="preserve"> </w:t>
            </w:r>
            <w:r w:rsidRPr="005C59FB">
              <w:rPr>
                <w:rFonts w:ascii="Times New Roman" w:eastAsia="Times New Roman" w:hAnsi="Times New Roman" w:cs="Times New Roman"/>
                <w:b/>
                <w:i/>
                <w:iCs/>
                <w:color w:val="000000"/>
                <w:sz w:val="18"/>
                <w:szCs w:val="24"/>
                <w:lang w:val="lt-LT" w:eastAsia="lt-LT"/>
              </w:rPr>
              <w:t>bir</w:t>
            </w:r>
            <w:r w:rsidRPr="005C59FB">
              <w:rPr>
                <w:rFonts w:ascii="Times New Roman" w:eastAsia="Times New Roman" w:hAnsi="Times New Roman" w:cs="Times New Roman"/>
                <w:b/>
                <w:i/>
                <w:iCs/>
                <w:color w:val="000000"/>
                <w:spacing w:val="5"/>
                <w:sz w:val="18"/>
                <w:szCs w:val="24"/>
                <w:lang w:val="lt-LT" w:eastAsia="lt-LT"/>
              </w:rPr>
              <w:t xml:space="preserve"> </w:t>
            </w:r>
            <w:r w:rsidRPr="005C59FB">
              <w:rPr>
                <w:rFonts w:ascii="Times New Roman" w:eastAsia="Times New Roman" w:hAnsi="Times New Roman" w:cs="Times New Roman"/>
                <w:b/>
                <w:i/>
                <w:iCs/>
                <w:color w:val="000000"/>
                <w:sz w:val="18"/>
                <w:szCs w:val="24"/>
                <w:lang w:val="lt-LT" w:eastAsia="lt-LT"/>
              </w:rPr>
              <w:t>renkte</w:t>
            </w:r>
            <w:r w:rsidRPr="005C59FB">
              <w:rPr>
                <w:rFonts w:ascii="Times New Roman" w:eastAsia="Times New Roman" w:hAnsi="Times New Roman" w:cs="Times New Roman"/>
                <w:b/>
                <w:i/>
                <w:iCs/>
                <w:color w:val="000000"/>
                <w:spacing w:val="6"/>
                <w:sz w:val="18"/>
                <w:szCs w:val="24"/>
                <w:lang w:val="lt-LT" w:eastAsia="lt-LT"/>
              </w:rPr>
              <w:t xml:space="preserve"> </w:t>
            </w:r>
            <w:r w:rsidRPr="005C59FB">
              <w:rPr>
                <w:rFonts w:ascii="Times New Roman" w:eastAsia="Times New Roman" w:hAnsi="Times New Roman" w:cs="Times New Roman"/>
                <w:b/>
                <w:i/>
                <w:iCs/>
                <w:color w:val="000000"/>
                <w:sz w:val="18"/>
                <w:szCs w:val="24"/>
                <w:lang w:val="lt-LT" w:eastAsia="lt-LT"/>
              </w:rPr>
              <w:t>olması</w:t>
            </w:r>
            <w:r w:rsidRPr="005C59FB">
              <w:rPr>
                <w:rFonts w:ascii="Times New Roman" w:eastAsia="Times New Roman" w:hAnsi="Times New Roman" w:cs="Times New Roman"/>
                <w:b/>
                <w:i/>
                <w:iCs/>
                <w:color w:val="000000"/>
                <w:spacing w:val="4"/>
                <w:sz w:val="18"/>
                <w:szCs w:val="24"/>
                <w:lang w:val="lt-LT" w:eastAsia="lt-LT"/>
              </w:rPr>
              <w:t xml:space="preserve"> </w:t>
            </w:r>
            <w:r w:rsidRPr="005C59FB">
              <w:rPr>
                <w:rFonts w:ascii="Times New Roman" w:eastAsia="Times New Roman" w:hAnsi="Times New Roman" w:cs="Times New Roman"/>
                <w:b/>
                <w:i/>
                <w:iCs/>
                <w:color w:val="000000"/>
                <w:sz w:val="18"/>
                <w:szCs w:val="24"/>
                <w:lang w:val="lt-LT" w:eastAsia="lt-LT"/>
              </w:rPr>
              <w:t>gerekmektedir./</w:t>
            </w:r>
            <w:r w:rsidRPr="005C59FB">
              <w:rPr>
                <w:rFonts w:ascii="Times New Roman" w:eastAsia="Times New Roman" w:hAnsi="Times New Roman" w:cs="Times New Roman"/>
                <w:b/>
                <w:i/>
                <w:iCs/>
                <w:color w:val="000000"/>
                <w:spacing w:val="10"/>
                <w:sz w:val="18"/>
                <w:szCs w:val="24"/>
                <w:lang w:val="lt-LT" w:eastAsia="lt-LT"/>
              </w:rPr>
              <w:t xml:space="preserve"> </w:t>
            </w:r>
            <w:r w:rsidRPr="005C59FB">
              <w:rPr>
                <w:rFonts w:ascii="Times New Roman" w:eastAsia="Times New Roman" w:hAnsi="Times New Roman" w:cs="Times New Roman"/>
                <w:i/>
                <w:iCs/>
                <w:color w:val="000000"/>
                <w:sz w:val="18"/>
                <w:szCs w:val="24"/>
                <w:lang w:val="lt-LT" w:eastAsia="lt-LT"/>
              </w:rPr>
              <w:t>The</w:t>
            </w:r>
            <w:r w:rsidRPr="005C59FB">
              <w:rPr>
                <w:rFonts w:ascii="Times New Roman" w:eastAsia="Times New Roman" w:hAnsi="Times New Roman" w:cs="Times New Roman"/>
                <w:color w:val="000000"/>
                <w:spacing w:val="5"/>
                <w:sz w:val="18"/>
                <w:szCs w:val="24"/>
                <w:lang w:val="lt-LT" w:eastAsia="lt-LT"/>
              </w:rPr>
              <w:t xml:space="preserve"> </w:t>
            </w:r>
            <w:r w:rsidRPr="005C59FB">
              <w:rPr>
                <w:rFonts w:ascii="Times New Roman" w:eastAsia="Times New Roman" w:hAnsi="Times New Roman" w:cs="Times New Roman"/>
                <w:color w:val="000000"/>
                <w:sz w:val="18"/>
                <w:szCs w:val="24"/>
                <w:lang w:val="lt-LT" w:eastAsia="lt-LT"/>
              </w:rPr>
              <w:t>signature</w:t>
            </w:r>
            <w:r w:rsidRPr="005C59FB">
              <w:rPr>
                <w:rFonts w:ascii="Times New Roman" w:eastAsia="Times New Roman" w:hAnsi="Times New Roman" w:cs="Times New Roman"/>
                <w:color w:val="000000"/>
                <w:spacing w:val="4"/>
                <w:sz w:val="18"/>
                <w:szCs w:val="24"/>
                <w:lang w:val="lt-LT" w:eastAsia="lt-LT"/>
              </w:rPr>
              <w:t xml:space="preserve"> </w:t>
            </w:r>
            <w:r w:rsidRPr="005C59FB">
              <w:rPr>
                <w:rFonts w:ascii="Times New Roman" w:eastAsia="Times New Roman" w:hAnsi="Times New Roman" w:cs="Times New Roman"/>
                <w:color w:val="000000"/>
                <w:sz w:val="18"/>
                <w:szCs w:val="24"/>
                <w:lang w:val="lt-LT" w:eastAsia="lt-LT"/>
              </w:rPr>
              <w:t>and</w:t>
            </w:r>
            <w:r w:rsidRPr="005C59FB">
              <w:rPr>
                <w:rFonts w:ascii="Times New Roman" w:eastAsia="Times New Roman" w:hAnsi="Times New Roman" w:cs="Times New Roman"/>
                <w:color w:val="000000"/>
                <w:spacing w:val="5"/>
                <w:sz w:val="18"/>
                <w:szCs w:val="24"/>
                <w:lang w:val="lt-LT" w:eastAsia="lt-LT"/>
              </w:rPr>
              <w:t xml:space="preserve"> </w:t>
            </w:r>
            <w:r w:rsidRPr="005C59FB">
              <w:rPr>
                <w:rFonts w:ascii="Times New Roman" w:eastAsia="Times New Roman" w:hAnsi="Times New Roman" w:cs="Times New Roman"/>
                <w:color w:val="000000"/>
                <w:sz w:val="18"/>
                <w:szCs w:val="24"/>
                <w:lang w:val="lt-LT" w:eastAsia="lt-LT"/>
              </w:rPr>
              <w:t>the</w:t>
            </w:r>
            <w:r w:rsidRPr="005C59FB">
              <w:rPr>
                <w:rFonts w:ascii="Times New Roman" w:eastAsia="Times New Roman" w:hAnsi="Times New Roman" w:cs="Times New Roman"/>
                <w:color w:val="000000"/>
                <w:spacing w:val="4"/>
                <w:sz w:val="18"/>
                <w:szCs w:val="24"/>
                <w:lang w:val="lt-LT" w:eastAsia="lt-LT"/>
              </w:rPr>
              <w:t xml:space="preserve"> </w:t>
            </w:r>
            <w:r w:rsidRPr="005C59FB">
              <w:rPr>
                <w:rFonts w:ascii="Times New Roman" w:eastAsia="Times New Roman" w:hAnsi="Times New Roman" w:cs="Times New Roman"/>
                <w:color w:val="000000"/>
                <w:sz w:val="18"/>
                <w:szCs w:val="24"/>
                <w:lang w:val="lt-LT" w:eastAsia="lt-LT"/>
              </w:rPr>
              <w:t>stamp</w:t>
            </w:r>
            <w:r w:rsidRPr="005C59FB">
              <w:rPr>
                <w:rFonts w:ascii="Times New Roman" w:eastAsia="Times New Roman" w:hAnsi="Times New Roman" w:cs="Times New Roman"/>
                <w:color w:val="000000"/>
                <w:spacing w:val="4"/>
                <w:sz w:val="18"/>
                <w:szCs w:val="24"/>
                <w:lang w:val="lt-LT" w:eastAsia="lt-LT"/>
              </w:rPr>
              <w:t xml:space="preserve"> </w:t>
            </w:r>
            <w:r w:rsidRPr="005C59FB">
              <w:rPr>
                <w:rFonts w:ascii="Times New Roman" w:eastAsia="Times New Roman" w:hAnsi="Times New Roman" w:cs="Times New Roman"/>
                <w:color w:val="000000"/>
                <w:sz w:val="18"/>
                <w:szCs w:val="24"/>
                <w:lang w:val="lt-LT" w:eastAsia="lt-LT"/>
              </w:rPr>
              <w:t>must</w:t>
            </w:r>
            <w:r w:rsidRPr="005C59FB">
              <w:rPr>
                <w:rFonts w:ascii="Times New Roman" w:eastAsia="Times New Roman" w:hAnsi="Times New Roman" w:cs="Times New Roman"/>
                <w:color w:val="000000"/>
                <w:spacing w:val="5"/>
                <w:sz w:val="18"/>
                <w:szCs w:val="24"/>
                <w:lang w:val="lt-LT" w:eastAsia="lt-LT"/>
              </w:rPr>
              <w:t xml:space="preserve"> </w:t>
            </w:r>
            <w:r w:rsidRPr="005C59FB">
              <w:rPr>
                <w:rFonts w:ascii="Times New Roman" w:eastAsia="Times New Roman" w:hAnsi="Times New Roman" w:cs="Times New Roman"/>
                <w:color w:val="000000"/>
                <w:sz w:val="18"/>
                <w:szCs w:val="24"/>
                <w:lang w:val="lt-LT" w:eastAsia="lt-LT"/>
              </w:rPr>
              <w:t>be</w:t>
            </w:r>
            <w:r w:rsidRPr="005C59FB">
              <w:rPr>
                <w:rFonts w:ascii="Times New Roman" w:eastAsia="Times New Roman" w:hAnsi="Times New Roman" w:cs="Times New Roman"/>
                <w:color w:val="000000"/>
                <w:spacing w:val="6"/>
                <w:sz w:val="18"/>
                <w:szCs w:val="24"/>
                <w:lang w:val="lt-LT" w:eastAsia="lt-LT"/>
              </w:rPr>
              <w:t xml:space="preserve"> </w:t>
            </w:r>
            <w:r w:rsidRPr="005C59FB">
              <w:rPr>
                <w:rFonts w:ascii="Times New Roman" w:eastAsia="Times New Roman" w:hAnsi="Times New Roman" w:cs="Times New Roman"/>
                <w:color w:val="000000"/>
                <w:sz w:val="18"/>
                <w:szCs w:val="24"/>
                <w:lang w:val="lt-LT" w:eastAsia="lt-LT"/>
              </w:rPr>
              <w:t>in</w:t>
            </w:r>
            <w:r w:rsidRPr="005C59FB">
              <w:rPr>
                <w:rFonts w:ascii="Times New Roman" w:eastAsia="Times New Roman" w:hAnsi="Times New Roman" w:cs="Times New Roman"/>
                <w:color w:val="000000"/>
                <w:spacing w:val="5"/>
                <w:sz w:val="18"/>
                <w:szCs w:val="24"/>
                <w:lang w:val="lt-LT" w:eastAsia="lt-LT"/>
              </w:rPr>
              <w:t xml:space="preserve"> </w:t>
            </w:r>
            <w:r w:rsidRPr="005C59FB">
              <w:rPr>
                <w:rFonts w:ascii="Times New Roman" w:eastAsia="Times New Roman" w:hAnsi="Times New Roman" w:cs="Times New Roman"/>
                <w:color w:val="000000"/>
                <w:sz w:val="18"/>
                <w:szCs w:val="24"/>
                <w:lang w:val="lt-LT" w:eastAsia="lt-LT"/>
              </w:rPr>
              <w:t>a</w:t>
            </w:r>
            <w:r w:rsidRPr="005C59FB">
              <w:rPr>
                <w:rFonts w:ascii="Times New Roman" w:eastAsia="Times New Roman" w:hAnsi="Times New Roman" w:cs="Times New Roman"/>
                <w:color w:val="000000"/>
                <w:spacing w:val="5"/>
                <w:sz w:val="18"/>
                <w:szCs w:val="24"/>
                <w:lang w:val="lt-LT" w:eastAsia="lt-LT"/>
              </w:rPr>
              <w:t xml:space="preserve"> </w:t>
            </w:r>
            <w:r w:rsidRPr="005C59FB">
              <w:rPr>
                <w:rFonts w:ascii="Times New Roman" w:eastAsia="Times New Roman" w:hAnsi="Times New Roman" w:cs="Times New Roman"/>
                <w:color w:val="000000"/>
                <w:sz w:val="18"/>
                <w:szCs w:val="24"/>
                <w:lang w:val="lt-LT" w:eastAsia="lt-LT"/>
              </w:rPr>
              <w:t>different</w:t>
            </w:r>
            <w:r w:rsidRPr="005C59FB">
              <w:rPr>
                <w:rFonts w:ascii="Times New Roman" w:eastAsia="Times New Roman" w:hAnsi="Times New Roman" w:cs="Times New Roman"/>
                <w:color w:val="000000"/>
                <w:spacing w:val="-38"/>
                <w:sz w:val="18"/>
                <w:szCs w:val="24"/>
                <w:lang w:val="lt-LT" w:eastAsia="lt-LT"/>
              </w:rPr>
              <w:t xml:space="preserve"> </w:t>
            </w:r>
            <w:r w:rsidRPr="005C59FB">
              <w:rPr>
                <w:rFonts w:ascii="Times New Roman" w:eastAsia="Times New Roman" w:hAnsi="Times New Roman" w:cs="Times New Roman"/>
                <w:color w:val="000000"/>
                <w:sz w:val="18"/>
                <w:szCs w:val="24"/>
                <w:lang w:val="lt-LT" w:eastAsia="lt-LT"/>
              </w:rPr>
              <w:t>colour</w:t>
            </w:r>
            <w:r w:rsidRPr="005C59FB">
              <w:rPr>
                <w:rFonts w:ascii="Times New Roman" w:eastAsia="Times New Roman" w:hAnsi="Times New Roman" w:cs="Times New Roman"/>
                <w:color w:val="000000"/>
                <w:spacing w:val="-1"/>
                <w:sz w:val="18"/>
                <w:szCs w:val="24"/>
                <w:lang w:val="lt-LT" w:eastAsia="lt-LT"/>
              </w:rPr>
              <w:t xml:space="preserve"> </w:t>
            </w:r>
            <w:r w:rsidRPr="005C59FB">
              <w:rPr>
                <w:rFonts w:ascii="Times New Roman" w:eastAsia="Times New Roman" w:hAnsi="Times New Roman" w:cs="Times New Roman"/>
                <w:color w:val="000000"/>
                <w:sz w:val="18"/>
                <w:szCs w:val="24"/>
                <w:lang w:val="lt-LT" w:eastAsia="lt-LT"/>
              </w:rPr>
              <w:t>to that</w:t>
            </w:r>
            <w:r w:rsidRPr="005C59FB">
              <w:rPr>
                <w:rFonts w:ascii="Times New Roman" w:eastAsia="Times New Roman" w:hAnsi="Times New Roman" w:cs="Times New Roman"/>
                <w:color w:val="000000"/>
                <w:spacing w:val="-1"/>
                <w:sz w:val="18"/>
                <w:szCs w:val="24"/>
                <w:lang w:val="lt-LT" w:eastAsia="lt-LT"/>
              </w:rPr>
              <w:t xml:space="preserve"> </w:t>
            </w:r>
            <w:r w:rsidRPr="005C59FB">
              <w:rPr>
                <w:rFonts w:ascii="Times New Roman" w:eastAsia="Times New Roman" w:hAnsi="Times New Roman" w:cs="Times New Roman"/>
                <w:color w:val="000000"/>
                <w:sz w:val="18"/>
                <w:szCs w:val="24"/>
                <w:lang w:val="lt-LT" w:eastAsia="lt-LT"/>
              </w:rPr>
              <w:t>of</w:t>
            </w:r>
            <w:r w:rsidRPr="005C59FB">
              <w:rPr>
                <w:rFonts w:ascii="Times New Roman" w:eastAsia="Times New Roman" w:hAnsi="Times New Roman" w:cs="Times New Roman"/>
                <w:color w:val="000000"/>
                <w:spacing w:val="-1"/>
                <w:sz w:val="18"/>
                <w:szCs w:val="24"/>
                <w:lang w:val="lt-LT" w:eastAsia="lt-LT"/>
              </w:rPr>
              <w:t xml:space="preserve"> </w:t>
            </w:r>
            <w:r w:rsidRPr="005C59FB">
              <w:rPr>
                <w:rFonts w:ascii="Times New Roman" w:eastAsia="Times New Roman" w:hAnsi="Times New Roman" w:cs="Times New Roman"/>
                <w:color w:val="000000"/>
                <w:sz w:val="18"/>
                <w:szCs w:val="24"/>
                <w:lang w:val="lt-LT" w:eastAsia="lt-LT"/>
              </w:rPr>
              <w:t>the</w:t>
            </w:r>
            <w:r w:rsidRPr="005C59FB">
              <w:rPr>
                <w:rFonts w:ascii="Times New Roman" w:eastAsia="Times New Roman" w:hAnsi="Times New Roman" w:cs="Times New Roman"/>
                <w:color w:val="000000"/>
                <w:spacing w:val="-1"/>
                <w:sz w:val="18"/>
                <w:szCs w:val="24"/>
                <w:lang w:val="lt-LT" w:eastAsia="lt-LT"/>
              </w:rPr>
              <w:t xml:space="preserve"> </w:t>
            </w:r>
            <w:r w:rsidRPr="005C59FB">
              <w:rPr>
                <w:rFonts w:ascii="Times New Roman" w:eastAsia="Times New Roman" w:hAnsi="Times New Roman" w:cs="Times New Roman"/>
                <w:color w:val="000000"/>
                <w:sz w:val="18"/>
                <w:szCs w:val="24"/>
                <w:lang w:val="lt-LT" w:eastAsia="lt-LT"/>
              </w:rPr>
              <w:t>printing.</w:t>
            </w:r>
          </w:p>
          <w:p w14:paraId="7ECCB536" w14:textId="77777777" w:rsidR="00053954" w:rsidRPr="005C59FB" w:rsidRDefault="00053954" w:rsidP="00053954">
            <w:pPr>
              <w:widowControl w:val="0"/>
              <w:suppressAutoHyphens/>
              <w:spacing w:before="12" w:after="0" w:line="240" w:lineRule="auto"/>
              <w:rPr>
                <w:rFonts w:ascii="Times New Roman" w:eastAsia="Calibri" w:hAnsi="Times New Roman" w:cs="Calibri"/>
                <w:i/>
                <w:sz w:val="21"/>
                <w:szCs w:val="24"/>
                <w:lang w:val="lt-LT"/>
              </w:rPr>
            </w:pPr>
          </w:p>
          <w:p w14:paraId="0E50DEE4" w14:textId="3761B672" w:rsidR="00053954" w:rsidRPr="005C59FB" w:rsidRDefault="00053954" w:rsidP="00053954">
            <w:pPr>
              <w:shd w:val="clear" w:color="auto" w:fill="FFFFFF"/>
              <w:suppressAutoHyphens/>
              <w:spacing w:after="0" w:line="240" w:lineRule="auto"/>
              <w:jc w:val="both"/>
              <w:rPr>
                <w:rFonts w:ascii="Times New Roman" w:eastAsia="Times New Roman" w:hAnsi="Times New Roman" w:cs="Times New Roman"/>
                <w:sz w:val="18"/>
                <w:szCs w:val="24"/>
                <w:lang w:val="lt-LT" w:eastAsia="en-GB"/>
              </w:rPr>
            </w:pPr>
            <w:r w:rsidRPr="005C59FB">
              <w:rPr>
                <w:rFonts w:ascii="Times New Roman" w:eastAsia="Times New Roman" w:hAnsi="Times New Roman" w:cs="Times New Roman"/>
                <w:b/>
                <w:sz w:val="18"/>
                <w:szCs w:val="24"/>
                <w:lang w:val="lt-LT" w:eastAsia="en-GB"/>
              </w:rPr>
              <w:t xml:space="preserve">- Pastaba asmeniui, atsakingam už siuntą TR: šis sertifikatas skirtas tik veterinarijos tikslams ir turi lydėti siuntą, kol ji pasieks pasienio kontrolės postą./ </w:t>
            </w:r>
            <w:r w:rsidRPr="005C59FB">
              <w:rPr>
                <w:rFonts w:ascii="Times New Roman" w:eastAsia="Times New Roman" w:hAnsi="Times New Roman" w:cs="Times New Roman"/>
                <w:b/>
                <w:i/>
                <w:iCs/>
                <w:sz w:val="18"/>
                <w:szCs w:val="24"/>
                <w:lang w:val="lt-LT" w:eastAsia="en-GB"/>
              </w:rPr>
              <w:t>Türkiye’de ki sevkiyattan sorumlu kişinin dikkatine: Bu sertifika yalnızca veteriner kullanım amaçlıdır ve ilgili sınır kontrol</w:t>
            </w:r>
            <w:r w:rsidRPr="005C59FB">
              <w:rPr>
                <w:rFonts w:ascii="Times New Roman" w:eastAsia="Times New Roman" w:hAnsi="Times New Roman" w:cs="Times New Roman"/>
                <w:b/>
                <w:i/>
                <w:iCs/>
                <w:spacing w:val="1"/>
                <w:sz w:val="18"/>
                <w:szCs w:val="24"/>
                <w:lang w:val="lt-LT" w:eastAsia="en-GB"/>
              </w:rPr>
              <w:t xml:space="preserve"> </w:t>
            </w:r>
            <w:r w:rsidRPr="005C59FB">
              <w:rPr>
                <w:rFonts w:ascii="Times New Roman" w:eastAsia="Times New Roman" w:hAnsi="Times New Roman" w:cs="Times New Roman"/>
                <w:b/>
                <w:i/>
                <w:iCs/>
                <w:sz w:val="18"/>
                <w:szCs w:val="24"/>
                <w:lang w:val="lt-LT" w:eastAsia="en-GB"/>
              </w:rPr>
              <w:t>noktasına varana kadar sevkiyata eşlik etmelidir.</w:t>
            </w:r>
            <w:r w:rsidRPr="005C59FB">
              <w:rPr>
                <w:rFonts w:ascii="Times New Roman" w:eastAsia="Times New Roman" w:hAnsi="Times New Roman" w:cs="Times New Roman"/>
                <w:sz w:val="18"/>
                <w:szCs w:val="24"/>
                <w:lang w:val="lt-LT" w:eastAsia="en-GB"/>
              </w:rPr>
              <w:t>/ Note for the person responsible for the consignment in TR: this certificate is only</w:t>
            </w:r>
            <w:r w:rsidRPr="005C59FB">
              <w:rPr>
                <w:rFonts w:ascii="Times New Roman" w:eastAsia="Times New Roman" w:hAnsi="Times New Roman" w:cs="Times New Roman"/>
                <w:spacing w:val="-38"/>
                <w:sz w:val="18"/>
                <w:szCs w:val="24"/>
                <w:lang w:val="lt-LT" w:eastAsia="en-GB"/>
              </w:rPr>
              <w:t xml:space="preserve"> </w:t>
            </w:r>
            <w:r w:rsidRPr="005C59FB">
              <w:rPr>
                <w:rFonts w:ascii="Times New Roman" w:eastAsia="Times New Roman" w:hAnsi="Times New Roman" w:cs="Times New Roman"/>
                <w:sz w:val="18"/>
                <w:szCs w:val="24"/>
                <w:lang w:val="lt-LT" w:eastAsia="en-GB"/>
              </w:rPr>
              <w:t>for</w:t>
            </w:r>
            <w:r w:rsidRPr="005C59FB">
              <w:rPr>
                <w:rFonts w:ascii="Times New Roman" w:eastAsia="Times New Roman" w:hAnsi="Times New Roman" w:cs="Times New Roman"/>
                <w:spacing w:val="-1"/>
                <w:sz w:val="18"/>
                <w:szCs w:val="24"/>
                <w:lang w:val="lt-LT" w:eastAsia="en-GB"/>
              </w:rPr>
              <w:t xml:space="preserve"> </w:t>
            </w:r>
            <w:r w:rsidRPr="005C59FB">
              <w:rPr>
                <w:rFonts w:ascii="Times New Roman" w:eastAsia="Times New Roman" w:hAnsi="Times New Roman" w:cs="Times New Roman"/>
                <w:sz w:val="18"/>
                <w:szCs w:val="24"/>
                <w:lang w:val="lt-LT" w:eastAsia="en-GB"/>
              </w:rPr>
              <w:t>veterinary</w:t>
            </w:r>
            <w:r w:rsidRPr="005C59FB">
              <w:rPr>
                <w:rFonts w:ascii="Times New Roman" w:eastAsia="Times New Roman" w:hAnsi="Times New Roman" w:cs="Times New Roman"/>
                <w:spacing w:val="-1"/>
                <w:sz w:val="18"/>
                <w:szCs w:val="24"/>
                <w:lang w:val="lt-LT" w:eastAsia="en-GB"/>
              </w:rPr>
              <w:t xml:space="preserve"> </w:t>
            </w:r>
            <w:r w:rsidRPr="005C59FB">
              <w:rPr>
                <w:rFonts w:ascii="Times New Roman" w:eastAsia="Times New Roman" w:hAnsi="Times New Roman" w:cs="Times New Roman"/>
                <w:sz w:val="18"/>
                <w:szCs w:val="24"/>
                <w:lang w:val="lt-LT" w:eastAsia="en-GB"/>
              </w:rPr>
              <w:t>purposes</w:t>
            </w:r>
            <w:r w:rsidRPr="005C59FB">
              <w:rPr>
                <w:rFonts w:ascii="Times New Roman" w:eastAsia="Times New Roman" w:hAnsi="Times New Roman" w:cs="Times New Roman"/>
                <w:spacing w:val="-2"/>
                <w:sz w:val="18"/>
                <w:szCs w:val="24"/>
                <w:lang w:val="lt-LT" w:eastAsia="en-GB"/>
              </w:rPr>
              <w:t xml:space="preserve"> </w:t>
            </w:r>
            <w:r w:rsidRPr="005C59FB">
              <w:rPr>
                <w:rFonts w:ascii="Times New Roman" w:eastAsia="Times New Roman" w:hAnsi="Times New Roman" w:cs="Times New Roman"/>
                <w:sz w:val="18"/>
                <w:szCs w:val="24"/>
                <w:lang w:val="lt-LT" w:eastAsia="en-GB"/>
              </w:rPr>
              <w:t>and</w:t>
            </w:r>
            <w:r w:rsidRPr="005C59FB">
              <w:rPr>
                <w:rFonts w:ascii="Times New Roman" w:eastAsia="Times New Roman" w:hAnsi="Times New Roman" w:cs="Times New Roman"/>
                <w:spacing w:val="-1"/>
                <w:sz w:val="18"/>
                <w:szCs w:val="24"/>
                <w:lang w:val="lt-LT" w:eastAsia="en-GB"/>
              </w:rPr>
              <w:t xml:space="preserve"> </w:t>
            </w:r>
            <w:r w:rsidRPr="005C59FB">
              <w:rPr>
                <w:rFonts w:ascii="Times New Roman" w:eastAsia="Times New Roman" w:hAnsi="Times New Roman" w:cs="Times New Roman"/>
                <w:sz w:val="18"/>
                <w:szCs w:val="24"/>
                <w:lang w:val="lt-LT" w:eastAsia="en-GB"/>
              </w:rPr>
              <w:t>has</w:t>
            </w:r>
            <w:r w:rsidRPr="005C59FB">
              <w:rPr>
                <w:rFonts w:ascii="Times New Roman" w:eastAsia="Times New Roman" w:hAnsi="Times New Roman" w:cs="Times New Roman"/>
                <w:spacing w:val="-2"/>
                <w:sz w:val="18"/>
                <w:szCs w:val="24"/>
                <w:lang w:val="lt-LT" w:eastAsia="en-GB"/>
              </w:rPr>
              <w:t xml:space="preserve"> </w:t>
            </w:r>
            <w:r w:rsidRPr="005C59FB">
              <w:rPr>
                <w:rFonts w:ascii="Times New Roman" w:eastAsia="Times New Roman" w:hAnsi="Times New Roman" w:cs="Times New Roman"/>
                <w:sz w:val="18"/>
                <w:szCs w:val="24"/>
                <w:lang w:val="lt-LT" w:eastAsia="en-GB"/>
              </w:rPr>
              <w:t>to accompany the</w:t>
            </w:r>
            <w:r w:rsidRPr="005C59FB">
              <w:rPr>
                <w:rFonts w:ascii="Times New Roman" w:eastAsia="Times New Roman" w:hAnsi="Times New Roman" w:cs="Times New Roman"/>
                <w:spacing w:val="-2"/>
                <w:sz w:val="18"/>
                <w:szCs w:val="24"/>
                <w:lang w:val="lt-LT" w:eastAsia="en-GB"/>
              </w:rPr>
              <w:t xml:space="preserve"> </w:t>
            </w:r>
            <w:r w:rsidRPr="005C59FB">
              <w:rPr>
                <w:rFonts w:ascii="Times New Roman" w:eastAsia="Times New Roman" w:hAnsi="Times New Roman" w:cs="Times New Roman"/>
                <w:sz w:val="18"/>
                <w:szCs w:val="24"/>
                <w:lang w:val="lt-LT" w:eastAsia="en-GB"/>
              </w:rPr>
              <w:t>consignment until</w:t>
            </w:r>
            <w:r w:rsidRPr="005C59FB">
              <w:rPr>
                <w:rFonts w:ascii="Times New Roman" w:eastAsia="Times New Roman" w:hAnsi="Times New Roman" w:cs="Times New Roman"/>
                <w:spacing w:val="-2"/>
                <w:sz w:val="18"/>
                <w:szCs w:val="24"/>
                <w:lang w:val="lt-LT" w:eastAsia="en-GB"/>
              </w:rPr>
              <w:t xml:space="preserve"> </w:t>
            </w:r>
            <w:r w:rsidRPr="005C59FB">
              <w:rPr>
                <w:rFonts w:ascii="Times New Roman" w:eastAsia="Times New Roman" w:hAnsi="Times New Roman" w:cs="Times New Roman"/>
                <w:sz w:val="18"/>
                <w:szCs w:val="24"/>
                <w:lang w:val="lt-LT" w:eastAsia="en-GB"/>
              </w:rPr>
              <w:t>it</w:t>
            </w:r>
            <w:r w:rsidRPr="005C59FB">
              <w:rPr>
                <w:rFonts w:ascii="Times New Roman" w:eastAsia="Times New Roman" w:hAnsi="Times New Roman" w:cs="Times New Roman"/>
                <w:spacing w:val="-1"/>
                <w:sz w:val="18"/>
                <w:szCs w:val="24"/>
                <w:lang w:val="lt-LT" w:eastAsia="en-GB"/>
              </w:rPr>
              <w:t xml:space="preserve"> </w:t>
            </w:r>
            <w:r w:rsidRPr="005C59FB">
              <w:rPr>
                <w:rFonts w:ascii="Times New Roman" w:eastAsia="Times New Roman" w:hAnsi="Times New Roman" w:cs="Times New Roman"/>
                <w:sz w:val="18"/>
                <w:szCs w:val="24"/>
                <w:lang w:val="lt-LT" w:eastAsia="en-GB"/>
              </w:rPr>
              <w:t>reaches</w:t>
            </w:r>
            <w:r w:rsidRPr="005C59FB">
              <w:rPr>
                <w:rFonts w:ascii="Times New Roman" w:eastAsia="Times New Roman" w:hAnsi="Times New Roman" w:cs="Times New Roman"/>
                <w:spacing w:val="-1"/>
                <w:sz w:val="18"/>
                <w:szCs w:val="24"/>
                <w:lang w:val="lt-LT" w:eastAsia="en-GB"/>
              </w:rPr>
              <w:t xml:space="preserve"> </w:t>
            </w:r>
            <w:r w:rsidRPr="005C59FB">
              <w:rPr>
                <w:rFonts w:ascii="Times New Roman" w:eastAsia="Times New Roman" w:hAnsi="Times New Roman" w:cs="Times New Roman"/>
                <w:sz w:val="18"/>
                <w:szCs w:val="24"/>
                <w:lang w:val="lt-LT" w:eastAsia="en-GB"/>
              </w:rPr>
              <w:t>the border inspection</w:t>
            </w:r>
            <w:r w:rsidRPr="005C59FB">
              <w:rPr>
                <w:rFonts w:ascii="Times New Roman" w:eastAsia="Times New Roman" w:hAnsi="Times New Roman" w:cs="Times New Roman"/>
                <w:spacing w:val="-2"/>
                <w:sz w:val="18"/>
                <w:szCs w:val="24"/>
                <w:lang w:val="lt-LT" w:eastAsia="en-GB"/>
              </w:rPr>
              <w:t xml:space="preserve"> </w:t>
            </w:r>
            <w:r w:rsidRPr="005C59FB">
              <w:rPr>
                <w:rFonts w:ascii="Times New Roman" w:eastAsia="Times New Roman" w:hAnsi="Times New Roman" w:cs="Times New Roman"/>
                <w:sz w:val="18"/>
                <w:szCs w:val="24"/>
                <w:lang w:val="lt-LT" w:eastAsia="en-GB"/>
              </w:rPr>
              <w:t>post.</w:t>
            </w:r>
          </w:p>
          <w:p w14:paraId="47618050" w14:textId="77777777" w:rsidR="00A12657" w:rsidRPr="005C59FB" w:rsidRDefault="00A12657" w:rsidP="00053954">
            <w:pPr>
              <w:shd w:val="clear" w:color="auto" w:fill="FFFFFF"/>
              <w:suppressAutoHyphens/>
              <w:spacing w:after="0" w:line="240" w:lineRule="auto"/>
              <w:jc w:val="both"/>
              <w:rPr>
                <w:rFonts w:ascii="Times New Roman" w:eastAsia="Times New Roman" w:hAnsi="Times New Roman" w:cs="Times New Roman"/>
                <w:sz w:val="18"/>
                <w:szCs w:val="24"/>
                <w:lang w:val="lt-LT" w:eastAsia="en-GB"/>
              </w:rPr>
            </w:pPr>
          </w:p>
          <w:p w14:paraId="4F83977C" w14:textId="77777777" w:rsidR="00053954" w:rsidRPr="005C59FB" w:rsidRDefault="00053954" w:rsidP="00053954">
            <w:pPr>
              <w:widowControl w:val="0"/>
              <w:suppressAutoHyphens/>
              <w:spacing w:before="8" w:after="0" w:line="240" w:lineRule="auto"/>
              <w:rPr>
                <w:rFonts w:ascii="Times New Roman" w:eastAsia="Calibri" w:hAnsi="Times New Roman" w:cs="Calibri"/>
                <w:sz w:val="18"/>
                <w:szCs w:val="18"/>
                <w:lang w:val="lt-LT"/>
              </w:rPr>
            </w:pPr>
          </w:p>
        </w:tc>
      </w:tr>
      <w:tr w:rsidR="00053954" w:rsidRPr="005C59FB" w14:paraId="23B5F509"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5F60E820"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5C59FB" w14:paraId="308DA144"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168612D8"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5C59FB" w14:paraId="2A3B061F"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44707B67"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5C59FB" w14:paraId="3B8AB878"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356695B9"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5C59FB" w14:paraId="77D72DD7"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53D39A66"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5C59FB" w14:paraId="3993C357"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15069BCD"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5C59FB" w14:paraId="14F3106D"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74B9BF76"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5C59FB" w14:paraId="1868CD49"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4BC9D121"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5C59FB" w14:paraId="73C51B7A"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07982B63"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5C59FB" w14:paraId="26362B97"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6BBBFF18" w14:textId="77777777" w:rsidR="00053954" w:rsidRPr="005C59FB"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053954" w:rsidRPr="005C59FB" w14:paraId="49C788E0" w14:textId="77777777" w:rsidTr="00053954">
        <w:trPr>
          <w:trHeight w:val="2136"/>
        </w:trPr>
        <w:tc>
          <w:tcPr>
            <w:tcW w:w="9669" w:type="dxa"/>
            <w:gridSpan w:val="3"/>
            <w:vMerge/>
            <w:tcBorders>
              <w:top w:val="single" w:sz="4" w:space="0" w:color="000000"/>
              <w:left w:val="single" w:sz="4" w:space="0" w:color="000000"/>
              <w:bottom w:val="single" w:sz="4" w:space="0" w:color="000000"/>
              <w:right w:val="single" w:sz="4" w:space="0" w:color="000000"/>
            </w:tcBorders>
          </w:tcPr>
          <w:p w14:paraId="0732FAAE" w14:textId="77777777" w:rsidR="00053954" w:rsidRPr="005C59FB" w:rsidRDefault="00053954" w:rsidP="00053954">
            <w:pPr>
              <w:suppressAutoHyphens/>
              <w:autoSpaceDE w:val="0"/>
              <w:snapToGrid w:val="0"/>
              <w:spacing w:after="0" w:line="240" w:lineRule="auto"/>
              <w:rPr>
                <w:rFonts w:ascii="Times New Roman" w:eastAsia="Calibri" w:hAnsi="Times New Roman" w:cs="Times New Roman"/>
                <w:b/>
                <w:sz w:val="18"/>
                <w:szCs w:val="18"/>
                <w:lang w:val="lt-LT" w:eastAsia="lt-LT"/>
              </w:rPr>
            </w:pPr>
          </w:p>
        </w:tc>
      </w:tr>
      <w:tr w:rsidR="00053954" w:rsidRPr="005C59FB" w14:paraId="168C1822" w14:textId="77777777" w:rsidTr="00053954">
        <w:trPr>
          <w:trHeight w:val="70"/>
        </w:trPr>
        <w:tc>
          <w:tcPr>
            <w:tcW w:w="9669" w:type="dxa"/>
            <w:gridSpan w:val="3"/>
            <w:tcBorders>
              <w:left w:val="single" w:sz="4" w:space="0" w:color="000000"/>
              <w:right w:val="single" w:sz="4" w:space="0" w:color="000000"/>
            </w:tcBorders>
          </w:tcPr>
          <w:p w14:paraId="06DAE4E7" w14:textId="77777777" w:rsidR="00053954" w:rsidRPr="005C59FB" w:rsidRDefault="00053954" w:rsidP="00053954">
            <w:pPr>
              <w:suppressAutoHyphens/>
              <w:autoSpaceDE w:val="0"/>
              <w:snapToGrid w:val="0"/>
              <w:spacing w:after="0" w:line="240" w:lineRule="auto"/>
              <w:rPr>
                <w:rFonts w:ascii="Times New Roman" w:eastAsia="Calibri" w:hAnsi="Times New Roman" w:cs="Times New Roman"/>
                <w:b/>
                <w:sz w:val="18"/>
                <w:szCs w:val="18"/>
                <w:lang w:val="lt-LT" w:eastAsia="lt-LT"/>
              </w:rPr>
            </w:pPr>
          </w:p>
        </w:tc>
      </w:tr>
      <w:tr w:rsidR="00053954" w:rsidRPr="005C59FB" w14:paraId="1DB7EBA5" w14:textId="77777777" w:rsidTr="00053954">
        <w:trPr>
          <w:trHeight w:val="73"/>
        </w:trPr>
        <w:tc>
          <w:tcPr>
            <w:tcW w:w="9669" w:type="dxa"/>
            <w:gridSpan w:val="3"/>
            <w:tcBorders>
              <w:left w:val="single" w:sz="4" w:space="0" w:color="000000"/>
              <w:bottom w:val="single" w:sz="4" w:space="0" w:color="000000"/>
              <w:right w:val="single" w:sz="4" w:space="0" w:color="000000"/>
            </w:tcBorders>
          </w:tcPr>
          <w:p w14:paraId="17869C42" w14:textId="77777777" w:rsidR="00053954" w:rsidRPr="005C59FB" w:rsidRDefault="00053954" w:rsidP="00053954">
            <w:pPr>
              <w:suppressAutoHyphens/>
              <w:autoSpaceDE w:val="0"/>
              <w:spacing w:after="0" w:line="240" w:lineRule="auto"/>
              <w:rPr>
                <w:rFonts w:ascii="Times New Roman" w:eastAsia="Times New Roman" w:hAnsi="Times New Roman" w:cs="Times New Roman"/>
                <w:color w:val="000000"/>
                <w:sz w:val="18"/>
                <w:szCs w:val="18"/>
                <w:lang w:val="lt-LT" w:eastAsia="lt-LT"/>
              </w:rPr>
            </w:pPr>
            <w:r w:rsidRPr="005C59FB">
              <w:rPr>
                <w:rFonts w:ascii="Times New Roman" w:eastAsia="Times New Roman" w:hAnsi="Times New Roman" w:cs="Times New Roman"/>
                <w:b/>
                <w:sz w:val="18"/>
                <w:szCs w:val="18"/>
                <w:lang w:val="lt-LT" w:eastAsia="lt-LT"/>
              </w:rPr>
              <w:t>Valstybinis veterinarijos gydytojas</w:t>
            </w:r>
            <w:r w:rsidRPr="005C59FB">
              <w:rPr>
                <w:rFonts w:ascii="Times New Roman" w:eastAsia="Times New Roman" w:hAnsi="Times New Roman" w:cs="Times New Roman"/>
                <w:b/>
                <w:bCs/>
                <w:i/>
                <w:iCs/>
                <w:sz w:val="18"/>
                <w:szCs w:val="18"/>
                <w:lang w:val="lt-LT" w:eastAsia="lt-LT"/>
              </w:rPr>
              <w:t xml:space="preserve">/ Resmi Veteriner Hekim </w:t>
            </w:r>
            <w:r w:rsidRPr="005C59FB">
              <w:rPr>
                <w:rFonts w:ascii="Times New Roman" w:eastAsia="Times New Roman" w:hAnsi="Times New Roman" w:cs="Times New Roman"/>
                <w:b/>
                <w:sz w:val="18"/>
                <w:szCs w:val="18"/>
                <w:lang w:val="lt-LT" w:eastAsia="lt-LT"/>
              </w:rPr>
              <w:t xml:space="preserve">/ </w:t>
            </w:r>
            <w:r w:rsidRPr="005C59FB">
              <w:rPr>
                <w:rFonts w:ascii="Times New Roman" w:eastAsia="Times New Roman" w:hAnsi="Times New Roman" w:cs="Times New Roman"/>
                <w:sz w:val="18"/>
                <w:szCs w:val="18"/>
                <w:lang w:val="lt-LT" w:eastAsia="lt-LT"/>
              </w:rPr>
              <w:t xml:space="preserve">Official veterinarian </w:t>
            </w:r>
          </w:p>
          <w:p w14:paraId="22254388" w14:textId="77777777" w:rsidR="00053954" w:rsidRPr="005C59FB" w:rsidRDefault="00053954" w:rsidP="00053954">
            <w:pPr>
              <w:suppressAutoHyphens/>
              <w:autoSpaceDE w:val="0"/>
              <w:spacing w:after="0" w:line="240" w:lineRule="auto"/>
              <w:rPr>
                <w:rFonts w:ascii="Times New Roman" w:eastAsia="Times New Roman" w:hAnsi="Times New Roman" w:cs="Times New Roman"/>
                <w:b/>
                <w:sz w:val="18"/>
                <w:szCs w:val="18"/>
                <w:lang w:val="lt-LT" w:eastAsia="lt-LT"/>
              </w:rPr>
            </w:pPr>
          </w:p>
          <w:p w14:paraId="0A9C6AB0" w14:textId="77777777" w:rsidR="00053954" w:rsidRPr="005C59FB" w:rsidRDefault="00053954" w:rsidP="00053954">
            <w:pPr>
              <w:suppressAutoHyphens/>
              <w:autoSpaceDE w:val="0"/>
              <w:spacing w:after="0" w:line="240" w:lineRule="auto"/>
              <w:rPr>
                <w:rFonts w:ascii="Times New Roman" w:eastAsia="Times New Roman" w:hAnsi="Times New Roman" w:cs="Times New Roman"/>
                <w:sz w:val="18"/>
                <w:szCs w:val="18"/>
                <w:lang w:val="lt-LT" w:eastAsia="lt-LT"/>
              </w:rPr>
            </w:pPr>
            <w:r w:rsidRPr="005C59FB">
              <w:rPr>
                <w:rFonts w:ascii="Times New Roman" w:eastAsia="Times New Roman" w:hAnsi="Times New Roman" w:cs="Times New Roman"/>
                <w:b/>
                <w:sz w:val="18"/>
                <w:szCs w:val="18"/>
                <w:lang w:val="lt-LT" w:eastAsia="lt-LT"/>
              </w:rPr>
              <w:t xml:space="preserve">Vardas, pavardė (didžiosiomis raidėmis):/ </w:t>
            </w:r>
            <w:r w:rsidRPr="005C59FB">
              <w:rPr>
                <w:rFonts w:ascii="Times New Roman" w:eastAsia="Times New Roman" w:hAnsi="Times New Roman" w:cs="Times New Roman"/>
                <w:b/>
                <w:bCs/>
                <w:i/>
                <w:iCs/>
                <w:sz w:val="18"/>
                <w:szCs w:val="18"/>
                <w:lang w:val="lt-LT" w:eastAsia="lt-LT"/>
              </w:rPr>
              <w:t xml:space="preserve"> İsim (Büyük harflerle)/ </w:t>
            </w:r>
            <w:r w:rsidRPr="005C59FB">
              <w:rPr>
                <w:rFonts w:ascii="Times New Roman" w:eastAsia="Times New Roman" w:hAnsi="Times New Roman" w:cs="Times New Roman"/>
                <w:sz w:val="18"/>
                <w:szCs w:val="18"/>
                <w:lang w:val="lt-LT" w:eastAsia="lt-LT"/>
              </w:rPr>
              <w:t>Name (in capital letters)</w:t>
            </w:r>
          </w:p>
          <w:p w14:paraId="2DB590D8" w14:textId="77777777" w:rsidR="00053954" w:rsidRPr="005C59FB" w:rsidRDefault="00053954" w:rsidP="00053954">
            <w:pPr>
              <w:suppressAutoHyphens/>
              <w:autoSpaceDE w:val="0"/>
              <w:spacing w:after="0" w:line="240" w:lineRule="auto"/>
              <w:rPr>
                <w:rFonts w:ascii="Times New Roman" w:eastAsia="Times New Roman" w:hAnsi="Times New Roman" w:cs="Times New Roman"/>
                <w:sz w:val="18"/>
                <w:szCs w:val="18"/>
                <w:lang w:val="lt-LT" w:eastAsia="lt-LT"/>
              </w:rPr>
            </w:pPr>
          </w:p>
          <w:p w14:paraId="29827D12" w14:textId="77777777" w:rsidR="00053954" w:rsidRPr="005C59FB" w:rsidRDefault="00053954" w:rsidP="00053954">
            <w:pPr>
              <w:suppressAutoHyphens/>
              <w:autoSpaceDE w:val="0"/>
              <w:spacing w:after="0" w:line="240" w:lineRule="auto"/>
              <w:rPr>
                <w:rFonts w:ascii="Times New Roman" w:eastAsia="Times New Roman" w:hAnsi="Times New Roman" w:cs="Times New Roman"/>
                <w:color w:val="000000"/>
                <w:sz w:val="18"/>
                <w:szCs w:val="18"/>
                <w:lang w:val="lt-LT" w:eastAsia="lt-LT"/>
              </w:rPr>
            </w:pPr>
            <w:r w:rsidRPr="005C59FB">
              <w:rPr>
                <w:rFonts w:ascii="Times New Roman" w:eastAsia="Times New Roman" w:hAnsi="Times New Roman" w:cs="Times New Roman"/>
                <w:b/>
                <w:sz w:val="18"/>
                <w:szCs w:val="18"/>
                <w:lang w:val="lt-LT" w:eastAsia="lt-LT"/>
              </w:rPr>
              <w:t>Kvalifikacija ir pareigos:</w:t>
            </w:r>
            <w:r w:rsidRPr="005C59FB">
              <w:rPr>
                <w:rFonts w:ascii="Times New Roman" w:eastAsia="Times New Roman" w:hAnsi="Times New Roman" w:cs="Times New Roman"/>
                <w:sz w:val="18"/>
                <w:szCs w:val="18"/>
                <w:lang w:val="lt-LT" w:eastAsia="lt-LT"/>
              </w:rPr>
              <w:t xml:space="preserve"> </w:t>
            </w:r>
            <w:r w:rsidRPr="005C59FB">
              <w:rPr>
                <w:rFonts w:ascii="Times New Roman" w:eastAsia="Times New Roman" w:hAnsi="Times New Roman" w:cs="Times New Roman"/>
                <w:b/>
                <w:bCs/>
                <w:i/>
                <w:iCs/>
                <w:sz w:val="18"/>
                <w:szCs w:val="18"/>
                <w:lang w:val="lt-LT" w:eastAsia="lt-LT"/>
              </w:rPr>
              <w:t xml:space="preserve">/ Yetkisi ve sıfatı:   </w:t>
            </w:r>
            <w:r w:rsidRPr="005C59FB">
              <w:rPr>
                <w:rFonts w:ascii="Times New Roman" w:eastAsia="Times New Roman" w:hAnsi="Times New Roman" w:cs="Times New Roman"/>
                <w:b/>
                <w:sz w:val="18"/>
                <w:szCs w:val="18"/>
                <w:lang w:val="lt-LT" w:eastAsia="lt-LT"/>
              </w:rPr>
              <w:t xml:space="preserve">/ </w:t>
            </w:r>
            <w:r w:rsidRPr="005C59FB">
              <w:rPr>
                <w:rFonts w:ascii="Times New Roman" w:eastAsia="Times New Roman" w:hAnsi="Times New Roman" w:cs="Times New Roman"/>
                <w:sz w:val="18"/>
                <w:szCs w:val="18"/>
                <w:lang w:val="lt-LT" w:eastAsia="lt-LT"/>
              </w:rPr>
              <w:t xml:space="preserve">Qualification and title: </w:t>
            </w:r>
          </w:p>
          <w:p w14:paraId="0E04E3C6" w14:textId="77777777" w:rsidR="00053954" w:rsidRPr="005C59FB" w:rsidRDefault="00053954" w:rsidP="00053954">
            <w:pPr>
              <w:suppressAutoHyphens/>
              <w:autoSpaceDE w:val="0"/>
              <w:spacing w:after="0" w:line="240" w:lineRule="auto"/>
              <w:rPr>
                <w:rFonts w:ascii="Times New Roman" w:eastAsia="Times New Roman" w:hAnsi="Times New Roman" w:cs="Times New Roman"/>
                <w:b/>
                <w:sz w:val="18"/>
                <w:szCs w:val="18"/>
                <w:lang w:val="lt-LT" w:eastAsia="lt-LT"/>
              </w:rPr>
            </w:pPr>
          </w:p>
          <w:p w14:paraId="6CA2DA4D" w14:textId="77777777" w:rsidR="00053954" w:rsidRPr="005C59FB" w:rsidRDefault="00053954" w:rsidP="00053954">
            <w:pPr>
              <w:suppressAutoHyphens/>
              <w:autoSpaceDE w:val="0"/>
              <w:spacing w:after="0" w:line="240" w:lineRule="auto"/>
              <w:rPr>
                <w:rFonts w:ascii="Times New Roman" w:eastAsia="Times New Roman" w:hAnsi="Times New Roman" w:cs="Times New Roman"/>
                <w:b/>
                <w:sz w:val="18"/>
                <w:szCs w:val="18"/>
                <w:lang w:val="lt-LT" w:eastAsia="lt-LT"/>
              </w:rPr>
            </w:pPr>
          </w:p>
          <w:p w14:paraId="3E9D9EBB" w14:textId="77777777" w:rsidR="00053954" w:rsidRPr="005C59FB" w:rsidRDefault="00053954" w:rsidP="00053954">
            <w:pPr>
              <w:suppressAutoHyphens/>
              <w:autoSpaceDE w:val="0"/>
              <w:spacing w:after="0" w:line="240" w:lineRule="auto"/>
              <w:rPr>
                <w:rFonts w:ascii="Times New Roman" w:eastAsia="Times New Roman" w:hAnsi="Times New Roman" w:cs="Times New Roman"/>
                <w:b/>
                <w:sz w:val="18"/>
                <w:szCs w:val="18"/>
                <w:lang w:val="lt-LT" w:eastAsia="lt-LT"/>
              </w:rPr>
            </w:pPr>
          </w:p>
          <w:p w14:paraId="3FDF2EFF" w14:textId="77777777" w:rsidR="00053954" w:rsidRPr="005C59FB" w:rsidRDefault="00053954" w:rsidP="00053954">
            <w:pPr>
              <w:suppressAutoHyphens/>
              <w:autoSpaceDE w:val="0"/>
              <w:spacing w:after="0" w:line="240" w:lineRule="auto"/>
              <w:rPr>
                <w:rFonts w:ascii="Times New Roman" w:eastAsia="Times New Roman" w:hAnsi="Times New Roman" w:cs="Times New Roman"/>
                <w:b/>
                <w:sz w:val="18"/>
                <w:szCs w:val="18"/>
                <w:lang w:val="lt-LT" w:eastAsia="lt-LT"/>
              </w:rPr>
            </w:pPr>
          </w:p>
          <w:p w14:paraId="701AB5EA" w14:textId="31ED90D9" w:rsidR="00053954" w:rsidRPr="005C59FB" w:rsidRDefault="00053954" w:rsidP="00053954">
            <w:pPr>
              <w:suppressAutoHyphens/>
              <w:autoSpaceDE w:val="0"/>
              <w:spacing w:after="0" w:line="240" w:lineRule="auto"/>
              <w:rPr>
                <w:rFonts w:ascii="Times New Roman" w:eastAsia="Times New Roman" w:hAnsi="Times New Roman" w:cs="Times New Roman"/>
                <w:color w:val="000000"/>
                <w:sz w:val="18"/>
                <w:szCs w:val="18"/>
                <w:lang w:val="lt-LT" w:eastAsia="lt-LT"/>
              </w:rPr>
            </w:pPr>
            <w:r w:rsidRPr="005C59FB">
              <w:rPr>
                <w:rFonts w:ascii="Times New Roman" w:eastAsia="Times New Roman" w:hAnsi="Times New Roman" w:cs="Times New Roman"/>
                <w:b/>
                <w:sz w:val="18"/>
                <w:szCs w:val="18"/>
                <w:lang w:val="lt-LT" w:eastAsia="lt-LT"/>
              </w:rPr>
              <w:t>Data:</w:t>
            </w:r>
            <w:r w:rsidRPr="005C59FB">
              <w:rPr>
                <w:rFonts w:ascii="Times New Roman" w:eastAsia="Times New Roman" w:hAnsi="Times New Roman" w:cs="Times New Roman"/>
                <w:sz w:val="18"/>
                <w:szCs w:val="18"/>
                <w:lang w:val="lt-LT" w:eastAsia="lt-LT"/>
              </w:rPr>
              <w:t xml:space="preserve"> </w:t>
            </w:r>
            <w:r w:rsidRPr="005C59FB">
              <w:rPr>
                <w:rFonts w:ascii="Times New Roman" w:eastAsia="Times New Roman" w:hAnsi="Times New Roman" w:cs="Times New Roman"/>
                <w:b/>
                <w:bCs/>
                <w:i/>
                <w:iCs/>
                <w:sz w:val="18"/>
                <w:szCs w:val="18"/>
                <w:lang w:val="lt-LT" w:eastAsia="lt-LT"/>
              </w:rPr>
              <w:t>/ Tarih:</w:t>
            </w:r>
            <w:r w:rsidRPr="005C59FB">
              <w:rPr>
                <w:rFonts w:ascii="Times New Roman" w:eastAsia="Times New Roman" w:hAnsi="Times New Roman" w:cs="Times New Roman"/>
                <w:b/>
                <w:sz w:val="18"/>
                <w:szCs w:val="18"/>
                <w:lang w:val="lt-LT" w:eastAsia="lt-LT"/>
              </w:rPr>
              <w:t xml:space="preserve">/ </w:t>
            </w:r>
            <w:r w:rsidRPr="005C59FB">
              <w:rPr>
                <w:rFonts w:ascii="Times New Roman" w:eastAsia="Times New Roman" w:hAnsi="Times New Roman" w:cs="Times New Roman"/>
                <w:sz w:val="18"/>
                <w:szCs w:val="18"/>
                <w:lang w:val="lt-LT" w:eastAsia="lt-LT"/>
              </w:rPr>
              <w:t xml:space="preserve">Date:           </w:t>
            </w:r>
            <w:r w:rsidRPr="005C59FB">
              <w:rPr>
                <w:rFonts w:ascii="Times New Roman" w:eastAsia="Times New Roman" w:hAnsi="Times New Roman" w:cs="Times New Roman"/>
                <w:b/>
                <w:bCs/>
                <w:sz w:val="18"/>
                <w:szCs w:val="18"/>
                <w:lang w:val="lt-LT" w:eastAsia="lt-LT"/>
              </w:rPr>
              <w:t xml:space="preserve">   </w:t>
            </w:r>
            <w:r w:rsidRPr="005C59FB">
              <w:rPr>
                <w:rFonts w:ascii="Times New Roman" w:eastAsia="Times New Roman" w:hAnsi="Times New Roman" w:cs="Times New Roman"/>
                <w:sz w:val="18"/>
                <w:szCs w:val="18"/>
                <w:lang w:val="lt-LT" w:eastAsia="lt-LT"/>
              </w:rPr>
              <w:t xml:space="preserve">                                                                                                    </w:t>
            </w:r>
            <w:r w:rsidRPr="005C59FB">
              <w:rPr>
                <w:rFonts w:ascii="Times New Roman" w:eastAsia="Times New Roman" w:hAnsi="Times New Roman" w:cs="Times New Roman"/>
                <w:b/>
                <w:sz w:val="18"/>
                <w:szCs w:val="18"/>
                <w:lang w:val="lt-LT" w:eastAsia="lt-LT"/>
              </w:rPr>
              <w:t>Parašas:</w:t>
            </w:r>
            <w:r w:rsidRPr="005C59FB">
              <w:rPr>
                <w:rFonts w:ascii="Times New Roman" w:eastAsia="Times New Roman" w:hAnsi="Times New Roman" w:cs="Times New Roman"/>
                <w:sz w:val="18"/>
                <w:szCs w:val="18"/>
                <w:lang w:val="lt-LT" w:eastAsia="lt-LT"/>
              </w:rPr>
              <w:t xml:space="preserve"> </w:t>
            </w:r>
            <w:r w:rsidRPr="005C59FB">
              <w:rPr>
                <w:rFonts w:ascii="Times New Roman" w:eastAsia="Times New Roman" w:hAnsi="Times New Roman" w:cs="Times New Roman"/>
                <w:b/>
                <w:bCs/>
                <w:i/>
                <w:iCs/>
                <w:sz w:val="18"/>
                <w:szCs w:val="18"/>
                <w:lang w:val="lt-LT" w:eastAsia="lt-LT"/>
              </w:rPr>
              <w:t>/ İmza:</w:t>
            </w:r>
            <w:r w:rsidRPr="005C59FB">
              <w:rPr>
                <w:rFonts w:ascii="Times New Roman" w:eastAsia="Times New Roman" w:hAnsi="Times New Roman" w:cs="Times New Roman"/>
                <w:b/>
                <w:sz w:val="18"/>
                <w:szCs w:val="18"/>
                <w:lang w:val="lt-LT" w:eastAsia="lt-LT"/>
              </w:rPr>
              <w:t xml:space="preserve">/ </w:t>
            </w:r>
            <w:r w:rsidRPr="005C59FB">
              <w:rPr>
                <w:rFonts w:ascii="Times New Roman" w:eastAsia="Times New Roman" w:hAnsi="Times New Roman" w:cs="Times New Roman"/>
                <w:sz w:val="18"/>
                <w:szCs w:val="18"/>
                <w:lang w:val="lt-LT" w:eastAsia="lt-LT"/>
              </w:rPr>
              <w:t xml:space="preserve">Signature: </w:t>
            </w:r>
          </w:p>
          <w:p w14:paraId="4BC1C493" w14:textId="77777777" w:rsidR="00053954" w:rsidRPr="005C59FB" w:rsidRDefault="00053954" w:rsidP="00053954">
            <w:pPr>
              <w:suppressAutoHyphens/>
              <w:autoSpaceDE w:val="0"/>
              <w:spacing w:after="0" w:line="240" w:lineRule="auto"/>
              <w:rPr>
                <w:rFonts w:ascii="Times New Roman" w:eastAsia="Times New Roman" w:hAnsi="Times New Roman" w:cs="Times New Roman"/>
                <w:b/>
                <w:sz w:val="18"/>
                <w:szCs w:val="18"/>
                <w:lang w:val="lt-LT" w:eastAsia="lt-LT"/>
              </w:rPr>
            </w:pPr>
          </w:p>
          <w:p w14:paraId="639F0AE6" w14:textId="77777777" w:rsidR="00053954" w:rsidRPr="005C59FB" w:rsidRDefault="00053954" w:rsidP="00053954">
            <w:pPr>
              <w:suppressAutoHyphens/>
              <w:autoSpaceDE w:val="0"/>
              <w:snapToGrid w:val="0"/>
              <w:spacing w:after="0" w:line="240" w:lineRule="auto"/>
              <w:rPr>
                <w:rFonts w:ascii="Times New Roman" w:eastAsia="Times New Roman" w:hAnsi="Times New Roman" w:cs="Times New Roman"/>
                <w:sz w:val="18"/>
                <w:szCs w:val="18"/>
                <w:lang w:val="lt-LT" w:eastAsia="en-GB"/>
              </w:rPr>
            </w:pPr>
            <w:r w:rsidRPr="005C59FB">
              <w:rPr>
                <w:rFonts w:ascii="Times New Roman" w:eastAsia="Times New Roman" w:hAnsi="Times New Roman" w:cs="Times New Roman"/>
                <w:b/>
                <w:sz w:val="18"/>
                <w:szCs w:val="18"/>
                <w:lang w:val="lt-LT" w:eastAsia="en-GB"/>
              </w:rPr>
              <w:t>Antspaudas:</w:t>
            </w:r>
            <w:r w:rsidRPr="005C59FB">
              <w:rPr>
                <w:rFonts w:ascii="Times New Roman" w:eastAsia="Times New Roman" w:hAnsi="Times New Roman" w:cs="Times New Roman"/>
                <w:sz w:val="18"/>
                <w:szCs w:val="18"/>
                <w:lang w:val="lt-LT" w:eastAsia="en-GB"/>
              </w:rPr>
              <w:t xml:space="preserve"> </w:t>
            </w:r>
            <w:r w:rsidRPr="005C59FB">
              <w:rPr>
                <w:rFonts w:ascii="Times New Roman" w:eastAsia="Times New Roman" w:hAnsi="Times New Roman" w:cs="Times New Roman"/>
                <w:b/>
                <w:bCs/>
                <w:i/>
                <w:iCs/>
                <w:sz w:val="18"/>
                <w:szCs w:val="18"/>
                <w:lang w:val="lt-LT" w:eastAsia="en-GB"/>
              </w:rPr>
              <w:t>/ Mühür:</w:t>
            </w:r>
            <w:r w:rsidRPr="005C59FB">
              <w:rPr>
                <w:rFonts w:ascii="Times New Roman" w:eastAsia="Times New Roman" w:hAnsi="Times New Roman" w:cs="Times New Roman"/>
                <w:b/>
                <w:sz w:val="18"/>
                <w:szCs w:val="18"/>
                <w:lang w:val="lt-LT" w:eastAsia="en-GB"/>
              </w:rPr>
              <w:t xml:space="preserve">/ </w:t>
            </w:r>
            <w:r w:rsidRPr="005C59FB">
              <w:rPr>
                <w:rFonts w:ascii="Times New Roman" w:eastAsia="Times New Roman" w:hAnsi="Times New Roman" w:cs="Times New Roman"/>
                <w:sz w:val="18"/>
                <w:szCs w:val="18"/>
                <w:lang w:val="lt-LT" w:eastAsia="en-GB"/>
              </w:rPr>
              <w:t xml:space="preserve">Stamp: </w:t>
            </w:r>
          </w:p>
          <w:p w14:paraId="67720F0A" w14:textId="77777777" w:rsidR="00053954" w:rsidRPr="005C59FB" w:rsidRDefault="00053954" w:rsidP="00053954">
            <w:pPr>
              <w:suppressAutoHyphens/>
              <w:autoSpaceDE w:val="0"/>
              <w:snapToGrid w:val="0"/>
              <w:spacing w:after="0" w:line="240" w:lineRule="auto"/>
              <w:rPr>
                <w:rFonts w:ascii="Times New Roman" w:eastAsia="Calibri" w:hAnsi="Times New Roman" w:cs="Times New Roman"/>
                <w:b/>
                <w:sz w:val="18"/>
                <w:szCs w:val="18"/>
                <w:lang w:val="lt-LT" w:eastAsia="lt-LT"/>
              </w:rPr>
            </w:pPr>
          </w:p>
        </w:tc>
      </w:tr>
    </w:tbl>
    <w:p w14:paraId="4DF9F324" w14:textId="77777777" w:rsidR="00053954" w:rsidRPr="005C59FB" w:rsidRDefault="00053954">
      <w:pPr>
        <w:rPr>
          <w:lang w:val="lt-LT"/>
        </w:rPr>
      </w:pPr>
    </w:p>
    <w:sectPr w:rsidR="00053954" w:rsidRPr="005C59FB" w:rsidSect="00053954">
      <w:pgSz w:w="11906" w:h="16838"/>
      <w:pgMar w:top="851" w:right="567" w:bottom="709" w:left="184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charset w:val="BA"/>
    <w:family w:val="roman"/>
    <w:pitch w:val="default"/>
    <w:sig w:usb0="E0000AFF" w:usb1="500078FF" w:usb2="00000021" w:usb3="00000000" w:csb0="600001BF" w:csb1="DFF7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charset w:val="02"/>
    <w:family w:val="auto"/>
    <w:pitch w:val="default"/>
    <w:sig w:usb0="800000AF" w:usb1="1001ECEA" w:usb2="00000000" w:usb3="00000000" w:csb0="80000001" w:csb1="00000000"/>
  </w:font>
  <w:font w:name="Liberation Sans">
    <w:altName w:val="Arial"/>
    <w:charset w:val="BA"/>
    <w:family w:val="swiss"/>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decimal"/>
      <w:suff w:val="space"/>
      <w:lvlText w:val="(%1)"/>
      <w:lvlJc w:val="left"/>
      <w:pPr>
        <w:tabs>
          <w:tab w:val="num" w:pos="0"/>
        </w:tabs>
        <w:ind w:left="30" w:firstLine="0"/>
      </w:pPr>
      <w:rPr>
        <w:rFonts w:eastAsia="Calibri" w:cs="Times New Roman" w:hint="default"/>
        <w:b/>
        <w:sz w:val="13"/>
        <w:szCs w:val="13"/>
        <w:lang w:val="lt-LT" w:eastAsia="lt-LT"/>
      </w:rPr>
    </w:lvl>
  </w:abstractNum>
  <w:abstractNum w:abstractNumId="2" w15:restartNumberingAfterBreak="0">
    <w:nsid w:val="00000003"/>
    <w:multiLevelType w:val="multilevel"/>
    <w:tmpl w:val="00000003"/>
    <w:lvl w:ilvl="0">
      <w:start w:val="1"/>
      <w:numFmt w:val="decimal"/>
      <w:lvlText w:val="(%1)"/>
      <w:lvlJc w:val="left"/>
      <w:pPr>
        <w:tabs>
          <w:tab w:val="num" w:pos="0"/>
        </w:tabs>
        <w:ind w:left="1624" w:hanging="171"/>
      </w:pPr>
      <w:rPr>
        <w:rFonts w:ascii="Calibri" w:eastAsia="Calibri" w:hAnsi="Calibri" w:cs="Calibri" w:hint="default"/>
        <w:spacing w:val="-1"/>
        <w:w w:val="100"/>
        <w:sz w:val="18"/>
        <w:szCs w:val="18"/>
      </w:rPr>
    </w:lvl>
    <w:lvl w:ilvl="1">
      <w:start w:val="1"/>
      <w:numFmt w:val="lowerRoman"/>
      <w:lvlText w:val="(%2)"/>
      <w:lvlJc w:val="left"/>
      <w:pPr>
        <w:tabs>
          <w:tab w:val="num" w:pos="0"/>
        </w:tabs>
        <w:ind w:left="1624" w:hanging="192"/>
      </w:pPr>
      <w:rPr>
        <w:rFonts w:ascii="Times New Roman" w:eastAsia="Calibri" w:hAnsi="Times New Roman" w:cs="Times New Roman" w:hint="default"/>
        <w:b/>
        <w:i/>
        <w:spacing w:val="-2"/>
        <w:w w:val="99"/>
        <w:sz w:val="12"/>
        <w:szCs w:val="12"/>
        <w:lang w:val="bs-Latn-BA"/>
      </w:rPr>
    </w:lvl>
    <w:lvl w:ilvl="2">
      <w:numFmt w:val="bullet"/>
      <w:lvlText w:val="•"/>
      <w:lvlJc w:val="left"/>
      <w:pPr>
        <w:tabs>
          <w:tab w:val="num" w:pos="0"/>
        </w:tabs>
        <w:ind w:left="2959" w:hanging="192"/>
      </w:pPr>
      <w:rPr>
        <w:rFonts w:ascii="Liberation Serif" w:hAnsi="Liberation Serif" w:cs="Liberation Serif" w:hint="default"/>
      </w:rPr>
    </w:lvl>
    <w:lvl w:ilvl="3">
      <w:numFmt w:val="bullet"/>
      <w:lvlText w:val="•"/>
      <w:lvlJc w:val="left"/>
      <w:pPr>
        <w:tabs>
          <w:tab w:val="num" w:pos="0"/>
        </w:tabs>
        <w:ind w:left="3818" w:hanging="192"/>
      </w:pPr>
      <w:rPr>
        <w:rFonts w:ascii="Liberation Serif" w:hAnsi="Liberation Serif" w:cs="Liberation Serif" w:hint="default"/>
      </w:rPr>
    </w:lvl>
    <w:lvl w:ilvl="4">
      <w:numFmt w:val="bullet"/>
      <w:lvlText w:val="•"/>
      <w:lvlJc w:val="left"/>
      <w:pPr>
        <w:tabs>
          <w:tab w:val="num" w:pos="0"/>
        </w:tabs>
        <w:ind w:left="4677" w:hanging="192"/>
      </w:pPr>
      <w:rPr>
        <w:rFonts w:ascii="Liberation Serif" w:hAnsi="Liberation Serif" w:cs="Liberation Serif" w:hint="default"/>
      </w:rPr>
    </w:lvl>
    <w:lvl w:ilvl="5">
      <w:numFmt w:val="bullet"/>
      <w:lvlText w:val="•"/>
      <w:lvlJc w:val="left"/>
      <w:pPr>
        <w:tabs>
          <w:tab w:val="num" w:pos="0"/>
        </w:tabs>
        <w:ind w:left="5536" w:hanging="192"/>
      </w:pPr>
      <w:rPr>
        <w:rFonts w:ascii="Liberation Serif" w:hAnsi="Liberation Serif" w:cs="Liberation Serif" w:hint="default"/>
      </w:rPr>
    </w:lvl>
    <w:lvl w:ilvl="6">
      <w:numFmt w:val="bullet"/>
      <w:lvlText w:val="•"/>
      <w:lvlJc w:val="left"/>
      <w:pPr>
        <w:tabs>
          <w:tab w:val="num" w:pos="0"/>
        </w:tabs>
        <w:ind w:left="6395" w:hanging="192"/>
      </w:pPr>
      <w:rPr>
        <w:rFonts w:ascii="Liberation Serif" w:hAnsi="Liberation Serif" w:cs="Liberation Serif" w:hint="default"/>
      </w:rPr>
    </w:lvl>
    <w:lvl w:ilvl="7">
      <w:numFmt w:val="bullet"/>
      <w:lvlText w:val="•"/>
      <w:lvlJc w:val="left"/>
      <w:pPr>
        <w:tabs>
          <w:tab w:val="num" w:pos="0"/>
        </w:tabs>
        <w:ind w:left="7254" w:hanging="192"/>
      </w:pPr>
      <w:rPr>
        <w:rFonts w:ascii="Liberation Serif" w:hAnsi="Liberation Serif" w:cs="Liberation Serif" w:hint="default"/>
      </w:rPr>
    </w:lvl>
    <w:lvl w:ilvl="8">
      <w:numFmt w:val="bullet"/>
      <w:lvlText w:val="•"/>
      <w:lvlJc w:val="left"/>
      <w:pPr>
        <w:tabs>
          <w:tab w:val="num" w:pos="0"/>
        </w:tabs>
        <w:ind w:left="8113" w:hanging="192"/>
      </w:pPr>
      <w:rPr>
        <w:rFonts w:ascii="Liberation Serif" w:hAnsi="Liberation Serif" w:cs="Liberation Serif" w:hint="default"/>
      </w:rPr>
    </w:lvl>
  </w:abstractNum>
  <w:abstractNum w:abstractNumId="3" w15:restartNumberingAfterBreak="0">
    <w:nsid w:val="00000004"/>
    <w:multiLevelType w:val="multilevel"/>
    <w:tmpl w:val="00000004"/>
    <w:lvl w:ilvl="0">
      <w:start w:val="1"/>
      <w:numFmt w:val="decimal"/>
      <w:lvlText w:val="(%1)"/>
      <w:lvlJc w:val="left"/>
      <w:pPr>
        <w:tabs>
          <w:tab w:val="num" w:pos="0"/>
        </w:tabs>
        <w:ind w:left="611" w:hanging="360"/>
      </w:pPr>
      <w:rPr>
        <w:rFonts w:cs="Times New Roman" w:hint="default"/>
        <w:b/>
        <w:sz w:val="13"/>
        <w:szCs w:val="13"/>
      </w:rPr>
    </w:lvl>
    <w:lvl w:ilvl="1">
      <w:start w:val="1"/>
      <w:numFmt w:val="lowerLetter"/>
      <w:lvlText w:val="%2."/>
      <w:lvlJc w:val="left"/>
      <w:pPr>
        <w:tabs>
          <w:tab w:val="num" w:pos="0"/>
        </w:tabs>
        <w:ind w:left="1331" w:hanging="360"/>
      </w:pPr>
    </w:lvl>
    <w:lvl w:ilvl="2">
      <w:start w:val="1"/>
      <w:numFmt w:val="lowerRoman"/>
      <w:lvlText w:val="%3."/>
      <w:lvlJc w:val="right"/>
      <w:pPr>
        <w:tabs>
          <w:tab w:val="num" w:pos="0"/>
        </w:tabs>
        <w:ind w:left="2051"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491" w:hanging="360"/>
      </w:pPr>
    </w:lvl>
    <w:lvl w:ilvl="5">
      <w:start w:val="1"/>
      <w:numFmt w:val="lowerRoman"/>
      <w:lvlText w:val="%6."/>
      <w:lvlJc w:val="right"/>
      <w:pPr>
        <w:tabs>
          <w:tab w:val="num" w:pos="0"/>
        </w:tabs>
        <w:ind w:left="4211" w:hanging="180"/>
      </w:pPr>
    </w:lvl>
    <w:lvl w:ilvl="6">
      <w:start w:val="1"/>
      <w:numFmt w:val="decimal"/>
      <w:lvlText w:val="%7."/>
      <w:lvlJc w:val="left"/>
      <w:pPr>
        <w:tabs>
          <w:tab w:val="num" w:pos="0"/>
        </w:tabs>
        <w:ind w:left="4931" w:hanging="360"/>
      </w:pPr>
    </w:lvl>
    <w:lvl w:ilvl="7">
      <w:start w:val="1"/>
      <w:numFmt w:val="lowerLetter"/>
      <w:lvlText w:val="%8."/>
      <w:lvlJc w:val="left"/>
      <w:pPr>
        <w:tabs>
          <w:tab w:val="num" w:pos="0"/>
        </w:tabs>
        <w:ind w:left="5651" w:hanging="360"/>
      </w:pPr>
    </w:lvl>
    <w:lvl w:ilvl="8">
      <w:start w:val="1"/>
      <w:numFmt w:val="lowerRoman"/>
      <w:lvlText w:val="%9."/>
      <w:lvlJc w:val="right"/>
      <w:pPr>
        <w:tabs>
          <w:tab w:val="num" w:pos="0"/>
        </w:tabs>
        <w:ind w:left="6371" w:hanging="180"/>
      </w:pPr>
    </w:lvl>
  </w:abstractNum>
  <w:abstractNum w:abstractNumId="4" w15:restartNumberingAfterBreak="0">
    <w:nsid w:val="00000005"/>
    <w:multiLevelType w:val="multilevel"/>
    <w:tmpl w:val="00000005"/>
    <w:lvl w:ilvl="0">
      <w:start w:val="1"/>
      <w:numFmt w:val="decimal"/>
      <w:lvlText w:val="(%1)"/>
      <w:lvlJc w:val="left"/>
      <w:pPr>
        <w:tabs>
          <w:tab w:val="num" w:pos="0"/>
        </w:tabs>
        <w:ind w:left="720" w:hanging="360"/>
      </w:pPr>
      <w:rPr>
        <w:rFonts w:cs="Times New Roman" w:hint="default"/>
        <w:b/>
        <w:sz w:val="13"/>
        <w:szCs w:val="1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lvl w:ilvl="0">
      <w:start w:val="1"/>
      <w:numFmt w:val="decimal"/>
      <w:lvlText w:val="(%1)"/>
      <w:lvlJc w:val="left"/>
      <w:pPr>
        <w:tabs>
          <w:tab w:val="num" w:pos="0"/>
        </w:tabs>
        <w:ind w:left="720" w:hanging="360"/>
      </w:pPr>
      <w:rPr>
        <w:rFonts w:cs="Times New Roman" w:hint="default"/>
        <w:b w:val="0"/>
        <w:sz w:val="13"/>
        <w:szCs w:val="1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0"/>
        </w:tabs>
        <w:ind w:left="720" w:hanging="360"/>
      </w:pPr>
      <w:rPr>
        <w:rFonts w:eastAsia="Times New Roman" w:cs="Times New Roman" w:hint="default"/>
        <w:b/>
        <w:sz w:val="13"/>
        <w:szCs w:val="13"/>
        <w:lang w:val="lt-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0"/>
        </w:tabs>
        <w:ind w:left="720" w:hanging="360"/>
      </w:pPr>
      <w:rPr>
        <w:rFonts w:cs="Times New Roman" w:hint="default"/>
        <w:b/>
        <w:sz w:val="13"/>
        <w:szCs w:val="1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0"/>
        </w:tabs>
        <w:ind w:left="720" w:hanging="360"/>
      </w:pPr>
      <w:rPr>
        <w:rFonts w:cs="Times New Roman" w:hint="default"/>
        <w:b/>
        <w:sz w:val="10"/>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0"/>
        </w:tabs>
        <w:ind w:left="720" w:hanging="360"/>
      </w:pPr>
      <w:rPr>
        <w:rFonts w:cs="Times New Roman" w:hint="default"/>
        <w:b/>
        <w:sz w:val="10"/>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0"/>
        </w:tabs>
        <w:ind w:left="720" w:hanging="360"/>
      </w:pPr>
      <w:rPr>
        <w:rFonts w:cs="Times New Roman" w:hint="default"/>
        <w:b/>
        <w:sz w:val="10"/>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0"/>
        </w:tabs>
        <w:ind w:left="720" w:hanging="360"/>
      </w:pPr>
      <w:rPr>
        <w:rFonts w:cs="Times New Roman" w:hint="default"/>
        <w:b/>
        <w:sz w:val="10"/>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lvl w:ilvl="0">
      <w:start w:val="1"/>
      <w:numFmt w:val="decimal"/>
      <w:lvlText w:val="(%1)"/>
      <w:lvlJc w:val="left"/>
      <w:pPr>
        <w:tabs>
          <w:tab w:val="num" w:pos="0"/>
        </w:tabs>
        <w:ind w:left="720" w:hanging="360"/>
      </w:pPr>
      <w:rPr>
        <w:rFonts w:cs="Times New Roman" w:hint="default"/>
        <w:b/>
        <w:sz w:val="10"/>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lvl w:ilvl="0">
      <w:start w:val="1"/>
      <w:numFmt w:val="decimal"/>
      <w:lvlText w:val="(%1)"/>
      <w:lvlJc w:val="left"/>
      <w:pPr>
        <w:tabs>
          <w:tab w:val="num" w:pos="0"/>
        </w:tabs>
        <w:ind w:left="720" w:hanging="360"/>
      </w:pPr>
      <w:rPr>
        <w:rFonts w:cs="Times New Roman" w:hint="default"/>
        <w:b/>
        <w:sz w:val="13"/>
        <w:szCs w:val="1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lvl w:ilvl="0">
      <w:start w:val="1"/>
      <w:numFmt w:val="decimal"/>
      <w:lvlText w:val="(%1)"/>
      <w:lvlJc w:val="left"/>
      <w:pPr>
        <w:tabs>
          <w:tab w:val="num" w:pos="0"/>
        </w:tabs>
        <w:ind w:left="720" w:hanging="360"/>
      </w:pPr>
      <w:rPr>
        <w:rFonts w:cs="Times New Roman" w:hint="default"/>
        <w:b/>
        <w:sz w:val="8"/>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0"/>
    <w:multiLevelType w:val="multilevel"/>
    <w:tmpl w:val="00000010"/>
    <w:lvl w:ilvl="0">
      <w:start w:val="1"/>
      <w:numFmt w:val="lowerRoman"/>
      <w:lvlText w:val="(%1)"/>
      <w:lvlJc w:val="left"/>
      <w:pPr>
        <w:tabs>
          <w:tab w:val="num" w:pos="0"/>
        </w:tabs>
        <w:ind w:left="1693" w:hanging="720"/>
      </w:pPr>
      <w:rPr>
        <w:rFonts w:ascii="Times New Roman" w:hAnsi="Times New Roman" w:cs="Times New Roman" w:hint="default"/>
        <w:b/>
        <w:i w:val="0"/>
        <w:sz w:val="12"/>
        <w:szCs w:val="12"/>
      </w:rPr>
    </w:lvl>
    <w:lvl w:ilvl="1">
      <w:start w:val="1"/>
      <w:numFmt w:val="lowerLetter"/>
      <w:lvlText w:val="%2."/>
      <w:lvlJc w:val="left"/>
      <w:pPr>
        <w:tabs>
          <w:tab w:val="num" w:pos="0"/>
        </w:tabs>
        <w:ind w:left="2053" w:hanging="360"/>
      </w:pPr>
    </w:lvl>
    <w:lvl w:ilvl="2">
      <w:start w:val="1"/>
      <w:numFmt w:val="lowerRoman"/>
      <w:lvlText w:val="%3."/>
      <w:lvlJc w:val="right"/>
      <w:pPr>
        <w:tabs>
          <w:tab w:val="num" w:pos="0"/>
        </w:tabs>
        <w:ind w:left="2773" w:hanging="180"/>
      </w:pPr>
    </w:lvl>
    <w:lvl w:ilvl="3">
      <w:start w:val="1"/>
      <w:numFmt w:val="decimal"/>
      <w:lvlText w:val="%4."/>
      <w:lvlJc w:val="left"/>
      <w:pPr>
        <w:tabs>
          <w:tab w:val="num" w:pos="0"/>
        </w:tabs>
        <w:ind w:left="3493" w:hanging="360"/>
      </w:pPr>
    </w:lvl>
    <w:lvl w:ilvl="4">
      <w:start w:val="1"/>
      <w:numFmt w:val="lowerLetter"/>
      <w:lvlText w:val="%5."/>
      <w:lvlJc w:val="left"/>
      <w:pPr>
        <w:tabs>
          <w:tab w:val="num" w:pos="0"/>
        </w:tabs>
        <w:ind w:left="4213" w:hanging="360"/>
      </w:pPr>
    </w:lvl>
    <w:lvl w:ilvl="5">
      <w:start w:val="1"/>
      <w:numFmt w:val="lowerRoman"/>
      <w:lvlText w:val="%6."/>
      <w:lvlJc w:val="right"/>
      <w:pPr>
        <w:tabs>
          <w:tab w:val="num" w:pos="0"/>
        </w:tabs>
        <w:ind w:left="4933" w:hanging="180"/>
      </w:pPr>
    </w:lvl>
    <w:lvl w:ilvl="6">
      <w:start w:val="1"/>
      <w:numFmt w:val="decimal"/>
      <w:lvlText w:val="%7."/>
      <w:lvlJc w:val="left"/>
      <w:pPr>
        <w:tabs>
          <w:tab w:val="num" w:pos="0"/>
        </w:tabs>
        <w:ind w:left="5653" w:hanging="360"/>
      </w:pPr>
    </w:lvl>
    <w:lvl w:ilvl="7">
      <w:start w:val="1"/>
      <w:numFmt w:val="lowerLetter"/>
      <w:lvlText w:val="%8."/>
      <w:lvlJc w:val="left"/>
      <w:pPr>
        <w:tabs>
          <w:tab w:val="num" w:pos="0"/>
        </w:tabs>
        <w:ind w:left="6373" w:hanging="360"/>
      </w:pPr>
    </w:lvl>
    <w:lvl w:ilvl="8">
      <w:start w:val="1"/>
      <w:numFmt w:val="lowerRoman"/>
      <w:lvlText w:val="%9."/>
      <w:lvlJc w:val="right"/>
      <w:pPr>
        <w:tabs>
          <w:tab w:val="num" w:pos="0"/>
        </w:tabs>
        <w:ind w:left="7093" w:hanging="180"/>
      </w:pPr>
    </w:lvl>
  </w:abstractNum>
  <w:abstractNum w:abstractNumId="16" w15:restartNumberingAfterBreak="0">
    <w:nsid w:val="00000011"/>
    <w:multiLevelType w:val="multilevel"/>
    <w:tmpl w:val="00000011"/>
    <w:lvl w:ilvl="0">
      <w:start w:val="1"/>
      <w:numFmt w:val="decimal"/>
      <w:lvlText w:val="(%1)"/>
      <w:lvlJc w:val="left"/>
      <w:pPr>
        <w:tabs>
          <w:tab w:val="num" w:pos="0"/>
        </w:tabs>
        <w:ind w:left="720" w:hanging="360"/>
      </w:pPr>
      <w:rPr>
        <w:rFonts w:cs="Times New Roman" w:hint="default"/>
        <w:b/>
        <w:sz w:val="10"/>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lvl w:ilvl="0">
      <w:start w:val="1"/>
      <w:numFmt w:val="decimal"/>
      <w:lvlText w:val="(%1)"/>
      <w:lvlJc w:val="left"/>
      <w:pPr>
        <w:tabs>
          <w:tab w:val="num" w:pos="0"/>
        </w:tabs>
        <w:ind w:left="720" w:hanging="360"/>
      </w:pPr>
      <w:rPr>
        <w:rFonts w:cs="Times New Roman" w:hint="default"/>
        <w:b/>
        <w:sz w:val="13"/>
        <w:szCs w:val="1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A687559"/>
    <w:multiLevelType w:val="multilevel"/>
    <w:tmpl w:val="7778BCB6"/>
    <w:lvl w:ilvl="0">
      <w:start w:val="2"/>
      <w:numFmt w:val="upperRoman"/>
      <w:lvlText w:val="%1"/>
      <w:lvlJc w:val="left"/>
      <w:pPr>
        <w:ind w:left="429" w:hanging="324"/>
      </w:pPr>
      <w:rPr>
        <w:rFonts w:hint="default"/>
        <w:lang w:val="en-US" w:eastAsia="en-US" w:bidi="ar-SA"/>
      </w:rPr>
    </w:lvl>
    <w:lvl w:ilvl="1">
      <w:start w:val="3"/>
      <w:numFmt w:val="decimal"/>
      <w:lvlText w:val="%1.%2."/>
      <w:lvlJc w:val="left"/>
      <w:pPr>
        <w:ind w:left="429" w:hanging="324"/>
      </w:pPr>
      <w:rPr>
        <w:rFonts w:ascii="Calibri" w:eastAsia="Calibri" w:hAnsi="Calibri" w:cs="Calibri" w:hint="default"/>
        <w:b/>
        <w:bCs/>
        <w:w w:val="100"/>
        <w:sz w:val="18"/>
        <w:szCs w:val="18"/>
        <w:lang w:val="en-US" w:eastAsia="en-US" w:bidi="ar-SA"/>
      </w:rPr>
    </w:lvl>
    <w:lvl w:ilvl="2">
      <w:numFmt w:val="bullet"/>
      <w:lvlText w:val="•"/>
      <w:lvlJc w:val="left"/>
      <w:pPr>
        <w:ind w:left="2290" w:hanging="324"/>
      </w:pPr>
      <w:rPr>
        <w:rFonts w:hint="default"/>
        <w:lang w:val="en-US" w:eastAsia="en-US" w:bidi="ar-SA"/>
      </w:rPr>
    </w:lvl>
    <w:lvl w:ilvl="3">
      <w:numFmt w:val="bullet"/>
      <w:lvlText w:val="•"/>
      <w:lvlJc w:val="left"/>
      <w:pPr>
        <w:ind w:left="3226" w:hanging="324"/>
      </w:pPr>
      <w:rPr>
        <w:rFonts w:hint="default"/>
        <w:lang w:val="en-US" w:eastAsia="en-US" w:bidi="ar-SA"/>
      </w:rPr>
    </w:lvl>
    <w:lvl w:ilvl="4">
      <w:numFmt w:val="bullet"/>
      <w:lvlText w:val="•"/>
      <w:lvlJc w:val="left"/>
      <w:pPr>
        <w:ind w:left="4161" w:hanging="324"/>
      </w:pPr>
      <w:rPr>
        <w:rFonts w:hint="default"/>
        <w:lang w:val="en-US" w:eastAsia="en-US" w:bidi="ar-SA"/>
      </w:rPr>
    </w:lvl>
    <w:lvl w:ilvl="5">
      <w:numFmt w:val="bullet"/>
      <w:lvlText w:val="•"/>
      <w:lvlJc w:val="left"/>
      <w:pPr>
        <w:ind w:left="5097" w:hanging="324"/>
      </w:pPr>
      <w:rPr>
        <w:rFonts w:hint="default"/>
        <w:lang w:val="en-US" w:eastAsia="en-US" w:bidi="ar-SA"/>
      </w:rPr>
    </w:lvl>
    <w:lvl w:ilvl="6">
      <w:numFmt w:val="bullet"/>
      <w:lvlText w:val="•"/>
      <w:lvlJc w:val="left"/>
      <w:pPr>
        <w:ind w:left="6032" w:hanging="324"/>
      </w:pPr>
      <w:rPr>
        <w:rFonts w:hint="default"/>
        <w:lang w:val="en-US" w:eastAsia="en-US" w:bidi="ar-SA"/>
      </w:rPr>
    </w:lvl>
    <w:lvl w:ilvl="7">
      <w:numFmt w:val="bullet"/>
      <w:lvlText w:val="•"/>
      <w:lvlJc w:val="left"/>
      <w:pPr>
        <w:ind w:left="6967" w:hanging="324"/>
      </w:pPr>
      <w:rPr>
        <w:rFonts w:hint="default"/>
        <w:lang w:val="en-US" w:eastAsia="en-US" w:bidi="ar-SA"/>
      </w:rPr>
    </w:lvl>
    <w:lvl w:ilvl="8">
      <w:numFmt w:val="bullet"/>
      <w:lvlText w:val="•"/>
      <w:lvlJc w:val="left"/>
      <w:pPr>
        <w:ind w:left="7903" w:hanging="324"/>
      </w:pPr>
      <w:rPr>
        <w:rFonts w:hint="default"/>
        <w:lang w:val="en-US" w:eastAsia="en-US" w:bidi="ar-SA"/>
      </w:rPr>
    </w:lvl>
  </w:abstractNum>
  <w:abstractNum w:abstractNumId="19" w15:restartNumberingAfterBreak="0">
    <w:nsid w:val="17FB3B52"/>
    <w:multiLevelType w:val="hybridMultilevel"/>
    <w:tmpl w:val="EA58BA7A"/>
    <w:lvl w:ilvl="0" w:tplc="641E46DE">
      <w:start w:val="1"/>
      <w:numFmt w:val="decimal"/>
      <w:lvlText w:val="(%1)"/>
      <w:lvlJc w:val="left"/>
      <w:pPr>
        <w:ind w:left="456" w:hanging="293"/>
      </w:pPr>
      <w:rPr>
        <w:rFonts w:ascii="Calibri" w:eastAsia="Calibri" w:hAnsi="Calibri" w:cs="Calibri" w:hint="default"/>
        <w:spacing w:val="-1"/>
        <w:w w:val="100"/>
        <w:sz w:val="18"/>
        <w:szCs w:val="18"/>
        <w:lang w:val="en-US" w:eastAsia="en-US" w:bidi="ar-SA"/>
      </w:rPr>
    </w:lvl>
    <w:lvl w:ilvl="1" w:tplc="19542D6C">
      <w:numFmt w:val="bullet"/>
      <w:lvlText w:val="•"/>
      <w:lvlJc w:val="left"/>
      <w:pPr>
        <w:ind w:left="1391" w:hanging="293"/>
      </w:pPr>
      <w:rPr>
        <w:rFonts w:hint="default"/>
        <w:lang w:val="en-US" w:eastAsia="en-US" w:bidi="ar-SA"/>
      </w:rPr>
    </w:lvl>
    <w:lvl w:ilvl="2" w:tplc="DE7485CC">
      <w:numFmt w:val="bullet"/>
      <w:lvlText w:val="•"/>
      <w:lvlJc w:val="left"/>
      <w:pPr>
        <w:ind w:left="2322" w:hanging="293"/>
      </w:pPr>
      <w:rPr>
        <w:rFonts w:hint="default"/>
        <w:lang w:val="en-US" w:eastAsia="en-US" w:bidi="ar-SA"/>
      </w:rPr>
    </w:lvl>
    <w:lvl w:ilvl="3" w:tplc="610C7790">
      <w:numFmt w:val="bullet"/>
      <w:lvlText w:val="•"/>
      <w:lvlJc w:val="left"/>
      <w:pPr>
        <w:ind w:left="3254" w:hanging="293"/>
      </w:pPr>
      <w:rPr>
        <w:rFonts w:hint="default"/>
        <w:lang w:val="en-US" w:eastAsia="en-US" w:bidi="ar-SA"/>
      </w:rPr>
    </w:lvl>
    <w:lvl w:ilvl="4" w:tplc="449EB988">
      <w:numFmt w:val="bullet"/>
      <w:lvlText w:val="•"/>
      <w:lvlJc w:val="left"/>
      <w:pPr>
        <w:ind w:left="4185" w:hanging="293"/>
      </w:pPr>
      <w:rPr>
        <w:rFonts w:hint="default"/>
        <w:lang w:val="en-US" w:eastAsia="en-US" w:bidi="ar-SA"/>
      </w:rPr>
    </w:lvl>
    <w:lvl w:ilvl="5" w:tplc="2FDEA612">
      <w:numFmt w:val="bullet"/>
      <w:lvlText w:val="•"/>
      <w:lvlJc w:val="left"/>
      <w:pPr>
        <w:ind w:left="5117" w:hanging="293"/>
      </w:pPr>
      <w:rPr>
        <w:rFonts w:hint="default"/>
        <w:lang w:val="en-US" w:eastAsia="en-US" w:bidi="ar-SA"/>
      </w:rPr>
    </w:lvl>
    <w:lvl w:ilvl="6" w:tplc="9EC217DA">
      <w:numFmt w:val="bullet"/>
      <w:lvlText w:val="•"/>
      <w:lvlJc w:val="left"/>
      <w:pPr>
        <w:ind w:left="6048" w:hanging="293"/>
      </w:pPr>
      <w:rPr>
        <w:rFonts w:hint="default"/>
        <w:lang w:val="en-US" w:eastAsia="en-US" w:bidi="ar-SA"/>
      </w:rPr>
    </w:lvl>
    <w:lvl w:ilvl="7" w:tplc="4832FD80">
      <w:numFmt w:val="bullet"/>
      <w:lvlText w:val="•"/>
      <w:lvlJc w:val="left"/>
      <w:pPr>
        <w:ind w:left="6979" w:hanging="293"/>
      </w:pPr>
      <w:rPr>
        <w:rFonts w:hint="default"/>
        <w:lang w:val="en-US" w:eastAsia="en-US" w:bidi="ar-SA"/>
      </w:rPr>
    </w:lvl>
    <w:lvl w:ilvl="8" w:tplc="A7B0807E">
      <w:numFmt w:val="bullet"/>
      <w:lvlText w:val="•"/>
      <w:lvlJc w:val="left"/>
      <w:pPr>
        <w:ind w:left="7911" w:hanging="293"/>
      </w:pPr>
      <w:rPr>
        <w:rFonts w:hint="default"/>
        <w:lang w:val="en-US" w:eastAsia="en-US" w:bidi="ar-SA"/>
      </w:rPr>
    </w:lvl>
  </w:abstractNum>
  <w:abstractNum w:abstractNumId="20" w15:restartNumberingAfterBreak="0">
    <w:nsid w:val="2EA23B7F"/>
    <w:multiLevelType w:val="multilevel"/>
    <w:tmpl w:val="94AE6FA8"/>
    <w:lvl w:ilvl="0">
      <w:start w:val="2"/>
      <w:numFmt w:val="upperRoman"/>
      <w:lvlText w:val="%1"/>
      <w:lvlJc w:val="left"/>
      <w:pPr>
        <w:ind w:left="508" w:hanging="370"/>
      </w:pPr>
      <w:rPr>
        <w:rFonts w:hint="default"/>
        <w:lang w:val="en-US" w:eastAsia="en-US" w:bidi="ar-SA"/>
      </w:rPr>
    </w:lvl>
    <w:lvl w:ilvl="1">
      <w:start w:val="2"/>
      <w:numFmt w:val="decimal"/>
      <w:lvlText w:val="%1.%2"/>
      <w:lvlJc w:val="left"/>
      <w:pPr>
        <w:ind w:left="508" w:hanging="370"/>
      </w:pPr>
      <w:rPr>
        <w:rFonts w:ascii="Calibri" w:eastAsia="Calibri" w:hAnsi="Calibri" w:cs="Calibri" w:hint="default"/>
        <w:b/>
        <w:bCs/>
        <w:w w:val="100"/>
        <w:sz w:val="18"/>
        <w:szCs w:val="18"/>
        <w:lang w:val="en-US" w:eastAsia="en-US" w:bidi="ar-SA"/>
      </w:rPr>
    </w:lvl>
    <w:lvl w:ilvl="2">
      <w:start w:val="1"/>
      <w:numFmt w:val="decimal"/>
      <w:lvlText w:val="(%3)"/>
      <w:lvlJc w:val="left"/>
      <w:pPr>
        <w:ind w:left="1783" w:hanging="212"/>
      </w:pPr>
      <w:rPr>
        <w:rFonts w:ascii="Calibri" w:eastAsia="Calibri" w:hAnsi="Calibri" w:cs="Calibri" w:hint="default"/>
        <w:spacing w:val="-1"/>
        <w:w w:val="100"/>
        <w:sz w:val="18"/>
        <w:szCs w:val="18"/>
        <w:lang w:val="en-US" w:eastAsia="en-US" w:bidi="ar-SA"/>
      </w:rPr>
    </w:lvl>
    <w:lvl w:ilvl="3">
      <w:start w:val="1"/>
      <w:numFmt w:val="decimal"/>
      <w:lvlText w:val="(%4)"/>
      <w:lvlJc w:val="left"/>
      <w:pPr>
        <w:ind w:left="1783" w:hanging="240"/>
      </w:pPr>
      <w:rPr>
        <w:rFonts w:ascii="Calibri" w:eastAsia="Calibri" w:hAnsi="Calibri" w:cs="Calibri" w:hint="default"/>
        <w:spacing w:val="-1"/>
        <w:w w:val="100"/>
        <w:sz w:val="18"/>
        <w:szCs w:val="18"/>
        <w:lang w:val="en-US" w:eastAsia="en-US" w:bidi="ar-SA"/>
      </w:rPr>
    </w:lvl>
    <w:lvl w:ilvl="4">
      <w:start w:val="1"/>
      <w:numFmt w:val="lowerRoman"/>
      <w:lvlText w:val="(%5)"/>
      <w:lvlJc w:val="left"/>
      <w:pPr>
        <w:ind w:left="2635" w:hanging="284"/>
      </w:pPr>
      <w:rPr>
        <w:rFonts w:ascii="Calibri" w:eastAsia="Calibri" w:hAnsi="Calibri" w:cs="Calibri" w:hint="default"/>
        <w:spacing w:val="-1"/>
        <w:w w:val="100"/>
        <w:sz w:val="18"/>
        <w:szCs w:val="18"/>
        <w:lang w:val="en-US" w:eastAsia="en-US" w:bidi="ar-SA"/>
      </w:rPr>
    </w:lvl>
    <w:lvl w:ilvl="5">
      <w:numFmt w:val="bullet"/>
      <w:lvlText w:val="•"/>
      <w:lvlJc w:val="left"/>
      <w:pPr>
        <w:ind w:left="5290" w:hanging="284"/>
      </w:pPr>
      <w:rPr>
        <w:rFonts w:hint="default"/>
        <w:lang w:val="en-US" w:eastAsia="en-US" w:bidi="ar-SA"/>
      </w:rPr>
    </w:lvl>
    <w:lvl w:ilvl="6">
      <w:numFmt w:val="bullet"/>
      <w:lvlText w:val="•"/>
      <w:lvlJc w:val="left"/>
      <w:pPr>
        <w:ind w:left="6174" w:hanging="284"/>
      </w:pPr>
      <w:rPr>
        <w:rFonts w:hint="default"/>
        <w:lang w:val="en-US" w:eastAsia="en-US" w:bidi="ar-SA"/>
      </w:rPr>
    </w:lvl>
    <w:lvl w:ilvl="7">
      <w:numFmt w:val="bullet"/>
      <w:lvlText w:val="•"/>
      <w:lvlJc w:val="left"/>
      <w:pPr>
        <w:ind w:left="7057" w:hanging="284"/>
      </w:pPr>
      <w:rPr>
        <w:rFonts w:hint="default"/>
        <w:lang w:val="en-US" w:eastAsia="en-US" w:bidi="ar-SA"/>
      </w:rPr>
    </w:lvl>
    <w:lvl w:ilvl="8">
      <w:numFmt w:val="bullet"/>
      <w:lvlText w:val="•"/>
      <w:lvlJc w:val="left"/>
      <w:pPr>
        <w:ind w:left="7941" w:hanging="284"/>
      </w:pPr>
      <w:rPr>
        <w:rFonts w:hint="default"/>
        <w:lang w:val="en-US" w:eastAsia="en-US" w:bidi="ar-SA"/>
      </w:rPr>
    </w:lvl>
  </w:abstractNum>
  <w:abstractNum w:abstractNumId="21" w15:restartNumberingAfterBreak="0">
    <w:nsid w:val="36AF19A9"/>
    <w:multiLevelType w:val="hybridMultilevel"/>
    <w:tmpl w:val="53E60EE8"/>
    <w:lvl w:ilvl="0" w:tplc="39EEEE52">
      <w:numFmt w:val="bullet"/>
      <w:lvlText w:val="-"/>
      <w:lvlJc w:val="left"/>
      <w:pPr>
        <w:ind w:left="290" w:hanging="192"/>
      </w:pPr>
      <w:rPr>
        <w:rFonts w:ascii="Calibri" w:eastAsia="Calibri" w:hAnsi="Calibri" w:cs="Calibri" w:hint="default"/>
        <w:b/>
        <w:bCs/>
        <w:w w:val="100"/>
        <w:sz w:val="18"/>
        <w:szCs w:val="18"/>
        <w:lang w:val="en-US" w:eastAsia="en-US" w:bidi="ar-SA"/>
      </w:rPr>
    </w:lvl>
    <w:lvl w:ilvl="1" w:tplc="87809A22">
      <w:numFmt w:val="bullet"/>
      <w:lvlText w:val="•"/>
      <w:lvlJc w:val="left"/>
      <w:pPr>
        <w:ind w:left="1247" w:hanging="192"/>
      </w:pPr>
      <w:rPr>
        <w:rFonts w:hint="default"/>
        <w:lang w:val="en-US" w:eastAsia="en-US" w:bidi="ar-SA"/>
      </w:rPr>
    </w:lvl>
    <w:lvl w:ilvl="2" w:tplc="AE2E902C">
      <w:numFmt w:val="bullet"/>
      <w:lvlText w:val="•"/>
      <w:lvlJc w:val="left"/>
      <w:pPr>
        <w:ind w:left="2194" w:hanging="192"/>
      </w:pPr>
      <w:rPr>
        <w:rFonts w:hint="default"/>
        <w:lang w:val="en-US" w:eastAsia="en-US" w:bidi="ar-SA"/>
      </w:rPr>
    </w:lvl>
    <w:lvl w:ilvl="3" w:tplc="7AC6A3B4">
      <w:numFmt w:val="bullet"/>
      <w:lvlText w:val="•"/>
      <w:lvlJc w:val="left"/>
      <w:pPr>
        <w:ind w:left="3142" w:hanging="192"/>
      </w:pPr>
      <w:rPr>
        <w:rFonts w:hint="default"/>
        <w:lang w:val="en-US" w:eastAsia="en-US" w:bidi="ar-SA"/>
      </w:rPr>
    </w:lvl>
    <w:lvl w:ilvl="4" w:tplc="C7B4F150">
      <w:numFmt w:val="bullet"/>
      <w:lvlText w:val="•"/>
      <w:lvlJc w:val="left"/>
      <w:pPr>
        <w:ind w:left="4089" w:hanging="192"/>
      </w:pPr>
      <w:rPr>
        <w:rFonts w:hint="default"/>
        <w:lang w:val="en-US" w:eastAsia="en-US" w:bidi="ar-SA"/>
      </w:rPr>
    </w:lvl>
    <w:lvl w:ilvl="5" w:tplc="33A2322E">
      <w:numFmt w:val="bullet"/>
      <w:lvlText w:val="•"/>
      <w:lvlJc w:val="left"/>
      <w:pPr>
        <w:ind w:left="5037" w:hanging="192"/>
      </w:pPr>
      <w:rPr>
        <w:rFonts w:hint="default"/>
        <w:lang w:val="en-US" w:eastAsia="en-US" w:bidi="ar-SA"/>
      </w:rPr>
    </w:lvl>
    <w:lvl w:ilvl="6" w:tplc="5702435C">
      <w:numFmt w:val="bullet"/>
      <w:lvlText w:val="•"/>
      <w:lvlJc w:val="left"/>
      <w:pPr>
        <w:ind w:left="5984" w:hanging="192"/>
      </w:pPr>
      <w:rPr>
        <w:rFonts w:hint="default"/>
        <w:lang w:val="en-US" w:eastAsia="en-US" w:bidi="ar-SA"/>
      </w:rPr>
    </w:lvl>
    <w:lvl w:ilvl="7" w:tplc="80C0B3F6">
      <w:numFmt w:val="bullet"/>
      <w:lvlText w:val="•"/>
      <w:lvlJc w:val="left"/>
      <w:pPr>
        <w:ind w:left="6931" w:hanging="192"/>
      </w:pPr>
      <w:rPr>
        <w:rFonts w:hint="default"/>
        <w:lang w:val="en-US" w:eastAsia="en-US" w:bidi="ar-SA"/>
      </w:rPr>
    </w:lvl>
    <w:lvl w:ilvl="8" w:tplc="51C68A20">
      <w:numFmt w:val="bullet"/>
      <w:lvlText w:val="•"/>
      <w:lvlJc w:val="left"/>
      <w:pPr>
        <w:ind w:left="7879" w:hanging="192"/>
      </w:pPr>
      <w:rPr>
        <w:rFonts w:hint="default"/>
        <w:lang w:val="en-US" w:eastAsia="en-US" w:bidi="ar-SA"/>
      </w:rPr>
    </w:lvl>
  </w:abstractNum>
  <w:abstractNum w:abstractNumId="22" w15:restartNumberingAfterBreak="0">
    <w:nsid w:val="4C023A3F"/>
    <w:multiLevelType w:val="hybridMultilevel"/>
    <w:tmpl w:val="75CC71F4"/>
    <w:lvl w:ilvl="0" w:tplc="36DCF78E">
      <w:start w:val="1"/>
      <w:numFmt w:val="decimal"/>
      <w:lvlText w:val="(%1)"/>
      <w:lvlJc w:val="left"/>
      <w:pPr>
        <w:ind w:left="473" w:hanging="226"/>
      </w:pPr>
      <w:rPr>
        <w:rFonts w:ascii="Calibri" w:eastAsia="Calibri" w:hAnsi="Calibri" w:cs="Calibri" w:hint="default"/>
        <w:spacing w:val="-1"/>
        <w:w w:val="100"/>
        <w:sz w:val="18"/>
        <w:szCs w:val="18"/>
        <w:lang w:val="en-US" w:eastAsia="en-US" w:bidi="ar-SA"/>
      </w:rPr>
    </w:lvl>
    <w:lvl w:ilvl="1" w:tplc="C33A1E18">
      <w:start w:val="1"/>
      <w:numFmt w:val="decimal"/>
      <w:lvlText w:val="(%2)"/>
      <w:lvlJc w:val="left"/>
      <w:pPr>
        <w:ind w:left="1706" w:hanging="219"/>
      </w:pPr>
      <w:rPr>
        <w:rFonts w:ascii="Calibri" w:eastAsia="Calibri" w:hAnsi="Calibri" w:cs="Calibri" w:hint="default"/>
        <w:spacing w:val="-1"/>
        <w:w w:val="100"/>
        <w:sz w:val="18"/>
        <w:szCs w:val="18"/>
        <w:lang w:val="en-US" w:eastAsia="en-US" w:bidi="ar-SA"/>
      </w:rPr>
    </w:lvl>
    <w:lvl w:ilvl="2" w:tplc="01F8EBBE">
      <w:numFmt w:val="bullet"/>
      <w:lvlText w:val="•"/>
      <w:lvlJc w:val="left"/>
      <w:pPr>
        <w:ind w:left="2597" w:hanging="219"/>
      </w:pPr>
      <w:rPr>
        <w:rFonts w:hint="default"/>
        <w:lang w:val="en-US" w:eastAsia="en-US" w:bidi="ar-SA"/>
      </w:rPr>
    </w:lvl>
    <w:lvl w:ilvl="3" w:tplc="803272EA">
      <w:numFmt w:val="bullet"/>
      <w:lvlText w:val="•"/>
      <w:lvlJc w:val="left"/>
      <w:pPr>
        <w:ind w:left="3494" w:hanging="219"/>
      </w:pPr>
      <w:rPr>
        <w:rFonts w:hint="default"/>
        <w:lang w:val="en-US" w:eastAsia="en-US" w:bidi="ar-SA"/>
      </w:rPr>
    </w:lvl>
    <w:lvl w:ilvl="4" w:tplc="F38A808A">
      <w:numFmt w:val="bullet"/>
      <w:lvlText w:val="•"/>
      <w:lvlJc w:val="left"/>
      <w:pPr>
        <w:ind w:left="4391" w:hanging="219"/>
      </w:pPr>
      <w:rPr>
        <w:rFonts w:hint="default"/>
        <w:lang w:val="en-US" w:eastAsia="en-US" w:bidi="ar-SA"/>
      </w:rPr>
    </w:lvl>
    <w:lvl w:ilvl="5" w:tplc="ABA0B7E2">
      <w:numFmt w:val="bullet"/>
      <w:lvlText w:val="•"/>
      <w:lvlJc w:val="left"/>
      <w:pPr>
        <w:ind w:left="5288" w:hanging="219"/>
      </w:pPr>
      <w:rPr>
        <w:rFonts w:hint="default"/>
        <w:lang w:val="en-US" w:eastAsia="en-US" w:bidi="ar-SA"/>
      </w:rPr>
    </w:lvl>
    <w:lvl w:ilvl="6" w:tplc="E49AAE88">
      <w:numFmt w:val="bullet"/>
      <w:lvlText w:val="•"/>
      <w:lvlJc w:val="left"/>
      <w:pPr>
        <w:ind w:left="6185" w:hanging="219"/>
      </w:pPr>
      <w:rPr>
        <w:rFonts w:hint="default"/>
        <w:lang w:val="en-US" w:eastAsia="en-US" w:bidi="ar-SA"/>
      </w:rPr>
    </w:lvl>
    <w:lvl w:ilvl="7" w:tplc="2E000008">
      <w:numFmt w:val="bullet"/>
      <w:lvlText w:val="•"/>
      <w:lvlJc w:val="left"/>
      <w:pPr>
        <w:ind w:left="7082" w:hanging="219"/>
      </w:pPr>
      <w:rPr>
        <w:rFonts w:hint="default"/>
        <w:lang w:val="en-US" w:eastAsia="en-US" w:bidi="ar-SA"/>
      </w:rPr>
    </w:lvl>
    <w:lvl w:ilvl="8" w:tplc="ADC4C898">
      <w:numFmt w:val="bullet"/>
      <w:lvlText w:val="•"/>
      <w:lvlJc w:val="left"/>
      <w:pPr>
        <w:ind w:left="7979" w:hanging="219"/>
      </w:pPr>
      <w:rPr>
        <w:rFonts w:hint="default"/>
        <w:lang w:val="en-US" w:eastAsia="en-US" w:bidi="ar-SA"/>
      </w:rPr>
    </w:lvl>
  </w:abstractNum>
  <w:abstractNum w:abstractNumId="23" w15:restartNumberingAfterBreak="0">
    <w:nsid w:val="4DB67EF8"/>
    <w:multiLevelType w:val="multilevel"/>
    <w:tmpl w:val="9B6E7BA6"/>
    <w:lvl w:ilvl="0">
      <w:start w:val="2"/>
      <w:numFmt w:val="upperRoman"/>
      <w:lvlText w:val="%1"/>
      <w:lvlJc w:val="left"/>
      <w:pPr>
        <w:ind w:left="473" w:hanging="329"/>
      </w:pPr>
      <w:rPr>
        <w:rFonts w:hint="default"/>
        <w:lang w:val="en-US" w:eastAsia="en-US" w:bidi="ar-SA"/>
      </w:rPr>
    </w:lvl>
    <w:lvl w:ilvl="1">
      <w:start w:val="4"/>
      <w:numFmt w:val="decimal"/>
      <w:lvlText w:val="%1.%2."/>
      <w:lvlJc w:val="left"/>
      <w:pPr>
        <w:ind w:left="473" w:hanging="329"/>
      </w:pPr>
      <w:rPr>
        <w:rFonts w:ascii="Calibri" w:eastAsia="Calibri" w:hAnsi="Calibri" w:cs="Calibri" w:hint="default"/>
        <w:b/>
        <w:bCs/>
        <w:w w:val="100"/>
        <w:sz w:val="18"/>
        <w:szCs w:val="18"/>
        <w:lang w:val="en-US" w:eastAsia="en-US" w:bidi="ar-SA"/>
      </w:rPr>
    </w:lvl>
    <w:lvl w:ilvl="2">
      <w:start w:val="1"/>
      <w:numFmt w:val="decimal"/>
      <w:lvlText w:val="(%3)"/>
      <w:lvlJc w:val="left"/>
      <w:pPr>
        <w:ind w:left="396" w:hanging="209"/>
      </w:pPr>
      <w:rPr>
        <w:rFonts w:ascii="Calibri" w:eastAsia="Calibri" w:hAnsi="Calibri" w:cs="Calibri" w:hint="default"/>
        <w:spacing w:val="-1"/>
        <w:w w:val="100"/>
        <w:sz w:val="18"/>
        <w:szCs w:val="18"/>
        <w:lang w:val="en-US" w:eastAsia="en-US" w:bidi="ar-SA"/>
      </w:rPr>
    </w:lvl>
    <w:lvl w:ilvl="3">
      <w:numFmt w:val="bullet"/>
      <w:lvlText w:val="•"/>
      <w:lvlJc w:val="left"/>
      <w:pPr>
        <w:ind w:left="2545" w:hanging="209"/>
      </w:pPr>
      <w:rPr>
        <w:rFonts w:hint="default"/>
        <w:lang w:val="en-US" w:eastAsia="en-US" w:bidi="ar-SA"/>
      </w:rPr>
    </w:lvl>
    <w:lvl w:ilvl="4">
      <w:numFmt w:val="bullet"/>
      <w:lvlText w:val="•"/>
      <w:lvlJc w:val="left"/>
      <w:pPr>
        <w:ind w:left="3578" w:hanging="209"/>
      </w:pPr>
      <w:rPr>
        <w:rFonts w:hint="default"/>
        <w:lang w:val="en-US" w:eastAsia="en-US" w:bidi="ar-SA"/>
      </w:rPr>
    </w:lvl>
    <w:lvl w:ilvl="5">
      <w:numFmt w:val="bullet"/>
      <w:lvlText w:val="•"/>
      <w:lvlJc w:val="left"/>
      <w:pPr>
        <w:ind w:left="4610" w:hanging="209"/>
      </w:pPr>
      <w:rPr>
        <w:rFonts w:hint="default"/>
        <w:lang w:val="en-US" w:eastAsia="en-US" w:bidi="ar-SA"/>
      </w:rPr>
    </w:lvl>
    <w:lvl w:ilvl="6">
      <w:numFmt w:val="bullet"/>
      <w:lvlText w:val="•"/>
      <w:lvlJc w:val="left"/>
      <w:pPr>
        <w:ind w:left="5643" w:hanging="209"/>
      </w:pPr>
      <w:rPr>
        <w:rFonts w:hint="default"/>
        <w:lang w:val="en-US" w:eastAsia="en-US" w:bidi="ar-SA"/>
      </w:rPr>
    </w:lvl>
    <w:lvl w:ilvl="7">
      <w:numFmt w:val="bullet"/>
      <w:lvlText w:val="•"/>
      <w:lvlJc w:val="left"/>
      <w:pPr>
        <w:ind w:left="6676" w:hanging="209"/>
      </w:pPr>
      <w:rPr>
        <w:rFonts w:hint="default"/>
        <w:lang w:val="en-US" w:eastAsia="en-US" w:bidi="ar-SA"/>
      </w:rPr>
    </w:lvl>
    <w:lvl w:ilvl="8">
      <w:numFmt w:val="bullet"/>
      <w:lvlText w:val="•"/>
      <w:lvlJc w:val="left"/>
      <w:pPr>
        <w:ind w:left="7708" w:hanging="209"/>
      </w:pPr>
      <w:rPr>
        <w:rFonts w:hint="default"/>
        <w:lang w:val="en-US" w:eastAsia="en-US" w:bidi="ar-SA"/>
      </w:rPr>
    </w:lvl>
  </w:abstractNum>
  <w:abstractNum w:abstractNumId="24" w15:restartNumberingAfterBreak="0">
    <w:nsid w:val="4F5C449D"/>
    <w:multiLevelType w:val="hybridMultilevel"/>
    <w:tmpl w:val="03A4F72C"/>
    <w:lvl w:ilvl="0" w:tplc="0E70390A">
      <w:start w:val="1"/>
      <w:numFmt w:val="decimal"/>
      <w:lvlText w:val="(%1)"/>
      <w:lvlJc w:val="left"/>
      <w:pPr>
        <w:ind w:left="473" w:hanging="226"/>
      </w:pPr>
      <w:rPr>
        <w:rFonts w:ascii="Calibri" w:eastAsia="Calibri" w:hAnsi="Calibri" w:cs="Calibri" w:hint="default"/>
        <w:spacing w:val="-1"/>
        <w:w w:val="100"/>
        <w:sz w:val="18"/>
        <w:szCs w:val="18"/>
        <w:lang w:val="en-US" w:eastAsia="en-US" w:bidi="ar-SA"/>
      </w:rPr>
    </w:lvl>
    <w:lvl w:ilvl="1" w:tplc="90F81A66">
      <w:start w:val="1"/>
      <w:numFmt w:val="decimal"/>
      <w:lvlText w:val="(%2)"/>
      <w:lvlJc w:val="left"/>
      <w:pPr>
        <w:ind w:left="1706" w:hanging="219"/>
      </w:pPr>
      <w:rPr>
        <w:rFonts w:ascii="Calibri" w:eastAsia="Calibri" w:hAnsi="Calibri" w:cs="Calibri" w:hint="default"/>
        <w:spacing w:val="-1"/>
        <w:w w:val="100"/>
        <w:sz w:val="18"/>
        <w:szCs w:val="18"/>
        <w:lang w:val="en-US" w:eastAsia="en-US" w:bidi="ar-SA"/>
      </w:rPr>
    </w:lvl>
    <w:lvl w:ilvl="2" w:tplc="43D47E0E">
      <w:numFmt w:val="bullet"/>
      <w:lvlText w:val="•"/>
      <w:lvlJc w:val="left"/>
      <w:pPr>
        <w:ind w:left="2597" w:hanging="219"/>
      </w:pPr>
      <w:rPr>
        <w:rFonts w:hint="default"/>
        <w:lang w:val="en-US" w:eastAsia="en-US" w:bidi="ar-SA"/>
      </w:rPr>
    </w:lvl>
    <w:lvl w:ilvl="3" w:tplc="50067C30">
      <w:numFmt w:val="bullet"/>
      <w:lvlText w:val="•"/>
      <w:lvlJc w:val="left"/>
      <w:pPr>
        <w:ind w:left="3494" w:hanging="219"/>
      </w:pPr>
      <w:rPr>
        <w:rFonts w:hint="default"/>
        <w:lang w:val="en-US" w:eastAsia="en-US" w:bidi="ar-SA"/>
      </w:rPr>
    </w:lvl>
    <w:lvl w:ilvl="4" w:tplc="AABC8F1C">
      <w:numFmt w:val="bullet"/>
      <w:lvlText w:val="•"/>
      <w:lvlJc w:val="left"/>
      <w:pPr>
        <w:ind w:left="4391" w:hanging="219"/>
      </w:pPr>
      <w:rPr>
        <w:rFonts w:hint="default"/>
        <w:lang w:val="en-US" w:eastAsia="en-US" w:bidi="ar-SA"/>
      </w:rPr>
    </w:lvl>
    <w:lvl w:ilvl="5" w:tplc="B5D2DF12">
      <w:numFmt w:val="bullet"/>
      <w:lvlText w:val="•"/>
      <w:lvlJc w:val="left"/>
      <w:pPr>
        <w:ind w:left="5288" w:hanging="219"/>
      </w:pPr>
      <w:rPr>
        <w:rFonts w:hint="default"/>
        <w:lang w:val="en-US" w:eastAsia="en-US" w:bidi="ar-SA"/>
      </w:rPr>
    </w:lvl>
    <w:lvl w:ilvl="6" w:tplc="6D467A12">
      <w:numFmt w:val="bullet"/>
      <w:lvlText w:val="•"/>
      <w:lvlJc w:val="left"/>
      <w:pPr>
        <w:ind w:left="6185" w:hanging="219"/>
      </w:pPr>
      <w:rPr>
        <w:rFonts w:hint="default"/>
        <w:lang w:val="en-US" w:eastAsia="en-US" w:bidi="ar-SA"/>
      </w:rPr>
    </w:lvl>
    <w:lvl w:ilvl="7" w:tplc="75FE1054">
      <w:numFmt w:val="bullet"/>
      <w:lvlText w:val="•"/>
      <w:lvlJc w:val="left"/>
      <w:pPr>
        <w:ind w:left="7082" w:hanging="219"/>
      </w:pPr>
      <w:rPr>
        <w:rFonts w:hint="default"/>
        <w:lang w:val="en-US" w:eastAsia="en-US" w:bidi="ar-SA"/>
      </w:rPr>
    </w:lvl>
    <w:lvl w:ilvl="8" w:tplc="D31A25BC">
      <w:numFmt w:val="bullet"/>
      <w:lvlText w:val="•"/>
      <w:lvlJc w:val="left"/>
      <w:pPr>
        <w:ind w:left="7979" w:hanging="219"/>
      </w:pPr>
      <w:rPr>
        <w:rFonts w:hint="default"/>
        <w:lang w:val="en-US" w:eastAsia="en-US" w:bidi="ar-SA"/>
      </w:rPr>
    </w:lvl>
  </w:abstractNum>
  <w:abstractNum w:abstractNumId="25" w15:restartNumberingAfterBreak="0">
    <w:nsid w:val="52AD0291"/>
    <w:multiLevelType w:val="hybridMultilevel"/>
    <w:tmpl w:val="4560E9F6"/>
    <w:lvl w:ilvl="0" w:tplc="0A5604F2">
      <w:start w:val="1"/>
      <w:numFmt w:val="decimal"/>
      <w:lvlText w:val="(%1)"/>
      <w:lvlJc w:val="left"/>
      <w:pPr>
        <w:ind w:left="2273" w:hanging="314"/>
      </w:pPr>
      <w:rPr>
        <w:rFonts w:ascii="Calibri" w:eastAsia="Calibri" w:hAnsi="Calibri" w:cs="Calibri" w:hint="default"/>
        <w:spacing w:val="-1"/>
        <w:w w:val="100"/>
        <w:sz w:val="18"/>
        <w:szCs w:val="18"/>
        <w:lang w:val="en-US" w:eastAsia="en-US" w:bidi="ar-SA"/>
      </w:rPr>
    </w:lvl>
    <w:lvl w:ilvl="1" w:tplc="149052FC">
      <w:start w:val="2"/>
      <w:numFmt w:val="lowerLetter"/>
      <w:lvlText w:val="(%2)"/>
      <w:lvlJc w:val="left"/>
      <w:pPr>
        <w:ind w:left="2273" w:hanging="262"/>
        <w:jc w:val="right"/>
      </w:pPr>
      <w:rPr>
        <w:rFonts w:ascii="Calibri" w:eastAsia="Calibri" w:hAnsi="Calibri" w:cs="Calibri" w:hint="default"/>
        <w:spacing w:val="-1"/>
        <w:w w:val="100"/>
        <w:sz w:val="18"/>
        <w:szCs w:val="18"/>
        <w:lang w:val="en-US" w:eastAsia="en-US" w:bidi="ar-SA"/>
      </w:rPr>
    </w:lvl>
    <w:lvl w:ilvl="2" w:tplc="E1227CE0">
      <w:numFmt w:val="bullet"/>
      <w:lvlText w:val="•"/>
      <w:lvlJc w:val="left"/>
      <w:pPr>
        <w:ind w:left="3778" w:hanging="262"/>
      </w:pPr>
      <w:rPr>
        <w:rFonts w:hint="default"/>
        <w:lang w:val="en-US" w:eastAsia="en-US" w:bidi="ar-SA"/>
      </w:rPr>
    </w:lvl>
    <w:lvl w:ilvl="3" w:tplc="FD544DD6">
      <w:numFmt w:val="bullet"/>
      <w:lvlText w:val="•"/>
      <w:lvlJc w:val="left"/>
      <w:pPr>
        <w:ind w:left="4528" w:hanging="262"/>
      </w:pPr>
      <w:rPr>
        <w:rFonts w:hint="default"/>
        <w:lang w:val="en-US" w:eastAsia="en-US" w:bidi="ar-SA"/>
      </w:rPr>
    </w:lvl>
    <w:lvl w:ilvl="4" w:tplc="8FFC460C">
      <w:numFmt w:val="bullet"/>
      <w:lvlText w:val="•"/>
      <w:lvlJc w:val="left"/>
      <w:pPr>
        <w:ind w:left="5277" w:hanging="262"/>
      </w:pPr>
      <w:rPr>
        <w:rFonts w:hint="default"/>
        <w:lang w:val="en-US" w:eastAsia="en-US" w:bidi="ar-SA"/>
      </w:rPr>
    </w:lvl>
    <w:lvl w:ilvl="5" w:tplc="AB789198">
      <w:numFmt w:val="bullet"/>
      <w:lvlText w:val="•"/>
      <w:lvlJc w:val="left"/>
      <w:pPr>
        <w:ind w:left="6027" w:hanging="262"/>
      </w:pPr>
      <w:rPr>
        <w:rFonts w:hint="default"/>
        <w:lang w:val="en-US" w:eastAsia="en-US" w:bidi="ar-SA"/>
      </w:rPr>
    </w:lvl>
    <w:lvl w:ilvl="6" w:tplc="F3FC8C68">
      <w:numFmt w:val="bullet"/>
      <w:lvlText w:val="•"/>
      <w:lvlJc w:val="left"/>
      <w:pPr>
        <w:ind w:left="6776" w:hanging="262"/>
      </w:pPr>
      <w:rPr>
        <w:rFonts w:hint="default"/>
        <w:lang w:val="en-US" w:eastAsia="en-US" w:bidi="ar-SA"/>
      </w:rPr>
    </w:lvl>
    <w:lvl w:ilvl="7" w:tplc="1ADCD3D4">
      <w:numFmt w:val="bullet"/>
      <w:lvlText w:val="•"/>
      <w:lvlJc w:val="left"/>
      <w:pPr>
        <w:ind w:left="7525" w:hanging="262"/>
      </w:pPr>
      <w:rPr>
        <w:rFonts w:hint="default"/>
        <w:lang w:val="en-US" w:eastAsia="en-US" w:bidi="ar-SA"/>
      </w:rPr>
    </w:lvl>
    <w:lvl w:ilvl="8" w:tplc="133AD740">
      <w:numFmt w:val="bullet"/>
      <w:lvlText w:val="•"/>
      <w:lvlJc w:val="left"/>
      <w:pPr>
        <w:ind w:left="8275" w:hanging="262"/>
      </w:pPr>
      <w:rPr>
        <w:rFonts w:hint="default"/>
        <w:lang w:val="en-US" w:eastAsia="en-US" w:bidi="ar-SA"/>
      </w:rPr>
    </w:lvl>
  </w:abstractNum>
  <w:abstractNum w:abstractNumId="26" w15:restartNumberingAfterBreak="0">
    <w:nsid w:val="58FF01A0"/>
    <w:multiLevelType w:val="hybridMultilevel"/>
    <w:tmpl w:val="1D220DBC"/>
    <w:lvl w:ilvl="0" w:tplc="4A06393C">
      <w:start w:val="1"/>
      <w:numFmt w:val="lowerLetter"/>
      <w:lvlText w:val="(%1)"/>
      <w:lvlJc w:val="left"/>
      <w:pPr>
        <w:ind w:left="2414" w:hanging="284"/>
      </w:pPr>
      <w:rPr>
        <w:rFonts w:ascii="Calibri" w:eastAsia="Calibri" w:hAnsi="Calibri" w:cs="Calibri" w:hint="default"/>
        <w:w w:val="100"/>
        <w:sz w:val="18"/>
        <w:szCs w:val="18"/>
        <w:lang w:val="en-US" w:eastAsia="en-US" w:bidi="ar-SA"/>
      </w:rPr>
    </w:lvl>
    <w:lvl w:ilvl="1" w:tplc="0472FE6A">
      <w:numFmt w:val="bullet"/>
      <w:lvlText w:val="•"/>
      <w:lvlJc w:val="left"/>
      <w:pPr>
        <w:ind w:left="3155" w:hanging="284"/>
      </w:pPr>
      <w:rPr>
        <w:rFonts w:hint="default"/>
        <w:lang w:val="en-US" w:eastAsia="en-US" w:bidi="ar-SA"/>
      </w:rPr>
    </w:lvl>
    <w:lvl w:ilvl="2" w:tplc="CA12C8CE">
      <w:numFmt w:val="bullet"/>
      <w:lvlText w:val="•"/>
      <w:lvlJc w:val="left"/>
      <w:pPr>
        <w:ind w:left="3890" w:hanging="284"/>
      </w:pPr>
      <w:rPr>
        <w:rFonts w:hint="default"/>
        <w:lang w:val="en-US" w:eastAsia="en-US" w:bidi="ar-SA"/>
      </w:rPr>
    </w:lvl>
    <w:lvl w:ilvl="3" w:tplc="12383EFE">
      <w:numFmt w:val="bullet"/>
      <w:lvlText w:val="•"/>
      <w:lvlJc w:val="left"/>
      <w:pPr>
        <w:ind w:left="4626" w:hanging="284"/>
      </w:pPr>
      <w:rPr>
        <w:rFonts w:hint="default"/>
        <w:lang w:val="en-US" w:eastAsia="en-US" w:bidi="ar-SA"/>
      </w:rPr>
    </w:lvl>
    <w:lvl w:ilvl="4" w:tplc="ED08F0F0">
      <w:numFmt w:val="bullet"/>
      <w:lvlText w:val="•"/>
      <w:lvlJc w:val="left"/>
      <w:pPr>
        <w:ind w:left="5361" w:hanging="284"/>
      </w:pPr>
      <w:rPr>
        <w:rFonts w:hint="default"/>
        <w:lang w:val="en-US" w:eastAsia="en-US" w:bidi="ar-SA"/>
      </w:rPr>
    </w:lvl>
    <w:lvl w:ilvl="5" w:tplc="D6A40C12">
      <w:numFmt w:val="bullet"/>
      <w:lvlText w:val="•"/>
      <w:lvlJc w:val="left"/>
      <w:pPr>
        <w:ind w:left="6097" w:hanging="284"/>
      </w:pPr>
      <w:rPr>
        <w:rFonts w:hint="default"/>
        <w:lang w:val="en-US" w:eastAsia="en-US" w:bidi="ar-SA"/>
      </w:rPr>
    </w:lvl>
    <w:lvl w:ilvl="6" w:tplc="6AF844B8">
      <w:numFmt w:val="bullet"/>
      <w:lvlText w:val="•"/>
      <w:lvlJc w:val="left"/>
      <w:pPr>
        <w:ind w:left="6832" w:hanging="284"/>
      </w:pPr>
      <w:rPr>
        <w:rFonts w:hint="default"/>
        <w:lang w:val="en-US" w:eastAsia="en-US" w:bidi="ar-SA"/>
      </w:rPr>
    </w:lvl>
    <w:lvl w:ilvl="7" w:tplc="9CAA9530">
      <w:numFmt w:val="bullet"/>
      <w:lvlText w:val="•"/>
      <w:lvlJc w:val="left"/>
      <w:pPr>
        <w:ind w:left="7567" w:hanging="284"/>
      </w:pPr>
      <w:rPr>
        <w:rFonts w:hint="default"/>
        <w:lang w:val="en-US" w:eastAsia="en-US" w:bidi="ar-SA"/>
      </w:rPr>
    </w:lvl>
    <w:lvl w:ilvl="8" w:tplc="EAE60988">
      <w:numFmt w:val="bullet"/>
      <w:lvlText w:val="•"/>
      <w:lvlJc w:val="left"/>
      <w:pPr>
        <w:ind w:left="8303" w:hanging="284"/>
      </w:pPr>
      <w:rPr>
        <w:rFonts w:hint="default"/>
        <w:lang w:val="en-US" w:eastAsia="en-US" w:bidi="ar-SA"/>
      </w:rPr>
    </w:lvl>
  </w:abstractNum>
  <w:abstractNum w:abstractNumId="27" w15:restartNumberingAfterBreak="0">
    <w:nsid w:val="648F1E25"/>
    <w:multiLevelType w:val="multilevel"/>
    <w:tmpl w:val="64A0E324"/>
    <w:lvl w:ilvl="0">
      <w:start w:val="2"/>
      <w:numFmt w:val="upperRoman"/>
      <w:lvlText w:val="%1"/>
      <w:lvlJc w:val="left"/>
      <w:pPr>
        <w:ind w:left="473" w:hanging="327"/>
      </w:pPr>
      <w:rPr>
        <w:rFonts w:hint="default"/>
        <w:lang w:val="en-US" w:eastAsia="en-US" w:bidi="ar-SA"/>
      </w:rPr>
    </w:lvl>
    <w:lvl w:ilvl="1">
      <w:start w:val="4"/>
      <w:numFmt w:val="decimal"/>
      <w:lvlText w:val="%1.%2."/>
      <w:lvlJc w:val="left"/>
      <w:pPr>
        <w:ind w:left="473" w:hanging="327"/>
      </w:pPr>
      <w:rPr>
        <w:rFonts w:hint="default"/>
        <w:b/>
        <w:bCs/>
        <w:i/>
        <w:iCs/>
        <w:spacing w:val="-1"/>
        <w:w w:val="100"/>
        <w:lang w:val="en-US" w:eastAsia="en-US" w:bidi="ar-SA"/>
      </w:rPr>
    </w:lvl>
    <w:lvl w:ilvl="2">
      <w:start w:val="1"/>
      <w:numFmt w:val="decimal"/>
      <w:lvlText w:val="(%3)"/>
      <w:lvlJc w:val="left"/>
      <w:pPr>
        <w:ind w:left="396" w:hanging="221"/>
      </w:pPr>
      <w:rPr>
        <w:rFonts w:ascii="Calibri" w:eastAsia="Calibri" w:hAnsi="Calibri" w:cs="Calibri" w:hint="default"/>
        <w:spacing w:val="-1"/>
        <w:w w:val="100"/>
        <w:sz w:val="18"/>
        <w:szCs w:val="18"/>
        <w:lang w:val="en-US" w:eastAsia="en-US" w:bidi="ar-SA"/>
      </w:rPr>
    </w:lvl>
    <w:lvl w:ilvl="3">
      <w:numFmt w:val="bullet"/>
      <w:lvlText w:val="•"/>
      <w:lvlJc w:val="left"/>
      <w:pPr>
        <w:ind w:left="2545" w:hanging="221"/>
      </w:pPr>
      <w:rPr>
        <w:rFonts w:hint="default"/>
        <w:lang w:val="en-US" w:eastAsia="en-US" w:bidi="ar-SA"/>
      </w:rPr>
    </w:lvl>
    <w:lvl w:ilvl="4">
      <w:numFmt w:val="bullet"/>
      <w:lvlText w:val="•"/>
      <w:lvlJc w:val="left"/>
      <w:pPr>
        <w:ind w:left="3578" w:hanging="221"/>
      </w:pPr>
      <w:rPr>
        <w:rFonts w:hint="default"/>
        <w:lang w:val="en-US" w:eastAsia="en-US" w:bidi="ar-SA"/>
      </w:rPr>
    </w:lvl>
    <w:lvl w:ilvl="5">
      <w:numFmt w:val="bullet"/>
      <w:lvlText w:val="•"/>
      <w:lvlJc w:val="left"/>
      <w:pPr>
        <w:ind w:left="4610" w:hanging="221"/>
      </w:pPr>
      <w:rPr>
        <w:rFonts w:hint="default"/>
        <w:lang w:val="en-US" w:eastAsia="en-US" w:bidi="ar-SA"/>
      </w:rPr>
    </w:lvl>
    <w:lvl w:ilvl="6">
      <w:numFmt w:val="bullet"/>
      <w:lvlText w:val="•"/>
      <w:lvlJc w:val="left"/>
      <w:pPr>
        <w:ind w:left="5643" w:hanging="221"/>
      </w:pPr>
      <w:rPr>
        <w:rFonts w:hint="default"/>
        <w:lang w:val="en-US" w:eastAsia="en-US" w:bidi="ar-SA"/>
      </w:rPr>
    </w:lvl>
    <w:lvl w:ilvl="7">
      <w:numFmt w:val="bullet"/>
      <w:lvlText w:val="•"/>
      <w:lvlJc w:val="left"/>
      <w:pPr>
        <w:ind w:left="6676" w:hanging="221"/>
      </w:pPr>
      <w:rPr>
        <w:rFonts w:hint="default"/>
        <w:lang w:val="en-US" w:eastAsia="en-US" w:bidi="ar-SA"/>
      </w:rPr>
    </w:lvl>
    <w:lvl w:ilvl="8">
      <w:numFmt w:val="bullet"/>
      <w:lvlText w:val="•"/>
      <w:lvlJc w:val="left"/>
      <w:pPr>
        <w:ind w:left="7708" w:hanging="221"/>
      </w:pPr>
      <w:rPr>
        <w:rFonts w:hint="default"/>
        <w:lang w:val="en-US" w:eastAsia="en-US" w:bidi="ar-SA"/>
      </w:rPr>
    </w:lvl>
  </w:abstractNum>
  <w:abstractNum w:abstractNumId="28" w15:restartNumberingAfterBreak="0">
    <w:nsid w:val="694E270C"/>
    <w:multiLevelType w:val="hybridMultilevel"/>
    <w:tmpl w:val="71985000"/>
    <w:lvl w:ilvl="0" w:tplc="7AFC9060">
      <w:start w:val="3"/>
      <w:numFmt w:val="lowerLetter"/>
      <w:lvlText w:val="(%1)"/>
      <w:lvlJc w:val="left"/>
      <w:pPr>
        <w:ind w:left="2131" w:hanging="284"/>
      </w:pPr>
      <w:rPr>
        <w:rFonts w:ascii="Calibri" w:eastAsia="Calibri" w:hAnsi="Calibri" w:cs="Calibri" w:hint="default"/>
        <w:w w:val="100"/>
        <w:sz w:val="18"/>
        <w:szCs w:val="18"/>
        <w:lang w:val="en-US" w:eastAsia="en-US" w:bidi="ar-SA"/>
      </w:rPr>
    </w:lvl>
    <w:lvl w:ilvl="1" w:tplc="603AFEBE">
      <w:start w:val="1"/>
      <w:numFmt w:val="lowerRoman"/>
      <w:lvlText w:val="(%2)"/>
      <w:lvlJc w:val="left"/>
      <w:pPr>
        <w:ind w:left="2842" w:hanging="351"/>
      </w:pPr>
      <w:rPr>
        <w:rFonts w:ascii="Calibri" w:eastAsia="Calibri" w:hAnsi="Calibri" w:cs="Calibri" w:hint="default"/>
        <w:spacing w:val="-1"/>
        <w:w w:val="100"/>
        <w:sz w:val="22"/>
        <w:szCs w:val="22"/>
        <w:lang w:val="en-US" w:eastAsia="en-US" w:bidi="ar-SA"/>
      </w:rPr>
    </w:lvl>
    <w:lvl w:ilvl="2" w:tplc="56927EA6">
      <w:numFmt w:val="bullet"/>
      <w:lvlText w:val="•"/>
      <w:lvlJc w:val="left"/>
      <w:pPr>
        <w:ind w:left="3610" w:hanging="351"/>
      </w:pPr>
      <w:rPr>
        <w:rFonts w:hint="default"/>
        <w:lang w:val="en-US" w:eastAsia="en-US" w:bidi="ar-SA"/>
      </w:rPr>
    </w:lvl>
    <w:lvl w:ilvl="3" w:tplc="09A8B23E">
      <w:numFmt w:val="bullet"/>
      <w:lvlText w:val="•"/>
      <w:lvlJc w:val="left"/>
      <w:pPr>
        <w:ind w:left="4380" w:hanging="351"/>
      </w:pPr>
      <w:rPr>
        <w:rFonts w:hint="default"/>
        <w:lang w:val="en-US" w:eastAsia="en-US" w:bidi="ar-SA"/>
      </w:rPr>
    </w:lvl>
    <w:lvl w:ilvl="4" w:tplc="67A6E54A">
      <w:numFmt w:val="bullet"/>
      <w:lvlText w:val="•"/>
      <w:lvlJc w:val="left"/>
      <w:pPr>
        <w:ind w:left="5151" w:hanging="351"/>
      </w:pPr>
      <w:rPr>
        <w:rFonts w:hint="default"/>
        <w:lang w:val="en-US" w:eastAsia="en-US" w:bidi="ar-SA"/>
      </w:rPr>
    </w:lvl>
    <w:lvl w:ilvl="5" w:tplc="0394C826">
      <w:numFmt w:val="bullet"/>
      <w:lvlText w:val="•"/>
      <w:lvlJc w:val="left"/>
      <w:pPr>
        <w:ind w:left="5921" w:hanging="351"/>
      </w:pPr>
      <w:rPr>
        <w:rFonts w:hint="default"/>
        <w:lang w:val="en-US" w:eastAsia="en-US" w:bidi="ar-SA"/>
      </w:rPr>
    </w:lvl>
    <w:lvl w:ilvl="6" w:tplc="EE3858FC">
      <w:numFmt w:val="bullet"/>
      <w:lvlText w:val="•"/>
      <w:lvlJc w:val="left"/>
      <w:pPr>
        <w:ind w:left="6691" w:hanging="351"/>
      </w:pPr>
      <w:rPr>
        <w:rFonts w:hint="default"/>
        <w:lang w:val="en-US" w:eastAsia="en-US" w:bidi="ar-SA"/>
      </w:rPr>
    </w:lvl>
    <w:lvl w:ilvl="7" w:tplc="1682C5BC">
      <w:numFmt w:val="bullet"/>
      <w:lvlText w:val="•"/>
      <w:lvlJc w:val="left"/>
      <w:pPr>
        <w:ind w:left="7462" w:hanging="351"/>
      </w:pPr>
      <w:rPr>
        <w:rFonts w:hint="default"/>
        <w:lang w:val="en-US" w:eastAsia="en-US" w:bidi="ar-SA"/>
      </w:rPr>
    </w:lvl>
    <w:lvl w:ilvl="8" w:tplc="5BF2E77A">
      <w:numFmt w:val="bullet"/>
      <w:lvlText w:val="•"/>
      <w:lvlJc w:val="left"/>
      <w:pPr>
        <w:ind w:left="8232" w:hanging="351"/>
      </w:pPr>
      <w:rPr>
        <w:rFonts w:hint="default"/>
        <w:lang w:val="en-US" w:eastAsia="en-US" w:bidi="ar-SA"/>
      </w:rPr>
    </w:lvl>
  </w:abstractNum>
  <w:abstractNum w:abstractNumId="29" w15:restartNumberingAfterBreak="0">
    <w:nsid w:val="754F1E63"/>
    <w:multiLevelType w:val="hybridMultilevel"/>
    <w:tmpl w:val="F246F2A6"/>
    <w:lvl w:ilvl="0" w:tplc="5704965E">
      <w:start w:val="9"/>
      <w:numFmt w:val="lowerLetter"/>
      <w:lvlText w:val="(%1)"/>
      <w:lvlJc w:val="left"/>
      <w:pPr>
        <w:ind w:left="2131" w:hanging="284"/>
      </w:pPr>
      <w:rPr>
        <w:rFonts w:ascii="Calibri" w:eastAsia="Calibri" w:hAnsi="Calibri" w:cs="Calibri" w:hint="default"/>
        <w:spacing w:val="-1"/>
        <w:w w:val="100"/>
        <w:sz w:val="18"/>
        <w:szCs w:val="18"/>
        <w:lang w:val="en-US" w:eastAsia="en-US" w:bidi="ar-SA"/>
      </w:rPr>
    </w:lvl>
    <w:lvl w:ilvl="1" w:tplc="03485FFE">
      <w:start w:val="1"/>
      <w:numFmt w:val="lowerRoman"/>
      <w:lvlText w:val="(%2)"/>
      <w:lvlJc w:val="left"/>
      <w:pPr>
        <w:ind w:left="2852" w:hanging="361"/>
      </w:pPr>
      <w:rPr>
        <w:rFonts w:ascii="Calibri" w:eastAsia="Calibri" w:hAnsi="Calibri" w:cs="Calibri" w:hint="default"/>
        <w:spacing w:val="-1"/>
        <w:w w:val="100"/>
        <w:sz w:val="22"/>
        <w:szCs w:val="22"/>
        <w:lang w:val="en-US" w:eastAsia="en-US" w:bidi="ar-SA"/>
      </w:rPr>
    </w:lvl>
    <w:lvl w:ilvl="2" w:tplc="097EA23A">
      <w:numFmt w:val="bullet"/>
      <w:lvlText w:val="•"/>
      <w:lvlJc w:val="left"/>
      <w:pPr>
        <w:ind w:left="2860" w:hanging="361"/>
      </w:pPr>
      <w:rPr>
        <w:rFonts w:hint="default"/>
        <w:lang w:val="en-US" w:eastAsia="en-US" w:bidi="ar-SA"/>
      </w:rPr>
    </w:lvl>
    <w:lvl w:ilvl="3" w:tplc="1F76595C">
      <w:numFmt w:val="bullet"/>
      <w:lvlText w:val="•"/>
      <w:lvlJc w:val="left"/>
      <w:pPr>
        <w:ind w:left="3724" w:hanging="361"/>
      </w:pPr>
      <w:rPr>
        <w:rFonts w:hint="default"/>
        <w:lang w:val="en-US" w:eastAsia="en-US" w:bidi="ar-SA"/>
      </w:rPr>
    </w:lvl>
    <w:lvl w:ilvl="4" w:tplc="8682C880">
      <w:numFmt w:val="bullet"/>
      <w:lvlText w:val="•"/>
      <w:lvlJc w:val="left"/>
      <w:pPr>
        <w:ind w:left="4588" w:hanging="361"/>
      </w:pPr>
      <w:rPr>
        <w:rFonts w:hint="default"/>
        <w:lang w:val="en-US" w:eastAsia="en-US" w:bidi="ar-SA"/>
      </w:rPr>
    </w:lvl>
    <w:lvl w:ilvl="5" w:tplc="5F5E0ADC">
      <w:numFmt w:val="bullet"/>
      <w:lvlText w:val="•"/>
      <w:lvlJc w:val="left"/>
      <w:pPr>
        <w:ind w:left="5452" w:hanging="361"/>
      </w:pPr>
      <w:rPr>
        <w:rFonts w:hint="default"/>
        <w:lang w:val="en-US" w:eastAsia="en-US" w:bidi="ar-SA"/>
      </w:rPr>
    </w:lvl>
    <w:lvl w:ilvl="6" w:tplc="FC527710">
      <w:numFmt w:val="bullet"/>
      <w:lvlText w:val="•"/>
      <w:lvlJc w:val="left"/>
      <w:pPr>
        <w:ind w:left="6317" w:hanging="361"/>
      </w:pPr>
      <w:rPr>
        <w:rFonts w:hint="default"/>
        <w:lang w:val="en-US" w:eastAsia="en-US" w:bidi="ar-SA"/>
      </w:rPr>
    </w:lvl>
    <w:lvl w:ilvl="7" w:tplc="281E6016">
      <w:numFmt w:val="bullet"/>
      <w:lvlText w:val="•"/>
      <w:lvlJc w:val="left"/>
      <w:pPr>
        <w:ind w:left="7181" w:hanging="361"/>
      </w:pPr>
      <w:rPr>
        <w:rFonts w:hint="default"/>
        <w:lang w:val="en-US" w:eastAsia="en-US" w:bidi="ar-SA"/>
      </w:rPr>
    </w:lvl>
    <w:lvl w:ilvl="8" w:tplc="A1A015D8">
      <w:numFmt w:val="bullet"/>
      <w:lvlText w:val="•"/>
      <w:lvlJc w:val="left"/>
      <w:pPr>
        <w:ind w:left="8045" w:hanging="361"/>
      </w:pPr>
      <w:rPr>
        <w:rFonts w:hint="default"/>
        <w:lang w:val="en-US" w:eastAsia="en-US" w:bidi="ar-SA"/>
      </w:rPr>
    </w:lvl>
  </w:abstractNum>
  <w:abstractNum w:abstractNumId="30" w15:restartNumberingAfterBreak="0">
    <w:nsid w:val="7A5554F6"/>
    <w:multiLevelType w:val="hybridMultilevel"/>
    <w:tmpl w:val="5510DAD0"/>
    <w:lvl w:ilvl="0" w:tplc="7520B220">
      <w:start w:val="1"/>
      <w:numFmt w:val="lowerRoman"/>
      <w:lvlText w:val="(%1)"/>
      <w:lvlJc w:val="left"/>
      <w:pPr>
        <w:ind w:left="2852" w:hanging="361"/>
      </w:pPr>
      <w:rPr>
        <w:rFonts w:ascii="Calibri" w:eastAsia="Calibri" w:hAnsi="Calibri" w:cs="Calibri"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DA2714"/>
    <w:multiLevelType w:val="hybridMultilevel"/>
    <w:tmpl w:val="B754B716"/>
    <w:lvl w:ilvl="0" w:tplc="581488A6">
      <w:start w:val="1"/>
      <w:numFmt w:val="decimal"/>
      <w:lvlText w:val="(%1)"/>
      <w:lvlJc w:val="left"/>
      <w:pPr>
        <w:ind w:left="1848" w:hanging="269"/>
      </w:pPr>
      <w:rPr>
        <w:rFonts w:ascii="Calibri" w:eastAsia="Calibri" w:hAnsi="Calibri" w:cs="Calibri" w:hint="default"/>
        <w:spacing w:val="-1"/>
        <w:w w:val="100"/>
        <w:sz w:val="18"/>
        <w:szCs w:val="18"/>
        <w:lang w:val="en-US" w:eastAsia="en-US" w:bidi="ar-SA"/>
      </w:rPr>
    </w:lvl>
    <w:lvl w:ilvl="1" w:tplc="C0FC29B6">
      <w:start w:val="1"/>
      <w:numFmt w:val="lowerRoman"/>
      <w:lvlText w:val="(%2)"/>
      <w:lvlJc w:val="left"/>
      <w:pPr>
        <w:ind w:left="2698" w:hanging="284"/>
      </w:pPr>
      <w:rPr>
        <w:rFonts w:ascii="Calibri" w:eastAsia="Calibri" w:hAnsi="Calibri" w:cs="Calibri" w:hint="default"/>
        <w:spacing w:val="-1"/>
        <w:w w:val="100"/>
        <w:sz w:val="18"/>
        <w:szCs w:val="18"/>
        <w:lang w:val="en-US" w:eastAsia="en-US" w:bidi="ar-SA"/>
      </w:rPr>
    </w:lvl>
    <w:lvl w:ilvl="2" w:tplc="BA30712E">
      <w:numFmt w:val="bullet"/>
      <w:lvlText w:val="-"/>
      <w:lvlJc w:val="left"/>
      <w:pPr>
        <w:ind w:left="3267" w:hanging="284"/>
      </w:pPr>
      <w:rPr>
        <w:rFonts w:ascii="Arial MT" w:eastAsia="Arial MT" w:hAnsi="Arial MT" w:cs="Arial MT" w:hint="default"/>
        <w:w w:val="99"/>
        <w:sz w:val="18"/>
        <w:szCs w:val="18"/>
        <w:lang w:val="en-US" w:eastAsia="en-US" w:bidi="ar-SA"/>
      </w:rPr>
    </w:lvl>
    <w:lvl w:ilvl="3" w:tplc="7758054C">
      <w:numFmt w:val="bullet"/>
      <w:lvlText w:val="•"/>
      <w:lvlJc w:val="left"/>
      <w:pPr>
        <w:ind w:left="4074" w:hanging="284"/>
      </w:pPr>
      <w:rPr>
        <w:rFonts w:hint="default"/>
        <w:lang w:val="en-US" w:eastAsia="en-US" w:bidi="ar-SA"/>
      </w:rPr>
    </w:lvl>
    <w:lvl w:ilvl="4" w:tplc="7C0AEC3C">
      <w:numFmt w:val="bullet"/>
      <w:lvlText w:val="•"/>
      <w:lvlJc w:val="left"/>
      <w:pPr>
        <w:ind w:left="4888" w:hanging="284"/>
      </w:pPr>
      <w:rPr>
        <w:rFonts w:hint="default"/>
        <w:lang w:val="en-US" w:eastAsia="en-US" w:bidi="ar-SA"/>
      </w:rPr>
    </w:lvl>
    <w:lvl w:ilvl="5" w:tplc="6E6826F0">
      <w:numFmt w:val="bullet"/>
      <w:lvlText w:val="•"/>
      <w:lvlJc w:val="left"/>
      <w:pPr>
        <w:ind w:left="5702" w:hanging="284"/>
      </w:pPr>
      <w:rPr>
        <w:rFonts w:hint="default"/>
        <w:lang w:val="en-US" w:eastAsia="en-US" w:bidi="ar-SA"/>
      </w:rPr>
    </w:lvl>
    <w:lvl w:ilvl="6" w:tplc="421803F0">
      <w:numFmt w:val="bullet"/>
      <w:lvlText w:val="•"/>
      <w:lvlJc w:val="left"/>
      <w:pPr>
        <w:ind w:left="6517" w:hanging="284"/>
      </w:pPr>
      <w:rPr>
        <w:rFonts w:hint="default"/>
        <w:lang w:val="en-US" w:eastAsia="en-US" w:bidi="ar-SA"/>
      </w:rPr>
    </w:lvl>
    <w:lvl w:ilvl="7" w:tplc="7AF0CE10">
      <w:numFmt w:val="bullet"/>
      <w:lvlText w:val="•"/>
      <w:lvlJc w:val="left"/>
      <w:pPr>
        <w:ind w:left="7331" w:hanging="284"/>
      </w:pPr>
      <w:rPr>
        <w:rFonts w:hint="default"/>
        <w:lang w:val="en-US" w:eastAsia="en-US" w:bidi="ar-SA"/>
      </w:rPr>
    </w:lvl>
    <w:lvl w:ilvl="8" w:tplc="DBAA943E">
      <w:numFmt w:val="bullet"/>
      <w:lvlText w:val="•"/>
      <w:lvlJc w:val="left"/>
      <w:pPr>
        <w:ind w:left="8145" w:hanging="284"/>
      </w:pPr>
      <w:rPr>
        <w:rFonts w:hint="default"/>
        <w:lang w:val="en-US" w:eastAsia="en-US" w:bidi="ar-SA"/>
      </w:rPr>
    </w:lvl>
  </w:abstractNum>
  <w:num w:numId="1" w16cid:durableId="2060128831">
    <w:abstractNumId w:val="0"/>
  </w:num>
  <w:num w:numId="2" w16cid:durableId="1067725847">
    <w:abstractNumId w:val="5"/>
  </w:num>
  <w:num w:numId="3" w16cid:durableId="293411094">
    <w:abstractNumId w:val="4"/>
  </w:num>
  <w:num w:numId="4" w16cid:durableId="120466531">
    <w:abstractNumId w:val="14"/>
  </w:num>
  <w:num w:numId="5" w16cid:durableId="509951134">
    <w:abstractNumId w:val="16"/>
  </w:num>
  <w:num w:numId="6" w16cid:durableId="945967601">
    <w:abstractNumId w:val="11"/>
  </w:num>
  <w:num w:numId="7" w16cid:durableId="1631086782">
    <w:abstractNumId w:val="8"/>
  </w:num>
  <w:num w:numId="8" w16cid:durableId="508712365">
    <w:abstractNumId w:val="9"/>
  </w:num>
  <w:num w:numId="9" w16cid:durableId="237134437">
    <w:abstractNumId w:val="12"/>
  </w:num>
  <w:num w:numId="10" w16cid:durableId="1008720">
    <w:abstractNumId w:val="10"/>
  </w:num>
  <w:num w:numId="11" w16cid:durableId="743381462">
    <w:abstractNumId w:val="7"/>
  </w:num>
  <w:num w:numId="12" w16cid:durableId="1699431689">
    <w:abstractNumId w:val="13"/>
  </w:num>
  <w:num w:numId="13" w16cid:durableId="944994348">
    <w:abstractNumId w:val="3"/>
  </w:num>
  <w:num w:numId="14" w16cid:durableId="2126657366">
    <w:abstractNumId w:val="17"/>
  </w:num>
  <w:num w:numId="15" w16cid:durableId="793791710">
    <w:abstractNumId w:val="6"/>
  </w:num>
  <w:num w:numId="16" w16cid:durableId="606739096">
    <w:abstractNumId w:val="15"/>
  </w:num>
  <w:num w:numId="17" w16cid:durableId="2105417877">
    <w:abstractNumId w:val="2"/>
  </w:num>
  <w:num w:numId="18" w16cid:durableId="763497010">
    <w:abstractNumId w:val="1"/>
  </w:num>
  <w:num w:numId="19" w16cid:durableId="1491599439">
    <w:abstractNumId w:val="20"/>
  </w:num>
  <w:num w:numId="20" w16cid:durableId="2055621297">
    <w:abstractNumId w:val="18"/>
  </w:num>
  <w:num w:numId="21" w16cid:durableId="857306244">
    <w:abstractNumId w:val="31"/>
  </w:num>
  <w:num w:numId="22" w16cid:durableId="857548118">
    <w:abstractNumId w:val="25"/>
  </w:num>
  <w:num w:numId="23" w16cid:durableId="202790698">
    <w:abstractNumId w:val="24"/>
  </w:num>
  <w:num w:numId="24" w16cid:durableId="1000810781">
    <w:abstractNumId w:val="23"/>
  </w:num>
  <w:num w:numId="25" w16cid:durableId="2080976249">
    <w:abstractNumId w:val="26"/>
  </w:num>
  <w:num w:numId="26" w16cid:durableId="883297680">
    <w:abstractNumId w:val="28"/>
  </w:num>
  <w:num w:numId="27" w16cid:durableId="296303444">
    <w:abstractNumId w:val="29"/>
  </w:num>
  <w:num w:numId="28" w16cid:durableId="1161505382">
    <w:abstractNumId w:val="22"/>
  </w:num>
  <w:num w:numId="29" w16cid:durableId="909580663">
    <w:abstractNumId w:val="27"/>
  </w:num>
  <w:num w:numId="30" w16cid:durableId="448285448">
    <w:abstractNumId w:val="19"/>
  </w:num>
  <w:num w:numId="31" w16cid:durableId="641933509">
    <w:abstractNumId w:val="21"/>
  </w:num>
  <w:num w:numId="32" w16cid:durableId="32915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54"/>
    <w:rsid w:val="00053954"/>
    <w:rsid w:val="00133CA0"/>
    <w:rsid w:val="00170929"/>
    <w:rsid w:val="00234EDC"/>
    <w:rsid w:val="002E1269"/>
    <w:rsid w:val="0044745D"/>
    <w:rsid w:val="005C59FB"/>
    <w:rsid w:val="0077128C"/>
    <w:rsid w:val="007E7578"/>
    <w:rsid w:val="009C2D8F"/>
    <w:rsid w:val="00A12657"/>
    <w:rsid w:val="00AB6DCB"/>
    <w:rsid w:val="00AC7DE3"/>
    <w:rsid w:val="00AE428C"/>
    <w:rsid w:val="00AF19BC"/>
    <w:rsid w:val="00B06F02"/>
    <w:rsid w:val="00B326A0"/>
    <w:rsid w:val="00B74C10"/>
    <w:rsid w:val="00C365F7"/>
    <w:rsid w:val="00E112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2D12"/>
  <w15:chartTrackingRefBased/>
  <w15:docId w15:val="{FD1EFA5B-A5E3-4B43-A703-E88CDB64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iPriority="6"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6"/>
    <w:qFormat/>
    <w:rsid w:val="00053954"/>
    <w:pPr>
      <w:keepNext/>
      <w:numPr>
        <w:numId w:val="1"/>
      </w:numPr>
      <w:tabs>
        <w:tab w:val="left" w:pos="0"/>
      </w:tabs>
      <w:suppressAutoHyphens/>
      <w:spacing w:after="0" w:line="240" w:lineRule="auto"/>
      <w:ind w:right="-853"/>
      <w:jc w:val="both"/>
      <w:outlineLvl w:val="0"/>
    </w:pPr>
    <w:rPr>
      <w:rFonts w:ascii="Times New Roman" w:eastAsia="Times New Roman" w:hAnsi="Times New Roman" w:cs="Times New Roman"/>
      <w:i/>
      <w:iCs/>
      <w:sz w:val="16"/>
      <w:szCs w:val="24"/>
      <w:lang w:val="ru-R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053954"/>
    <w:rPr>
      <w:rFonts w:ascii="Times New Roman" w:eastAsia="Times New Roman" w:hAnsi="Times New Roman" w:cs="Times New Roman"/>
      <w:i/>
      <w:iCs/>
      <w:sz w:val="16"/>
      <w:szCs w:val="24"/>
      <w:lang w:val="ru-RU" w:eastAsia="en-GB"/>
    </w:rPr>
  </w:style>
  <w:style w:type="numbering" w:customStyle="1" w:styleId="NoList1">
    <w:name w:val="No List1"/>
    <w:next w:val="NoList"/>
    <w:uiPriority w:val="99"/>
    <w:semiHidden/>
    <w:unhideWhenUsed/>
    <w:rsid w:val="00053954"/>
  </w:style>
  <w:style w:type="paragraph" w:styleId="BodyText">
    <w:name w:val="Body Text"/>
    <w:basedOn w:val="Normal"/>
    <w:link w:val="BodyTextChar"/>
    <w:uiPriority w:val="7"/>
    <w:rsid w:val="00053954"/>
    <w:pPr>
      <w:suppressAutoHyphens/>
      <w:spacing w:after="120" w:line="240" w:lineRule="auto"/>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uiPriority w:val="7"/>
    <w:rsid w:val="00053954"/>
    <w:rPr>
      <w:rFonts w:ascii="Times New Roman" w:eastAsia="Times New Roman" w:hAnsi="Times New Roman" w:cs="Times New Roman"/>
      <w:sz w:val="20"/>
      <w:szCs w:val="20"/>
      <w:lang w:val="en-GB" w:eastAsia="en-GB"/>
    </w:rPr>
  </w:style>
  <w:style w:type="paragraph" w:styleId="Caption">
    <w:name w:val="caption"/>
    <w:basedOn w:val="Normal"/>
    <w:uiPriority w:val="7"/>
    <w:qFormat/>
    <w:rsid w:val="00053954"/>
    <w:pPr>
      <w:suppressLineNumbers/>
      <w:suppressAutoHyphens/>
      <w:spacing w:before="120" w:after="120" w:line="240" w:lineRule="auto"/>
    </w:pPr>
    <w:rPr>
      <w:rFonts w:ascii="Times New Roman" w:eastAsia="Times New Roman" w:hAnsi="Times New Roman" w:cs="Arial"/>
      <w:i/>
      <w:iCs/>
      <w:sz w:val="24"/>
      <w:szCs w:val="24"/>
      <w:lang w:val="en-GB" w:eastAsia="en-GB"/>
    </w:rPr>
  </w:style>
  <w:style w:type="paragraph" w:styleId="Footer">
    <w:name w:val="footer"/>
    <w:basedOn w:val="Normal"/>
    <w:link w:val="FooterChar"/>
    <w:uiPriority w:val="6"/>
    <w:rsid w:val="00053954"/>
    <w:pPr>
      <w:tabs>
        <w:tab w:val="center" w:pos="4536"/>
        <w:tab w:val="right" w:pos="9072"/>
      </w:tabs>
      <w:suppressAutoHyphens/>
      <w:spacing w:after="0" w:line="240" w:lineRule="auto"/>
    </w:pPr>
    <w:rPr>
      <w:rFonts w:ascii="Times New Roman" w:eastAsia="Times New Roman" w:hAnsi="Times New Roman" w:cs="Times New Roman"/>
      <w:sz w:val="20"/>
      <w:szCs w:val="20"/>
      <w:lang w:val="en-GB" w:eastAsia="en-GB"/>
    </w:rPr>
  </w:style>
  <w:style w:type="character" w:customStyle="1" w:styleId="FooterChar">
    <w:name w:val="Footer Char"/>
    <w:basedOn w:val="DefaultParagraphFont"/>
    <w:link w:val="Footer"/>
    <w:uiPriority w:val="6"/>
    <w:rsid w:val="00053954"/>
    <w:rPr>
      <w:rFonts w:ascii="Times New Roman" w:eastAsia="Times New Roman" w:hAnsi="Times New Roman" w:cs="Times New Roman"/>
      <w:sz w:val="20"/>
      <w:szCs w:val="20"/>
      <w:lang w:val="en-GB" w:eastAsia="en-GB"/>
    </w:rPr>
  </w:style>
  <w:style w:type="paragraph" w:styleId="FootnoteText">
    <w:name w:val="footnote text"/>
    <w:basedOn w:val="Normal"/>
    <w:link w:val="FootnoteTextChar"/>
    <w:uiPriority w:val="6"/>
    <w:rsid w:val="00053954"/>
    <w:pPr>
      <w:suppressAutoHyphens/>
      <w:spacing w:after="0" w:line="240" w:lineRule="auto"/>
    </w:pPr>
    <w:rPr>
      <w:rFonts w:ascii="Times New Roman" w:eastAsia="Times New Roman" w:hAnsi="Times New Roman" w:cs="Times New Roman"/>
      <w:sz w:val="20"/>
      <w:szCs w:val="20"/>
      <w:lang w:val="fr-FR" w:eastAsia="en-GB"/>
    </w:rPr>
  </w:style>
  <w:style w:type="character" w:customStyle="1" w:styleId="FootnoteTextChar">
    <w:name w:val="Footnote Text Char"/>
    <w:basedOn w:val="DefaultParagraphFont"/>
    <w:link w:val="FootnoteText"/>
    <w:uiPriority w:val="6"/>
    <w:rsid w:val="00053954"/>
    <w:rPr>
      <w:rFonts w:ascii="Times New Roman" w:eastAsia="Times New Roman" w:hAnsi="Times New Roman" w:cs="Times New Roman"/>
      <w:sz w:val="20"/>
      <w:szCs w:val="20"/>
      <w:lang w:val="fr-FR" w:eastAsia="en-GB"/>
    </w:rPr>
  </w:style>
  <w:style w:type="character" w:styleId="Hyperlink">
    <w:name w:val="Hyperlink"/>
    <w:uiPriority w:val="7"/>
    <w:rsid w:val="00053954"/>
    <w:rPr>
      <w:color w:val="0563C1"/>
      <w:u w:val="single"/>
    </w:rPr>
  </w:style>
  <w:style w:type="paragraph" w:styleId="List">
    <w:name w:val="List"/>
    <w:basedOn w:val="BodyText"/>
    <w:uiPriority w:val="7"/>
    <w:rsid w:val="00053954"/>
    <w:rPr>
      <w:rFonts w:cs="Arial"/>
    </w:rPr>
  </w:style>
  <w:style w:type="character" w:customStyle="1" w:styleId="WW8Num1z0">
    <w:name w:val="WW8Num1z0"/>
    <w:uiPriority w:val="3"/>
    <w:rsid w:val="00053954"/>
  </w:style>
  <w:style w:type="character" w:customStyle="1" w:styleId="WW8Num1z1">
    <w:name w:val="WW8Num1z1"/>
    <w:uiPriority w:val="3"/>
    <w:rsid w:val="00053954"/>
  </w:style>
  <w:style w:type="character" w:customStyle="1" w:styleId="WW8Num1z2">
    <w:name w:val="WW8Num1z2"/>
    <w:uiPriority w:val="3"/>
    <w:rsid w:val="00053954"/>
  </w:style>
  <w:style w:type="character" w:customStyle="1" w:styleId="WW8Num1z3">
    <w:name w:val="WW8Num1z3"/>
    <w:uiPriority w:val="3"/>
    <w:rsid w:val="00053954"/>
  </w:style>
  <w:style w:type="character" w:customStyle="1" w:styleId="WW8Num1z4">
    <w:name w:val="WW8Num1z4"/>
    <w:uiPriority w:val="3"/>
    <w:rsid w:val="00053954"/>
  </w:style>
  <w:style w:type="character" w:customStyle="1" w:styleId="WW8Num1z5">
    <w:name w:val="WW8Num1z5"/>
    <w:uiPriority w:val="3"/>
    <w:rsid w:val="00053954"/>
  </w:style>
  <w:style w:type="character" w:customStyle="1" w:styleId="WW8Num1z6">
    <w:name w:val="WW8Num1z6"/>
    <w:uiPriority w:val="3"/>
    <w:rsid w:val="00053954"/>
  </w:style>
  <w:style w:type="character" w:customStyle="1" w:styleId="WW8Num1z7">
    <w:name w:val="WW8Num1z7"/>
    <w:uiPriority w:val="3"/>
    <w:rsid w:val="00053954"/>
  </w:style>
  <w:style w:type="character" w:customStyle="1" w:styleId="WW8Num1z8">
    <w:name w:val="WW8Num1z8"/>
    <w:uiPriority w:val="3"/>
    <w:rsid w:val="00053954"/>
  </w:style>
  <w:style w:type="character" w:customStyle="1" w:styleId="WW8Num2z0">
    <w:name w:val="WW8Num2z0"/>
    <w:uiPriority w:val="3"/>
    <w:rsid w:val="00053954"/>
    <w:rPr>
      <w:rFonts w:eastAsia="Calibri" w:cs="Times New Roman" w:hint="default"/>
      <w:b/>
      <w:sz w:val="13"/>
      <w:szCs w:val="13"/>
      <w:lang w:val="lt-LT" w:eastAsia="lt-LT"/>
    </w:rPr>
  </w:style>
  <w:style w:type="character" w:customStyle="1" w:styleId="WW8Num3z0">
    <w:name w:val="WW8Num3z0"/>
    <w:uiPriority w:val="3"/>
    <w:rsid w:val="00053954"/>
    <w:rPr>
      <w:rFonts w:ascii="Calibri" w:eastAsia="Calibri" w:hAnsi="Calibri" w:cs="Calibri" w:hint="default"/>
      <w:spacing w:val="-1"/>
      <w:w w:val="100"/>
      <w:sz w:val="18"/>
      <w:szCs w:val="18"/>
    </w:rPr>
  </w:style>
  <w:style w:type="character" w:customStyle="1" w:styleId="WW8Num3z1">
    <w:name w:val="WW8Num3z1"/>
    <w:uiPriority w:val="3"/>
    <w:rsid w:val="00053954"/>
    <w:rPr>
      <w:rFonts w:ascii="Times New Roman" w:eastAsia="Calibri" w:hAnsi="Times New Roman" w:cs="Times New Roman" w:hint="default"/>
      <w:b/>
      <w:i/>
      <w:spacing w:val="-2"/>
      <w:w w:val="99"/>
      <w:sz w:val="12"/>
      <w:szCs w:val="12"/>
      <w:lang w:val="bs-Latn-BA"/>
    </w:rPr>
  </w:style>
  <w:style w:type="character" w:customStyle="1" w:styleId="WW8Num3z2">
    <w:name w:val="WW8Num3z2"/>
    <w:uiPriority w:val="3"/>
    <w:rsid w:val="00053954"/>
    <w:rPr>
      <w:rFonts w:ascii="Liberation Serif" w:hAnsi="Liberation Serif" w:cs="Liberation Serif" w:hint="default"/>
    </w:rPr>
  </w:style>
  <w:style w:type="character" w:customStyle="1" w:styleId="WW8Num4z0">
    <w:name w:val="WW8Num4z0"/>
    <w:uiPriority w:val="3"/>
    <w:rsid w:val="00053954"/>
    <w:rPr>
      <w:rFonts w:cs="Times New Roman" w:hint="default"/>
      <w:b/>
      <w:sz w:val="13"/>
      <w:szCs w:val="13"/>
    </w:rPr>
  </w:style>
  <w:style w:type="character" w:customStyle="1" w:styleId="WW8Num4z1">
    <w:name w:val="WW8Num4z1"/>
    <w:uiPriority w:val="3"/>
    <w:rsid w:val="00053954"/>
  </w:style>
  <w:style w:type="character" w:customStyle="1" w:styleId="WW8Num4z2">
    <w:name w:val="WW8Num4z2"/>
    <w:uiPriority w:val="3"/>
    <w:rsid w:val="00053954"/>
  </w:style>
  <w:style w:type="character" w:customStyle="1" w:styleId="WW8Num4z3">
    <w:name w:val="WW8Num4z3"/>
    <w:uiPriority w:val="3"/>
    <w:rsid w:val="00053954"/>
  </w:style>
  <w:style w:type="character" w:customStyle="1" w:styleId="WW8Num4z4">
    <w:name w:val="WW8Num4z4"/>
    <w:uiPriority w:val="3"/>
    <w:rsid w:val="00053954"/>
  </w:style>
  <w:style w:type="character" w:customStyle="1" w:styleId="WW8Num4z5">
    <w:name w:val="WW8Num4z5"/>
    <w:uiPriority w:val="3"/>
    <w:rsid w:val="00053954"/>
  </w:style>
  <w:style w:type="character" w:customStyle="1" w:styleId="WW8Num4z6">
    <w:name w:val="WW8Num4z6"/>
    <w:uiPriority w:val="3"/>
    <w:rsid w:val="00053954"/>
  </w:style>
  <w:style w:type="character" w:customStyle="1" w:styleId="WW8Num4z7">
    <w:name w:val="WW8Num4z7"/>
    <w:uiPriority w:val="3"/>
    <w:rsid w:val="00053954"/>
  </w:style>
  <w:style w:type="character" w:customStyle="1" w:styleId="WW8Num4z8">
    <w:name w:val="WW8Num4z8"/>
    <w:uiPriority w:val="3"/>
    <w:rsid w:val="00053954"/>
  </w:style>
  <w:style w:type="character" w:customStyle="1" w:styleId="WW8Num5z0">
    <w:name w:val="WW8Num5z0"/>
    <w:uiPriority w:val="3"/>
    <w:rsid w:val="00053954"/>
    <w:rPr>
      <w:rFonts w:cs="Times New Roman" w:hint="default"/>
      <w:b/>
      <w:sz w:val="13"/>
      <w:szCs w:val="13"/>
    </w:rPr>
  </w:style>
  <w:style w:type="character" w:customStyle="1" w:styleId="WW8Num5z1">
    <w:name w:val="WW8Num5z1"/>
    <w:uiPriority w:val="3"/>
    <w:rsid w:val="00053954"/>
  </w:style>
  <w:style w:type="character" w:customStyle="1" w:styleId="WW8Num5z2">
    <w:name w:val="WW8Num5z2"/>
    <w:uiPriority w:val="3"/>
    <w:rsid w:val="00053954"/>
  </w:style>
  <w:style w:type="character" w:customStyle="1" w:styleId="WW8Num5z3">
    <w:name w:val="WW8Num5z3"/>
    <w:uiPriority w:val="3"/>
    <w:rsid w:val="00053954"/>
  </w:style>
  <w:style w:type="character" w:customStyle="1" w:styleId="WW8Num5z4">
    <w:name w:val="WW8Num5z4"/>
    <w:uiPriority w:val="3"/>
    <w:rsid w:val="00053954"/>
  </w:style>
  <w:style w:type="character" w:customStyle="1" w:styleId="WW8Num5z5">
    <w:name w:val="WW8Num5z5"/>
    <w:uiPriority w:val="3"/>
    <w:rsid w:val="00053954"/>
  </w:style>
  <w:style w:type="character" w:customStyle="1" w:styleId="WW8Num5z6">
    <w:name w:val="WW8Num5z6"/>
    <w:uiPriority w:val="3"/>
    <w:rsid w:val="00053954"/>
  </w:style>
  <w:style w:type="character" w:customStyle="1" w:styleId="WW8Num5z7">
    <w:name w:val="WW8Num5z7"/>
    <w:uiPriority w:val="3"/>
    <w:rsid w:val="00053954"/>
  </w:style>
  <w:style w:type="character" w:customStyle="1" w:styleId="WW8Num5z8">
    <w:name w:val="WW8Num5z8"/>
    <w:uiPriority w:val="3"/>
    <w:rsid w:val="00053954"/>
  </w:style>
  <w:style w:type="character" w:customStyle="1" w:styleId="WW8Num6z0">
    <w:name w:val="WW8Num6z0"/>
    <w:uiPriority w:val="3"/>
    <w:rsid w:val="00053954"/>
    <w:rPr>
      <w:rFonts w:cs="Times New Roman" w:hint="default"/>
      <w:b w:val="0"/>
      <w:sz w:val="13"/>
      <w:szCs w:val="13"/>
    </w:rPr>
  </w:style>
  <w:style w:type="character" w:customStyle="1" w:styleId="WW8Num6z1">
    <w:name w:val="WW8Num6z1"/>
    <w:uiPriority w:val="3"/>
    <w:rsid w:val="00053954"/>
  </w:style>
  <w:style w:type="character" w:customStyle="1" w:styleId="WW8Num6z2">
    <w:name w:val="WW8Num6z2"/>
    <w:uiPriority w:val="3"/>
    <w:rsid w:val="00053954"/>
  </w:style>
  <w:style w:type="character" w:customStyle="1" w:styleId="WW8Num6z3">
    <w:name w:val="WW8Num6z3"/>
    <w:uiPriority w:val="3"/>
    <w:rsid w:val="00053954"/>
  </w:style>
  <w:style w:type="character" w:customStyle="1" w:styleId="WW8Num6z4">
    <w:name w:val="WW8Num6z4"/>
    <w:uiPriority w:val="3"/>
    <w:rsid w:val="00053954"/>
  </w:style>
  <w:style w:type="character" w:customStyle="1" w:styleId="WW8Num6z5">
    <w:name w:val="WW8Num6z5"/>
    <w:uiPriority w:val="3"/>
    <w:rsid w:val="00053954"/>
  </w:style>
  <w:style w:type="character" w:customStyle="1" w:styleId="WW8Num6z6">
    <w:name w:val="WW8Num6z6"/>
    <w:uiPriority w:val="3"/>
    <w:rsid w:val="00053954"/>
  </w:style>
  <w:style w:type="character" w:customStyle="1" w:styleId="WW8Num6z7">
    <w:name w:val="WW8Num6z7"/>
    <w:uiPriority w:val="3"/>
    <w:rsid w:val="00053954"/>
  </w:style>
  <w:style w:type="character" w:customStyle="1" w:styleId="WW8Num6z8">
    <w:name w:val="WW8Num6z8"/>
    <w:uiPriority w:val="3"/>
    <w:rsid w:val="00053954"/>
  </w:style>
  <w:style w:type="character" w:customStyle="1" w:styleId="WW8Num7z0">
    <w:name w:val="WW8Num7z0"/>
    <w:uiPriority w:val="3"/>
    <w:rsid w:val="00053954"/>
    <w:rPr>
      <w:rFonts w:eastAsia="Times New Roman" w:cs="Times New Roman" w:hint="default"/>
      <w:b/>
      <w:sz w:val="13"/>
      <w:szCs w:val="13"/>
      <w:lang w:val="lt-LT"/>
    </w:rPr>
  </w:style>
  <w:style w:type="character" w:customStyle="1" w:styleId="WW8Num7z1">
    <w:name w:val="WW8Num7z1"/>
    <w:uiPriority w:val="3"/>
    <w:rsid w:val="00053954"/>
  </w:style>
  <w:style w:type="character" w:customStyle="1" w:styleId="WW8Num7z2">
    <w:name w:val="WW8Num7z2"/>
    <w:uiPriority w:val="3"/>
    <w:rsid w:val="00053954"/>
  </w:style>
  <w:style w:type="character" w:customStyle="1" w:styleId="WW8Num7z3">
    <w:name w:val="WW8Num7z3"/>
    <w:uiPriority w:val="3"/>
    <w:rsid w:val="00053954"/>
  </w:style>
  <w:style w:type="character" w:customStyle="1" w:styleId="WW8Num7z4">
    <w:name w:val="WW8Num7z4"/>
    <w:uiPriority w:val="3"/>
    <w:rsid w:val="00053954"/>
  </w:style>
  <w:style w:type="character" w:customStyle="1" w:styleId="WW8Num7z5">
    <w:name w:val="WW8Num7z5"/>
    <w:uiPriority w:val="3"/>
    <w:rsid w:val="00053954"/>
  </w:style>
  <w:style w:type="character" w:customStyle="1" w:styleId="WW8Num7z6">
    <w:name w:val="WW8Num7z6"/>
    <w:uiPriority w:val="3"/>
    <w:rsid w:val="00053954"/>
  </w:style>
  <w:style w:type="character" w:customStyle="1" w:styleId="WW8Num7z7">
    <w:name w:val="WW8Num7z7"/>
    <w:uiPriority w:val="3"/>
    <w:rsid w:val="00053954"/>
  </w:style>
  <w:style w:type="character" w:customStyle="1" w:styleId="WW8Num7z8">
    <w:name w:val="WW8Num7z8"/>
    <w:uiPriority w:val="3"/>
    <w:rsid w:val="00053954"/>
  </w:style>
  <w:style w:type="character" w:customStyle="1" w:styleId="WW8Num8z0">
    <w:name w:val="WW8Num8z0"/>
    <w:uiPriority w:val="3"/>
    <w:rsid w:val="00053954"/>
    <w:rPr>
      <w:rFonts w:cs="Times New Roman" w:hint="default"/>
      <w:b/>
      <w:sz w:val="13"/>
      <w:szCs w:val="13"/>
    </w:rPr>
  </w:style>
  <w:style w:type="character" w:customStyle="1" w:styleId="WW8Num8z1">
    <w:name w:val="WW8Num8z1"/>
    <w:uiPriority w:val="3"/>
    <w:rsid w:val="00053954"/>
  </w:style>
  <w:style w:type="character" w:customStyle="1" w:styleId="WW8Num8z2">
    <w:name w:val="WW8Num8z2"/>
    <w:uiPriority w:val="3"/>
    <w:rsid w:val="00053954"/>
  </w:style>
  <w:style w:type="character" w:customStyle="1" w:styleId="WW8Num8z3">
    <w:name w:val="WW8Num8z3"/>
    <w:uiPriority w:val="3"/>
    <w:rsid w:val="00053954"/>
  </w:style>
  <w:style w:type="character" w:customStyle="1" w:styleId="WW8Num8z4">
    <w:name w:val="WW8Num8z4"/>
    <w:uiPriority w:val="3"/>
    <w:rsid w:val="00053954"/>
  </w:style>
  <w:style w:type="character" w:customStyle="1" w:styleId="WW8Num8z5">
    <w:name w:val="WW8Num8z5"/>
    <w:uiPriority w:val="3"/>
    <w:rsid w:val="00053954"/>
  </w:style>
  <w:style w:type="character" w:customStyle="1" w:styleId="WW8Num8z6">
    <w:name w:val="WW8Num8z6"/>
    <w:uiPriority w:val="3"/>
    <w:rsid w:val="00053954"/>
  </w:style>
  <w:style w:type="character" w:customStyle="1" w:styleId="WW8Num8z7">
    <w:name w:val="WW8Num8z7"/>
    <w:uiPriority w:val="3"/>
    <w:rsid w:val="00053954"/>
  </w:style>
  <w:style w:type="character" w:customStyle="1" w:styleId="WW8Num8z8">
    <w:name w:val="WW8Num8z8"/>
    <w:uiPriority w:val="3"/>
    <w:rsid w:val="00053954"/>
  </w:style>
  <w:style w:type="character" w:customStyle="1" w:styleId="WW8Num9z0">
    <w:name w:val="WW8Num9z0"/>
    <w:uiPriority w:val="3"/>
    <w:rsid w:val="00053954"/>
    <w:rPr>
      <w:rFonts w:cs="Times New Roman" w:hint="default"/>
      <w:b/>
      <w:sz w:val="10"/>
      <w:szCs w:val="12"/>
    </w:rPr>
  </w:style>
  <w:style w:type="character" w:customStyle="1" w:styleId="WW8Num9z1">
    <w:name w:val="WW8Num9z1"/>
    <w:uiPriority w:val="3"/>
    <w:rsid w:val="00053954"/>
  </w:style>
  <w:style w:type="character" w:customStyle="1" w:styleId="WW8Num9z2">
    <w:name w:val="WW8Num9z2"/>
    <w:uiPriority w:val="3"/>
    <w:rsid w:val="00053954"/>
  </w:style>
  <w:style w:type="character" w:customStyle="1" w:styleId="WW8Num9z3">
    <w:name w:val="WW8Num9z3"/>
    <w:uiPriority w:val="3"/>
    <w:rsid w:val="00053954"/>
  </w:style>
  <w:style w:type="character" w:customStyle="1" w:styleId="WW8Num9z4">
    <w:name w:val="WW8Num9z4"/>
    <w:uiPriority w:val="3"/>
    <w:rsid w:val="00053954"/>
  </w:style>
  <w:style w:type="character" w:customStyle="1" w:styleId="WW8Num9z5">
    <w:name w:val="WW8Num9z5"/>
    <w:uiPriority w:val="3"/>
    <w:rsid w:val="00053954"/>
  </w:style>
  <w:style w:type="character" w:customStyle="1" w:styleId="WW8Num9z6">
    <w:name w:val="WW8Num9z6"/>
    <w:uiPriority w:val="3"/>
    <w:rsid w:val="00053954"/>
  </w:style>
  <w:style w:type="character" w:customStyle="1" w:styleId="WW8Num9z7">
    <w:name w:val="WW8Num9z7"/>
    <w:uiPriority w:val="3"/>
    <w:rsid w:val="00053954"/>
  </w:style>
  <w:style w:type="character" w:customStyle="1" w:styleId="WW8Num9z8">
    <w:name w:val="WW8Num9z8"/>
    <w:uiPriority w:val="3"/>
    <w:rsid w:val="00053954"/>
  </w:style>
  <w:style w:type="character" w:customStyle="1" w:styleId="WW8Num10z0">
    <w:name w:val="WW8Num10z0"/>
    <w:uiPriority w:val="3"/>
    <w:rsid w:val="00053954"/>
    <w:rPr>
      <w:rFonts w:cs="Times New Roman" w:hint="default"/>
      <w:b/>
      <w:sz w:val="10"/>
      <w:szCs w:val="12"/>
    </w:rPr>
  </w:style>
  <w:style w:type="character" w:customStyle="1" w:styleId="WW8Num10z1">
    <w:name w:val="WW8Num10z1"/>
    <w:uiPriority w:val="3"/>
    <w:rsid w:val="00053954"/>
  </w:style>
  <w:style w:type="character" w:customStyle="1" w:styleId="WW8Num10z2">
    <w:name w:val="WW8Num10z2"/>
    <w:uiPriority w:val="3"/>
    <w:rsid w:val="00053954"/>
  </w:style>
  <w:style w:type="character" w:customStyle="1" w:styleId="WW8Num10z3">
    <w:name w:val="WW8Num10z3"/>
    <w:uiPriority w:val="3"/>
    <w:rsid w:val="00053954"/>
  </w:style>
  <w:style w:type="character" w:customStyle="1" w:styleId="WW8Num10z4">
    <w:name w:val="WW8Num10z4"/>
    <w:uiPriority w:val="3"/>
    <w:rsid w:val="00053954"/>
  </w:style>
  <w:style w:type="character" w:customStyle="1" w:styleId="WW8Num10z5">
    <w:name w:val="WW8Num10z5"/>
    <w:uiPriority w:val="3"/>
    <w:rsid w:val="00053954"/>
  </w:style>
  <w:style w:type="character" w:customStyle="1" w:styleId="WW8Num10z6">
    <w:name w:val="WW8Num10z6"/>
    <w:uiPriority w:val="3"/>
    <w:rsid w:val="00053954"/>
  </w:style>
  <w:style w:type="character" w:customStyle="1" w:styleId="WW8Num10z7">
    <w:name w:val="WW8Num10z7"/>
    <w:uiPriority w:val="3"/>
    <w:rsid w:val="00053954"/>
  </w:style>
  <w:style w:type="character" w:customStyle="1" w:styleId="WW8Num10z8">
    <w:name w:val="WW8Num10z8"/>
    <w:uiPriority w:val="3"/>
    <w:rsid w:val="00053954"/>
  </w:style>
  <w:style w:type="character" w:customStyle="1" w:styleId="WW8Num11z0">
    <w:name w:val="WW8Num11z0"/>
    <w:uiPriority w:val="3"/>
    <w:rsid w:val="00053954"/>
    <w:rPr>
      <w:rFonts w:cs="Times New Roman" w:hint="default"/>
      <w:b/>
      <w:sz w:val="10"/>
      <w:szCs w:val="12"/>
    </w:rPr>
  </w:style>
  <w:style w:type="character" w:customStyle="1" w:styleId="WW8Num11z1">
    <w:name w:val="WW8Num11z1"/>
    <w:uiPriority w:val="3"/>
    <w:rsid w:val="00053954"/>
  </w:style>
  <w:style w:type="character" w:customStyle="1" w:styleId="WW8Num11z2">
    <w:name w:val="WW8Num11z2"/>
    <w:uiPriority w:val="3"/>
    <w:rsid w:val="00053954"/>
  </w:style>
  <w:style w:type="character" w:customStyle="1" w:styleId="WW8Num11z3">
    <w:name w:val="WW8Num11z3"/>
    <w:uiPriority w:val="3"/>
    <w:rsid w:val="00053954"/>
  </w:style>
  <w:style w:type="character" w:customStyle="1" w:styleId="WW8Num11z4">
    <w:name w:val="WW8Num11z4"/>
    <w:uiPriority w:val="3"/>
    <w:rsid w:val="00053954"/>
  </w:style>
  <w:style w:type="character" w:customStyle="1" w:styleId="WW8Num11z5">
    <w:name w:val="WW8Num11z5"/>
    <w:uiPriority w:val="3"/>
    <w:rsid w:val="00053954"/>
  </w:style>
  <w:style w:type="character" w:customStyle="1" w:styleId="WW8Num11z6">
    <w:name w:val="WW8Num11z6"/>
    <w:uiPriority w:val="3"/>
    <w:rsid w:val="00053954"/>
  </w:style>
  <w:style w:type="character" w:customStyle="1" w:styleId="WW8Num11z7">
    <w:name w:val="WW8Num11z7"/>
    <w:uiPriority w:val="3"/>
    <w:rsid w:val="00053954"/>
  </w:style>
  <w:style w:type="character" w:customStyle="1" w:styleId="WW8Num11z8">
    <w:name w:val="WW8Num11z8"/>
    <w:uiPriority w:val="3"/>
    <w:rsid w:val="00053954"/>
  </w:style>
  <w:style w:type="character" w:customStyle="1" w:styleId="WW8Num12z0">
    <w:name w:val="WW8Num12z0"/>
    <w:uiPriority w:val="3"/>
    <w:rsid w:val="00053954"/>
    <w:rPr>
      <w:rFonts w:cs="Times New Roman" w:hint="default"/>
      <w:b/>
      <w:sz w:val="10"/>
      <w:szCs w:val="12"/>
    </w:rPr>
  </w:style>
  <w:style w:type="character" w:customStyle="1" w:styleId="WW8Num12z1">
    <w:name w:val="WW8Num12z1"/>
    <w:uiPriority w:val="3"/>
    <w:rsid w:val="00053954"/>
  </w:style>
  <w:style w:type="character" w:customStyle="1" w:styleId="WW8Num12z2">
    <w:name w:val="WW8Num12z2"/>
    <w:uiPriority w:val="3"/>
    <w:rsid w:val="00053954"/>
  </w:style>
  <w:style w:type="character" w:customStyle="1" w:styleId="WW8Num12z3">
    <w:name w:val="WW8Num12z3"/>
    <w:uiPriority w:val="3"/>
    <w:rsid w:val="00053954"/>
  </w:style>
  <w:style w:type="character" w:customStyle="1" w:styleId="WW8Num12z4">
    <w:name w:val="WW8Num12z4"/>
    <w:uiPriority w:val="3"/>
    <w:rsid w:val="00053954"/>
  </w:style>
  <w:style w:type="character" w:customStyle="1" w:styleId="WW8Num12z5">
    <w:name w:val="WW8Num12z5"/>
    <w:uiPriority w:val="3"/>
    <w:rsid w:val="00053954"/>
  </w:style>
  <w:style w:type="character" w:customStyle="1" w:styleId="WW8Num12z6">
    <w:name w:val="WW8Num12z6"/>
    <w:uiPriority w:val="3"/>
    <w:rsid w:val="00053954"/>
  </w:style>
  <w:style w:type="character" w:customStyle="1" w:styleId="WW8Num12z7">
    <w:name w:val="WW8Num12z7"/>
    <w:uiPriority w:val="3"/>
    <w:rsid w:val="00053954"/>
  </w:style>
  <w:style w:type="character" w:customStyle="1" w:styleId="WW8Num12z8">
    <w:name w:val="WW8Num12z8"/>
    <w:uiPriority w:val="3"/>
    <w:rsid w:val="00053954"/>
  </w:style>
  <w:style w:type="character" w:customStyle="1" w:styleId="WW8Num13z0">
    <w:name w:val="WW8Num13z0"/>
    <w:uiPriority w:val="3"/>
    <w:rsid w:val="00053954"/>
    <w:rPr>
      <w:rFonts w:cs="Times New Roman" w:hint="default"/>
      <w:b/>
      <w:sz w:val="10"/>
      <w:szCs w:val="12"/>
    </w:rPr>
  </w:style>
  <w:style w:type="character" w:customStyle="1" w:styleId="WW8Num13z1">
    <w:name w:val="WW8Num13z1"/>
    <w:uiPriority w:val="3"/>
    <w:rsid w:val="00053954"/>
  </w:style>
  <w:style w:type="character" w:customStyle="1" w:styleId="WW8Num13z2">
    <w:name w:val="WW8Num13z2"/>
    <w:uiPriority w:val="3"/>
    <w:rsid w:val="00053954"/>
  </w:style>
  <w:style w:type="character" w:customStyle="1" w:styleId="WW8Num13z3">
    <w:name w:val="WW8Num13z3"/>
    <w:uiPriority w:val="3"/>
    <w:rsid w:val="00053954"/>
  </w:style>
  <w:style w:type="character" w:customStyle="1" w:styleId="WW8Num13z4">
    <w:name w:val="WW8Num13z4"/>
    <w:uiPriority w:val="3"/>
    <w:rsid w:val="00053954"/>
  </w:style>
  <w:style w:type="character" w:customStyle="1" w:styleId="WW8Num13z5">
    <w:name w:val="WW8Num13z5"/>
    <w:uiPriority w:val="3"/>
    <w:rsid w:val="00053954"/>
  </w:style>
  <w:style w:type="character" w:customStyle="1" w:styleId="WW8Num13z6">
    <w:name w:val="WW8Num13z6"/>
    <w:uiPriority w:val="3"/>
    <w:rsid w:val="00053954"/>
  </w:style>
  <w:style w:type="character" w:customStyle="1" w:styleId="WW8Num13z7">
    <w:name w:val="WW8Num13z7"/>
    <w:uiPriority w:val="3"/>
    <w:rsid w:val="00053954"/>
  </w:style>
  <w:style w:type="character" w:customStyle="1" w:styleId="WW8Num13z8">
    <w:name w:val="WW8Num13z8"/>
    <w:uiPriority w:val="3"/>
    <w:rsid w:val="00053954"/>
  </w:style>
  <w:style w:type="character" w:customStyle="1" w:styleId="WW8Num14z0">
    <w:name w:val="WW8Num14z0"/>
    <w:uiPriority w:val="3"/>
    <w:rsid w:val="00053954"/>
    <w:rPr>
      <w:rFonts w:cs="Times New Roman" w:hint="default"/>
      <w:b/>
      <w:sz w:val="13"/>
      <w:szCs w:val="13"/>
    </w:rPr>
  </w:style>
  <w:style w:type="character" w:customStyle="1" w:styleId="WW8Num14z1">
    <w:name w:val="WW8Num14z1"/>
    <w:uiPriority w:val="3"/>
    <w:rsid w:val="00053954"/>
  </w:style>
  <w:style w:type="character" w:customStyle="1" w:styleId="WW8Num14z2">
    <w:name w:val="WW8Num14z2"/>
    <w:uiPriority w:val="3"/>
    <w:rsid w:val="00053954"/>
  </w:style>
  <w:style w:type="character" w:customStyle="1" w:styleId="WW8Num14z3">
    <w:name w:val="WW8Num14z3"/>
    <w:uiPriority w:val="3"/>
    <w:rsid w:val="00053954"/>
  </w:style>
  <w:style w:type="character" w:customStyle="1" w:styleId="WW8Num14z4">
    <w:name w:val="WW8Num14z4"/>
    <w:uiPriority w:val="3"/>
    <w:rsid w:val="00053954"/>
  </w:style>
  <w:style w:type="character" w:customStyle="1" w:styleId="WW8Num14z5">
    <w:name w:val="WW8Num14z5"/>
    <w:uiPriority w:val="3"/>
    <w:rsid w:val="00053954"/>
  </w:style>
  <w:style w:type="character" w:customStyle="1" w:styleId="WW8Num14z6">
    <w:name w:val="WW8Num14z6"/>
    <w:uiPriority w:val="3"/>
    <w:rsid w:val="00053954"/>
  </w:style>
  <w:style w:type="character" w:customStyle="1" w:styleId="WW8Num14z7">
    <w:name w:val="WW8Num14z7"/>
    <w:uiPriority w:val="3"/>
    <w:rsid w:val="00053954"/>
  </w:style>
  <w:style w:type="character" w:customStyle="1" w:styleId="WW8Num14z8">
    <w:name w:val="WW8Num14z8"/>
    <w:uiPriority w:val="3"/>
    <w:rsid w:val="00053954"/>
  </w:style>
  <w:style w:type="character" w:customStyle="1" w:styleId="WW8Num15z0">
    <w:name w:val="WW8Num15z0"/>
    <w:uiPriority w:val="3"/>
    <w:rsid w:val="00053954"/>
    <w:rPr>
      <w:rFonts w:cs="Times New Roman" w:hint="default"/>
      <w:b/>
      <w:sz w:val="8"/>
      <w:szCs w:val="12"/>
    </w:rPr>
  </w:style>
  <w:style w:type="character" w:customStyle="1" w:styleId="WW8Num15z1">
    <w:name w:val="WW8Num15z1"/>
    <w:uiPriority w:val="3"/>
    <w:rsid w:val="00053954"/>
  </w:style>
  <w:style w:type="character" w:customStyle="1" w:styleId="WW8Num15z2">
    <w:name w:val="WW8Num15z2"/>
    <w:uiPriority w:val="3"/>
    <w:rsid w:val="00053954"/>
  </w:style>
  <w:style w:type="character" w:customStyle="1" w:styleId="WW8Num15z3">
    <w:name w:val="WW8Num15z3"/>
    <w:uiPriority w:val="3"/>
    <w:rsid w:val="00053954"/>
  </w:style>
  <w:style w:type="character" w:customStyle="1" w:styleId="WW8Num15z4">
    <w:name w:val="WW8Num15z4"/>
    <w:uiPriority w:val="3"/>
    <w:rsid w:val="00053954"/>
  </w:style>
  <w:style w:type="character" w:customStyle="1" w:styleId="WW8Num15z5">
    <w:name w:val="WW8Num15z5"/>
    <w:uiPriority w:val="3"/>
    <w:rsid w:val="00053954"/>
  </w:style>
  <w:style w:type="character" w:customStyle="1" w:styleId="WW8Num15z6">
    <w:name w:val="WW8Num15z6"/>
    <w:uiPriority w:val="3"/>
    <w:rsid w:val="00053954"/>
  </w:style>
  <w:style w:type="character" w:customStyle="1" w:styleId="WW8Num15z7">
    <w:name w:val="WW8Num15z7"/>
    <w:uiPriority w:val="3"/>
    <w:rsid w:val="00053954"/>
  </w:style>
  <w:style w:type="character" w:customStyle="1" w:styleId="WW8Num15z8">
    <w:name w:val="WW8Num15z8"/>
    <w:uiPriority w:val="3"/>
    <w:rsid w:val="00053954"/>
  </w:style>
  <w:style w:type="character" w:customStyle="1" w:styleId="WW8Num16z0">
    <w:name w:val="WW8Num16z0"/>
    <w:uiPriority w:val="3"/>
    <w:rsid w:val="00053954"/>
    <w:rPr>
      <w:rFonts w:ascii="Times New Roman" w:hAnsi="Times New Roman" w:cs="Times New Roman" w:hint="default"/>
      <w:b/>
      <w:i w:val="0"/>
      <w:sz w:val="12"/>
      <w:szCs w:val="12"/>
    </w:rPr>
  </w:style>
  <w:style w:type="character" w:customStyle="1" w:styleId="WW8Num16z1">
    <w:name w:val="WW8Num16z1"/>
    <w:uiPriority w:val="3"/>
    <w:rsid w:val="00053954"/>
  </w:style>
  <w:style w:type="character" w:customStyle="1" w:styleId="WW8Num16z2">
    <w:name w:val="WW8Num16z2"/>
    <w:uiPriority w:val="3"/>
    <w:rsid w:val="00053954"/>
  </w:style>
  <w:style w:type="character" w:customStyle="1" w:styleId="WW8Num16z3">
    <w:name w:val="WW8Num16z3"/>
    <w:uiPriority w:val="3"/>
    <w:rsid w:val="00053954"/>
  </w:style>
  <w:style w:type="character" w:customStyle="1" w:styleId="WW8Num16z4">
    <w:name w:val="WW8Num16z4"/>
    <w:uiPriority w:val="3"/>
    <w:rsid w:val="00053954"/>
  </w:style>
  <w:style w:type="character" w:customStyle="1" w:styleId="WW8Num16z5">
    <w:name w:val="WW8Num16z5"/>
    <w:uiPriority w:val="3"/>
    <w:rsid w:val="00053954"/>
  </w:style>
  <w:style w:type="character" w:customStyle="1" w:styleId="WW8Num16z6">
    <w:name w:val="WW8Num16z6"/>
    <w:uiPriority w:val="3"/>
    <w:rsid w:val="00053954"/>
  </w:style>
  <w:style w:type="character" w:customStyle="1" w:styleId="WW8Num16z7">
    <w:name w:val="WW8Num16z7"/>
    <w:uiPriority w:val="3"/>
    <w:rsid w:val="00053954"/>
  </w:style>
  <w:style w:type="character" w:customStyle="1" w:styleId="WW8Num16z8">
    <w:name w:val="WW8Num16z8"/>
    <w:uiPriority w:val="3"/>
    <w:rsid w:val="00053954"/>
  </w:style>
  <w:style w:type="character" w:customStyle="1" w:styleId="WW8Num17z0">
    <w:name w:val="WW8Num17z0"/>
    <w:uiPriority w:val="3"/>
    <w:rsid w:val="00053954"/>
    <w:rPr>
      <w:rFonts w:cs="Times New Roman" w:hint="default"/>
      <w:b/>
      <w:sz w:val="10"/>
      <w:szCs w:val="12"/>
    </w:rPr>
  </w:style>
  <w:style w:type="character" w:customStyle="1" w:styleId="WW8Num17z1">
    <w:name w:val="WW8Num17z1"/>
    <w:uiPriority w:val="3"/>
    <w:rsid w:val="00053954"/>
  </w:style>
  <w:style w:type="character" w:customStyle="1" w:styleId="WW8Num17z2">
    <w:name w:val="WW8Num17z2"/>
    <w:uiPriority w:val="3"/>
    <w:rsid w:val="00053954"/>
  </w:style>
  <w:style w:type="character" w:customStyle="1" w:styleId="WW8Num17z3">
    <w:name w:val="WW8Num17z3"/>
    <w:uiPriority w:val="3"/>
    <w:rsid w:val="00053954"/>
  </w:style>
  <w:style w:type="character" w:customStyle="1" w:styleId="WW8Num17z4">
    <w:name w:val="WW8Num17z4"/>
    <w:uiPriority w:val="3"/>
    <w:rsid w:val="00053954"/>
  </w:style>
  <w:style w:type="character" w:customStyle="1" w:styleId="WW8Num17z5">
    <w:name w:val="WW8Num17z5"/>
    <w:uiPriority w:val="3"/>
    <w:rsid w:val="00053954"/>
  </w:style>
  <w:style w:type="character" w:customStyle="1" w:styleId="WW8Num17z6">
    <w:name w:val="WW8Num17z6"/>
    <w:uiPriority w:val="3"/>
    <w:rsid w:val="00053954"/>
  </w:style>
  <w:style w:type="character" w:customStyle="1" w:styleId="WW8Num17z7">
    <w:name w:val="WW8Num17z7"/>
    <w:uiPriority w:val="3"/>
    <w:rsid w:val="00053954"/>
  </w:style>
  <w:style w:type="character" w:customStyle="1" w:styleId="WW8Num17z8">
    <w:name w:val="WW8Num17z8"/>
    <w:uiPriority w:val="3"/>
    <w:rsid w:val="00053954"/>
  </w:style>
  <w:style w:type="character" w:customStyle="1" w:styleId="WW8Num18z0">
    <w:name w:val="WW8Num18z0"/>
    <w:uiPriority w:val="3"/>
    <w:rsid w:val="00053954"/>
    <w:rPr>
      <w:rFonts w:cs="Times New Roman" w:hint="default"/>
      <w:b/>
      <w:sz w:val="13"/>
      <w:szCs w:val="13"/>
    </w:rPr>
  </w:style>
  <w:style w:type="character" w:customStyle="1" w:styleId="WW8Num18z1">
    <w:name w:val="WW8Num18z1"/>
    <w:uiPriority w:val="3"/>
    <w:rsid w:val="00053954"/>
  </w:style>
  <w:style w:type="character" w:customStyle="1" w:styleId="WW8Num18z2">
    <w:name w:val="WW8Num18z2"/>
    <w:uiPriority w:val="3"/>
    <w:rsid w:val="00053954"/>
  </w:style>
  <w:style w:type="character" w:customStyle="1" w:styleId="WW8Num18z3">
    <w:name w:val="WW8Num18z3"/>
    <w:uiPriority w:val="3"/>
    <w:rsid w:val="00053954"/>
  </w:style>
  <w:style w:type="character" w:customStyle="1" w:styleId="WW8Num18z4">
    <w:name w:val="WW8Num18z4"/>
    <w:uiPriority w:val="3"/>
    <w:rsid w:val="00053954"/>
  </w:style>
  <w:style w:type="character" w:customStyle="1" w:styleId="WW8Num18z5">
    <w:name w:val="WW8Num18z5"/>
    <w:uiPriority w:val="3"/>
    <w:rsid w:val="00053954"/>
  </w:style>
  <w:style w:type="character" w:customStyle="1" w:styleId="WW8Num18z6">
    <w:name w:val="WW8Num18z6"/>
    <w:uiPriority w:val="3"/>
    <w:rsid w:val="00053954"/>
  </w:style>
  <w:style w:type="character" w:customStyle="1" w:styleId="WW8Num18z7">
    <w:name w:val="WW8Num18z7"/>
    <w:uiPriority w:val="3"/>
    <w:rsid w:val="00053954"/>
  </w:style>
  <w:style w:type="character" w:customStyle="1" w:styleId="WW8Num18z8">
    <w:name w:val="WW8Num18z8"/>
    <w:uiPriority w:val="3"/>
    <w:rsid w:val="00053954"/>
  </w:style>
  <w:style w:type="character" w:customStyle="1" w:styleId="DefaultParagraphFont11">
    <w:name w:val="Default Paragraph Font11"/>
    <w:uiPriority w:val="6"/>
    <w:rsid w:val="00053954"/>
  </w:style>
  <w:style w:type="character" w:customStyle="1" w:styleId="WW8Num2z1">
    <w:name w:val="WW8Num2z1"/>
    <w:uiPriority w:val="3"/>
    <w:rsid w:val="00053954"/>
    <w:rPr>
      <w:rFonts w:ascii="Times New Roman" w:eastAsia="Calibri" w:hAnsi="Times New Roman" w:cs="Times New Roman" w:hint="default"/>
      <w:spacing w:val="-2"/>
      <w:w w:val="99"/>
      <w:sz w:val="12"/>
      <w:szCs w:val="12"/>
      <w:lang w:val="bs-Latn-BA"/>
    </w:rPr>
  </w:style>
  <w:style w:type="character" w:customStyle="1" w:styleId="WW8Num2z2">
    <w:name w:val="WW8Num2z2"/>
    <w:uiPriority w:val="3"/>
    <w:rsid w:val="00053954"/>
    <w:rPr>
      <w:rFonts w:hint="default"/>
    </w:rPr>
  </w:style>
  <w:style w:type="character" w:customStyle="1" w:styleId="WW8Num3z3">
    <w:name w:val="WW8Num3z3"/>
    <w:uiPriority w:val="3"/>
    <w:rsid w:val="00053954"/>
  </w:style>
  <w:style w:type="character" w:customStyle="1" w:styleId="WW8Num3z4">
    <w:name w:val="WW8Num3z4"/>
    <w:uiPriority w:val="3"/>
    <w:rsid w:val="00053954"/>
  </w:style>
  <w:style w:type="character" w:customStyle="1" w:styleId="WW8Num3z5">
    <w:name w:val="WW8Num3z5"/>
    <w:uiPriority w:val="3"/>
    <w:rsid w:val="00053954"/>
  </w:style>
  <w:style w:type="character" w:customStyle="1" w:styleId="WW8Num3z6">
    <w:name w:val="WW8Num3z6"/>
    <w:uiPriority w:val="3"/>
    <w:rsid w:val="00053954"/>
  </w:style>
  <w:style w:type="character" w:customStyle="1" w:styleId="WW8Num3z7">
    <w:name w:val="WW8Num3z7"/>
    <w:uiPriority w:val="3"/>
    <w:rsid w:val="00053954"/>
  </w:style>
  <w:style w:type="character" w:customStyle="1" w:styleId="WW8Num3z8">
    <w:name w:val="WW8Num3z8"/>
    <w:uiPriority w:val="3"/>
    <w:rsid w:val="00053954"/>
  </w:style>
  <w:style w:type="character" w:customStyle="1" w:styleId="DefaultParagraphFont1">
    <w:name w:val="Default Paragraph Font1"/>
    <w:uiPriority w:val="6"/>
    <w:rsid w:val="00053954"/>
  </w:style>
  <w:style w:type="character" w:customStyle="1" w:styleId="BalloonTextChar">
    <w:name w:val="Balloon Text Char"/>
    <w:uiPriority w:val="6"/>
    <w:rsid w:val="00053954"/>
    <w:rPr>
      <w:rFonts w:ascii="Tahoma" w:hAnsi="Tahoma" w:cs="Tahoma"/>
      <w:sz w:val="16"/>
      <w:szCs w:val="16"/>
      <w:lang w:val="en-GB" w:eastAsia="en-GB"/>
    </w:rPr>
  </w:style>
  <w:style w:type="character" w:customStyle="1" w:styleId="FootnoteCharacters">
    <w:name w:val="Footnote Characters"/>
    <w:uiPriority w:val="6"/>
    <w:rsid w:val="00053954"/>
    <w:rPr>
      <w:vertAlign w:val="superscript"/>
    </w:rPr>
  </w:style>
  <w:style w:type="character" w:customStyle="1" w:styleId="hps">
    <w:name w:val="hps"/>
    <w:uiPriority w:val="7"/>
    <w:rsid w:val="00053954"/>
  </w:style>
  <w:style w:type="character" w:customStyle="1" w:styleId="Bullets">
    <w:name w:val="Bullets"/>
    <w:uiPriority w:val="6"/>
    <w:rsid w:val="00053954"/>
    <w:rPr>
      <w:rFonts w:ascii="OpenSymbol" w:eastAsia="OpenSymbol" w:hAnsi="OpenSymbol" w:cs="OpenSymbol"/>
    </w:rPr>
  </w:style>
  <w:style w:type="paragraph" w:customStyle="1" w:styleId="Heading">
    <w:name w:val="Heading"/>
    <w:basedOn w:val="Normal"/>
    <w:next w:val="BodyText"/>
    <w:uiPriority w:val="6"/>
    <w:rsid w:val="00053954"/>
    <w:pPr>
      <w:keepNext/>
      <w:suppressAutoHyphens/>
      <w:spacing w:before="240" w:after="120" w:line="240" w:lineRule="auto"/>
    </w:pPr>
    <w:rPr>
      <w:rFonts w:ascii="Liberation Sans" w:eastAsia="Microsoft YaHei" w:hAnsi="Liberation Sans" w:cs="Arial"/>
      <w:sz w:val="28"/>
      <w:szCs w:val="28"/>
      <w:lang w:val="en-GB" w:eastAsia="en-GB"/>
    </w:rPr>
  </w:style>
  <w:style w:type="paragraph" w:customStyle="1" w:styleId="Index">
    <w:name w:val="Index"/>
    <w:basedOn w:val="Normal"/>
    <w:uiPriority w:val="6"/>
    <w:rsid w:val="00053954"/>
    <w:pPr>
      <w:suppressLineNumbers/>
      <w:suppressAutoHyphens/>
      <w:spacing w:after="0" w:line="240" w:lineRule="auto"/>
    </w:pPr>
    <w:rPr>
      <w:rFonts w:ascii="Times New Roman" w:eastAsia="Times New Roman" w:hAnsi="Times New Roman" w:cs="Arial"/>
      <w:sz w:val="24"/>
      <w:szCs w:val="24"/>
      <w:lang w:val="en-GB" w:eastAsia="en-GB"/>
    </w:rPr>
  </w:style>
  <w:style w:type="paragraph" w:customStyle="1" w:styleId="BalloonText1">
    <w:name w:val="Balloon Text1"/>
    <w:basedOn w:val="Normal"/>
    <w:uiPriority w:val="6"/>
    <w:rsid w:val="00053954"/>
    <w:pPr>
      <w:suppressAutoHyphens/>
      <w:spacing w:after="0" w:line="240" w:lineRule="auto"/>
    </w:pPr>
    <w:rPr>
      <w:rFonts w:ascii="Tahoma" w:eastAsia="Times New Roman" w:hAnsi="Tahoma" w:cs="Tahoma"/>
      <w:sz w:val="16"/>
      <w:szCs w:val="16"/>
      <w:lang w:val="en-GB" w:eastAsia="en-GB"/>
    </w:rPr>
  </w:style>
  <w:style w:type="paragraph" w:customStyle="1" w:styleId="NoSpacing1">
    <w:name w:val="No Spacing1"/>
    <w:uiPriority w:val="2"/>
    <w:rsid w:val="00053954"/>
    <w:pPr>
      <w:suppressAutoHyphens/>
      <w:spacing w:after="0" w:line="240" w:lineRule="auto"/>
    </w:pPr>
    <w:rPr>
      <w:rFonts w:ascii="Calibri" w:eastAsia="Times New Roman" w:hAnsi="Calibri" w:cs="Times New Roman"/>
      <w:lang w:val="bs-Latn-BA" w:eastAsia="bs-Latn-BA"/>
    </w:rPr>
  </w:style>
  <w:style w:type="paragraph" w:customStyle="1" w:styleId="TableParagraph">
    <w:name w:val="Table Paragraph"/>
    <w:basedOn w:val="Normal"/>
    <w:uiPriority w:val="1"/>
    <w:qFormat/>
    <w:rsid w:val="00053954"/>
    <w:pPr>
      <w:widowControl w:val="0"/>
      <w:suppressAutoHyphens/>
      <w:spacing w:after="0" w:line="240" w:lineRule="auto"/>
    </w:pPr>
    <w:rPr>
      <w:rFonts w:ascii="Times New Roman" w:eastAsia="Calibri" w:hAnsi="Times New Roman" w:cs="Calibri"/>
      <w:sz w:val="24"/>
      <w:szCs w:val="24"/>
    </w:rPr>
  </w:style>
  <w:style w:type="paragraph" w:customStyle="1" w:styleId="ListParagraph1">
    <w:name w:val="List Paragraph1"/>
    <w:basedOn w:val="Normal"/>
    <w:uiPriority w:val="7"/>
    <w:rsid w:val="00053954"/>
    <w:pPr>
      <w:suppressAutoHyphens/>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efault">
    <w:name w:val="Default"/>
    <w:uiPriority w:val="6"/>
    <w:rsid w:val="00053954"/>
    <w:pPr>
      <w:suppressAutoHyphens/>
      <w:autoSpaceDE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Revision1">
    <w:name w:val="Revision1"/>
    <w:uiPriority w:val="7"/>
    <w:rsid w:val="00053954"/>
    <w:pPr>
      <w:suppressAutoHyphens/>
      <w:spacing w:after="0" w:line="240" w:lineRule="auto"/>
    </w:pPr>
    <w:rPr>
      <w:rFonts w:ascii="Times New Roman" w:eastAsia="Times New Roman" w:hAnsi="Times New Roman" w:cs="Times New Roman"/>
      <w:sz w:val="24"/>
      <w:szCs w:val="24"/>
      <w:lang w:val="en-GB" w:eastAsia="en-GB"/>
    </w:rPr>
  </w:style>
  <w:style w:type="paragraph" w:customStyle="1" w:styleId="TableContents">
    <w:name w:val="Table Contents"/>
    <w:basedOn w:val="Normal"/>
    <w:uiPriority w:val="6"/>
    <w:rsid w:val="00053954"/>
    <w:pPr>
      <w:suppressLineNumbers/>
      <w:suppressAutoHyphens/>
      <w:spacing w:after="0" w:line="240" w:lineRule="auto"/>
    </w:pPr>
    <w:rPr>
      <w:rFonts w:ascii="Times New Roman" w:eastAsia="Times New Roman" w:hAnsi="Times New Roman" w:cs="Times New Roman"/>
      <w:sz w:val="24"/>
      <w:szCs w:val="24"/>
      <w:lang w:val="en-GB" w:eastAsia="en-GB"/>
    </w:rPr>
  </w:style>
  <w:style w:type="paragraph" w:customStyle="1" w:styleId="TableHeading">
    <w:name w:val="Table Heading"/>
    <w:basedOn w:val="TableContents"/>
    <w:uiPriority w:val="6"/>
    <w:rsid w:val="00053954"/>
    <w:pPr>
      <w:jc w:val="center"/>
    </w:pPr>
    <w:rPr>
      <w:b/>
      <w:bCs/>
    </w:rPr>
  </w:style>
  <w:style w:type="paragraph" w:styleId="ListParagraph">
    <w:name w:val="List Paragraph"/>
    <w:basedOn w:val="Normal"/>
    <w:uiPriority w:val="34"/>
    <w:qFormat/>
    <w:rsid w:val="00A12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38412-CE69-4AEE-8FFF-C0E2806A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31400</Words>
  <Characters>17899</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Virginijus Jakubavičius</cp:lastModifiedBy>
  <cp:revision>2</cp:revision>
  <dcterms:created xsi:type="dcterms:W3CDTF">2025-12-03T13:24:00Z</dcterms:created>
  <dcterms:modified xsi:type="dcterms:W3CDTF">2025-12-03T13:24:00Z</dcterms:modified>
</cp:coreProperties>
</file>